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36" w:rsidRDefault="0025756D">
      <w:pPr>
        <w:spacing w:before="60"/>
        <w:ind w:left="3246" w:right="3250"/>
        <w:jc w:val="center"/>
        <w:rPr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UM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AE</w:t>
      </w:r>
    </w:p>
    <w:p w:rsidR="00CA7636" w:rsidRDefault="00CA7636">
      <w:pPr>
        <w:spacing w:before="6" w:line="100" w:lineRule="exact"/>
        <w:rPr>
          <w:sz w:val="11"/>
          <w:szCs w:val="11"/>
        </w:rPr>
      </w:pPr>
    </w:p>
    <w:p w:rsidR="00CA7636" w:rsidRDefault="0025756D">
      <w:pPr>
        <w:ind w:left="346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pt;height:134.5pt">
            <v:imagedata r:id="rId7" o:title=""/>
          </v:shape>
        </w:pict>
      </w:r>
    </w:p>
    <w:p w:rsidR="00CA7636" w:rsidRDefault="00CA7636">
      <w:pPr>
        <w:spacing w:before="12" w:line="260" w:lineRule="exact"/>
        <w:rPr>
          <w:sz w:val="26"/>
          <w:szCs w:val="26"/>
        </w:rPr>
      </w:pPr>
    </w:p>
    <w:p w:rsidR="00CA7636" w:rsidRDefault="0025756D">
      <w:pPr>
        <w:ind w:left="2495" w:right="2508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SS</w:t>
      </w:r>
      <w:r>
        <w:rPr>
          <w:b/>
          <w:sz w:val="24"/>
          <w:szCs w:val="24"/>
        </w:rPr>
        <w:t>OR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7"/>
          <w:sz w:val="24"/>
          <w:szCs w:val="24"/>
        </w:rPr>
        <w:t>Z</w:t>
      </w:r>
      <w:r>
        <w:rPr>
          <w:b/>
          <w:spacing w:val="3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Z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AN U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RS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NS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</w:t>
      </w:r>
    </w:p>
    <w:p w:rsidR="00CA7636" w:rsidRDefault="00CA7636">
      <w:pPr>
        <w:spacing w:before="5" w:line="140" w:lineRule="exact"/>
        <w:rPr>
          <w:sz w:val="14"/>
          <w:szCs w:val="14"/>
        </w:rPr>
      </w:pPr>
    </w:p>
    <w:p w:rsidR="00CA7636" w:rsidRDefault="00CA7636">
      <w:pPr>
        <w:spacing w:line="200" w:lineRule="exact"/>
      </w:pPr>
    </w:p>
    <w:p w:rsidR="00CA7636" w:rsidRDefault="00CA7636">
      <w:pPr>
        <w:spacing w:line="200" w:lineRule="exact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1"/>
        <w:gridCol w:w="6233"/>
      </w:tblGrid>
      <w:tr w:rsidR="00CA7636">
        <w:trPr>
          <w:trHeight w:hRule="exact" w:val="677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&amp;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3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5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1968</w:t>
            </w:r>
          </w:p>
          <w:p w:rsidR="00CA7636" w:rsidRDefault="0025756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</w:tr>
      <w:tr w:rsidR="00CA7636">
        <w:trPr>
          <w:trHeight w:hRule="exact" w:val="403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5"/>
                <w:sz w:val="24"/>
                <w:szCs w:val="24"/>
              </w:rPr>
              <w:t>z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ip</w:t>
            </w:r>
          </w:p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CA7636">
        <w:trPr>
          <w:trHeight w:hRule="exact" w:val="398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</w:p>
        </w:tc>
      </w:tr>
      <w:tr w:rsidR="00CA7636">
        <w:trPr>
          <w:trHeight w:hRule="exact" w:val="1229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Ad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1"/>
                <w:sz w:val="24"/>
                <w:szCs w:val="24"/>
              </w:rPr>
              <w:t>n’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ff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  <w:p w:rsidR="00CA7636" w:rsidRDefault="0025756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oo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</w:t>
            </w: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  <w:p w:rsidR="00CA7636" w:rsidRDefault="0025756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g.</w:t>
            </w:r>
          </w:p>
        </w:tc>
      </w:tr>
      <w:tr w:rsidR="00CA7636">
        <w:trPr>
          <w:trHeight w:hRule="exact" w:val="677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lep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 w:right="140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ff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6533807/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6533369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-5"/>
                <w:sz w:val="24"/>
                <w:szCs w:val="24"/>
              </w:rPr>
              <w:t>4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6533955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 H/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>
              <w:rPr>
                <w:spacing w:val="-5"/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2082887</w:t>
            </w:r>
          </w:p>
        </w:tc>
      </w:tr>
      <w:tr w:rsidR="00CA7636">
        <w:trPr>
          <w:trHeight w:hRule="exact" w:val="955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 w:right="4195"/>
              <w:rPr>
                <w:sz w:val="24"/>
                <w:szCs w:val="24"/>
              </w:rPr>
            </w:pPr>
            <w:hyperlink r:id="rId8">
              <w:r>
                <w:rPr>
                  <w:spacing w:val="-1"/>
                  <w:sz w:val="24"/>
                  <w:szCs w:val="24"/>
                </w:rPr>
                <w:t>a</w:t>
              </w:r>
              <w:r>
                <w:rPr>
                  <w:spacing w:val="4"/>
                  <w:sz w:val="24"/>
                  <w:szCs w:val="24"/>
                </w:rPr>
                <w:t>z</w:t>
              </w:r>
              <w:r>
                <w:rPr>
                  <w:spacing w:val="-4"/>
                  <w:sz w:val="24"/>
                  <w:szCs w:val="24"/>
                </w:rPr>
                <w:t>li</w:t>
              </w:r>
              <w:r>
                <w:rPr>
                  <w:sz w:val="24"/>
                  <w:szCs w:val="24"/>
                </w:rPr>
                <w:t>nd</w:t>
              </w:r>
              <w:r>
                <w:rPr>
                  <w:spacing w:val="4"/>
                  <w:sz w:val="24"/>
                  <w:szCs w:val="24"/>
                </w:rPr>
                <w:t>aa</w:t>
              </w:r>
              <w:r>
                <w:rPr>
                  <w:spacing w:val="-5"/>
                  <w:sz w:val="24"/>
                  <w:szCs w:val="24"/>
                </w:rPr>
                <w:t>@</w:t>
              </w:r>
              <w:r>
                <w:rPr>
                  <w:sz w:val="24"/>
                  <w:szCs w:val="24"/>
                </w:rPr>
                <w:t>u</w:t>
              </w:r>
              <w:r>
                <w:rPr>
                  <w:spacing w:val="2"/>
                  <w:sz w:val="24"/>
                  <w:szCs w:val="24"/>
                </w:rPr>
                <w:t>s</w:t>
              </w:r>
              <w:r>
                <w:rPr>
                  <w:spacing w:val="-9"/>
                  <w:sz w:val="24"/>
                  <w:szCs w:val="24"/>
                </w:rPr>
                <w:t>m</w:t>
              </w:r>
              <w:r>
                <w:rPr>
                  <w:spacing w:val="7"/>
                  <w:sz w:val="24"/>
                  <w:szCs w:val="24"/>
                </w:rPr>
                <w:t>.</w:t>
              </w:r>
              <w:r>
                <w:rPr>
                  <w:sz w:val="24"/>
                  <w:szCs w:val="24"/>
                </w:rPr>
                <w:t>my</w:t>
              </w:r>
            </w:hyperlink>
            <w:hyperlink r:id="rId9">
              <w:r>
                <w:rPr>
                  <w:sz w:val="24"/>
                  <w:szCs w:val="24"/>
                </w:rPr>
                <w:t xml:space="preserve"> d</w:t>
              </w:r>
              <w:r>
                <w:rPr>
                  <w:spacing w:val="-1"/>
                  <w:sz w:val="24"/>
                  <w:szCs w:val="24"/>
                </w:rPr>
                <w:t>ea</w:t>
              </w:r>
              <w:r>
                <w:rPr>
                  <w:spacing w:val="-5"/>
                  <w:sz w:val="24"/>
                  <w:szCs w:val="24"/>
                </w:rPr>
                <w:t>n</w:t>
              </w:r>
              <w:r>
                <w:rPr>
                  <w:spacing w:val="5"/>
                  <w:sz w:val="24"/>
                  <w:szCs w:val="24"/>
                </w:rPr>
                <w:t>_</w:t>
              </w:r>
              <w:r>
                <w:rPr>
                  <w:spacing w:val="-2"/>
                  <w:sz w:val="24"/>
                  <w:szCs w:val="24"/>
                </w:rPr>
                <w:t>s</w:t>
              </w:r>
              <w:r>
                <w:rPr>
                  <w:spacing w:val="5"/>
                  <w:sz w:val="24"/>
                  <w:szCs w:val="24"/>
                </w:rPr>
                <w:t>o</w:t>
              </w:r>
              <w:r>
                <w:rPr>
                  <w:spacing w:val="-1"/>
                  <w:sz w:val="24"/>
                  <w:szCs w:val="24"/>
                </w:rPr>
                <w:t>c</w:t>
              </w:r>
              <w:r>
                <w:rPr>
                  <w:spacing w:val="-5"/>
                  <w:sz w:val="24"/>
                  <w:szCs w:val="24"/>
                </w:rPr>
                <w:t>@</w:t>
              </w:r>
              <w:r>
                <w:rPr>
                  <w:sz w:val="24"/>
                  <w:szCs w:val="24"/>
                </w:rPr>
                <w:t>u</w:t>
              </w:r>
              <w:r>
                <w:rPr>
                  <w:spacing w:val="2"/>
                  <w:sz w:val="24"/>
                  <w:szCs w:val="24"/>
                </w:rPr>
                <w:t>s</w:t>
              </w:r>
              <w:r>
                <w:rPr>
                  <w:spacing w:val="-4"/>
                  <w:sz w:val="24"/>
                  <w:szCs w:val="24"/>
                </w:rPr>
                <w:t>m</w:t>
              </w:r>
              <w:r>
                <w:rPr>
                  <w:spacing w:val="7"/>
                  <w:sz w:val="24"/>
                  <w:szCs w:val="24"/>
                </w:rPr>
                <w:t>.</w:t>
              </w:r>
              <w:r>
                <w:rPr>
                  <w:sz w:val="24"/>
                  <w:szCs w:val="24"/>
                </w:rPr>
                <w:t>my</w:t>
              </w:r>
            </w:hyperlink>
          </w:p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hyperlink r:id="rId10">
              <w:r>
                <w:rPr>
                  <w:sz w:val="24"/>
                  <w:szCs w:val="24"/>
                </w:rPr>
                <w:t>d</w:t>
              </w:r>
              <w:r>
                <w:rPr>
                  <w:spacing w:val="1"/>
                  <w:sz w:val="24"/>
                  <w:szCs w:val="24"/>
                </w:rPr>
                <w:t>r</w:t>
              </w:r>
              <w:r>
                <w:rPr>
                  <w:spacing w:val="-1"/>
                  <w:sz w:val="24"/>
                  <w:szCs w:val="24"/>
                </w:rPr>
                <w:t>a</w:t>
              </w:r>
              <w:r>
                <w:rPr>
                  <w:spacing w:val="4"/>
                  <w:sz w:val="24"/>
                  <w:szCs w:val="24"/>
                </w:rPr>
                <w:t>z</w:t>
              </w:r>
              <w:r>
                <w:rPr>
                  <w:spacing w:val="-4"/>
                  <w:sz w:val="24"/>
                  <w:szCs w:val="24"/>
                </w:rPr>
                <w:t>li</w:t>
              </w:r>
              <w:r>
                <w:rPr>
                  <w:sz w:val="24"/>
                  <w:szCs w:val="24"/>
                </w:rPr>
                <w:t>nd</w:t>
              </w:r>
              <w:r>
                <w:rPr>
                  <w:spacing w:val="-1"/>
                  <w:sz w:val="24"/>
                  <w:szCs w:val="24"/>
                </w:rPr>
                <w:t>aa</w:t>
              </w:r>
              <w:r>
                <w:rPr>
                  <w:spacing w:val="4"/>
                  <w:sz w:val="24"/>
                  <w:szCs w:val="24"/>
                </w:rPr>
                <w:t>z</w:t>
              </w:r>
              <w:r>
                <w:rPr>
                  <w:spacing w:val="-4"/>
                  <w:sz w:val="24"/>
                  <w:szCs w:val="24"/>
                </w:rPr>
                <w:t>m</w:t>
              </w:r>
              <w:r>
                <w:rPr>
                  <w:spacing w:val="4"/>
                  <w:sz w:val="24"/>
                  <w:szCs w:val="24"/>
                </w:rPr>
                <w:t>a</w:t>
              </w:r>
              <w:r>
                <w:rPr>
                  <w:sz w:val="24"/>
                  <w:szCs w:val="24"/>
                </w:rPr>
                <w:t>n</w:t>
              </w:r>
              <w:r>
                <w:rPr>
                  <w:spacing w:val="-5"/>
                  <w:sz w:val="24"/>
                  <w:szCs w:val="24"/>
                </w:rPr>
                <w:t>@</w:t>
              </w:r>
              <w:r>
                <w:rPr>
                  <w:spacing w:val="5"/>
                  <w:sz w:val="24"/>
                  <w:szCs w:val="24"/>
                </w:rPr>
                <w:t>g</w:t>
              </w:r>
              <w:r>
                <w:rPr>
                  <w:spacing w:val="-4"/>
                  <w:sz w:val="24"/>
                  <w:szCs w:val="24"/>
                </w:rPr>
                <w:t>m</w:t>
              </w:r>
              <w:r>
                <w:rPr>
                  <w:spacing w:val="4"/>
                  <w:sz w:val="24"/>
                  <w:szCs w:val="24"/>
                </w:rPr>
                <w:t>a</w:t>
              </w:r>
              <w:r>
                <w:rPr>
                  <w:sz w:val="24"/>
                  <w:szCs w:val="24"/>
                </w:rPr>
                <w:t>i</w:t>
              </w:r>
              <w:r>
                <w:rPr>
                  <w:spacing w:val="-4"/>
                  <w:sz w:val="24"/>
                  <w:szCs w:val="24"/>
                </w:rPr>
                <w:t>l</w:t>
              </w:r>
              <w:r>
                <w:rPr>
                  <w:spacing w:val="2"/>
                  <w:sz w:val="24"/>
                  <w:szCs w:val="24"/>
                </w:rPr>
                <w:t>.</w:t>
              </w:r>
              <w:r>
                <w:rPr>
                  <w:spacing w:val="-1"/>
                  <w:sz w:val="24"/>
                  <w:szCs w:val="24"/>
                </w:rPr>
                <w:t>c</w:t>
              </w:r>
              <w:r>
                <w:rPr>
                  <w:spacing w:val="9"/>
                  <w:sz w:val="24"/>
                  <w:szCs w:val="24"/>
                </w:rPr>
                <w:t>o</w:t>
              </w:r>
              <w:r>
                <w:rPr>
                  <w:sz w:val="24"/>
                  <w:szCs w:val="24"/>
                </w:rPr>
                <w:t>m</w:t>
              </w:r>
            </w:hyperlink>
          </w:p>
        </w:tc>
      </w:tr>
      <w:tr w:rsidR="00CA7636">
        <w:trPr>
          <w:trHeight w:hRule="exact" w:val="1229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ion</w:t>
            </w:r>
          </w:p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(</w:t>
            </w:r>
            <w:r>
              <w:rPr>
                <w:spacing w:val="-4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k)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n</w:t>
            </w:r>
          </w:p>
          <w:p w:rsidR="00CA7636" w:rsidRDefault="0025756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oo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</w:t>
            </w: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  <w:p w:rsidR="00CA7636" w:rsidRDefault="0025756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11800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7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</w:tr>
      <w:tr w:rsidR="00CA7636">
        <w:trPr>
          <w:trHeight w:hRule="exact" w:val="1920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ica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D.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5"/>
                <w:sz w:val="24"/>
                <w:szCs w:val="24"/>
              </w:rPr>
              <w:t>iv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t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</w:t>
            </w:r>
          </w:p>
          <w:p w:rsidR="00CA7636" w:rsidRDefault="0025756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2005)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  <w:p w:rsidR="00CA7636" w:rsidRDefault="0025756D">
            <w:pPr>
              <w:spacing w:before="65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1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</w:p>
          <w:p w:rsidR="00CA7636" w:rsidRDefault="0025756D">
            <w:pPr>
              <w:spacing w:before="3" w:line="300" w:lineRule="auto"/>
              <w:ind w:left="105" w:right="9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</w:t>
            </w: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1996</w:t>
            </w:r>
            <w:r>
              <w:rPr>
                <w:spacing w:val="8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(S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CA7636" w:rsidRDefault="0025756D">
            <w:pPr>
              <w:spacing w:line="200" w:lineRule="exact"/>
              <w:ind w:left="105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Un</w:t>
            </w:r>
            <w:r>
              <w:rPr>
                <w:spacing w:val="-5"/>
                <w:position w:val="1"/>
                <w:sz w:val="24"/>
                <w:szCs w:val="24"/>
              </w:rPr>
              <w:t>i</w:t>
            </w:r>
            <w:r>
              <w:rPr>
                <w:position w:val="1"/>
                <w:sz w:val="24"/>
                <w:szCs w:val="24"/>
              </w:rPr>
              <w:t>v</w:t>
            </w:r>
            <w:r>
              <w:rPr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spacing w:val="-9"/>
                <w:position w:val="1"/>
                <w:sz w:val="24"/>
                <w:szCs w:val="24"/>
              </w:rPr>
              <w:t>i</w:t>
            </w:r>
            <w:r>
              <w:rPr>
                <w:spacing w:val="10"/>
                <w:position w:val="1"/>
                <w:sz w:val="24"/>
                <w:szCs w:val="24"/>
              </w:rPr>
              <w:t>t</w:t>
            </w:r>
            <w:r>
              <w:rPr>
                <w:position w:val="1"/>
                <w:sz w:val="24"/>
                <w:szCs w:val="24"/>
              </w:rPr>
              <w:t>i</w:t>
            </w:r>
            <w:r>
              <w:rPr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spacing w:val="4"/>
                <w:position w:val="1"/>
                <w:sz w:val="24"/>
                <w:szCs w:val="24"/>
              </w:rPr>
              <w:t>a</w:t>
            </w:r>
            <w:r>
              <w:rPr>
                <w:spacing w:val="-4"/>
                <w:position w:val="1"/>
                <w:sz w:val="24"/>
                <w:szCs w:val="24"/>
              </w:rPr>
              <w:t>i</w:t>
            </w:r>
            <w:r>
              <w:rPr>
                <w:position w:val="1"/>
                <w:sz w:val="24"/>
                <w:szCs w:val="24"/>
              </w:rPr>
              <w:t>ns</w:t>
            </w:r>
            <w:r>
              <w:rPr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spacing w:val="4"/>
                <w:position w:val="1"/>
                <w:sz w:val="24"/>
                <w:szCs w:val="24"/>
              </w:rPr>
              <w:t>a</w:t>
            </w:r>
            <w:r>
              <w:rPr>
                <w:spacing w:val="-4"/>
                <w:position w:val="1"/>
                <w:sz w:val="24"/>
                <w:szCs w:val="24"/>
              </w:rPr>
              <w:t>l</w:t>
            </w:r>
            <w:r>
              <w:rPr>
                <w:spacing w:val="4"/>
                <w:position w:val="1"/>
                <w:sz w:val="24"/>
                <w:szCs w:val="24"/>
              </w:rPr>
              <w:t>a</w:t>
            </w:r>
            <w:r>
              <w:rPr>
                <w:spacing w:val="-5"/>
                <w:position w:val="1"/>
                <w:sz w:val="24"/>
                <w:szCs w:val="24"/>
              </w:rPr>
              <w:t>y</w:t>
            </w:r>
            <w:r>
              <w:rPr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spacing w:val="-4"/>
                <w:position w:val="1"/>
                <w:sz w:val="24"/>
                <w:szCs w:val="24"/>
              </w:rPr>
              <w:t>i</w:t>
            </w:r>
            <w:r>
              <w:rPr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position w:val="1"/>
                <w:sz w:val="24"/>
                <w:szCs w:val="24"/>
              </w:rPr>
              <w:t>,</w:t>
            </w:r>
            <w:r>
              <w:rPr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spacing w:val="4"/>
                <w:position w:val="1"/>
                <w:sz w:val="24"/>
                <w:szCs w:val="24"/>
              </w:rPr>
              <w:t>e</w:t>
            </w:r>
            <w:r>
              <w:rPr>
                <w:spacing w:val="-5"/>
                <w:position w:val="1"/>
                <w:sz w:val="24"/>
                <w:szCs w:val="24"/>
              </w:rPr>
              <w:t>n</w:t>
            </w:r>
            <w:r>
              <w:rPr>
                <w:spacing w:val="4"/>
                <w:position w:val="1"/>
                <w:sz w:val="24"/>
                <w:szCs w:val="24"/>
              </w:rPr>
              <w:t>a</w:t>
            </w:r>
            <w:r>
              <w:rPr>
                <w:spacing w:val="-5"/>
                <w:position w:val="1"/>
                <w:sz w:val="24"/>
                <w:szCs w:val="24"/>
              </w:rPr>
              <w:t>n</w:t>
            </w:r>
            <w:r>
              <w:rPr>
                <w:position w:val="1"/>
                <w:sz w:val="24"/>
                <w:szCs w:val="24"/>
              </w:rPr>
              <w:t>g,</w:t>
            </w:r>
            <w:r>
              <w:rPr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spacing w:val="4"/>
                <w:position w:val="1"/>
                <w:sz w:val="24"/>
                <w:szCs w:val="24"/>
              </w:rPr>
              <w:t>a</w:t>
            </w:r>
            <w:r>
              <w:rPr>
                <w:spacing w:val="-9"/>
                <w:position w:val="1"/>
                <w:sz w:val="24"/>
                <w:szCs w:val="24"/>
              </w:rPr>
              <w:t>l</w:t>
            </w:r>
            <w:r>
              <w:rPr>
                <w:spacing w:val="4"/>
                <w:position w:val="1"/>
                <w:sz w:val="24"/>
                <w:szCs w:val="24"/>
              </w:rPr>
              <w:t>a</w:t>
            </w:r>
            <w:r>
              <w:rPr>
                <w:spacing w:val="-5"/>
                <w:position w:val="1"/>
                <w:sz w:val="24"/>
                <w:szCs w:val="24"/>
              </w:rPr>
              <w:t>y</w:t>
            </w:r>
            <w:r>
              <w:rPr>
                <w:spacing w:val="7"/>
                <w:position w:val="1"/>
                <w:sz w:val="24"/>
                <w:szCs w:val="24"/>
              </w:rPr>
              <w:t>s</w:t>
            </w:r>
            <w:r>
              <w:rPr>
                <w:spacing w:val="-4"/>
                <w:position w:val="1"/>
                <w:sz w:val="24"/>
                <w:szCs w:val="24"/>
              </w:rPr>
              <w:t>i</w:t>
            </w:r>
            <w:r>
              <w:rPr>
                <w:position w:val="1"/>
                <w:sz w:val="24"/>
                <w:szCs w:val="24"/>
              </w:rPr>
              <w:t>a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(</w:t>
            </w:r>
            <w:r>
              <w:rPr>
                <w:position w:val="1"/>
                <w:sz w:val="24"/>
                <w:szCs w:val="24"/>
              </w:rPr>
              <w:t>1992)</w:t>
            </w:r>
          </w:p>
        </w:tc>
      </w:tr>
      <w:tr w:rsidR="00CA7636">
        <w:trPr>
          <w:trHeight w:hRule="exact" w:val="1114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3"/>
                <w:sz w:val="24"/>
                <w:szCs w:val="24"/>
              </w:rPr>
              <w:t>E</w:t>
            </w:r>
            <w:r>
              <w:rPr>
                <w:b/>
                <w:spacing w:val="-5"/>
                <w:sz w:val="24"/>
                <w:szCs w:val="24"/>
              </w:rPr>
              <w:t>x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ience</w:t>
            </w:r>
          </w:p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x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pacing w:val="1"/>
                <w:sz w:val="24"/>
                <w:szCs w:val="24"/>
              </w:rPr>
              <w:t>ut</w:t>
            </w:r>
            <w:r>
              <w:rPr>
                <w:b/>
                <w:sz w:val="24"/>
                <w:szCs w:val="24"/>
              </w:rPr>
              <w:t>ive</w:t>
            </w:r>
          </w:p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(P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CA7636" w:rsidRDefault="0025756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aza</w:t>
            </w:r>
            <w:r>
              <w:rPr>
                <w:sz w:val="24"/>
                <w:szCs w:val="24"/>
              </w:rPr>
              <w:t>k,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pur</w:t>
            </w:r>
          </w:p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199</w:t>
            </w:r>
            <w:r>
              <w:rPr>
                <w:spacing w:val="1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1995)</w:t>
            </w:r>
          </w:p>
        </w:tc>
      </w:tr>
    </w:tbl>
    <w:p w:rsidR="00CA7636" w:rsidRDefault="00CA7636">
      <w:pPr>
        <w:sectPr w:rsidR="00CA7636">
          <w:pgSz w:w="12240" w:h="15840"/>
          <w:pgMar w:top="1300" w:right="1580" w:bottom="280" w:left="1580" w:header="720" w:footer="720" w:gutter="0"/>
          <w:cols w:space="720"/>
        </w:sectPr>
      </w:pPr>
    </w:p>
    <w:p w:rsidR="00CA7636" w:rsidRDefault="00CA7636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1"/>
        <w:gridCol w:w="6233"/>
      </w:tblGrid>
      <w:tr w:rsidR="00CA7636">
        <w:trPr>
          <w:trHeight w:hRule="exact" w:val="1455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CA7636"/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before="63"/>
              <w:ind w:left="105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ut</w:t>
            </w:r>
            <w:r>
              <w:rPr>
                <w:b/>
                <w:sz w:val="24"/>
                <w:szCs w:val="24"/>
              </w:rPr>
              <w:t>or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A)</w:t>
            </w:r>
          </w:p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>e</w:t>
            </w:r>
          </w:p>
          <w:p w:rsidR="00CA7636" w:rsidRDefault="0025756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oo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</w:t>
            </w: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7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199</w:t>
            </w:r>
            <w:r>
              <w:rPr>
                <w:spacing w:val="7"/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1999)</w:t>
            </w:r>
          </w:p>
        </w:tc>
      </w:tr>
      <w:tr w:rsidR="00CA7636">
        <w:trPr>
          <w:trHeight w:hRule="exact" w:val="1392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rc</w:t>
            </w:r>
            <w:r>
              <w:rPr>
                <w:b/>
                <w:sz w:val="24"/>
                <w:szCs w:val="24"/>
              </w:rPr>
              <w:t>h</w:t>
            </w:r>
          </w:p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 w:right="4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Pr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&amp;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;</w:t>
            </w:r>
          </w:p>
          <w:p w:rsidR="00CA7636" w:rsidRDefault="0025756D">
            <w:pPr>
              <w:spacing w:before="4" w:line="260" w:lineRule="exact"/>
              <w:ind w:left="105" w:right="61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De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op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7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V/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</w:tr>
      <w:tr w:rsidR="00CA7636">
        <w:trPr>
          <w:trHeight w:hRule="exact" w:val="10227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2"/>
                <w:sz w:val="24"/>
                <w:szCs w:val="24"/>
              </w:rPr>
              <w:t>h</w:t>
            </w:r>
            <w:r>
              <w:rPr>
                <w:b/>
                <w:spacing w:val="4"/>
                <w:sz w:val="24"/>
                <w:szCs w:val="24"/>
              </w:rPr>
              <w:t>es</w:t>
            </w:r>
          </w:p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“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j</w:t>
            </w:r>
            <w:r>
              <w:rPr>
                <w:b/>
                <w:sz w:val="24"/>
                <w:szCs w:val="24"/>
              </w:rPr>
              <w:t>ian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4"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an</w:t>
            </w:r>
          </w:p>
          <w:p w:rsidR="00CA7636" w:rsidRDefault="0025756D">
            <w:pPr>
              <w:spacing w:before="2"/>
              <w:ind w:left="4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6"/>
                <w:sz w:val="24"/>
                <w:szCs w:val="24"/>
              </w:rPr>
              <w:t>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au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”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b/>
                <w:i/>
                <w:spacing w:val="2"/>
                <w:sz w:val="24"/>
                <w:szCs w:val="24"/>
              </w:rPr>
              <w:t>P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-1"/>
                <w:sz w:val="24"/>
                <w:szCs w:val="24"/>
              </w:rPr>
              <w:t>ve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ty</w:t>
            </w:r>
            <w:r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-2"/>
                <w:sz w:val="24"/>
                <w:szCs w:val="24"/>
              </w:rPr>
              <w:t>s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h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in</w:t>
            </w:r>
            <w:r>
              <w:rPr>
                <w:b/>
                <w:i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3"/>
                <w:sz w:val="24"/>
                <w:szCs w:val="24"/>
              </w:rPr>
              <w:t>P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g</w:t>
            </w:r>
            <w:r>
              <w:rPr>
                <w:b/>
                <w:i/>
                <w:spacing w:val="1"/>
                <w:sz w:val="24"/>
                <w:szCs w:val="24"/>
              </w:rPr>
              <w:t>)</w:t>
            </w:r>
            <w:r>
              <w:rPr>
                <w:b/>
                <w:i/>
                <w:sz w:val="24"/>
                <w:szCs w:val="24"/>
              </w:rPr>
              <w:t>.</w:t>
            </w:r>
          </w:p>
          <w:p w:rsidR="00CA7636" w:rsidRDefault="0025756D">
            <w:pPr>
              <w:spacing w:line="260" w:lineRule="exact"/>
              <w:ind w:left="40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</w:p>
          <w:p w:rsidR="00CA7636" w:rsidRDefault="0025756D">
            <w:pPr>
              <w:spacing w:before="2"/>
              <w:ind w:left="4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RM</w:t>
            </w:r>
            <w:r>
              <w:rPr>
                <w:sz w:val="24"/>
                <w:szCs w:val="24"/>
              </w:rPr>
              <w:t>250</w:t>
            </w:r>
            <w:proofErr w:type="gramStart"/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000</w:t>
            </w:r>
            <w:proofErr w:type="gram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</w:t>
            </w:r>
            <w:r>
              <w:rPr>
                <w:spacing w:val="2"/>
                <w:sz w:val="24"/>
                <w:szCs w:val="24"/>
              </w:rPr>
              <w:t>6-</w:t>
            </w:r>
            <w:r>
              <w:rPr>
                <w:sz w:val="24"/>
                <w:szCs w:val="24"/>
              </w:rPr>
              <w:t>2007;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CA7636" w:rsidRDefault="00CA7636">
            <w:pPr>
              <w:spacing w:before="17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408" w:right="93" w:hanging="3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“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ic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Le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Stud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 xml:space="preserve">n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Di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ic</w:t>
            </w:r>
            <w:r>
              <w:rPr>
                <w:b/>
                <w:spacing w:val="6"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icy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6"/>
                <w:sz w:val="24"/>
                <w:szCs w:val="24"/>
              </w:rPr>
              <w:t>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d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5"/>
                <w:sz w:val="24"/>
                <w:szCs w:val="24"/>
              </w:rPr>
              <w:t>g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nt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nt</w:t>
            </w:r>
            <w:r>
              <w:rPr>
                <w:b/>
                <w:sz w:val="24"/>
                <w:szCs w:val="24"/>
              </w:rPr>
              <w:t>ion</w:t>
            </w:r>
            <w:r>
              <w:rPr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(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ia</w:t>
            </w:r>
            <w:r>
              <w:rPr>
                <w:b/>
                <w:spacing w:val="2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Di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6"/>
                <w:sz w:val="24"/>
                <w:szCs w:val="24"/>
              </w:rPr>
              <w:t>t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s of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3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ik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au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3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agan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pacing w:val="7"/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</w:p>
          <w:p w:rsidR="00CA7636" w:rsidRDefault="0025756D">
            <w:pPr>
              <w:spacing w:before="7" w:line="260" w:lineRule="exact"/>
              <w:ind w:left="408" w:right="45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192</w:t>
            </w:r>
            <w:proofErr w:type="gramStart"/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000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2007;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CA7636" w:rsidRDefault="00CA7636">
            <w:pPr>
              <w:spacing w:before="14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408" w:right="111" w:hanging="3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0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-6"/>
                <w:sz w:val="24"/>
                <w:szCs w:val="24"/>
              </w:rPr>
              <w:t>“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j</w:t>
            </w:r>
            <w:r>
              <w:rPr>
                <w:b/>
                <w:sz w:val="24"/>
                <w:szCs w:val="24"/>
              </w:rPr>
              <w:t>ian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ioe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3"/>
                <w:sz w:val="24"/>
                <w:szCs w:val="24"/>
              </w:rPr>
              <w:t xml:space="preserve"> B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put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au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”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b/>
                <w:i/>
                <w:spacing w:val="-2"/>
                <w:sz w:val="24"/>
                <w:szCs w:val="24"/>
              </w:rPr>
              <w:t>B</w:t>
            </w:r>
            <w:r>
              <w:rPr>
                <w:b/>
                <w:i/>
                <w:spacing w:val="-4"/>
                <w:sz w:val="24"/>
                <w:szCs w:val="24"/>
              </w:rPr>
              <w:t>u</w:t>
            </w:r>
            <w:r>
              <w:rPr>
                <w:b/>
                <w:i/>
                <w:spacing w:val="5"/>
                <w:sz w:val="24"/>
                <w:szCs w:val="24"/>
              </w:rPr>
              <w:t>m</w:t>
            </w:r>
            <w:r>
              <w:rPr>
                <w:b/>
                <w:i/>
                <w:sz w:val="24"/>
                <w:szCs w:val="24"/>
              </w:rPr>
              <w:t>ip</w:t>
            </w:r>
            <w:r>
              <w:rPr>
                <w:b/>
                <w:i/>
                <w:spacing w:val="-3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>te</w:t>
            </w:r>
            <w:r>
              <w:rPr>
                <w:b/>
                <w:i/>
                <w:spacing w:val="-3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ioe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om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c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-2"/>
                <w:sz w:val="24"/>
                <w:szCs w:val="24"/>
              </w:rPr>
              <w:t>s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pacing w:val="4"/>
                <w:sz w:val="24"/>
                <w:szCs w:val="24"/>
              </w:rPr>
              <w:t>ch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by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RM</w:t>
            </w:r>
            <w:r>
              <w:rPr>
                <w:sz w:val="24"/>
                <w:szCs w:val="24"/>
              </w:rPr>
              <w:t>300</w:t>
            </w:r>
            <w:proofErr w:type="gramStart"/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000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Ap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2006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2007;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CA7636" w:rsidRDefault="00CA7636">
            <w:pPr>
              <w:spacing w:before="16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408" w:right="272" w:hanging="3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0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-6"/>
                <w:sz w:val="24"/>
                <w:szCs w:val="24"/>
              </w:rPr>
              <w:t>“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j</w:t>
            </w:r>
            <w:r>
              <w:rPr>
                <w:b/>
                <w:sz w:val="24"/>
                <w:szCs w:val="24"/>
              </w:rPr>
              <w:t>ian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un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ogi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6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7"/>
                <w:sz w:val="24"/>
                <w:szCs w:val="24"/>
              </w:rPr>
              <w:t xml:space="preserve"> </w:t>
            </w:r>
            <w:r>
              <w:rPr>
                <w:b/>
                <w:spacing w:val="-7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au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”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pacing w:val="-1"/>
                <w:sz w:val="24"/>
                <w:szCs w:val="24"/>
              </w:rPr>
              <w:t>eve</w:t>
            </w:r>
            <w:r>
              <w:rPr>
                <w:b/>
                <w:i/>
                <w:sz w:val="24"/>
                <w:szCs w:val="24"/>
              </w:rPr>
              <w:t>lop</w:t>
            </w:r>
            <w:r>
              <w:rPr>
                <w:b/>
                <w:i/>
                <w:spacing w:val="6"/>
                <w:sz w:val="24"/>
                <w:szCs w:val="24"/>
              </w:rPr>
              <w:t>m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of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G</w:t>
            </w:r>
            <w:r>
              <w:rPr>
                <w:b/>
                <w:i/>
                <w:spacing w:val="-1"/>
                <w:sz w:val="24"/>
                <w:szCs w:val="24"/>
              </w:rPr>
              <w:t>D</w:t>
            </w:r>
            <w:r>
              <w:rPr>
                <w:b/>
                <w:i/>
                <w:sz w:val="24"/>
                <w:szCs w:val="24"/>
              </w:rPr>
              <w:t>P</w:t>
            </w:r>
            <w:r>
              <w:rPr>
                <w:b/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M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b/>
                <w:i/>
                <w:sz w:val="24"/>
                <w:szCs w:val="24"/>
              </w:rPr>
              <w:t>odology</w:t>
            </w:r>
            <w:r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f</w:t>
            </w:r>
            <w:r>
              <w:rPr>
                <w:b/>
                <w:i/>
                <w:sz w:val="24"/>
                <w:szCs w:val="24"/>
              </w:rPr>
              <w:t xml:space="preserve">or </w:t>
            </w:r>
            <w:r>
              <w:rPr>
                <w:b/>
                <w:i/>
                <w:spacing w:val="2"/>
                <w:sz w:val="24"/>
                <w:szCs w:val="24"/>
              </w:rPr>
              <w:t>P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 xml:space="preserve">lau </w:t>
            </w:r>
            <w:r>
              <w:rPr>
                <w:b/>
                <w:i/>
                <w:spacing w:val="-3"/>
                <w:sz w:val="24"/>
                <w:szCs w:val="24"/>
              </w:rPr>
              <w:t>P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pacing w:val="-2"/>
                <w:sz w:val="24"/>
                <w:szCs w:val="24"/>
              </w:rPr>
              <w:t>RM</w:t>
            </w:r>
            <w:r>
              <w:rPr>
                <w:sz w:val="24"/>
                <w:szCs w:val="24"/>
              </w:rPr>
              <w:t>250</w:t>
            </w:r>
            <w:proofErr w:type="gramStart"/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000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2006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2007;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CA7636" w:rsidRDefault="00CA7636">
            <w:pPr>
              <w:spacing w:before="17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465" w:right="151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0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-6"/>
                <w:sz w:val="24"/>
                <w:szCs w:val="24"/>
              </w:rPr>
              <w:t>“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aan</w:t>
            </w:r>
            <w:r>
              <w:rPr>
                <w:b/>
                <w:spacing w:val="3"/>
                <w:sz w:val="24"/>
                <w:szCs w:val="24"/>
              </w:rPr>
              <w:t xml:space="preserve"> B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ga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-5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j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Cad</w:t>
            </w:r>
            <w:r>
              <w:rPr>
                <w:b/>
                <w:spacing w:val="-4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gan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ah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7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b/>
                <w:i/>
                <w:spacing w:val="-2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pacing w:val="-1"/>
                <w:sz w:val="24"/>
                <w:szCs w:val="24"/>
              </w:rPr>
              <w:t>ce</w:t>
            </w:r>
            <w:r>
              <w:rPr>
                <w:b/>
                <w:i/>
                <w:sz w:val="24"/>
                <w:szCs w:val="24"/>
              </w:rPr>
              <w:t>r a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pacing w:val="2"/>
                <w:sz w:val="24"/>
                <w:szCs w:val="24"/>
              </w:rPr>
              <w:t xml:space="preserve"> P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-1"/>
                <w:sz w:val="24"/>
                <w:szCs w:val="24"/>
              </w:rPr>
              <w:t>ve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ty: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A </w:t>
            </w:r>
            <w:r>
              <w:rPr>
                <w:b/>
                <w:i/>
                <w:spacing w:val="-4"/>
                <w:sz w:val="24"/>
                <w:szCs w:val="24"/>
              </w:rPr>
              <w:t>S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pacing w:val="-1"/>
                <w:sz w:val="24"/>
                <w:szCs w:val="24"/>
              </w:rPr>
              <w:t>ve</w:t>
            </w:r>
            <w:r>
              <w:rPr>
                <w:b/>
                <w:i/>
                <w:sz w:val="24"/>
                <w:szCs w:val="24"/>
              </w:rPr>
              <w:t>y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2"/>
                <w:sz w:val="24"/>
                <w:szCs w:val="24"/>
              </w:rPr>
              <w:t>T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-2"/>
                <w:sz w:val="24"/>
                <w:szCs w:val="24"/>
              </w:rPr>
              <w:t>w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 xml:space="preserve">ds </w:t>
            </w:r>
            <w:r>
              <w:rPr>
                <w:b/>
                <w:i/>
                <w:spacing w:val="-2"/>
                <w:sz w:val="24"/>
                <w:szCs w:val="24"/>
              </w:rPr>
              <w:t>A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by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RM</w:t>
            </w:r>
            <w:r>
              <w:rPr>
                <w:sz w:val="24"/>
                <w:szCs w:val="24"/>
              </w:rPr>
              <w:t>100</w:t>
            </w:r>
            <w:proofErr w:type="gramStart"/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</w:t>
            </w:r>
            <w:r>
              <w:rPr>
                <w:spacing w:val="1"/>
                <w:sz w:val="24"/>
                <w:szCs w:val="24"/>
              </w:rPr>
              <w:t>6</w:t>
            </w:r>
            <w:r>
              <w:rPr>
                <w:spacing w:val="6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2008;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d)</w:t>
            </w:r>
            <w:r>
              <w:rPr>
                <w:sz w:val="24"/>
                <w:szCs w:val="24"/>
              </w:rPr>
              <w:t>.</w:t>
            </w:r>
          </w:p>
          <w:p w:rsidR="00CA7636" w:rsidRDefault="00CA7636">
            <w:pPr>
              <w:spacing w:before="17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465" w:right="163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“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4"/>
                <w:sz w:val="24"/>
                <w:szCs w:val="24"/>
              </w:rPr>
              <w:t>a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3"/>
                <w:sz w:val="24"/>
                <w:szCs w:val="24"/>
              </w:rPr>
              <w:t>E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6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pacing w:val="3"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put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au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”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b/>
                <w:i/>
                <w:spacing w:val="2"/>
                <w:sz w:val="24"/>
                <w:szCs w:val="24"/>
              </w:rPr>
              <w:t>P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>lau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2"/>
                <w:sz w:val="24"/>
                <w:szCs w:val="24"/>
              </w:rPr>
              <w:t>P</w:t>
            </w:r>
            <w:r>
              <w:rPr>
                <w:b/>
                <w:i/>
                <w:spacing w:val="-4"/>
                <w:sz w:val="24"/>
                <w:szCs w:val="24"/>
              </w:rPr>
              <w:t>i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g</w:t>
            </w:r>
            <w:r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6"/>
                <w:sz w:val="24"/>
                <w:szCs w:val="24"/>
              </w:rPr>
              <w:t>B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pacing w:val="5"/>
                <w:sz w:val="24"/>
                <w:szCs w:val="24"/>
              </w:rPr>
              <w:t>m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-4"/>
                <w:sz w:val="24"/>
                <w:szCs w:val="24"/>
              </w:rPr>
              <w:t>p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>te</w:t>
            </w:r>
            <w:r>
              <w:rPr>
                <w:b/>
                <w:i/>
                <w:spacing w:val="-3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 xml:space="preserve">a </w:t>
            </w:r>
            <w:r>
              <w:rPr>
                <w:b/>
                <w:i/>
                <w:spacing w:val="-2"/>
                <w:sz w:val="24"/>
                <w:szCs w:val="24"/>
              </w:rPr>
              <w:t>E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pacing w:val="-5"/>
                <w:sz w:val="24"/>
                <w:szCs w:val="24"/>
              </w:rPr>
              <w:t>o</w:t>
            </w:r>
            <w:r>
              <w:rPr>
                <w:b/>
                <w:i/>
                <w:spacing w:val="5"/>
                <w:sz w:val="24"/>
                <w:szCs w:val="24"/>
              </w:rPr>
              <w:t>m</w:t>
            </w:r>
            <w:r>
              <w:rPr>
                <w:b/>
                <w:i/>
                <w:sz w:val="24"/>
                <w:szCs w:val="24"/>
              </w:rPr>
              <w:t>ic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2"/>
                <w:sz w:val="24"/>
                <w:szCs w:val="24"/>
              </w:rPr>
              <w:t>P</w:t>
            </w:r>
            <w:r>
              <w:rPr>
                <w:b/>
                <w:i/>
                <w:sz w:val="24"/>
                <w:szCs w:val="24"/>
              </w:rPr>
              <w:t>ol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0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3"/>
                <w:sz w:val="24"/>
                <w:szCs w:val="24"/>
              </w:rPr>
              <w:t>(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pacing w:val="-2"/>
                <w:sz w:val="24"/>
                <w:szCs w:val="24"/>
              </w:rPr>
              <w:t>RM</w:t>
            </w:r>
            <w:r>
              <w:rPr>
                <w:sz w:val="24"/>
                <w:szCs w:val="24"/>
              </w:rPr>
              <w:t>713</w:t>
            </w:r>
            <w:proofErr w:type="gramStart"/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950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proofErr w:type="gram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007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2008;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CA7636" w:rsidRDefault="00CA7636">
      <w:pPr>
        <w:spacing w:line="160" w:lineRule="exact"/>
        <w:rPr>
          <w:sz w:val="16"/>
          <w:szCs w:val="16"/>
        </w:rPr>
      </w:pPr>
    </w:p>
    <w:p w:rsidR="00CA7636" w:rsidRDefault="00CA7636">
      <w:pPr>
        <w:spacing w:line="200" w:lineRule="exact"/>
      </w:pPr>
    </w:p>
    <w:p w:rsidR="00CA7636" w:rsidRDefault="0025756D">
      <w:pPr>
        <w:spacing w:before="29"/>
        <w:ind w:left="4442" w:right="4442"/>
        <w:jc w:val="center"/>
        <w:rPr>
          <w:sz w:val="24"/>
          <w:szCs w:val="24"/>
        </w:rPr>
        <w:sectPr w:rsidR="00CA7636">
          <w:pgSz w:w="12240" w:h="15840"/>
          <w:pgMar w:top="1260" w:right="1580" w:bottom="280" w:left="1580" w:header="720" w:footer="720" w:gutter="0"/>
          <w:cols w:space="720"/>
        </w:sectPr>
      </w:pPr>
      <w:r>
        <w:rPr>
          <w:sz w:val="24"/>
          <w:szCs w:val="24"/>
        </w:rPr>
        <w:t>2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857" style="position:absolute;margin-left:83.95pt;margin-top:67.9pt;width:443.8pt;height:650.2pt;z-index:-3816;mso-position-horizontal-relative:page;mso-position-vertical-relative:page" coordorigin="1679,1358" coordsize="8876,13004">
            <v:shape id="_x0000_s1864" style="position:absolute;left:1690;top:1368;width:2622;height:0" coordorigin="1690,1368" coordsize="2622,0" path="m1690,1368r2622,e" filled="f" strokeweight=".58pt">
              <v:path arrowok="t"/>
            </v:shape>
            <v:shape id="_x0000_s1863" style="position:absolute;left:4321;top:1368;width:6223;height:0" coordorigin="4321,1368" coordsize="6223,0" path="m4321,1368r6224,e" filled="f" strokeweight=".58pt">
              <v:path arrowok="t"/>
            </v:shape>
            <v:shape id="_x0000_s1862" style="position:absolute;left:1685;top:1364;width:0;height:12993" coordorigin="1685,1364" coordsize="0,12993" path="m1685,1364r,12992e" filled="f" strokeweight=".58pt">
              <v:path arrowok="t"/>
            </v:shape>
            <v:shape id="_x0000_s1861" style="position:absolute;left:1690;top:14352;width:2622;height:0" coordorigin="1690,14352" coordsize="2622,0" path="m1690,14352r2622,e" filled="f" strokeweight=".58pt">
              <v:path arrowok="t"/>
            </v:shape>
            <v:shape id="_x0000_s1860" style="position:absolute;left:4317;top:1364;width:0;height:12993" coordorigin="4317,1364" coordsize="0,12993" path="m4317,1364r,12992e" filled="f" strokeweight=".58pt">
              <v:path arrowok="t"/>
            </v:shape>
            <v:shape id="_x0000_s1859" style="position:absolute;left:4321;top:14352;width:6223;height:0" coordorigin="4321,14352" coordsize="6223,0" path="m4321,14352r6224,e" filled="f" strokeweight=".58pt">
              <v:path arrowok="t"/>
            </v:shape>
            <v:shape id="_x0000_s1858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010" w:right="122" w:hanging="303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V/A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DS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yc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As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pacing w:val="5"/>
          <w:sz w:val="24"/>
          <w:szCs w:val="24"/>
        </w:rPr>
        <w:t>t</w:t>
      </w:r>
      <w:r>
        <w:rPr>
          <w:b/>
          <w:i/>
          <w:sz w:val="24"/>
          <w:szCs w:val="24"/>
        </w:rPr>
        <w:t>s of H</w:t>
      </w:r>
      <w:r>
        <w:rPr>
          <w:b/>
          <w:i/>
          <w:spacing w:val="-2"/>
          <w:sz w:val="24"/>
          <w:szCs w:val="24"/>
        </w:rPr>
        <w:t>IV</w:t>
      </w:r>
      <w:r>
        <w:rPr>
          <w:b/>
          <w:i/>
          <w:sz w:val="24"/>
          <w:szCs w:val="24"/>
        </w:rPr>
        <w:t>/</w:t>
      </w:r>
      <w:r>
        <w:rPr>
          <w:b/>
          <w:i/>
          <w:spacing w:val="-1"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D</w:t>
      </w:r>
      <w:r>
        <w:rPr>
          <w:i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500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00</w:t>
      </w:r>
      <w:proofErr w:type="gramEnd"/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U)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2007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10;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).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05" w:right="331" w:hanging="298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i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US</w:t>
      </w:r>
      <w:r>
        <w:rPr>
          <w:b/>
          <w:spacing w:val="9"/>
          <w:sz w:val="24"/>
          <w:szCs w:val="24"/>
        </w:rPr>
        <w:t>M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b/>
          <w:i/>
          <w:spacing w:val="-4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ial </w:t>
      </w:r>
      <w:r>
        <w:rPr>
          <w:b/>
          <w:i/>
          <w:spacing w:val="1"/>
          <w:sz w:val="24"/>
          <w:szCs w:val="24"/>
        </w:rPr>
        <w:t>Su</w:t>
      </w:r>
      <w:r>
        <w:rPr>
          <w:b/>
          <w:i/>
          <w:sz w:val="24"/>
          <w:szCs w:val="24"/>
        </w:rPr>
        <w:t>ppo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5"/>
          <w:sz w:val="24"/>
          <w:szCs w:val="24"/>
        </w:rPr>
        <w:t>e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7"/>
          <w:sz w:val="24"/>
          <w:szCs w:val="24"/>
        </w:rPr>
        <w:t xml:space="preserve"> </w:t>
      </w:r>
      <w:proofErr w:type="gramStart"/>
      <w:r>
        <w:rPr>
          <w:b/>
          <w:i/>
          <w:spacing w:val="-6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proofErr w:type="gramEnd"/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USM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-3"/>
          <w:sz w:val="24"/>
          <w:szCs w:val="24"/>
        </w:rPr>
        <w:t>f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4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4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69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01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00</w:t>
      </w:r>
      <w:proofErr w:type="gramEnd"/>
      <w:r>
        <w:rPr>
          <w:sz w:val="24"/>
          <w:szCs w:val="24"/>
        </w:rPr>
        <w:t xml:space="preserve">,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 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2012;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05" w:right="333" w:hanging="298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i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ial </w:t>
      </w:r>
      <w:r>
        <w:rPr>
          <w:b/>
          <w:i/>
          <w:spacing w:val="1"/>
          <w:sz w:val="24"/>
          <w:szCs w:val="24"/>
        </w:rPr>
        <w:t>Su</w:t>
      </w:r>
      <w:r>
        <w:rPr>
          <w:b/>
          <w:i/>
          <w:sz w:val="24"/>
          <w:szCs w:val="24"/>
        </w:rPr>
        <w:t>ppo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5"/>
          <w:sz w:val="24"/>
          <w:szCs w:val="24"/>
        </w:rPr>
        <w:t>e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7"/>
          <w:sz w:val="24"/>
          <w:szCs w:val="24"/>
        </w:rPr>
        <w:t xml:space="preserve"> </w:t>
      </w:r>
      <w:proofErr w:type="gramStart"/>
      <w:r>
        <w:rPr>
          <w:b/>
          <w:i/>
          <w:spacing w:val="-6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proofErr w:type="gramEnd"/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ss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x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op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la</w:t>
      </w:r>
      <w:r>
        <w:rPr>
          <w:b/>
          <w:i/>
          <w:spacing w:val="-4"/>
          <w:sz w:val="24"/>
          <w:szCs w:val="24"/>
        </w:rPr>
        <w:t>ti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at H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s 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alay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151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895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00</w:t>
      </w:r>
      <w:proofErr w:type="gram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2011;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181" w:hanging="351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 xml:space="preserve">m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PP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)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KR</w:t>
      </w:r>
      <w:r>
        <w:rPr>
          <w:sz w:val="24"/>
          <w:szCs w:val="24"/>
        </w:rPr>
        <w:t>”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on 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pa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3"/>
          <w:sz w:val="24"/>
          <w:szCs w:val="24"/>
        </w:rPr>
        <w:t>u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eve</w:t>
      </w:r>
      <w:r>
        <w:rPr>
          <w:b/>
          <w:i/>
          <w:sz w:val="24"/>
          <w:szCs w:val="24"/>
        </w:rPr>
        <w:t>lop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og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7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z w:val="24"/>
          <w:szCs w:val="24"/>
        </w:rPr>
        <w:t>or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 xml:space="preserve">e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oo</w:t>
      </w:r>
      <w:r>
        <w:rPr>
          <w:b/>
          <w:i/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457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950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90</w:t>
      </w:r>
      <w:proofErr w:type="gramEnd"/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</w:p>
    <w:p w:rsidR="00CA7636" w:rsidRDefault="0025756D">
      <w:pPr>
        <w:spacing w:line="260" w:lineRule="exact"/>
        <w:ind w:left="3020" w:right="4042"/>
        <w:jc w:val="center"/>
        <w:rPr>
          <w:sz w:val="24"/>
          <w:szCs w:val="24"/>
        </w:rPr>
      </w:pPr>
      <w:r>
        <w:rPr>
          <w:sz w:val="24"/>
          <w:szCs w:val="24"/>
        </w:rPr>
        <w:t>2010;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72" w:right="197" w:hanging="365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b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)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 A</w:t>
      </w:r>
      <w:r>
        <w:rPr>
          <w:b/>
          <w:spacing w:val="-1"/>
          <w:sz w:val="24"/>
          <w:szCs w:val="24"/>
        </w:rPr>
        <w:t>cce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mm</w:t>
      </w:r>
      <w:r>
        <w:rPr>
          <w:b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(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 xml:space="preserve">X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ienc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Au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US</w:t>
      </w:r>
      <w:r>
        <w:rPr>
          <w:b/>
          <w:spacing w:val="7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 USM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1001/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U/816144)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RM</w:t>
      </w:r>
      <w:r>
        <w:rPr>
          <w:sz w:val="24"/>
          <w:szCs w:val="24"/>
        </w:rPr>
        <w:t>84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868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94</w:t>
      </w:r>
      <w:proofErr w:type="gramEnd"/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r>
        <w:rPr>
          <w:sz w:val="24"/>
          <w:szCs w:val="24"/>
        </w:rPr>
        <w:t>2012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14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72" w:right="238" w:hanging="365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i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aia</w:t>
      </w:r>
      <w:r>
        <w:rPr>
          <w:b/>
          <w:spacing w:val="2"/>
          <w:sz w:val="24"/>
          <w:szCs w:val="24"/>
        </w:rPr>
        <w:t>n-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iaga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B</w:t>
      </w:r>
      <w:r>
        <w:rPr>
          <w:b/>
          <w:spacing w:val="2"/>
          <w:sz w:val="24"/>
          <w:szCs w:val="24"/>
        </w:rPr>
        <w:t>-</w:t>
      </w:r>
      <w:r>
        <w:rPr>
          <w:b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-</w:t>
      </w:r>
      <w:r>
        <w:rPr>
          <w:b/>
          <w:sz w:val="24"/>
          <w:szCs w:val="24"/>
        </w:rPr>
        <w:t>DWN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(</w:t>
      </w:r>
      <w:r>
        <w:rPr>
          <w:b/>
          <w:i/>
          <w:sz w:val="24"/>
          <w:szCs w:val="24"/>
        </w:rPr>
        <w:t>“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li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z w:val="24"/>
          <w:szCs w:val="24"/>
        </w:rPr>
        <w:t xml:space="preserve">aba” 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m: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z w:val="24"/>
          <w:szCs w:val="24"/>
        </w:rPr>
        <w:t>pt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4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pacing w:val="-4"/>
          <w:sz w:val="24"/>
          <w:szCs w:val="24"/>
        </w:rPr>
        <w:t>i</w:t>
      </w:r>
      <w:r>
        <w:rPr>
          <w:b/>
          <w:i/>
          <w:sz w:val="24"/>
          <w:szCs w:val="24"/>
        </w:rPr>
        <w:t>ty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w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ic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ol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3"/>
          <w:sz w:val="24"/>
          <w:szCs w:val="24"/>
        </w:rPr>
        <w:t>y</w:t>
      </w:r>
      <w:r>
        <w:rPr>
          <w:b/>
          <w:i/>
          <w:spacing w:val="2"/>
          <w:sz w:val="24"/>
          <w:szCs w:val="24"/>
        </w:rPr>
        <w:t>-</w:t>
      </w:r>
      <w:r>
        <w:rPr>
          <w:b/>
          <w:i/>
          <w:sz w:val="24"/>
          <w:szCs w:val="24"/>
        </w:rPr>
        <w:t>Nat</w:t>
      </w:r>
      <w:r>
        <w:rPr>
          <w:b/>
          <w:i/>
          <w:spacing w:val="-4"/>
          <w:sz w:val="24"/>
          <w:szCs w:val="24"/>
        </w:rPr>
        <w:t>i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al D</w:t>
      </w:r>
      <w:r>
        <w:rPr>
          <w:b/>
          <w:i/>
          <w:spacing w:val="-1"/>
          <w:sz w:val="24"/>
          <w:szCs w:val="24"/>
        </w:rPr>
        <w:t>eve</w:t>
      </w:r>
      <w:r>
        <w:rPr>
          <w:b/>
          <w:i/>
          <w:sz w:val="24"/>
          <w:szCs w:val="24"/>
        </w:rPr>
        <w:t>lo</w:t>
      </w:r>
      <w:r>
        <w:rPr>
          <w:b/>
          <w:i/>
          <w:spacing w:val="-4"/>
          <w:sz w:val="24"/>
          <w:szCs w:val="24"/>
        </w:rPr>
        <w:t>p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ol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2"/>
          <w:sz w:val="24"/>
          <w:szCs w:val="24"/>
        </w:rPr>
        <w:t>-</w:t>
      </w:r>
      <w:r>
        <w:rPr>
          <w:b/>
          <w:i/>
          <w:sz w:val="24"/>
          <w:szCs w:val="24"/>
        </w:rPr>
        <w:t>Natio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-2"/>
          <w:sz w:val="24"/>
          <w:szCs w:val="24"/>
        </w:rPr>
        <w:t xml:space="preserve"> V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4"/>
          <w:sz w:val="24"/>
          <w:szCs w:val="24"/>
        </w:rPr>
        <w:t>l</w:t>
      </w:r>
      <w:r>
        <w:rPr>
          <w:b/>
          <w:i/>
          <w:sz w:val="24"/>
          <w:szCs w:val="24"/>
        </w:rPr>
        <w:t>icy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Er</w:t>
      </w:r>
      <w:r>
        <w:rPr>
          <w:b/>
          <w:i/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U 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97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518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16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15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159" w:hanging="351"/>
        <w:rPr>
          <w:sz w:val="24"/>
          <w:szCs w:val="24"/>
        </w:rPr>
        <w:sectPr w:rsidR="00CA7636">
          <w:footerReference w:type="default" r:id="rId11"/>
          <w:pgSz w:w="12240" w:h="15840"/>
          <w:pgMar w:top="1480" w:right="1720" w:bottom="280" w:left="1720" w:header="0" w:footer="766" w:gutter="0"/>
          <w:pgNumType w:start="3"/>
          <w:cols w:space="720"/>
        </w:sect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3.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 xml:space="preserve">a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2"/>
          <w:sz w:val="24"/>
          <w:szCs w:val="24"/>
        </w:rPr>
        <w:t>f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of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2"/>
          <w:sz w:val="24"/>
          <w:szCs w:val="24"/>
        </w:rPr>
        <w:t>r</w:t>
      </w:r>
      <w:r>
        <w:rPr>
          <w:b/>
          <w:i/>
          <w:sz w:val="24"/>
          <w:szCs w:val="24"/>
        </w:rPr>
        <w:t>s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alay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 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-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1"/>
          <w:sz w:val="24"/>
          <w:szCs w:val="24"/>
        </w:rPr>
        <w:t>9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2011.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849" style="position:absolute;margin-left:83.95pt;margin-top:67.9pt;width:443.8pt;height:650.2pt;z-index:-3815;mso-position-horizontal-relative:page;mso-position-vertical-relative:page" coordorigin="1679,1358" coordsize="8876,13004">
            <v:shape id="_x0000_s1856" style="position:absolute;left:1690;top:1368;width:2622;height:0" coordorigin="1690,1368" coordsize="2622,0" path="m1690,1368r2622,e" filled="f" strokeweight=".58pt">
              <v:path arrowok="t"/>
            </v:shape>
            <v:shape id="_x0000_s1855" style="position:absolute;left:4321;top:1368;width:6223;height:0" coordorigin="4321,1368" coordsize="6223,0" path="m4321,1368r6224,e" filled="f" strokeweight=".58pt">
              <v:path arrowok="t"/>
            </v:shape>
            <v:shape id="_x0000_s1854" style="position:absolute;left:1685;top:1364;width:0;height:12993" coordorigin="1685,1364" coordsize="0,12993" path="m1685,1364r,12992e" filled="f" strokeweight=".58pt">
              <v:path arrowok="t"/>
            </v:shape>
            <v:shape id="_x0000_s1853" style="position:absolute;left:1690;top:14352;width:2622;height:0" coordorigin="1690,14352" coordsize="2622,0" path="m1690,14352r2622,e" filled="f" strokeweight=".58pt">
              <v:path arrowok="t"/>
            </v:shape>
            <v:shape id="_x0000_s1852" style="position:absolute;left:4317;top:1364;width:0;height:12993" coordorigin="4317,1364" coordsize="0,12993" path="m4317,1364r,12992e" filled="f" strokeweight=".58pt">
              <v:path arrowok="t"/>
            </v:shape>
            <v:shape id="_x0000_s1851" style="position:absolute;left:4321;top:14352;width:6223;height:0" coordorigin="4321,14352" coordsize="6223,0" path="m4321,14352r6224,e" filled="f" strokeweight=".58pt">
              <v:path arrowok="t"/>
            </v:shape>
            <v:shape id="_x0000_s1850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058" w:right="373" w:hanging="351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4.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r>
        <w:rPr>
          <w:b/>
          <w:spacing w:val="-4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ee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Ch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6"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Ci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ies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-2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C</w:t>
      </w:r>
      <w:r>
        <w:rPr>
          <w:spacing w:val="6"/>
          <w:sz w:val="24"/>
          <w:szCs w:val="24"/>
        </w:rPr>
        <w:t>P</w:t>
      </w:r>
      <w:r>
        <w:rPr>
          <w:sz w:val="24"/>
          <w:szCs w:val="24"/>
        </w:rPr>
        <w:t>DS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, 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35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00</w:t>
      </w:r>
      <w:proofErr w:type="gramEnd"/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</w:p>
    <w:p w:rsidR="00CA7636" w:rsidRDefault="0025756D">
      <w:pPr>
        <w:spacing w:line="260" w:lineRule="exact"/>
        <w:ind w:left="3020" w:right="4062"/>
        <w:jc w:val="center"/>
        <w:rPr>
          <w:sz w:val="24"/>
          <w:szCs w:val="24"/>
        </w:rPr>
      </w:pPr>
      <w:r>
        <w:rPr>
          <w:sz w:val="24"/>
          <w:szCs w:val="24"/>
        </w:rPr>
        <w:t>2010;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248" w:hanging="351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“</w:t>
      </w:r>
      <w:r>
        <w:rPr>
          <w:b/>
          <w:sz w:val="24"/>
          <w:szCs w:val="24"/>
        </w:rPr>
        <w:t>Ana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&amp;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is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io</w:t>
      </w:r>
      <w:r>
        <w:rPr>
          <w:b/>
          <w:spacing w:val="6"/>
          <w:sz w:val="24"/>
          <w:szCs w:val="24"/>
        </w:rPr>
        <w:t>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>l</w:t>
      </w:r>
      <w:r>
        <w:rPr>
          <w:spacing w:val="6"/>
          <w:sz w:val="24"/>
          <w:szCs w:val="24"/>
        </w:rPr>
        <w:t>-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–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50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</w:p>
    <w:p w:rsidR="00CA7636" w:rsidRDefault="0025756D">
      <w:pPr>
        <w:spacing w:before="3"/>
        <w:ind w:left="3058"/>
        <w:rPr>
          <w:sz w:val="24"/>
          <w:szCs w:val="24"/>
        </w:rPr>
      </w:pPr>
      <w:r>
        <w:rPr>
          <w:sz w:val="24"/>
          <w:szCs w:val="24"/>
        </w:rPr>
        <w:t>2010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2011;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68" w:hanging="351"/>
        <w:rPr>
          <w:sz w:val="24"/>
          <w:szCs w:val="24"/>
        </w:rPr>
      </w:pPr>
      <w:r>
        <w:rPr>
          <w:sz w:val="24"/>
          <w:szCs w:val="24"/>
        </w:rPr>
        <w:t>16.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ioe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gy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ogi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nn</w:t>
      </w:r>
      <w:r>
        <w:rPr>
          <w:b/>
          <w:sz w:val="24"/>
          <w:szCs w:val="24"/>
        </w:rPr>
        <w:t>ova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 </w:t>
      </w:r>
      <w:r>
        <w:rPr>
          <w:b/>
          <w:spacing w:val="-4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-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(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GS)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1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147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464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</w:t>
      </w:r>
      <w:r>
        <w:rPr>
          <w:spacing w:val="-5"/>
          <w:sz w:val="24"/>
          <w:szCs w:val="24"/>
        </w:rPr>
        <w:t>0</w:t>
      </w:r>
      <w:proofErr w:type="gramEnd"/>
      <w:r>
        <w:rPr>
          <w:sz w:val="24"/>
          <w:szCs w:val="24"/>
        </w:rPr>
        <w:t>.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58" w:right="136" w:hanging="351"/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Ru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Ho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6"/>
          <w:sz w:val="24"/>
          <w:szCs w:val="24"/>
        </w:rPr>
        <w:t>d</w:t>
      </w:r>
      <w:r>
        <w:rPr>
          <w:b/>
          <w:sz w:val="24"/>
          <w:szCs w:val="24"/>
        </w:rPr>
        <w:t>s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,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&amp;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(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GS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35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00</w:t>
      </w:r>
      <w:proofErr w:type="gram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 xml:space="preserve">;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CA7636" w:rsidRDefault="00CA7636">
      <w:pPr>
        <w:spacing w:line="280" w:lineRule="exact"/>
        <w:rPr>
          <w:sz w:val="28"/>
          <w:szCs w:val="28"/>
        </w:rPr>
      </w:pPr>
    </w:p>
    <w:p w:rsidR="00CA7636" w:rsidRDefault="0025756D">
      <w:pPr>
        <w:spacing w:line="260" w:lineRule="exact"/>
        <w:ind w:left="3058" w:right="405" w:hanging="351"/>
        <w:rPr>
          <w:sz w:val="24"/>
          <w:szCs w:val="24"/>
        </w:rPr>
      </w:pPr>
      <w:r>
        <w:rPr>
          <w:sz w:val="24"/>
          <w:szCs w:val="24"/>
        </w:rPr>
        <w:t>18.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Ch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6"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 A</w:t>
      </w:r>
      <w:r>
        <w:rPr>
          <w:b/>
          <w:spacing w:val="-4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V/A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DS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 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41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880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00</w:t>
      </w:r>
      <w:proofErr w:type="gramEnd"/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</w:p>
    <w:p w:rsidR="00CA7636" w:rsidRDefault="0025756D">
      <w:pPr>
        <w:spacing w:line="260" w:lineRule="exact"/>
        <w:ind w:left="3058"/>
        <w:rPr>
          <w:sz w:val="24"/>
          <w:szCs w:val="24"/>
        </w:rPr>
      </w:pPr>
      <w:r>
        <w:rPr>
          <w:sz w:val="24"/>
          <w:szCs w:val="24"/>
        </w:rPr>
        <w:t>2011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2013;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30" w:right="87" w:hanging="423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9.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“</w:t>
      </w:r>
      <w:r>
        <w:rPr>
          <w:b/>
          <w:spacing w:val="8"/>
          <w:sz w:val="24"/>
          <w:szCs w:val="24"/>
        </w:rPr>
        <w:t>B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6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e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wo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M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 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 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3</w:t>
      </w:r>
      <w:r>
        <w:rPr>
          <w:sz w:val="24"/>
          <w:szCs w:val="24"/>
        </w:rPr>
        <w:t>;</w:t>
      </w:r>
    </w:p>
    <w:p w:rsidR="00CA7636" w:rsidRDefault="0025756D">
      <w:pPr>
        <w:spacing w:line="260" w:lineRule="exact"/>
        <w:ind w:left="3092" w:right="4593"/>
        <w:jc w:val="center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proofErr w:type="gramEnd"/>
      <w:r>
        <w:rPr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130" w:right="311" w:hanging="423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“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No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Sh</w:t>
      </w:r>
      <w:r>
        <w:rPr>
          <w:b/>
          <w:sz w:val="24"/>
          <w:szCs w:val="24"/>
        </w:rPr>
        <w:t>ow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on 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g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n-</w:t>
      </w:r>
      <w:r>
        <w:rPr>
          <w:b/>
          <w:sz w:val="24"/>
          <w:szCs w:val="24"/>
        </w:rPr>
        <w:t>Ca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awa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US</w:t>
      </w:r>
      <w:r>
        <w:rPr>
          <w:b/>
          <w:spacing w:val="9"/>
          <w:sz w:val="24"/>
          <w:szCs w:val="24"/>
        </w:rPr>
        <w:t>M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9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on No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Sh</w:t>
      </w:r>
      <w:r>
        <w:rPr>
          <w:b/>
          <w:i/>
          <w:sz w:val="24"/>
          <w:szCs w:val="24"/>
        </w:rPr>
        <w:t>ow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ts b</w:t>
      </w:r>
      <w:r>
        <w:rPr>
          <w:b/>
          <w:i/>
          <w:spacing w:val="-1"/>
          <w:sz w:val="24"/>
          <w:szCs w:val="24"/>
        </w:rPr>
        <w:t>ee</w:t>
      </w:r>
      <w:r>
        <w:rPr>
          <w:b/>
          <w:i/>
          <w:sz w:val="24"/>
          <w:szCs w:val="24"/>
        </w:rPr>
        <w:t>n o</w:t>
      </w:r>
      <w:r>
        <w:rPr>
          <w:b/>
          <w:i/>
          <w:spacing w:val="1"/>
          <w:sz w:val="24"/>
          <w:szCs w:val="24"/>
        </w:rPr>
        <w:t>ff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to Un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ve</w:t>
      </w:r>
      <w:r>
        <w:rPr>
          <w:b/>
          <w:i/>
          <w:spacing w:val="-2"/>
          <w:sz w:val="24"/>
          <w:szCs w:val="24"/>
        </w:rPr>
        <w:t>rs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ai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alay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99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999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>0</w:t>
      </w:r>
      <w:proofErr w:type="gramEnd"/>
      <w:r>
        <w:rPr>
          <w:sz w:val="24"/>
          <w:szCs w:val="24"/>
        </w:rPr>
        <w:t>. 15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Og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s</w:t>
      </w:r>
    </w:p>
    <w:p w:rsidR="00CA7636" w:rsidRDefault="0025756D">
      <w:pPr>
        <w:spacing w:line="260" w:lineRule="exact"/>
        <w:ind w:left="3092" w:right="3988"/>
        <w:jc w:val="center"/>
        <w:rPr>
          <w:sz w:val="24"/>
          <w:szCs w:val="24"/>
        </w:rPr>
      </w:pPr>
      <w:r>
        <w:rPr>
          <w:sz w:val="24"/>
          <w:szCs w:val="24"/>
        </w:rPr>
        <w:t>2013;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30" w:right="206" w:hanging="423"/>
        <w:rPr>
          <w:sz w:val="24"/>
          <w:szCs w:val="24"/>
        </w:rPr>
        <w:sectPr w:rsidR="00CA7636">
          <w:pgSz w:w="12240" w:h="15840"/>
          <w:pgMar w:top="1480" w:right="1700" w:bottom="280" w:left="1720" w:header="0" w:footer="766" w:gutter="0"/>
          <w:cols w:space="720"/>
        </w:sectPr>
      </w:pP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 xml:space="preserve">1.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“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ls 4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s 4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Ch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6"/>
          <w:sz w:val="24"/>
          <w:szCs w:val="24"/>
        </w:rPr>
        <w:t>-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50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890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00</w:t>
      </w:r>
      <w:proofErr w:type="gramEnd"/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2013;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CA7636" w:rsidRDefault="0025756D">
      <w:pPr>
        <w:spacing w:before="65"/>
        <w:ind w:left="3130" w:right="71" w:hanging="423"/>
        <w:rPr>
          <w:sz w:val="24"/>
          <w:szCs w:val="24"/>
        </w:rPr>
      </w:pPr>
      <w:r>
        <w:lastRenderedPageBreak/>
        <w:pict>
          <v:group id="_x0000_s1841" style="position:absolute;left:0;text-align:left;margin-left:83.95pt;margin-top:67.9pt;width:443.8pt;height:650.2pt;z-index:-3814;mso-position-horizontal-relative:page;mso-position-vertical-relative:page" coordorigin="1679,1358" coordsize="8876,13004">
            <v:shape id="_x0000_s1848" style="position:absolute;left:1690;top:1368;width:2622;height:0" coordorigin="1690,1368" coordsize="2622,0" path="m1690,1368r2622,e" filled="f" strokeweight=".58pt">
              <v:path arrowok="t"/>
            </v:shape>
            <v:shape id="_x0000_s1847" style="position:absolute;left:4321;top:1368;width:6223;height:0" coordorigin="4321,1368" coordsize="6223,0" path="m4321,1368r6224,e" filled="f" strokeweight=".58pt">
              <v:path arrowok="t"/>
            </v:shape>
            <v:shape id="_x0000_s1846" style="position:absolute;left:1685;top:1364;width:0;height:12993" coordorigin="1685,1364" coordsize="0,12993" path="m1685,1364r,12992e" filled="f" strokeweight=".58pt">
              <v:path arrowok="t"/>
            </v:shape>
            <v:shape id="_x0000_s1845" style="position:absolute;left:1690;top:14352;width:2622;height:0" coordorigin="1690,14352" coordsize="2622,0" path="m1690,14352r2622,e" filled="f" strokeweight=".58pt">
              <v:path arrowok="t"/>
            </v:shape>
            <v:shape id="_x0000_s1844" style="position:absolute;left:4317;top:1364;width:0;height:12993" coordorigin="4317,1364" coordsize="0,12993" path="m4317,1364r,12992e" filled="f" strokeweight=".58pt">
              <v:path arrowok="t"/>
            </v:shape>
            <v:shape id="_x0000_s1843" style="position:absolute;left:4321;top:14352;width:6223;height:0" coordorigin="4321,14352" coordsize="6223,0" path="m4321,14352r6224,e" filled="f" strokeweight=".58pt">
              <v:path arrowok="t"/>
            </v:shape>
            <v:shape id="_x0000_s1842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 xml:space="preserve">2.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“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untu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ya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sz w:val="24"/>
          <w:szCs w:val="24"/>
        </w:rPr>
        <w:t>”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 xml:space="preserve">ater </w:t>
      </w:r>
      <w:r>
        <w:rPr>
          <w:b/>
          <w:i/>
          <w:spacing w:val="1"/>
          <w:sz w:val="24"/>
          <w:szCs w:val="24"/>
        </w:rPr>
        <w:t>Su</w:t>
      </w:r>
      <w:r>
        <w:rPr>
          <w:b/>
          <w:i/>
          <w:sz w:val="24"/>
          <w:szCs w:val="24"/>
        </w:rPr>
        <w:t>pply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z w:val="24"/>
          <w:szCs w:val="24"/>
        </w:rPr>
        <w:t xml:space="preserve">or </w:t>
      </w:r>
      <w:r>
        <w:rPr>
          <w:b/>
          <w:i/>
          <w:spacing w:val="-5"/>
          <w:sz w:val="24"/>
          <w:szCs w:val="24"/>
        </w:rPr>
        <w:t>U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ivileg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d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om</w:t>
      </w:r>
      <w:r>
        <w:rPr>
          <w:b/>
          <w:i/>
          <w:spacing w:val="1"/>
          <w:sz w:val="24"/>
          <w:szCs w:val="24"/>
        </w:rPr>
        <w:t>mun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y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Augu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-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2012;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30" w:right="275" w:hanging="423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i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Upaya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up</w:t>
      </w:r>
      <w:r>
        <w:rPr>
          <w:b/>
          <w:sz w:val="24"/>
          <w:szCs w:val="24"/>
        </w:rPr>
        <w:t>, Ch</w:t>
      </w:r>
      <w:r>
        <w:rPr>
          <w:b/>
          <w:spacing w:val="1"/>
          <w:sz w:val="24"/>
          <w:szCs w:val="24"/>
        </w:rPr>
        <w:t>up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5"/>
          <w:sz w:val="24"/>
          <w:szCs w:val="24"/>
        </w:rPr>
        <w:t>g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2"/>
          <w:sz w:val="24"/>
          <w:szCs w:val="24"/>
        </w:rPr>
        <w:t>-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oje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h Di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abled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om</w:t>
      </w:r>
      <w:r>
        <w:rPr>
          <w:b/>
          <w:i/>
          <w:spacing w:val="1"/>
          <w:sz w:val="24"/>
          <w:szCs w:val="24"/>
        </w:rPr>
        <w:t>mun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i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z w:val="24"/>
          <w:szCs w:val="24"/>
        </w:rPr>
        <w:t>atu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gk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p,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6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hu</w:t>
      </w:r>
      <w:r>
        <w:rPr>
          <w:b/>
          <w:i/>
          <w:sz w:val="24"/>
          <w:szCs w:val="24"/>
        </w:rPr>
        <w:t>pi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g,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3"/>
          <w:sz w:val="24"/>
          <w:szCs w:val="24"/>
        </w:rPr>
        <w:t>y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</w:p>
    <w:p w:rsidR="00CA7636" w:rsidRDefault="0025756D">
      <w:pPr>
        <w:spacing w:line="260" w:lineRule="exact"/>
        <w:ind w:left="3130"/>
        <w:rPr>
          <w:sz w:val="24"/>
          <w:szCs w:val="24"/>
        </w:rPr>
      </w:pP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</w:p>
    <w:p w:rsidR="00CA7636" w:rsidRDefault="0025756D">
      <w:pPr>
        <w:spacing w:before="2"/>
        <w:ind w:left="3130"/>
        <w:rPr>
          <w:sz w:val="24"/>
          <w:szCs w:val="24"/>
        </w:rPr>
      </w:pP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15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00</w:t>
      </w:r>
      <w:proofErr w:type="gramEnd"/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0-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2012;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30" w:right="485" w:hanging="423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“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i</w:t>
      </w:r>
      <w:r>
        <w:rPr>
          <w:sz w:val="24"/>
          <w:szCs w:val="24"/>
        </w:rPr>
        <w:t>”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b/>
          <w:i/>
          <w:sz w:val="24"/>
          <w:szCs w:val="24"/>
        </w:rPr>
        <w:t>J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jak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oje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t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3"/>
          <w:sz w:val="24"/>
          <w:szCs w:val="24"/>
        </w:rPr>
        <w:t>y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3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00</w:t>
      </w:r>
      <w:proofErr w:type="gramEnd"/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0-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2012;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30" w:right="211" w:hanging="423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“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as 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ict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od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in 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Sh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s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sm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USM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-T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26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600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304/</w:t>
      </w:r>
      <w:r>
        <w:rPr>
          <w:spacing w:val="1"/>
          <w:sz w:val="24"/>
          <w:szCs w:val="24"/>
        </w:rPr>
        <w:t>PS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>I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/6312028;</w:t>
      </w:r>
    </w:p>
    <w:p w:rsidR="00CA7636" w:rsidRDefault="0025756D">
      <w:pPr>
        <w:spacing w:line="260" w:lineRule="exact"/>
        <w:ind w:left="313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1"/>
          <w:sz w:val="24"/>
          <w:szCs w:val="24"/>
        </w:rPr>
        <w:t>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30" w:right="205" w:hanging="423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Stud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>g Capaci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ies wi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ll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I</w:t>
      </w:r>
      <w:r>
        <w:rPr>
          <w:b/>
          <w:sz w:val="24"/>
          <w:szCs w:val="24"/>
        </w:rPr>
        <w:t>ll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USM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t-T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36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700</w:t>
      </w:r>
      <w:proofErr w:type="gramEnd"/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</w:p>
    <w:p w:rsidR="00CA7636" w:rsidRDefault="0025756D">
      <w:pPr>
        <w:spacing w:line="260" w:lineRule="exact"/>
        <w:ind w:left="3092" w:right="3011"/>
        <w:jc w:val="center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2014;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30" w:right="134" w:hanging="423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“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e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ss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k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4"/>
          <w:sz w:val="24"/>
          <w:szCs w:val="24"/>
        </w:rPr>
        <w:t>t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USM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t-T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 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25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800</w:t>
      </w:r>
      <w:proofErr w:type="gram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3"/>
          <w:sz w:val="24"/>
          <w:szCs w:val="24"/>
        </w:rPr>
        <w:t>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14;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30" w:right="460" w:hanging="423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>Sp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qu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ie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a,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ici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s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USM </w:t>
      </w:r>
      <w:r>
        <w:rPr>
          <w:spacing w:val="-6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 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500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000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1001/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/856002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, 15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</w:p>
    <w:p w:rsidR="00CA7636" w:rsidRDefault="0025756D">
      <w:pPr>
        <w:spacing w:before="2"/>
        <w:ind w:left="3092" w:right="3038"/>
        <w:jc w:val="center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130" w:right="272" w:hanging="423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“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Q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ies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vic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ovi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ge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ge</w:t>
      </w:r>
      <w:r>
        <w:rPr>
          <w:b/>
          <w:spacing w:val="2"/>
          <w:sz w:val="24"/>
          <w:szCs w:val="24"/>
        </w:rPr>
        <w:t xml:space="preserve"> 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(</w:t>
      </w:r>
      <w:r>
        <w:rPr>
          <w:b/>
          <w:sz w:val="24"/>
          <w:szCs w:val="24"/>
        </w:rPr>
        <w:t>NS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)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a</w:t>
      </w:r>
      <w:r>
        <w:rPr>
          <w:spacing w:val="4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3"/>
          <w:sz w:val="24"/>
          <w:szCs w:val="24"/>
        </w:rPr>
        <w:t>C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</w:p>
    <w:p w:rsidR="00CA7636" w:rsidRDefault="0025756D">
      <w:pPr>
        <w:spacing w:before="2"/>
        <w:ind w:left="3130"/>
        <w:rPr>
          <w:sz w:val="24"/>
          <w:szCs w:val="24"/>
        </w:rPr>
      </w:pP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61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700</w:t>
      </w:r>
      <w:proofErr w:type="gramEnd"/>
      <w:r>
        <w:rPr>
          <w:sz w:val="24"/>
          <w:szCs w:val="24"/>
        </w:rPr>
        <w:t>,</w:t>
      </w:r>
    </w:p>
    <w:p w:rsidR="00CA7636" w:rsidRDefault="0025756D">
      <w:pPr>
        <w:spacing w:line="260" w:lineRule="exact"/>
        <w:ind w:left="3130"/>
        <w:rPr>
          <w:sz w:val="24"/>
          <w:szCs w:val="24"/>
        </w:rPr>
        <w:sectPr w:rsidR="00CA7636">
          <w:pgSz w:w="12240" w:h="15840"/>
          <w:pgMar w:top="1300" w:right="1700" w:bottom="280" w:left="1720" w:header="0" w:footer="766" w:gutter="0"/>
          <w:cols w:space="720"/>
        </w:sectPr>
      </w:pP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2014. 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833" style="position:absolute;margin-left:83.95pt;margin-top:67.9pt;width:443.8pt;height:650.2pt;z-index:-3813;mso-position-horizontal-relative:page;mso-position-vertical-relative:page" coordorigin="1679,1358" coordsize="8876,13004">
            <v:shape id="_x0000_s1840" style="position:absolute;left:1690;top:1368;width:2622;height:0" coordorigin="1690,1368" coordsize="2622,0" path="m1690,1368r2622,e" filled="f" strokeweight=".58pt">
              <v:path arrowok="t"/>
            </v:shape>
            <v:shape id="_x0000_s1839" style="position:absolute;left:4321;top:1368;width:6223;height:0" coordorigin="4321,1368" coordsize="6223,0" path="m4321,1368r6224,e" filled="f" strokeweight=".58pt">
              <v:path arrowok="t"/>
            </v:shape>
            <v:shape id="_x0000_s1838" style="position:absolute;left:1685;top:1364;width:0;height:12993" coordorigin="1685,1364" coordsize="0,12993" path="m1685,1364r,12992e" filled="f" strokeweight=".58pt">
              <v:path arrowok="t"/>
            </v:shape>
            <v:shape id="_x0000_s1837" style="position:absolute;left:1690;top:14352;width:2622;height:0" coordorigin="1690,14352" coordsize="2622,0" path="m1690,14352r2622,e" filled="f" strokeweight=".58pt">
              <v:path arrowok="t"/>
            </v:shape>
            <v:shape id="_x0000_s1836" style="position:absolute;left:4317;top:1364;width:0;height:12993" coordorigin="4317,1364" coordsize="0,12993" path="m4317,1364r,12992e" filled="f" strokeweight=".58pt">
              <v:path arrowok="t"/>
            </v:shape>
            <v:shape id="_x0000_s1835" style="position:absolute;left:4321;top:14352;width:6223;height:0" coordorigin="4321,14352" coordsize="6223,0" path="m4321,14352r6224,e" filled="f" strokeweight=".58pt">
              <v:path arrowok="t"/>
            </v:shape>
            <v:shape id="_x0000_s1834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130" w:right="605" w:hanging="423"/>
        <w:rPr>
          <w:sz w:val="24"/>
          <w:szCs w:val="24"/>
        </w:rPr>
      </w:pPr>
      <w:r>
        <w:rPr>
          <w:sz w:val="24"/>
          <w:szCs w:val="24"/>
        </w:rPr>
        <w:t xml:space="preserve">30.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“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oad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 Roo</w:t>
      </w:r>
      <w:r>
        <w:rPr>
          <w:b/>
          <w:spacing w:val="-4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USM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X,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180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000</w:t>
      </w:r>
      <w:proofErr w:type="gramEnd"/>
      <w:r>
        <w:rPr>
          <w:sz w:val="24"/>
          <w:szCs w:val="24"/>
        </w:rPr>
        <w:t>. 1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CA7636" w:rsidRDefault="0025756D">
      <w:pPr>
        <w:spacing w:before="3"/>
        <w:ind w:left="3092" w:right="3988"/>
        <w:jc w:val="center"/>
        <w:rPr>
          <w:sz w:val="24"/>
          <w:szCs w:val="24"/>
        </w:rPr>
      </w:pPr>
      <w:r>
        <w:rPr>
          <w:sz w:val="24"/>
          <w:szCs w:val="24"/>
        </w:rPr>
        <w:t>2014;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30" w:right="763" w:hanging="423"/>
        <w:rPr>
          <w:sz w:val="24"/>
          <w:szCs w:val="24"/>
        </w:rPr>
      </w:pPr>
      <w:r>
        <w:rPr>
          <w:sz w:val="24"/>
          <w:szCs w:val="24"/>
        </w:rPr>
        <w:t xml:space="preserve">31.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“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6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hyperlink r:id="rId12">
        <w:r>
          <w:rPr>
            <w:b/>
            <w:sz w:val="24"/>
            <w:szCs w:val="24"/>
          </w:rPr>
          <w:t>N</w:t>
        </w:r>
        <w:r>
          <w:rPr>
            <w:b/>
            <w:spacing w:val="-1"/>
            <w:sz w:val="24"/>
            <w:szCs w:val="24"/>
          </w:rPr>
          <w:t>e</w:t>
        </w:r>
        <w:r>
          <w:rPr>
            <w:b/>
            <w:spacing w:val="1"/>
            <w:sz w:val="24"/>
            <w:szCs w:val="24"/>
          </w:rPr>
          <w:t>u</w:t>
        </w:r>
        <w:r>
          <w:rPr>
            <w:b/>
            <w:spacing w:val="-6"/>
            <w:sz w:val="24"/>
            <w:szCs w:val="24"/>
          </w:rPr>
          <w:t>r</w:t>
        </w:r>
        <w:r>
          <w:rPr>
            <w:b/>
            <w:sz w:val="24"/>
            <w:szCs w:val="24"/>
          </w:rPr>
          <w:t>a5</w:t>
        </w:r>
        <w:r>
          <w:rPr>
            <w:b/>
            <w:spacing w:val="2"/>
            <w:sz w:val="24"/>
            <w:szCs w:val="24"/>
          </w:rPr>
          <w:t>@P</w:t>
        </w:r>
        <w:r>
          <w:rPr>
            <w:b/>
            <w:spacing w:val="-4"/>
            <w:sz w:val="24"/>
            <w:szCs w:val="24"/>
          </w:rPr>
          <w:t>l</w:t>
        </w:r>
        <w:r>
          <w:rPr>
            <w:b/>
            <w:sz w:val="24"/>
            <w:szCs w:val="24"/>
          </w:rPr>
          <w:t>ay</w:t>
        </w:r>
      </w:hyperlink>
      <w:r>
        <w:rPr>
          <w:b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 xml:space="preserve">it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42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246</w:t>
      </w:r>
      <w:proofErr w:type="gramEnd"/>
      <w:r>
        <w:rPr>
          <w:sz w:val="24"/>
          <w:szCs w:val="24"/>
        </w:rPr>
        <w:t>,</w:t>
      </w:r>
    </w:p>
    <w:p w:rsidR="00CA7636" w:rsidRDefault="0025756D">
      <w:pPr>
        <w:spacing w:line="260" w:lineRule="exact"/>
        <w:ind w:left="3130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).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189" w:hanging="361"/>
        <w:rPr>
          <w:sz w:val="24"/>
          <w:szCs w:val="24"/>
        </w:rPr>
      </w:pPr>
      <w:r>
        <w:rPr>
          <w:sz w:val="24"/>
          <w:szCs w:val="24"/>
        </w:rPr>
        <w:t>32.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i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hu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>
        <w:rPr>
          <w:b/>
          <w:spacing w:val="-5"/>
          <w:sz w:val="24"/>
          <w:szCs w:val="24"/>
        </w:rPr>
        <w:t>1</w:t>
      </w:r>
      <w:r>
        <w:rPr>
          <w:b/>
          <w:sz w:val="24"/>
          <w:szCs w:val="24"/>
        </w:rPr>
        <w:t xml:space="preserve">2”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Stud</w:t>
      </w:r>
      <w:r>
        <w:rPr>
          <w:b/>
          <w:spacing w:val="-5"/>
          <w:sz w:val="24"/>
          <w:szCs w:val="24"/>
        </w:rPr>
        <w:t>y</w:t>
      </w:r>
      <w:r>
        <w:rPr>
          <w:b/>
          <w:sz w:val="24"/>
          <w:szCs w:val="24"/>
        </w:rPr>
        <w:t xml:space="preserve">: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ia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2012</w:t>
      </w:r>
      <w:r>
        <w:rPr>
          <w:b/>
          <w:spacing w:val="6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28</w:t>
      </w:r>
      <w:proofErr w:type="gramStart"/>
      <w:r>
        <w:rPr>
          <w:spacing w:val="5"/>
          <w:sz w:val="24"/>
          <w:szCs w:val="24"/>
        </w:rPr>
        <w:t>,</w:t>
      </w:r>
      <w:r>
        <w:rPr>
          <w:sz w:val="24"/>
          <w:szCs w:val="24"/>
        </w:rPr>
        <w:t>300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00</w:t>
      </w:r>
      <w:proofErr w:type="gramEnd"/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</w:p>
    <w:p w:rsidR="00CA7636" w:rsidRDefault="0025756D">
      <w:pPr>
        <w:spacing w:before="3"/>
        <w:ind w:left="3054" w:right="391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2012.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173" w:hanging="361"/>
        <w:jc w:val="both"/>
        <w:rPr>
          <w:sz w:val="24"/>
          <w:szCs w:val="24"/>
        </w:rPr>
      </w:pPr>
      <w:r>
        <w:rPr>
          <w:sz w:val="24"/>
          <w:szCs w:val="24"/>
        </w:rPr>
        <w:t>33.</w:t>
      </w:r>
      <w:r>
        <w:rPr>
          <w:spacing w:val="1"/>
          <w:sz w:val="24"/>
          <w:szCs w:val="24"/>
        </w:rPr>
        <w:t xml:space="preserve"> Pr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“</w:t>
      </w:r>
      <w:r>
        <w:rPr>
          <w:b/>
          <w:sz w:val="24"/>
          <w:szCs w:val="24"/>
        </w:rPr>
        <w:t>Vi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-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 in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4"/>
          <w:sz w:val="24"/>
          <w:szCs w:val="24"/>
        </w:rPr>
        <w:t>t</w:t>
      </w:r>
      <w:r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USM 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1001/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/870022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60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</w:t>
      </w:r>
      <w:r>
        <w:rPr>
          <w:spacing w:val="-5"/>
          <w:sz w:val="24"/>
          <w:szCs w:val="24"/>
        </w:rPr>
        <w:t>0</w:t>
      </w:r>
      <w:proofErr w:type="gram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</w:p>
    <w:p w:rsidR="00CA7636" w:rsidRDefault="0025756D">
      <w:pPr>
        <w:spacing w:line="260" w:lineRule="exact"/>
        <w:ind w:left="3054" w:right="4452"/>
        <w:jc w:val="center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6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92" w:right="122" w:hanging="361"/>
        <w:rPr>
          <w:sz w:val="24"/>
          <w:szCs w:val="24"/>
        </w:rPr>
      </w:pPr>
      <w:r>
        <w:rPr>
          <w:sz w:val="24"/>
          <w:szCs w:val="24"/>
        </w:rPr>
        <w:t>34.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ow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ls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 Vu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t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</w:p>
    <w:p w:rsidR="00CA7636" w:rsidRDefault="0025756D">
      <w:pPr>
        <w:spacing w:before="7" w:line="260" w:lineRule="exact"/>
        <w:ind w:left="3092" w:right="832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USD4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00</w:t>
      </w:r>
      <w:proofErr w:type="gramEnd"/>
      <w:r>
        <w:rPr>
          <w:sz w:val="24"/>
          <w:szCs w:val="24"/>
        </w:rPr>
        <w:t>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2017. </w:t>
      </w:r>
      <w:proofErr w:type="gramStart"/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>.</w:t>
      </w:r>
    </w:p>
    <w:p w:rsidR="00CA7636" w:rsidRDefault="00CA7636">
      <w:pPr>
        <w:spacing w:before="13" w:line="260" w:lineRule="exact"/>
        <w:rPr>
          <w:sz w:val="26"/>
          <w:szCs w:val="26"/>
        </w:rPr>
      </w:pPr>
    </w:p>
    <w:p w:rsidR="00CA7636" w:rsidRDefault="0025756D">
      <w:pPr>
        <w:ind w:left="3092" w:right="730" w:hanging="361"/>
        <w:rPr>
          <w:sz w:val="24"/>
          <w:szCs w:val="24"/>
        </w:rPr>
      </w:pPr>
      <w:r>
        <w:rPr>
          <w:sz w:val="24"/>
          <w:szCs w:val="24"/>
        </w:rPr>
        <w:t>35.</w:t>
      </w:r>
      <w:r>
        <w:rPr>
          <w:spacing w:val="1"/>
          <w:sz w:val="24"/>
          <w:szCs w:val="24"/>
        </w:rPr>
        <w:t xml:space="preserve"> Pr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“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ion Ap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nju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 xml:space="preserve">)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ien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he</w:t>
      </w:r>
      <w:r>
        <w:rPr>
          <w:b/>
          <w:sz w:val="24"/>
          <w:szCs w:val="24"/>
        </w:rPr>
        <w:t>ir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giv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rs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</w:p>
    <w:p w:rsidR="00CA7636" w:rsidRDefault="0025756D">
      <w:pPr>
        <w:spacing w:before="2"/>
        <w:ind w:left="3092"/>
        <w:rPr>
          <w:sz w:val="24"/>
          <w:szCs w:val="24"/>
        </w:rPr>
      </w:pP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2"/>
          <w:sz w:val="24"/>
          <w:szCs w:val="24"/>
        </w:rPr>
        <w:t>T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GS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168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200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</w:t>
      </w:r>
      <w:r>
        <w:rPr>
          <w:spacing w:val="-1"/>
          <w:sz w:val="24"/>
          <w:szCs w:val="24"/>
        </w:rPr>
        <w:t>0</w:t>
      </w:r>
      <w:proofErr w:type="gramEnd"/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</w:p>
    <w:p w:rsidR="00CA7636" w:rsidRDefault="0025756D">
      <w:pPr>
        <w:spacing w:line="260" w:lineRule="exact"/>
        <w:ind w:left="3092"/>
        <w:rPr>
          <w:sz w:val="24"/>
          <w:szCs w:val="24"/>
        </w:rPr>
      </w:pPr>
      <w:r>
        <w:rPr>
          <w:sz w:val="24"/>
          <w:szCs w:val="24"/>
        </w:rPr>
        <w:t>30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203/</w:t>
      </w:r>
      <w:r>
        <w:rPr>
          <w:spacing w:val="1"/>
          <w:sz w:val="24"/>
          <w:szCs w:val="24"/>
        </w:rPr>
        <w:t>PS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>I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/6768001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149" w:hanging="361"/>
        <w:rPr>
          <w:sz w:val="24"/>
          <w:szCs w:val="24"/>
        </w:rPr>
      </w:pPr>
      <w:r>
        <w:rPr>
          <w:sz w:val="24"/>
          <w:szCs w:val="24"/>
        </w:rPr>
        <w:t>36.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b/>
          <w:sz w:val="24"/>
          <w:szCs w:val="24"/>
        </w:rPr>
        <w:t>Diag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r>
        <w:rPr>
          <w:b/>
          <w:spacing w:val="3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nju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agi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ss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 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nju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)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ien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ir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giv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rs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(</w:t>
      </w:r>
      <w:r>
        <w:rPr>
          <w:spacing w:val="2"/>
          <w:sz w:val="24"/>
          <w:szCs w:val="24"/>
        </w:rPr>
        <w:t>T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GS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, 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567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400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</w:t>
      </w:r>
      <w:r>
        <w:rPr>
          <w:spacing w:val="-5"/>
          <w:sz w:val="24"/>
          <w:szCs w:val="24"/>
        </w:rPr>
        <w:t>0</w:t>
      </w:r>
      <w:proofErr w:type="gramEnd"/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</w:p>
    <w:p w:rsidR="00CA7636" w:rsidRDefault="0025756D">
      <w:pPr>
        <w:spacing w:line="260" w:lineRule="exact"/>
        <w:ind w:left="3092"/>
        <w:rPr>
          <w:sz w:val="24"/>
          <w:szCs w:val="24"/>
        </w:rPr>
        <w:sectPr w:rsidR="00CA7636">
          <w:pgSz w:w="12240" w:h="15840"/>
          <w:pgMar w:top="1480" w:right="1700" w:bottom="280" w:left="1720" w:header="0" w:footer="766" w:gutter="0"/>
          <w:cols w:space="720"/>
        </w:sectPr>
      </w:pPr>
      <w:r>
        <w:rPr>
          <w:sz w:val="24"/>
          <w:szCs w:val="24"/>
        </w:rPr>
        <w:t>2019.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203</w:t>
      </w:r>
      <w:r>
        <w:rPr>
          <w:spacing w:val="-4"/>
          <w:sz w:val="24"/>
          <w:szCs w:val="24"/>
        </w:rPr>
        <w:t>/</w:t>
      </w:r>
      <w:r>
        <w:rPr>
          <w:spacing w:val="1"/>
          <w:sz w:val="24"/>
          <w:szCs w:val="24"/>
        </w:rPr>
        <w:t>PS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>I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/6768001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825" style="position:absolute;margin-left:83.95pt;margin-top:67.9pt;width:443.8pt;height:650.2pt;z-index:-3812;mso-position-horizontal-relative:page;mso-position-vertical-relative:page" coordorigin="1679,1358" coordsize="8876,13004">
            <v:shape id="_x0000_s1832" style="position:absolute;left:1690;top:1368;width:2622;height:0" coordorigin="1690,1368" coordsize="2622,0" path="m1690,1368r2622,e" filled="f" strokeweight=".58pt">
              <v:path arrowok="t"/>
            </v:shape>
            <v:shape id="_x0000_s1831" style="position:absolute;left:4321;top:1368;width:6223;height:0" coordorigin="4321,1368" coordsize="6223,0" path="m4321,1368r6224,e" filled="f" strokeweight=".58pt">
              <v:path arrowok="t"/>
            </v:shape>
            <v:shape id="_x0000_s1830" style="position:absolute;left:1685;top:1364;width:0;height:12993" coordorigin="1685,1364" coordsize="0,12993" path="m1685,1364r,12992e" filled="f" strokeweight=".58pt">
              <v:path arrowok="t"/>
            </v:shape>
            <v:shape id="_x0000_s1829" style="position:absolute;left:1690;top:14352;width:2622;height:0" coordorigin="1690,14352" coordsize="2622,0" path="m1690,14352r2622,e" filled="f" strokeweight=".58pt">
              <v:path arrowok="t"/>
            </v:shape>
            <v:shape id="_x0000_s1828" style="position:absolute;left:4317;top:1364;width:0;height:12993" coordorigin="4317,1364" coordsize="0,12993" path="m4317,1364r,12992e" filled="f" strokeweight=".58pt">
              <v:path arrowok="t"/>
            </v:shape>
            <v:shape id="_x0000_s1827" style="position:absolute;left:4321;top:14352;width:6223;height:0" coordorigin="4321,14352" coordsize="6223,0" path="m4321,14352r6224,e" filled="f" strokeweight=".58pt">
              <v:path arrowok="t"/>
            </v:shape>
            <v:shape id="_x0000_s1826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092" w:right="119" w:hanging="361"/>
        <w:rPr>
          <w:sz w:val="24"/>
          <w:szCs w:val="24"/>
        </w:rPr>
      </w:pPr>
      <w:r>
        <w:rPr>
          <w:sz w:val="24"/>
          <w:szCs w:val="24"/>
        </w:rPr>
        <w:t>37.</w:t>
      </w:r>
      <w:r>
        <w:rPr>
          <w:spacing w:val="1"/>
          <w:sz w:val="24"/>
          <w:szCs w:val="24"/>
        </w:rPr>
        <w:t xml:space="preserve"> Pr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“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am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ow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6"/>
          <w:sz w:val="24"/>
          <w:szCs w:val="24"/>
        </w:rPr>
        <w:t>u</w:t>
      </w:r>
      <w:r>
        <w:rPr>
          <w:b/>
          <w:sz w:val="24"/>
          <w:szCs w:val="24"/>
        </w:rPr>
        <w:t xml:space="preserve">k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ng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(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19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739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</w:t>
      </w:r>
      <w:r>
        <w:rPr>
          <w:spacing w:val="-5"/>
          <w:sz w:val="24"/>
          <w:szCs w:val="24"/>
        </w:rPr>
        <w:t>2</w:t>
      </w:r>
      <w:proofErr w:type="gramEnd"/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CA7636" w:rsidRDefault="0025756D">
      <w:pPr>
        <w:spacing w:line="260" w:lineRule="exact"/>
        <w:ind w:left="3092"/>
        <w:rPr>
          <w:sz w:val="24"/>
          <w:szCs w:val="24"/>
        </w:rPr>
      </w:pPr>
      <w:r>
        <w:rPr>
          <w:sz w:val="24"/>
          <w:szCs w:val="24"/>
        </w:rPr>
        <w:t>2016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304/</w:t>
      </w:r>
      <w:r>
        <w:rPr>
          <w:spacing w:val="1"/>
          <w:sz w:val="24"/>
          <w:szCs w:val="24"/>
        </w:rPr>
        <w:t>PS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>I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/650861</w:t>
      </w:r>
      <w:r>
        <w:rPr>
          <w:spacing w:val="1"/>
          <w:sz w:val="24"/>
          <w:szCs w:val="24"/>
        </w:rPr>
        <w:t>/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12</w:t>
      </w:r>
      <w:r>
        <w:rPr>
          <w:spacing w:val="5"/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CA7636" w:rsidRDefault="0025756D">
      <w:pPr>
        <w:spacing w:before="2"/>
        <w:ind w:left="3054" w:right="4580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118" w:hanging="361"/>
        <w:rPr>
          <w:sz w:val="24"/>
          <w:szCs w:val="24"/>
        </w:rPr>
      </w:pPr>
      <w:r>
        <w:rPr>
          <w:sz w:val="24"/>
          <w:szCs w:val="24"/>
        </w:rPr>
        <w:t>38.</w:t>
      </w:r>
      <w:r>
        <w:rPr>
          <w:spacing w:val="1"/>
          <w:sz w:val="24"/>
          <w:szCs w:val="24"/>
        </w:rPr>
        <w:t xml:space="preserve"> Pr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“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am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ow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6"/>
          <w:sz w:val="24"/>
          <w:szCs w:val="24"/>
        </w:rPr>
        <w:t>u</w:t>
      </w:r>
      <w:r>
        <w:rPr>
          <w:b/>
          <w:sz w:val="24"/>
          <w:szCs w:val="24"/>
        </w:rPr>
        <w:t xml:space="preserve">k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ng</w:t>
      </w:r>
      <w:r>
        <w:rPr>
          <w:sz w:val="24"/>
          <w:szCs w:val="24"/>
        </w:rPr>
        <w:t>”</w:t>
      </w:r>
      <w:r>
        <w:rPr>
          <w:spacing w:val="-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nj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duduk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(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PP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19</w:t>
      </w:r>
      <w:proofErr w:type="gramStart"/>
      <w:r>
        <w:rPr>
          <w:spacing w:val="8"/>
          <w:sz w:val="24"/>
          <w:szCs w:val="24"/>
        </w:rPr>
        <w:t>,</w:t>
      </w:r>
      <w:r>
        <w:rPr>
          <w:sz w:val="24"/>
          <w:szCs w:val="24"/>
        </w:rPr>
        <w:t>676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55</w:t>
      </w:r>
      <w:proofErr w:type="gramEnd"/>
    </w:p>
    <w:p w:rsidR="00CA7636" w:rsidRDefault="0025756D">
      <w:pPr>
        <w:spacing w:before="2"/>
        <w:ind w:left="3092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CA7636" w:rsidRDefault="0025756D">
      <w:pPr>
        <w:spacing w:line="260" w:lineRule="exact"/>
        <w:ind w:left="3092"/>
        <w:rPr>
          <w:sz w:val="24"/>
          <w:szCs w:val="24"/>
        </w:rPr>
      </w:pPr>
      <w:r>
        <w:rPr>
          <w:sz w:val="24"/>
          <w:szCs w:val="24"/>
        </w:rPr>
        <w:t>304/</w:t>
      </w:r>
      <w:r>
        <w:rPr>
          <w:spacing w:val="1"/>
          <w:sz w:val="24"/>
          <w:szCs w:val="24"/>
        </w:rPr>
        <w:t>PS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>I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/650861</w:t>
      </w:r>
      <w:r>
        <w:rPr>
          <w:spacing w:val="1"/>
          <w:sz w:val="24"/>
          <w:szCs w:val="24"/>
        </w:rPr>
        <w:t>/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123.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124" w:hanging="361"/>
        <w:rPr>
          <w:sz w:val="24"/>
          <w:szCs w:val="24"/>
        </w:rPr>
      </w:pPr>
      <w:r>
        <w:rPr>
          <w:sz w:val="24"/>
          <w:szCs w:val="24"/>
        </w:rPr>
        <w:t>39.</w:t>
      </w:r>
      <w:r>
        <w:rPr>
          <w:spacing w:val="1"/>
          <w:sz w:val="24"/>
          <w:szCs w:val="24"/>
        </w:rPr>
        <w:t xml:space="preserve"> Pr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ndu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6"/>
          <w:sz w:val="24"/>
          <w:szCs w:val="24"/>
        </w:rPr>
        <w:t>t</w:t>
      </w:r>
      <w:r>
        <w:rPr>
          <w:b/>
          <w:sz w:val="24"/>
          <w:szCs w:val="24"/>
        </w:rPr>
        <w:t xml:space="preserve">an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6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n)</w:t>
      </w:r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j</w:t>
      </w:r>
      <w:r>
        <w:rPr>
          <w:b/>
          <w:sz w:val="24"/>
          <w:szCs w:val="24"/>
        </w:rPr>
        <w:t xml:space="preserve">ian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ioe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Geo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k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CA7636" w:rsidRDefault="0025756D">
      <w:pPr>
        <w:spacing w:before="2"/>
        <w:ind w:left="3092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200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00</w:t>
      </w:r>
      <w:proofErr w:type="gramEnd"/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</w:p>
    <w:p w:rsidR="00CA7636" w:rsidRDefault="0025756D">
      <w:pPr>
        <w:spacing w:line="260" w:lineRule="exact"/>
        <w:ind w:left="3092"/>
        <w:rPr>
          <w:sz w:val="24"/>
          <w:szCs w:val="24"/>
        </w:rPr>
      </w:pPr>
      <w:r>
        <w:rPr>
          <w:sz w:val="24"/>
          <w:szCs w:val="24"/>
        </w:rPr>
        <w:t>2017.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1001/</w:t>
      </w:r>
      <w:r>
        <w:rPr>
          <w:spacing w:val="-3"/>
          <w:sz w:val="24"/>
          <w:szCs w:val="24"/>
        </w:rPr>
        <w:t>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>I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/870045.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200" w:hanging="361"/>
        <w:rPr>
          <w:sz w:val="24"/>
          <w:szCs w:val="24"/>
        </w:rPr>
      </w:pPr>
      <w:r>
        <w:rPr>
          <w:sz w:val="24"/>
          <w:szCs w:val="24"/>
        </w:rPr>
        <w:t>40.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Daya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Go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 Ge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nuh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an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Cop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Capaci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Ho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s in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)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USM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6"/>
          <w:sz w:val="24"/>
          <w:szCs w:val="24"/>
        </w:rPr>
        <w:t>t</w:t>
      </w:r>
      <w:r>
        <w:rPr>
          <w:spacing w:val="-3"/>
          <w:sz w:val="24"/>
          <w:szCs w:val="24"/>
        </w:rPr>
        <w:t>-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20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394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20</w:t>
      </w:r>
      <w:proofErr w:type="gram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2019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304/</w:t>
      </w:r>
      <w:r>
        <w:rPr>
          <w:spacing w:val="1"/>
          <w:sz w:val="24"/>
          <w:szCs w:val="24"/>
        </w:rPr>
        <w:t>PS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>I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/6315028.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75" w:hanging="361"/>
        <w:rPr>
          <w:sz w:val="24"/>
          <w:szCs w:val="24"/>
        </w:rPr>
      </w:pPr>
      <w:r>
        <w:rPr>
          <w:sz w:val="24"/>
          <w:szCs w:val="24"/>
        </w:rPr>
        <w:t>41.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6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Daya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g</w:t>
      </w:r>
      <w:r>
        <w:rPr>
          <w:b/>
          <w:sz w:val="24"/>
          <w:szCs w:val="24"/>
        </w:rPr>
        <w:t xml:space="preserve">a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Dada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: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if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’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y: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Q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ive </w:t>
      </w:r>
      <w:r>
        <w:rPr>
          <w:b/>
          <w:spacing w:val="1"/>
          <w:sz w:val="24"/>
          <w:szCs w:val="24"/>
        </w:rPr>
        <w:t>Stud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)</w:t>
      </w:r>
      <w:r>
        <w:rPr>
          <w:spacing w:val="-6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USM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t-T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29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815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40</w:t>
      </w:r>
      <w:proofErr w:type="gram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 xml:space="preserve">304/ </w:t>
      </w:r>
      <w:r>
        <w:rPr>
          <w:spacing w:val="1"/>
          <w:sz w:val="24"/>
          <w:szCs w:val="24"/>
        </w:rPr>
        <w:t>PS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>I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/6315049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157" w:hanging="361"/>
        <w:rPr>
          <w:sz w:val="24"/>
          <w:szCs w:val="24"/>
        </w:rPr>
      </w:pPr>
      <w:r>
        <w:rPr>
          <w:sz w:val="24"/>
          <w:szCs w:val="24"/>
        </w:rPr>
        <w:t>42.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utt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w</w:t>
      </w:r>
      <w:r>
        <w:rPr>
          <w:b/>
          <w:spacing w:val="4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Ri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Road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 xml:space="preserve">ORR)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k</w:t>
      </w:r>
      <w:r>
        <w:rPr>
          <w:spacing w:val="3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30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00</w:t>
      </w:r>
      <w:proofErr w:type="gram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</w:p>
    <w:p w:rsidR="00CA7636" w:rsidRDefault="0025756D">
      <w:pPr>
        <w:spacing w:line="260" w:lineRule="exact"/>
        <w:ind w:left="3054" w:right="4589"/>
        <w:jc w:val="center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693" w:right="304"/>
        <w:jc w:val="center"/>
        <w:rPr>
          <w:sz w:val="24"/>
          <w:szCs w:val="24"/>
        </w:rPr>
      </w:pPr>
      <w:r>
        <w:rPr>
          <w:sz w:val="24"/>
          <w:szCs w:val="24"/>
        </w:rPr>
        <w:t>43.</w:t>
      </w:r>
      <w:r>
        <w:rPr>
          <w:spacing w:val="1"/>
          <w:sz w:val="24"/>
          <w:szCs w:val="24"/>
        </w:rPr>
        <w:t xml:space="preserve"> Pr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“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e</w:t>
      </w:r>
      <w:r>
        <w:rPr>
          <w:b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t</w:t>
      </w:r>
      <w:r>
        <w:rPr>
          <w:b/>
          <w:sz w:val="24"/>
          <w:szCs w:val="24"/>
        </w:rPr>
        <w:t>s 2017</w:t>
      </w:r>
    </w:p>
    <w:p w:rsidR="00CA7636" w:rsidRDefault="0025756D">
      <w:pPr>
        <w:spacing w:before="8"/>
        <w:ind w:left="3092" w:right="100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1,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ies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ial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ienc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”.</w:t>
      </w:r>
      <w:r>
        <w:rPr>
          <w:b/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ds a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T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g: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e”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 N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170115;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£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81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79.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CA7636" w:rsidRDefault="0025756D">
      <w:pPr>
        <w:spacing w:line="260" w:lineRule="exact"/>
        <w:ind w:left="3092"/>
        <w:rPr>
          <w:sz w:val="24"/>
          <w:szCs w:val="24"/>
        </w:rPr>
        <w:sectPr w:rsidR="00CA7636">
          <w:pgSz w:w="12240" w:h="15840"/>
          <w:pgMar w:top="1480" w:right="1700" w:bottom="280" w:left="1720" w:header="0" w:footer="766" w:gutter="0"/>
          <w:cols w:space="720"/>
        </w:sectPr>
      </w:pP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817" style="position:absolute;margin-left:83.95pt;margin-top:67.9pt;width:443.8pt;height:650.2pt;z-index:-3811;mso-position-horizontal-relative:page;mso-position-vertical-relative:page" coordorigin="1679,1358" coordsize="8876,13004">
            <v:shape id="_x0000_s1824" style="position:absolute;left:1690;top:1368;width:2622;height:0" coordorigin="1690,1368" coordsize="2622,0" path="m1690,1368r2622,e" filled="f" strokeweight=".58pt">
              <v:path arrowok="t"/>
            </v:shape>
            <v:shape id="_x0000_s1823" style="position:absolute;left:4321;top:1368;width:6223;height:0" coordorigin="4321,1368" coordsize="6223,0" path="m4321,1368r6224,e" filled="f" strokeweight=".58pt">
              <v:path arrowok="t"/>
            </v:shape>
            <v:shape id="_x0000_s1822" style="position:absolute;left:1685;top:1364;width:0;height:12993" coordorigin="1685,1364" coordsize="0,12993" path="m1685,1364r,12992e" filled="f" strokeweight=".58pt">
              <v:path arrowok="t"/>
            </v:shape>
            <v:shape id="_x0000_s1821" style="position:absolute;left:1690;top:14352;width:2622;height:0" coordorigin="1690,14352" coordsize="2622,0" path="m1690,14352r2622,e" filled="f" strokeweight=".58pt">
              <v:path arrowok="t"/>
            </v:shape>
            <v:shape id="_x0000_s1820" style="position:absolute;left:4317;top:1364;width:0;height:12993" coordorigin="4317,1364" coordsize="0,12993" path="m4317,1364r,12992e" filled="f" strokeweight=".58pt">
              <v:path arrowok="t"/>
            </v:shape>
            <v:shape id="_x0000_s1819" style="position:absolute;left:4321;top:14352;width:6223;height:0" coordorigin="4321,14352" coordsize="6223,0" path="m4321,14352r6224,e" filled="f" strokeweight=".58pt">
              <v:path arrowok="t"/>
            </v:shape>
            <v:shape id="_x0000_s1818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092" w:right="99" w:hanging="361"/>
        <w:rPr>
          <w:sz w:val="24"/>
          <w:szCs w:val="24"/>
        </w:rPr>
      </w:pPr>
      <w:r>
        <w:rPr>
          <w:sz w:val="24"/>
          <w:szCs w:val="24"/>
        </w:rPr>
        <w:t>44.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r>
        <w:rPr>
          <w:b/>
          <w:spacing w:val="3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)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nj</w:t>
      </w:r>
      <w:r>
        <w:rPr>
          <w:b/>
          <w:sz w:val="24"/>
          <w:szCs w:val="24"/>
        </w:rPr>
        <w:t>aga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Anak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Upaya </w:t>
      </w:r>
      <w:r>
        <w:rPr>
          <w:b/>
          <w:spacing w:val="3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s </w:t>
      </w:r>
      <w:r>
        <w:rPr>
          <w:b/>
          <w:spacing w:val="4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)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Conc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 Di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Ch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6"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-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>MC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109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325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</w:t>
      </w:r>
      <w:r>
        <w:rPr>
          <w:spacing w:val="-5"/>
          <w:sz w:val="24"/>
          <w:szCs w:val="24"/>
        </w:rPr>
        <w:t>0</w:t>
      </w:r>
      <w:proofErr w:type="gramEnd"/>
      <w:r>
        <w:rPr>
          <w:sz w:val="24"/>
          <w:szCs w:val="24"/>
        </w:rPr>
        <w:t>. 1</w:t>
      </w:r>
    </w:p>
    <w:p w:rsidR="00CA7636" w:rsidRDefault="0025756D">
      <w:pPr>
        <w:spacing w:before="2"/>
        <w:ind w:left="3092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366" w:hanging="361"/>
        <w:rPr>
          <w:sz w:val="24"/>
          <w:szCs w:val="24"/>
        </w:rPr>
      </w:pPr>
      <w:r>
        <w:rPr>
          <w:sz w:val="24"/>
          <w:szCs w:val="24"/>
        </w:rPr>
        <w:t>45.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c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</w:p>
    <w:p w:rsidR="00CA7636" w:rsidRDefault="0025756D">
      <w:pPr>
        <w:spacing w:before="2"/>
        <w:ind w:left="3092"/>
        <w:rPr>
          <w:sz w:val="24"/>
          <w:szCs w:val="24"/>
        </w:rPr>
      </w:pPr>
      <w:r>
        <w:rPr>
          <w:sz w:val="24"/>
          <w:szCs w:val="24"/>
        </w:rPr>
        <w:t>16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2020.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524" w:hanging="361"/>
        <w:rPr>
          <w:sz w:val="24"/>
          <w:szCs w:val="24"/>
        </w:rPr>
      </w:pPr>
      <w:r>
        <w:rPr>
          <w:sz w:val="24"/>
          <w:szCs w:val="24"/>
        </w:rPr>
        <w:t>46.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6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Ri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T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avio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3"/>
          <w:sz w:val="24"/>
          <w:szCs w:val="24"/>
        </w:rPr>
        <w:t>ff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Do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ain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 xml:space="preserve">y </w:t>
      </w:r>
      <w:proofErr w:type="gramStart"/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proofErr w:type="gramEnd"/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You</w:t>
      </w:r>
      <w:r>
        <w:rPr>
          <w:b/>
          <w:spacing w:val="2"/>
          <w:sz w:val="24"/>
          <w:szCs w:val="24"/>
        </w:rPr>
        <w:t>th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UI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53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</w:t>
      </w:r>
      <w:r>
        <w:rPr>
          <w:spacing w:val="-5"/>
          <w:sz w:val="24"/>
          <w:szCs w:val="24"/>
        </w:rPr>
        <w:t>0</w:t>
      </w:r>
      <w:proofErr w:type="gramEnd"/>
      <w:r>
        <w:rPr>
          <w:sz w:val="24"/>
          <w:szCs w:val="24"/>
        </w:rPr>
        <w:t>.</w:t>
      </w:r>
    </w:p>
    <w:p w:rsidR="00CA7636" w:rsidRDefault="0025756D">
      <w:pPr>
        <w:spacing w:line="260" w:lineRule="exact"/>
        <w:ind w:left="3054" w:right="3096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1"/>
          <w:sz w:val="24"/>
          <w:szCs w:val="24"/>
        </w:rPr>
        <w:t>0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2023.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629" w:hanging="361"/>
        <w:rPr>
          <w:sz w:val="24"/>
          <w:szCs w:val="24"/>
        </w:rPr>
      </w:pPr>
      <w:r>
        <w:rPr>
          <w:sz w:val="24"/>
          <w:szCs w:val="24"/>
        </w:rPr>
        <w:t>47.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nj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aan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agi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 xml:space="preserve">y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ow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1"/>
          <w:sz w:val="24"/>
          <w:szCs w:val="24"/>
        </w:rPr>
        <w:t>)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au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(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19</w:t>
      </w:r>
      <w:proofErr w:type="gramStart"/>
      <w:r>
        <w:rPr>
          <w:spacing w:val="6"/>
          <w:sz w:val="24"/>
          <w:szCs w:val="24"/>
        </w:rPr>
        <w:t>,</w:t>
      </w:r>
      <w:r>
        <w:rPr>
          <w:sz w:val="24"/>
          <w:szCs w:val="24"/>
        </w:rPr>
        <w:t>925</w:t>
      </w:r>
      <w:r>
        <w:rPr>
          <w:spacing w:val="2"/>
          <w:sz w:val="24"/>
          <w:szCs w:val="24"/>
        </w:rPr>
        <w:t>.</w:t>
      </w:r>
      <w:r>
        <w:rPr>
          <w:spacing w:val="1"/>
          <w:sz w:val="24"/>
          <w:szCs w:val="24"/>
        </w:rPr>
        <w:t>0</w:t>
      </w:r>
      <w:r>
        <w:rPr>
          <w:spacing w:val="-5"/>
          <w:sz w:val="24"/>
          <w:szCs w:val="24"/>
        </w:rPr>
        <w:t>0</w:t>
      </w:r>
      <w:proofErr w:type="gramEnd"/>
      <w:r>
        <w:rPr>
          <w:sz w:val="24"/>
          <w:szCs w:val="24"/>
        </w:rPr>
        <w:t>.</w:t>
      </w:r>
    </w:p>
    <w:p w:rsidR="00CA7636" w:rsidRDefault="0025756D">
      <w:pPr>
        <w:spacing w:before="2"/>
        <w:ind w:left="3092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CA7636" w:rsidRDefault="00CA7636">
      <w:pPr>
        <w:spacing w:before="11" w:line="260" w:lineRule="exact"/>
        <w:rPr>
          <w:sz w:val="26"/>
          <w:szCs w:val="26"/>
        </w:rPr>
      </w:pPr>
    </w:p>
    <w:p w:rsidR="00CA7636" w:rsidRDefault="0025756D">
      <w:pPr>
        <w:ind w:left="3092" w:right="571" w:hanging="361"/>
        <w:rPr>
          <w:sz w:val="24"/>
          <w:szCs w:val="24"/>
        </w:rPr>
      </w:pPr>
      <w:r>
        <w:rPr>
          <w:sz w:val="24"/>
          <w:szCs w:val="24"/>
        </w:rPr>
        <w:t>48.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5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 xml:space="preserve">an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nj</w:t>
      </w:r>
      <w:r>
        <w:rPr>
          <w:b/>
          <w:sz w:val="24"/>
          <w:szCs w:val="24"/>
        </w:rPr>
        <w:t>ir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d</w:t>
      </w:r>
      <w:r>
        <w:rPr>
          <w:b/>
          <w:sz w:val="24"/>
          <w:szCs w:val="24"/>
        </w:rPr>
        <w:t xml:space="preserve">i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 xml:space="preserve">y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ow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ood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6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r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4"/>
          <w:sz w:val="24"/>
          <w:szCs w:val="24"/>
        </w:rPr>
        <w:t>)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GS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1/2020</w:t>
      </w:r>
      <w:r>
        <w:rPr>
          <w:spacing w:val="1"/>
          <w:sz w:val="24"/>
          <w:szCs w:val="24"/>
        </w:rPr>
        <w:t>/SS</w:t>
      </w:r>
      <w:r>
        <w:rPr>
          <w:sz w:val="24"/>
          <w:szCs w:val="24"/>
        </w:rPr>
        <w:t>Q/</w:t>
      </w:r>
      <w:r>
        <w:rPr>
          <w:spacing w:val="4"/>
          <w:sz w:val="24"/>
          <w:szCs w:val="24"/>
        </w:rPr>
        <w:t>U</w:t>
      </w:r>
      <w:r>
        <w:rPr>
          <w:spacing w:val="-5"/>
          <w:sz w:val="24"/>
          <w:szCs w:val="24"/>
        </w:rPr>
        <w:t>K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/02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12.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86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00</w:t>
      </w:r>
      <w:proofErr w:type="gramEnd"/>
      <w:r>
        <w:rPr>
          <w:sz w:val="24"/>
          <w:szCs w:val="24"/>
        </w:rPr>
        <w:t>. 1</w:t>
      </w:r>
    </w:p>
    <w:p w:rsidR="00CA7636" w:rsidRDefault="0025756D">
      <w:pPr>
        <w:spacing w:before="2"/>
        <w:ind w:left="3092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2021.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92" w:right="269" w:hanging="361"/>
        <w:rPr>
          <w:sz w:val="24"/>
          <w:szCs w:val="24"/>
        </w:rPr>
      </w:pPr>
      <w:r>
        <w:rPr>
          <w:sz w:val="24"/>
          <w:szCs w:val="24"/>
        </w:rPr>
        <w:t>49.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Dadah Da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i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Dadah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va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 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proofErr w:type="gramStart"/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owa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s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 Di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3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)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GS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1/2020</w:t>
      </w:r>
      <w:r>
        <w:rPr>
          <w:spacing w:val="1"/>
          <w:sz w:val="24"/>
          <w:szCs w:val="24"/>
        </w:rPr>
        <w:t>/SS</w:t>
      </w:r>
      <w:r>
        <w:rPr>
          <w:sz w:val="24"/>
          <w:szCs w:val="24"/>
        </w:rPr>
        <w:t>0/U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/02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RM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5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633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00</w:t>
      </w:r>
      <w:proofErr w:type="gramEnd"/>
      <w:r>
        <w:rPr>
          <w:sz w:val="24"/>
          <w:szCs w:val="24"/>
        </w:rPr>
        <w:t>. 1</w:t>
      </w:r>
    </w:p>
    <w:p w:rsidR="00CA7636" w:rsidRDefault="0025756D">
      <w:pPr>
        <w:spacing w:line="260" w:lineRule="exact"/>
        <w:ind w:left="3092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2021.</w:t>
      </w:r>
    </w:p>
    <w:p w:rsidR="00CA7636" w:rsidRDefault="00CA7636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1"/>
        <w:gridCol w:w="6233"/>
      </w:tblGrid>
      <w:tr w:rsidR="00CA7636">
        <w:trPr>
          <w:trHeight w:hRule="exact" w:val="3596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CA7636"/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CA7636">
            <w:pPr>
              <w:spacing w:before="5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489" w:right="159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“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Stud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on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th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ay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3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w</w:t>
            </w:r>
            <w:r>
              <w:rPr>
                <w:b/>
                <w:spacing w:val="-1"/>
                <w:sz w:val="24"/>
                <w:szCs w:val="24"/>
              </w:rPr>
              <w:t>ee</w:t>
            </w:r>
            <w:r>
              <w:rPr>
                <w:b/>
                <w:sz w:val="24"/>
                <w:szCs w:val="24"/>
              </w:rPr>
              <w:t>n D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tn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Vi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(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V)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D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s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s </w:t>
            </w:r>
            <w:r>
              <w:rPr>
                <w:b/>
                <w:spacing w:val="1"/>
                <w:sz w:val="24"/>
                <w:szCs w:val="24"/>
              </w:rPr>
              <w:t>(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)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ay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H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GS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1/2020</w:t>
            </w:r>
            <w:r>
              <w:rPr>
                <w:spacing w:val="1"/>
                <w:sz w:val="24"/>
                <w:szCs w:val="24"/>
              </w:rPr>
              <w:t>/SS</w:t>
            </w:r>
            <w:r>
              <w:rPr>
                <w:sz w:val="24"/>
                <w:szCs w:val="24"/>
              </w:rPr>
              <w:t>0/U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/02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RM</w:t>
            </w:r>
            <w:r>
              <w:rPr>
                <w:sz w:val="24"/>
                <w:szCs w:val="24"/>
              </w:rPr>
              <w:t>90</w:t>
            </w:r>
            <w:proofErr w:type="gramStart"/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820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proofErr w:type="gramEnd"/>
            <w:r>
              <w:rPr>
                <w:sz w:val="24"/>
                <w:szCs w:val="24"/>
              </w:rPr>
              <w:t>. 1</w:t>
            </w:r>
          </w:p>
          <w:p w:rsidR="00CA7636" w:rsidRDefault="0025756D">
            <w:pPr>
              <w:spacing w:before="2"/>
              <w:ind w:left="4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2020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2023.</w:t>
            </w:r>
          </w:p>
          <w:p w:rsidR="00CA7636" w:rsidRDefault="00CA7636">
            <w:pPr>
              <w:spacing w:before="16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489" w:right="461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  <w:r>
              <w:rPr>
                <w:spacing w:val="1"/>
                <w:sz w:val="24"/>
                <w:szCs w:val="24"/>
              </w:rPr>
              <w:t xml:space="preserve"> Pr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“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5"/>
                <w:sz w:val="24"/>
                <w:szCs w:val="24"/>
              </w:rPr>
              <w:t>y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ia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St</w:t>
            </w:r>
            <w:r>
              <w:rPr>
                <w:b/>
                <w:sz w:val="24"/>
                <w:szCs w:val="24"/>
              </w:rPr>
              <w:t>ig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va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ion </w:t>
            </w:r>
            <w:r>
              <w:rPr>
                <w:b/>
                <w:spacing w:val="1"/>
                <w:sz w:val="24"/>
                <w:szCs w:val="24"/>
              </w:rPr>
              <w:t>Su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(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4"/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-2"/>
                <w:sz w:val="24"/>
                <w:szCs w:val="24"/>
              </w:rPr>
              <w:t xml:space="preserve"> 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7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ian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RM</w:t>
            </w:r>
            <w:r>
              <w:rPr>
                <w:sz w:val="24"/>
                <w:szCs w:val="24"/>
              </w:rPr>
              <w:t>30</w:t>
            </w:r>
            <w:proofErr w:type="gramStart"/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  <w:p w:rsidR="00CA7636" w:rsidRDefault="0025756D">
            <w:pPr>
              <w:spacing w:line="260" w:lineRule="exact"/>
              <w:ind w:left="48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2022.</w:t>
            </w:r>
          </w:p>
        </w:tc>
      </w:tr>
      <w:tr w:rsidR="00CA7636">
        <w:trPr>
          <w:trHeight w:hRule="exact" w:val="9397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1"/>
                <w:sz w:val="24"/>
                <w:szCs w:val="24"/>
              </w:rPr>
              <w:t>und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</w:p>
          <w:p w:rsidR="00CA7636" w:rsidRDefault="0025756D">
            <w:pPr>
              <w:spacing w:before="3"/>
              <w:ind w:left="456" w:right="5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S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3"/>
                <w:sz w:val="24"/>
                <w:szCs w:val="24"/>
              </w:rPr>
              <w:t>E</w:t>
            </w:r>
            <w:r>
              <w:rPr>
                <w:b/>
                <w:spacing w:val="-5"/>
                <w:sz w:val="24"/>
                <w:szCs w:val="24"/>
              </w:rPr>
              <w:t>x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ge </w:t>
            </w:r>
            <w:r>
              <w:rPr>
                <w:b/>
                <w:spacing w:val="2"/>
                <w:sz w:val="24"/>
                <w:szCs w:val="24"/>
              </w:rPr>
              <w:t>P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5"/>
                <w:sz w:val="24"/>
                <w:szCs w:val="24"/>
              </w:rPr>
              <w:t>g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NS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)</w:t>
            </w:r>
            <w:r>
              <w:rPr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us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2012.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RM</w:t>
            </w:r>
            <w:r>
              <w:rPr>
                <w:sz w:val="24"/>
                <w:szCs w:val="24"/>
              </w:rPr>
              <w:t>200</w:t>
            </w:r>
            <w:proofErr w:type="gramStart"/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d.</w:t>
            </w:r>
          </w:p>
          <w:p w:rsidR="00CA7636" w:rsidRDefault="00CA7636">
            <w:pPr>
              <w:spacing w:before="16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</w:p>
          <w:p w:rsidR="00CA7636" w:rsidRDefault="0025756D">
            <w:pPr>
              <w:spacing w:before="2"/>
              <w:ind w:left="456" w:righ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S</w:t>
            </w:r>
            <w:r>
              <w:rPr>
                <w:b/>
                <w:spacing w:val="5"/>
                <w:sz w:val="24"/>
                <w:szCs w:val="24"/>
              </w:rPr>
              <w:t>y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3"/>
                <w:sz w:val="24"/>
                <w:szCs w:val="24"/>
              </w:rPr>
              <w:t>E</w:t>
            </w:r>
            <w:r>
              <w:rPr>
                <w:b/>
                <w:spacing w:val="-5"/>
                <w:sz w:val="24"/>
                <w:szCs w:val="24"/>
              </w:rPr>
              <w:t>x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P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5"/>
                <w:sz w:val="24"/>
                <w:szCs w:val="24"/>
              </w:rPr>
              <w:t>g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NS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)</w:t>
            </w:r>
            <w:r>
              <w:rPr>
                <w:b/>
                <w:spacing w:val="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>
              <w:rPr>
                <w:spacing w:val="1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3.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RM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1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proofErr w:type="gramStart"/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proofErr w:type="gram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OH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80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spacing w:val="-2"/>
                <w:sz w:val="24"/>
                <w:szCs w:val="24"/>
              </w:rPr>
              <w:t>RM</w:t>
            </w:r>
            <w:r>
              <w:rPr>
                <w:sz w:val="24"/>
                <w:szCs w:val="24"/>
              </w:rPr>
              <w:t>45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000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d.</w:t>
            </w:r>
          </w:p>
          <w:p w:rsidR="00CA7636" w:rsidRDefault="00CA7636">
            <w:pPr>
              <w:spacing w:before="16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</w:p>
          <w:p w:rsidR="00CA7636" w:rsidRDefault="0025756D">
            <w:pPr>
              <w:spacing w:line="260" w:lineRule="exact"/>
              <w:ind w:left="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</w:p>
          <w:p w:rsidR="00CA7636" w:rsidRDefault="0025756D">
            <w:pPr>
              <w:spacing w:before="3"/>
              <w:ind w:left="456" w:right="30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S</w:t>
            </w:r>
            <w:r>
              <w:rPr>
                <w:b/>
                <w:spacing w:val="5"/>
                <w:sz w:val="24"/>
                <w:szCs w:val="24"/>
              </w:rPr>
              <w:t>y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3"/>
                <w:sz w:val="24"/>
                <w:szCs w:val="24"/>
              </w:rPr>
              <w:t>E</w:t>
            </w:r>
            <w:r>
              <w:rPr>
                <w:b/>
                <w:spacing w:val="-5"/>
                <w:sz w:val="24"/>
                <w:szCs w:val="24"/>
              </w:rPr>
              <w:t>x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P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5"/>
                <w:sz w:val="24"/>
                <w:szCs w:val="24"/>
              </w:rPr>
              <w:t>g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NS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)</w:t>
            </w:r>
            <w:r>
              <w:rPr>
                <w:b/>
                <w:spacing w:val="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us </w:t>
            </w:r>
            <w:r>
              <w:rPr>
                <w:spacing w:val="1"/>
                <w:sz w:val="24"/>
                <w:szCs w:val="24"/>
              </w:rPr>
              <w:t>Pr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2013. </w:t>
            </w:r>
            <w:r>
              <w:rPr>
                <w:spacing w:val="2"/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RM</w:t>
            </w:r>
            <w:r>
              <w:rPr>
                <w:sz w:val="24"/>
                <w:szCs w:val="24"/>
              </w:rPr>
              <w:t>6</w:t>
            </w:r>
            <w:r>
              <w:rPr>
                <w:spacing w:val="1"/>
                <w:sz w:val="24"/>
                <w:szCs w:val="24"/>
              </w:rPr>
              <w:t>2</w:t>
            </w:r>
            <w:proofErr w:type="gramStart"/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500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proofErr w:type="gram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OH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40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spacing w:val="-2"/>
                <w:sz w:val="24"/>
                <w:szCs w:val="24"/>
              </w:rPr>
              <w:t>RM</w:t>
            </w:r>
            <w:r>
              <w:rPr>
                <w:sz w:val="24"/>
                <w:szCs w:val="24"/>
              </w:rPr>
              <w:t>22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500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d.</w:t>
            </w:r>
          </w:p>
          <w:p w:rsidR="00CA7636" w:rsidRDefault="00CA7636">
            <w:pPr>
              <w:spacing w:before="16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</w:p>
          <w:p w:rsidR="00CA7636" w:rsidRDefault="0025756D">
            <w:pPr>
              <w:spacing w:before="3"/>
              <w:ind w:left="456" w:righ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DS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e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3"/>
                <w:sz w:val="24"/>
                <w:szCs w:val="24"/>
              </w:rPr>
              <w:t>E</w:t>
            </w:r>
            <w:r>
              <w:rPr>
                <w:b/>
                <w:spacing w:val="-5"/>
                <w:sz w:val="24"/>
                <w:szCs w:val="24"/>
              </w:rPr>
              <w:t>x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P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5"/>
                <w:sz w:val="24"/>
                <w:szCs w:val="24"/>
              </w:rPr>
              <w:t>g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NS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)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T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us </w:t>
            </w:r>
            <w:r>
              <w:rPr>
                <w:spacing w:val="1"/>
                <w:sz w:val="24"/>
                <w:szCs w:val="24"/>
              </w:rPr>
              <w:t>Pr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2014.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RM</w:t>
            </w:r>
            <w:r>
              <w:rPr>
                <w:sz w:val="24"/>
                <w:szCs w:val="24"/>
              </w:rPr>
              <w:t>115</w:t>
            </w:r>
            <w:proofErr w:type="gramStart"/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proofErr w:type="gram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OH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RM</w:t>
            </w:r>
            <w:r>
              <w:rPr>
                <w:sz w:val="24"/>
                <w:szCs w:val="24"/>
              </w:rPr>
              <w:t>115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AC </w:t>
            </w:r>
            <w:r>
              <w:rPr>
                <w:spacing w:val="-2"/>
                <w:sz w:val="24"/>
                <w:szCs w:val="24"/>
              </w:rPr>
              <w:t>RM</w:t>
            </w:r>
            <w:r>
              <w:rPr>
                <w:sz w:val="24"/>
                <w:szCs w:val="24"/>
              </w:rPr>
              <w:t>15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000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d.</w:t>
            </w:r>
          </w:p>
          <w:p w:rsidR="00CA7636" w:rsidRDefault="00CA7636">
            <w:pPr>
              <w:spacing w:before="16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0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  <w:p w:rsidR="00CA7636" w:rsidRDefault="0025756D">
            <w:pPr>
              <w:spacing w:line="260" w:lineRule="exact"/>
              <w:ind w:left="4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2014</w:t>
            </w:r>
            <w:r>
              <w:rPr>
                <w:spacing w:val="5"/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AM</w:t>
            </w:r>
          </w:p>
          <w:p w:rsidR="00CA7636" w:rsidRDefault="0025756D">
            <w:pPr>
              <w:spacing w:before="2"/>
              <w:ind w:left="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pacing w:val="-5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j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is 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but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</w:t>
            </w:r>
            <w:r>
              <w:rPr>
                <w:b/>
                <w:spacing w:val="1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ay</w:t>
            </w:r>
          </w:p>
          <w:p w:rsidR="00CA7636" w:rsidRDefault="0025756D">
            <w:pPr>
              <w:spacing w:line="260" w:lineRule="exact"/>
              <w:ind w:left="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2014.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RM</w:t>
            </w: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500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-5"/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</w:p>
          <w:p w:rsidR="00CA7636" w:rsidRDefault="0025756D">
            <w:pPr>
              <w:spacing w:line="260" w:lineRule="exact"/>
              <w:ind w:left="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2014.</w:t>
            </w:r>
          </w:p>
        </w:tc>
      </w:tr>
    </w:tbl>
    <w:p w:rsidR="00CA7636" w:rsidRDefault="00CA7636">
      <w:pPr>
        <w:spacing w:line="200" w:lineRule="exact"/>
      </w:pPr>
    </w:p>
    <w:p w:rsidR="00CA7636" w:rsidRDefault="00CA7636">
      <w:pPr>
        <w:spacing w:before="2" w:line="240" w:lineRule="exact"/>
        <w:rPr>
          <w:sz w:val="24"/>
          <w:szCs w:val="24"/>
        </w:rPr>
      </w:pPr>
    </w:p>
    <w:p w:rsidR="00CA7636" w:rsidRDefault="0025756D">
      <w:pPr>
        <w:spacing w:before="29"/>
        <w:ind w:left="4442" w:right="4442"/>
        <w:jc w:val="center"/>
        <w:rPr>
          <w:sz w:val="24"/>
          <w:szCs w:val="24"/>
        </w:rPr>
        <w:sectPr w:rsidR="00CA7636">
          <w:footerReference w:type="default" r:id="rId13"/>
          <w:pgSz w:w="12240" w:h="15840"/>
          <w:pgMar w:top="1260" w:right="1580" w:bottom="280" w:left="1580" w:header="0" w:footer="0" w:gutter="0"/>
          <w:cols w:space="720"/>
        </w:sectPr>
      </w:pPr>
      <w:r>
        <w:rPr>
          <w:sz w:val="24"/>
          <w:szCs w:val="24"/>
        </w:rPr>
        <w:t>9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809" style="position:absolute;margin-left:83.95pt;margin-top:67.9pt;width:443.8pt;height:650.2pt;z-index:-3810;mso-position-horizontal-relative:page;mso-position-vertical-relative:page" coordorigin="1679,1358" coordsize="8876,13004">
            <v:shape id="_x0000_s1816" style="position:absolute;left:1690;top:1368;width:2622;height:0" coordorigin="1690,1368" coordsize="2622,0" path="m1690,1368r2622,e" filled="f" strokeweight=".58pt">
              <v:path arrowok="t"/>
            </v:shape>
            <v:shape id="_x0000_s1815" style="position:absolute;left:4321;top:1368;width:6223;height:0" coordorigin="4321,1368" coordsize="6223,0" path="m4321,1368r6224,e" filled="f" strokeweight=".58pt">
              <v:path arrowok="t"/>
            </v:shape>
            <v:shape id="_x0000_s1814" style="position:absolute;left:1685;top:1364;width:0;height:12993" coordorigin="1685,1364" coordsize="0,12993" path="m1685,1364r,12992e" filled="f" strokeweight=".58pt">
              <v:path arrowok="t"/>
            </v:shape>
            <v:shape id="_x0000_s1813" style="position:absolute;left:1690;top:14352;width:2622;height:0" coordorigin="1690,14352" coordsize="2622,0" path="m1690,14352r2622,e" filled="f" strokeweight=".58pt">
              <v:path arrowok="t"/>
            </v:shape>
            <v:shape id="_x0000_s1812" style="position:absolute;left:4317;top:1364;width:0;height:12993" coordorigin="4317,1364" coordsize="0,12993" path="m4317,1364r,12992e" filled="f" strokeweight=".58pt">
              <v:path arrowok="t"/>
            </v:shape>
            <v:shape id="_x0000_s1811" style="position:absolute;left:4321;top:14352;width:6223;height:0" coordorigin="4321,14352" coordsize="6223,0" path="m4321,14352r6224,e" filled="f" strokeweight=".58pt">
              <v:path arrowok="t"/>
            </v:shape>
            <v:shape id="_x0000_s1810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</w:p>
    <w:p w:rsidR="00CA7636" w:rsidRDefault="0025756D">
      <w:pPr>
        <w:spacing w:before="2"/>
        <w:ind w:left="3058" w:right="255" w:firstLine="14"/>
        <w:rPr>
          <w:sz w:val="24"/>
          <w:szCs w:val="24"/>
        </w:rPr>
      </w:pPr>
      <w:r>
        <w:rPr>
          <w:sz w:val="24"/>
          <w:szCs w:val="24"/>
        </w:rPr>
        <w:t>2015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6"/>
          <w:sz w:val="24"/>
          <w:szCs w:val="24"/>
        </w:rPr>
        <w:t>d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(</w:t>
      </w:r>
      <w:r>
        <w:rPr>
          <w:b/>
          <w:sz w:val="24"/>
          <w:szCs w:val="24"/>
        </w:rPr>
        <w:t>NS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)</w:t>
      </w:r>
      <w:r>
        <w:rPr>
          <w:b/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5.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115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00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OH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115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000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AC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15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20" w:right="641" w:hanging="284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d: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"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Up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 xml:space="preserve">V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At</w:t>
      </w:r>
      <w:proofErr w:type="gram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spacing w:val="-2"/>
          <w:sz w:val="24"/>
          <w:szCs w:val="24"/>
        </w:rPr>
        <w:t>"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1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105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18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</w:t>
      </w:r>
      <w:r>
        <w:rPr>
          <w:spacing w:val="-5"/>
          <w:sz w:val="24"/>
          <w:szCs w:val="24"/>
        </w:rPr>
        <w:t>0</w:t>
      </w:r>
      <w:proofErr w:type="gram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CA7636" w:rsidRDefault="0025756D">
      <w:pPr>
        <w:spacing w:before="2"/>
        <w:ind w:left="3020"/>
        <w:rPr>
          <w:sz w:val="24"/>
          <w:szCs w:val="24"/>
        </w:rPr>
      </w:pP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5"/>
          <w:sz w:val="24"/>
          <w:szCs w:val="24"/>
        </w:rPr>
        <w:t>0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20" w:right="107" w:hanging="284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V/A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DS: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aan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BJ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RM</w:t>
      </w:r>
      <w:r>
        <w:rPr>
          <w:sz w:val="24"/>
          <w:szCs w:val="24"/>
        </w:rPr>
        <w:t>3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00</w:t>
      </w:r>
      <w:proofErr w:type="gram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</w:p>
    <w:p w:rsidR="00CA7636" w:rsidRDefault="0025756D">
      <w:pPr>
        <w:spacing w:before="2"/>
        <w:ind w:left="3020"/>
        <w:rPr>
          <w:sz w:val="24"/>
          <w:szCs w:val="24"/>
        </w:rPr>
      </w:pPr>
      <w:r>
        <w:rPr>
          <w:sz w:val="24"/>
          <w:szCs w:val="24"/>
        </w:rPr>
        <w:t>31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 xml:space="preserve">9. 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r>
        <w:rPr>
          <w:sz w:val="24"/>
          <w:szCs w:val="24"/>
        </w:rPr>
        <w:t>2016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6"/>
          <w:sz w:val="24"/>
          <w:szCs w:val="24"/>
        </w:rPr>
        <w:t>d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</w:p>
    <w:p w:rsidR="00CA7636" w:rsidRDefault="0025756D">
      <w:pPr>
        <w:spacing w:before="3"/>
        <w:ind w:left="3058" w:right="454" w:firstLine="14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ge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(</w:t>
      </w:r>
      <w:r>
        <w:rPr>
          <w:b/>
          <w:sz w:val="24"/>
          <w:szCs w:val="24"/>
        </w:rPr>
        <w:t>NS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)</w:t>
      </w:r>
      <w:r>
        <w:rPr>
          <w:b/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2016.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140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</w:t>
      </w:r>
      <w:r>
        <w:rPr>
          <w:spacing w:val="-5"/>
          <w:sz w:val="24"/>
          <w:szCs w:val="24"/>
        </w:rPr>
        <w:t>0</w:t>
      </w:r>
      <w:proofErr w:type="gramEnd"/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CA7636" w:rsidRDefault="00CA7636">
      <w:pPr>
        <w:spacing w:before="11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</w:p>
    <w:p w:rsidR="00CA7636" w:rsidRDefault="0025756D">
      <w:pPr>
        <w:spacing w:before="3"/>
        <w:ind w:left="3058" w:right="255" w:firstLine="14"/>
        <w:rPr>
          <w:sz w:val="24"/>
          <w:szCs w:val="24"/>
        </w:rPr>
      </w:pPr>
      <w:r>
        <w:rPr>
          <w:sz w:val="24"/>
          <w:szCs w:val="24"/>
        </w:rPr>
        <w:t>2017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6"/>
          <w:sz w:val="24"/>
          <w:szCs w:val="24"/>
        </w:rPr>
        <w:t>d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(</w:t>
      </w:r>
      <w:r>
        <w:rPr>
          <w:b/>
          <w:sz w:val="24"/>
          <w:szCs w:val="24"/>
        </w:rPr>
        <w:t>NS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)</w:t>
      </w:r>
      <w:r>
        <w:rPr>
          <w:b/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2017.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150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</w:t>
      </w:r>
      <w:r>
        <w:rPr>
          <w:spacing w:val="-5"/>
          <w:sz w:val="24"/>
          <w:szCs w:val="24"/>
        </w:rPr>
        <w:t>0</w:t>
      </w:r>
      <w:proofErr w:type="gramEnd"/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</w:p>
    <w:p w:rsidR="00CA7636" w:rsidRDefault="0025756D">
      <w:pPr>
        <w:spacing w:before="2"/>
        <w:ind w:left="3058" w:right="185" w:firstLine="14"/>
        <w:rPr>
          <w:sz w:val="24"/>
          <w:szCs w:val="24"/>
        </w:rPr>
      </w:pPr>
      <w:r>
        <w:rPr>
          <w:sz w:val="24"/>
          <w:szCs w:val="24"/>
        </w:rPr>
        <w:t>2017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6"/>
          <w:sz w:val="24"/>
          <w:szCs w:val="24"/>
        </w:rPr>
        <w:t>d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(</w:t>
      </w:r>
      <w:r>
        <w:rPr>
          <w:b/>
          <w:sz w:val="24"/>
          <w:szCs w:val="24"/>
        </w:rPr>
        <w:t>NS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)</w:t>
      </w:r>
      <w:r>
        <w:rPr>
          <w:b/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2017.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: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50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0</w:t>
      </w:r>
      <w:proofErr w:type="gramEnd"/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r>
        <w:rPr>
          <w:sz w:val="24"/>
          <w:szCs w:val="24"/>
        </w:rPr>
        <w:t>2018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6"/>
          <w:sz w:val="24"/>
          <w:szCs w:val="24"/>
        </w:rPr>
        <w:t>d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</w:p>
    <w:p w:rsidR="00CA7636" w:rsidRDefault="0025756D">
      <w:pPr>
        <w:spacing w:before="2"/>
        <w:ind w:left="3058" w:right="454" w:firstLine="14"/>
        <w:rPr>
          <w:sz w:val="24"/>
          <w:szCs w:val="24"/>
        </w:rPr>
        <w:sectPr w:rsidR="00CA7636">
          <w:footerReference w:type="default" r:id="rId14"/>
          <w:pgSz w:w="12240" w:h="15840"/>
          <w:pgMar w:top="1480" w:right="1720" w:bottom="280" w:left="1720" w:header="0" w:footer="766" w:gutter="0"/>
          <w:pgNumType w:start="10"/>
          <w:cols w:space="720"/>
        </w:sect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(</w:t>
      </w:r>
      <w:r>
        <w:rPr>
          <w:b/>
          <w:sz w:val="24"/>
          <w:szCs w:val="24"/>
        </w:rPr>
        <w:t>NS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)</w:t>
      </w:r>
      <w:r>
        <w:rPr>
          <w:b/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2018.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150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</w:t>
      </w:r>
      <w:r>
        <w:rPr>
          <w:spacing w:val="-5"/>
          <w:sz w:val="24"/>
          <w:szCs w:val="24"/>
        </w:rPr>
        <w:t>0</w:t>
      </w:r>
      <w:proofErr w:type="gramEnd"/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801" style="position:absolute;margin-left:83.95pt;margin-top:67.9pt;width:443.8pt;height:650.2pt;z-index:-3809;mso-position-horizontal-relative:page;mso-position-vertical-relative:page" coordorigin="1679,1358" coordsize="8876,13004">
            <v:shape id="_x0000_s1808" style="position:absolute;left:1690;top:1368;width:2622;height:0" coordorigin="1690,1368" coordsize="2622,0" path="m1690,1368r2622,e" filled="f" strokeweight=".58pt">
              <v:path arrowok="t"/>
            </v:shape>
            <v:shape id="_x0000_s1807" style="position:absolute;left:4321;top:1368;width:6223;height:0" coordorigin="4321,1368" coordsize="6223,0" path="m4321,1368r6224,e" filled="f" strokeweight=".58pt">
              <v:path arrowok="t"/>
            </v:shape>
            <v:shape id="_x0000_s1806" style="position:absolute;left:1685;top:1364;width:0;height:12993" coordorigin="1685,1364" coordsize="0,12993" path="m1685,1364r,12992e" filled="f" strokeweight=".58pt">
              <v:path arrowok="t"/>
            </v:shape>
            <v:shape id="_x0000_s1805" style="position:absolute;left:1690;top:14352;width:2622;height:0" coordorigin="1690,14352" coordsize="2622,0" path="m1690,14352r2622,e" filled="f" strokeweight=".58pt">
              <v:path arrowok="t"/>
            </v:shape>
            <v:shape id="_x0000_s1804" style="position:absolute;left:4317;top:1364;width:0;height:12993" coordorigin="4317,1364" coordsize="0,12993" path="m4317,1364r,12992e" filled="f" strokeweight=".58pt">
              <v:path arrowok="t"/>
            </v:shape>
            <v:shape id="_x0000_s1803" style="position:absolute;left:4321;top:14352;width:6223;height:0" coordorigin="4321,14352" coordsize="6223,0" path="m4321,14352r6224,e" filled="f" strokeweight=".58pt">
              <v:path arrowok="t"/>
            </v:shape>
            <v:shape id="_x0000_s1802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</w:p>
    <w:p w:rsidR="00CA7636" w:rsidRDefault="0025756D">
      <w:pPr>
        <w:spacing w:before="2"/>
        <w:ind w:left="3058" w:right="255" w:firstLine="14"/>
        <w:rPr>
          <w:sz w:val="24"/>
          <w:szCs w:val="24"/>
        </w:rPr>
      </w:pPr>
      <w:r>
        <w:rPr>
          <w:sz w:val="24"/>
          <w:szCs w:val="24"/>
        </w:rPr>
        <w:t>2018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6"/>
          <w:sz w:val="24"/>
          <w:szCs w:val="24"/>
        </w:rPr>
        <w:t>d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(</w:t>
      </w:r>
      <w:r>
        <w:rPr>
          <w:b/>
          <w:sz w:val="24"/>
          <w:szCs w:val="24"/>
        </w:rPr>
        <w:t>NS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)</w:t>
      </w:r>
      <w:r>
        <w:rPr>
          <w:b/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2018.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50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0</w:t>
      </w:r>
      <w:proofErr w:type="gramEnd"/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r>
        <w:rPr>
          <w:sz w:val="24"/>
          <w:szCs w:val="24"/>
        </w:rPr>
        <w:t>2018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6"/>
          <w:sz w:val="24"/>
          <w:szCs w:val="24"/>
        </w:rPr>
        <w:t>d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</w:p>
    <w:p w:rsidR="00CA7636" w:rsidRDefault="0025756D">
      <w:pPr>
        <w:spacing w:before="3"/>
        <w:ind w:left="3058" w:right="373" w:firstLine="14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(</w:t>
      </w:r>
      <w:r>
        <w:rPr>
          <w:b/>
          <w:sz w:val="24"/>
          <w:szCs w:val="24"/>
        </w:rPr>
        <w:t>NS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)</w:t>
      </w:r>
      <w:r>
        <w:rPr>
          <w:b/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2018.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75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0</w:t>
      </w:r>
      <w:proofErr w:type="gramEnd"/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5.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</w:p>
    <w:p w:rsidR="00CA7636" w:rsidRDefault="0025756D">
      <w:pPr>
        <w:spacing w:before="3"/>
        <w:ind w:left="3058" w:right="255" w:firstLine="14"/>
        <w:rPr>
          <w:sz w:val="24"/>
          <w:szCs w:val="24"/>
        </w:rPr>
      </w:pPr>
      <w:r>
        <w:rPr>
          <w:sz w:val="24"/>
          <w:szCs w:val="24"/>
        </w:rPr>
        <w:t>2019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6"/>
          <w:sz w:val="24"/>
          <w:szCs w:val="24"/>
        </w:rPr>
        <w:t>d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(</w:t>
      </w:r>
      <w:r>
        <w:rPr>
          <w:b/>
          <w:sz w:val="24"/>
          <w:szCs w:val="24"/>
        </w:rPr>
        <w:t>NS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)</w:t>
      </w:r>
      <w:r>
        <w:rPr>
          <w:b/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9.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235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800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</w:t>
      </w:r>
      <w:r>
        <w:rPr>
          <w:spacing w:val="-5"/>
          <w:sz w:val="24"/>
          <w:szCs w:val="24"/>
        </w:rPr>
        <w:t>0</w:t>
      </w:r>
      <w:proofErr w:type="gramEnd"/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6.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</w:p>
    <w:p w:rsidR="00CA7636" w:rsidRDefault="0025756D">
      <w:pPr>
        <w:spacing w:before="3"/>
        <w:ind w:left="3072" w:right="205"/>
        <w:rPr>
          <w:sz w:val="24"/>
          <w:szCs w:val="24"/>
        </w:rPr>
      </w:pPr>
      <w:r>
        <w:rPr>
          <w:sz w:val="24"/>
          <w:szCs w:val="24"/>
        </w:rPr>
        <w:t>2019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 xml:space="preserve">t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2019.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: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55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680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</w:t>
      </w:r>
      <w:r>
        <w:rPr>
          <w:spacing w:val="-4"/>
          <w:sz w:val="24"/>
          <w:szCs w:val="24"/>
        </w:rPr>
        <w:t>0</w:t>
      </w:r>
      <w:proofErr w:type="gramEnd"/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CA7636" w:rsidRDefault="00CA7636">
      <w:pPr>
        <w:spacing w:before="11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</w:p>
    <w:p w:rsidR="00CA7636" w:rsidRDefault="0025756D">
      <w:pPr>
        <w:spacing w:before="3"/>
        <w:ind w:left="3058" w:right="255" w:firstLine="14"/>
        <w:rPr>
          <w:sz w:val="24"/>
          <w:szCs w:val="24"/>
        </w:rPr>
      </w:pPr>
      <w:r>
        <w:rPr>
          <w:sz w:val="24"/>
          <w:szCs w:val="24"/>
        </w:rPr>
        <w:t>2020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6"/>
          <w:sz w:val="24"/>
          <w:szCs w:val="24"/>
        </w:rPr>
        <w:t>d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(</w:t>
      </w:r>
      <w:r>
        <w:rPr>
          <w:b/>
          <w:sz w:val="24"/>
          <w:szCs w:val="24"/>
        </w:rPr>
        <w:t>NS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)</w:t>
      </w:r>
      <w:r>
        <w:rPr>
          <w:b/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2020.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235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800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</w:t>
      </w:r>
      <w:r>
        <w:rPr>
          <w:spacing w:val="-5"/>
          <w:sz w:val="24"/>
          <w:szCs w:val="24"/>
        </w:rPr>
        <w:t>0</w:t>
      </w:r>
      <w:proofErr w:type="gramEnd"/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</w:p>
    <w:p w:rsidR="00CA7636" w:rsidRDefault="0025756D">
      <w:pPr>
        <w:spacing w:before="2"/>
        <w:ind w:left="3072" w:right="205"/>
        <w:rPr>
          <w:sz w:val="24"/>
          <w:szCs w:val="24"/>
        </w:rPr>
      </w:pPr>
      <w:r>
        <w:rPr>
          <w:sz w:val="24"/>
          <w:szCs w:val="24"/>
        </w:rPr>
        <w:t>2020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 xml:space="preserve">t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nj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ai,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au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nj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g,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2020.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83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00</w:t>
      </w:r>
      <w:proofErr w:type="gramEnd"/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19.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</w:p>
    <w:p w:rsidR="00CA7636" w:rsidRDefault="0025756D">
      <w:pPr>
        <w:spacing w:before="3"/>
        <w:ind w:left="3058" w:right="255" w:firstLine="14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sz w:val="24"/>
          <w:szCs w:val="24"/>
        </w:rPr>
        <w:t>2020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6"/>
          <w:sz w:val="24"/>
          <w:szCs w:val="24"/>
        </w:rPr>
        <w:t>d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(</w:t>
      </w:r>
      <w:r>
        <w:rPr>
          <w:b/>
          <w:sz w:val="24"/>
          <w:szCs w:val="24"/>
        </w:rPr>
        <w:t>NS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)</w:t>
      </w:r>
      <w:r>
        <w:rPr>
          <w:b/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2021.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235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800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</w:t>
      </w:r>
      <w:r>
        <w:rPr>
          <w:spacing w:val="-5"/>
          <w:sz w:val="24"/>
          <w:szCs w:val="24"/>
        </w:rPr>
        <w:t>0</w:t>
      </w:r>
      <w:proofErr w:type="gramEnd"/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CA7636" w:rsidRDefault="0025756D">
      <w:pPr>
        <w:spacing w:before="70"/>
        <w:ind w:left="116" w:right="-41"/>
        <w:rPr>
          <w:sz w:val="24"/>
          <w:szCs w:val="24"/>
        </w:rPr>
      </w:pPr>
      <w:r>
        <w:lastRenderedPageBreak/>
        <w:pict>
          <v:group id="_x0000_s1793" style="position:absolute;left:0;text-align:left;margin-left:83.95pt;margin-top:67.9pt;width:443.8pt;height:650.2pt;z-index:-3808;mso-position-horizontal-relative:page;mso-position-vertical-relative:page" coordorigin="1679,1358" coordsize="8876,13004">
            <v:shape id="_x0000_s1800" style="position:absolute;left:1690;top:1368;width:2622;height:0" coordorigin="1690,1368" coordsize="2622,0" path="m1690,1368r2622,e" filled="f" strokeweight=".58pt">
              <v:path arrowok="t"/>
            </v:shape>
            <v:shape id="_x0000_s1799" style="position:absolute;left:4321;top:1368;width:6223;height:0" coordorigin="4321,1368" coordsize="6223,0" path="m4321,1368r6224,e" filled="f" strokeweight=".58pt">
              <v:path arrowok="t"/>
            </v:shape>
            <v:shape id="_x0000_s1798" style="position:absolute;left:1685;top:1364;width:0;height:12993" coordorigin="1685,1364" coordsize="0,12993" path="m1685,1364r,12992e" filled="f" strokeweight=".58pt">
              <v:path arrowok="t"/>
            </v:shape>
            <v:shape id="_x0000_s1797" style="position:absolute;left:1690;top:14352;width:2622;height:0" coordorigin="1690,14352" coordsize="2622,0" path="m1690,14352r2622,e" filled="f" strokeweight=".58pt">
              <v:path arrowok="t"/>
            </v:shape>
            <v:shape id="_x0000_s1796" style="position:absolute;left:4317;top:1364;width:0;height:12993" coordorigin="4317,1364" coordsize="0,12993" path="m4317,1364r,12992e" filled="f" strokeweight=".58pt">
              <v:path arrowok="t"/>
            </v:shape>
            <v:shape id="_x0000_s1795" style="position:absolute;left:4321;top:14352;width:6223;height:0" coordorigin="4321,14352" coordsize="6223,0" path="m4321,14352r6224,e" filled="f" strokeweight=".58pt">
              <v:path arrowok="t"/>
            </v:shape>
            <v:shape id="_x0000_s1794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ub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ica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Jo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als /</w:t>
      </w:r>
      <w:r>
        <w:rPr>
          <w:b/>
          <w:spacing w:val="3"/>
          <w:sz w:val="24"/>
          <w:szCs w:val="24"/>
        </w:rPr>
        <w:t xml:space="preserve"> B</w:t>
      </w:r>
      <w:r>
        <w:rPr>
          <w:b/>
          <w:sz w:val="24"/>
          <w:szCs w:val="24"/>
        </w:rPr>
        <w:t>ook Cha</w:t>
      </w:r>
      <w:r>
        <w:rPr>
          <w:b/>
          <w:spacing w:val="1"/>
          <w:sz w:val="24"/>
          <w:szCs w:val="24"/>
        </w:rPr>
        <w:t>pt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cee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)</w:t>
      </w:r>
    </w:p>
    <w:p w:rsidR="00CA7636" w:rsidRDefault="0025756D">
      <w:pPr>
        <w:spacing w:before="70"/>
        <w:rPr>
          <w:sz w:val="24"/>
          <w:szCs w:val="24"/>
        </w:rPr>
      </w:pPr>
      <w:r>
        <w:br w:type="column"/>
      </w:r>
      <w:r>
        <w:rPr>
          <w:b/>
          <w:sz w:val="24"/>
          <w:szCs w:val="24"/>
        </w:rPr>
        <w:lastRenderedPageBreak/>
        <w:t>Jo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Cha</w:t>
      </w:r>
      <w:r>
        <w:rPr>
          <w:b/>
          <w:spacing w:val="1"/>
          <w:sz w:val="24"/>
          <w:szCs w:val="24"/>
        </w:rPr>
        <w:t>pt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ook</w:t>
      </w:r>
    </w:p>
    <w:p w:rsidR="00CA7636" w:rsidRDefault="00CA7636">
      <w:pPr>
        <w:spacing w:before="11" w:line="260" w:lineRule="exact"/>
        <w:rPr>
          <w:sz w:val="26"/>
          <w:szCs w:val="26"/>
        </w:rPr>
      </w:pPr>
    </w:p>
    <w:p w:rsidR="00CA7636" w:rsidRDefault="0025756D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2006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CA7636" w:rsidRDefault="0025756D">
      <w:pPr>
        <w:spacing w:line="260" w:lineRule="exact"/>
        <w:ind w:left="298"/>
        <w:rPr>
          <w:sz w:val="24"/>
          <w:szCs w:val="24"/>
        </w:rPr>
      </w:pP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gaan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ntu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ole</w:t>
      </w:r>
    </w:p>
    <w:p w:rsidR="00CA7636" w:rsidRDefault="0025756D">
      <w:pPr>
        <w:spacing w:before="3"/>
        <w:ind w:left="303" w:right="227"/>
        <w:rPr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of</w:t>
      </w:r>
      <w:proofErr w:type="gramEnd"/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dole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eve</w:t>
      </w:r>
      <w:r>
        <w:rPr>
          <w:b/>
          <w:i/>
          <w:sz w:val="24"/>
          <w:szCs w:val="24"/>
        </w:rPr>
        <w:t>lop</w:t>
      </w:r>
      <w:r>
        <w:rPr>
          <w:b/>
          <w:i/>
          <w:spacing w:val="1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6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: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(IS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N98</w:t>
      </w:r>
      <w:r>
        <w:rPr>
          <w:spacing w:val="2"/>
          <w:sz w:val="24"/>
          <w:szCs w:val="24"/>
        </w:rPr>
        <w:t>3-</w:t>
      </w:r>
      <w:r>
        <w:rPr>
          <w:sz w:val="24"/>
          <w:szCs w:val="24"/>
        </w:rPr>
        <w:t>42685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X)</w:t>
      </w:r>
    </w:p>
    <w:p w:rsidR="00CA7636" w:rsidRDefault="00CA7636">
      <w:pPr>
        <w:spacing w:before="19" w:line="260" w:lineRule="exact"/>
        <w:rPr>
          <w:sz w:val="26"/>
          <w:szCs w:val="26"/>
        </w:rPr>
      </w:pPr>
    </w:p>
    <w:p w:rsidR="00CA7636" w:rsidRDefault="0025756D">
      <w:pPr>
        <w:ind w:left="303" w:right="92" w:hanging="303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2007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ht</w:t>
      </w:r>
      <w:r>
        <w:rPr>
          <w:b/>
          <w:sz w:val="24"/>
          <w:szCs w:val="24"/>
        </w:rPr>
        <w:t xml:space="preserve">s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6"/>
          <w:sz w:val="24"/>
          <w:szCs w:val="24"/>
        </w:rPr>
        <w:t>o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ia: Un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An</w:t>
      </w:r>
      <w:proofErr w:type="gramEnd"/>
      <w:r>
        <w:rPr>
          <w:b/>
          <w:sz w:val="24"/>
          <w:szCs w:val="24"/>
        </w:rPr>
        <w:t xml:space="preserve"> O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z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2"/>
          <w:sz w:val="24"/>
          <w:szCs w:val="24"/>
        </w:rPr>
        <w:t>n-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ogic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</w:t>
      </w:r>
      <w:r>
        <w:rPr>
          <w:b/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-1"/>
          <w:position w:val="9"/>
          <w:sz w:val="16"/>
          <w:szCs w:val="16"/>
        </w:rPr>
        <w:t>t</w:t>
      </w:r>
      <w:r>
        <w:rPr>
          <w:position w:val="9"/>
          <w:sz w:val="16"/>
          <w:szCs w:val="16"/>
        </w:rPr>
        <w:t>h</w:t>
      </w:r>
      <w:r>
        <w:rPr>
          <w:spacing w:val="19"/>
          <w:position w:val="9"/>
          <w:sz w:val="16"/>
          <w:szCs w:val="16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um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 1</w:t>
      </w:r>
      <w:r>
        <w:rPr>
          <w:spacing w:val="2"/>
          <w:sz w:val="24"/>
          <w:szCs w:val="24"/>
        </w:rPr>
        <w:t>3-</w:t>
      </w:r>
      <w:r>
        <w:rPr>
          <w:sz w:val="24"/>
          <w:szCs w:val="24"/>
        </w:rPr>
        <w:t>23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2007,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(</w:t>
      </w:r>
      <w:r>
        <w:rPr>
          <w:spacing w:val="-4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3" w:right="249" w:hanging="303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2007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5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4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 H</w:t>
      </w:r>
      <w:r>
        <w:rPr>
          <w:b/>
          <w:i/>
          <w:spacing w:val="-3"/>
          <w:sz w:val="24"/>
          <w:szCs w:val="24"/>
        </w:rPr>
        <w:t>u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-2"/>
          <w:sz w:val="24"/>
          <w:szCs w:val="24"/>
        </w:rPr>
        <w:t xml:space="preserve"> C</w:t>
      </w:r>
      <w:r>
        <w:rPr>
          <w:b/>
          <w:i/>
          <w:sz w:val="24"/>
          <w:szCs w:val="24"/>
        </w:rPr>
        <w:t>api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eve</w:t>
      </w:r>
      <w:r>
        <w:rPr>
          <w:b/>
          <w:i/>
          <w:sz w:val="24"/>
          <w:szCs w:val="24"/>
        </w:rPr>
        <w:t>lo</w:t>
      </w:r>
      <w:r>
        <w:rPr>
          <w:b/>
          <w:i/>
          <w:spacing w:val="-4"/>
          <w:sz w:val="24"/>
          <w:szCs w:val="24"/>
        </w:rPr>
        <w:t>p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3"/>
          <w:sz w:val="24"/>
          <w:szCs w:val="24"/>
        </w:rPr>
        <w:t>5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80.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3" w:right="299" w:hanging="303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b/>
          <w:spacing w:val="-7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(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obl</w:t>
      </w:r>
      <w:r>
        <w:rPr>
          <w:b/>
          <w:i/>
          <w:spacing w:val="-5"/>
          <w:sz w:val="24"/>
          <w:szCs w:val="24"/>
        </w:rPr>
        <w:t>e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pacing w:val="2"/>
          <w:sz w:val="24"/>
          <w:szCs w:val="24"/>
        </w:rPr>
        <w:t>-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olvi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6"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ss</w:t>
      </w:r>
      <w:r>
        <w:rPr>
          <w:b/>
          <w:i/>
          <w:spacing w:val="1"/>
          <w:sz w:val="24"/>
          <w:szCs w:val="24"/>
        </w:rPr>
        <w:t>)</w:t>
      </w:r>
      <w:r>
        <w:rPr>
          <w:b/>
          <w:i/>
          <w:sz w:val="24"/>
          <w:szCs w:val="24"/>
        </w:rPr>
        <w:t>.</w:t>
      </w:r>
      <w:r>
        <w:rPr>
          <w:b/>
          <w:i/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e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5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>09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3"/>
        <w:ind w:left="303" w:right="34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Ru</w:t>
      </w:r>
      <w:r>
        <w:rPr>
          <w:b/>
          <w:spacing w:val="2"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(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nf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d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rr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8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2009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3"/>
        <w:ind w:left="351" w:right="185" w:hanging="48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iv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Dadah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>ah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at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(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z w:val="24"/>
          <w:szCs w:val="24"/>
        </w:rPr>
        <w:t>id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7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s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One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abi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4"/>
          <w:sz w:val="24"/>
          <w:szCs w:val="24"/>
        </w:rPr>
        <w:t>o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alay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ia</w:t>
      </w:r>
      <w:r>
        <w:rPr>
          <w:b/>
          <w:i/>
          <w:spacing w:val="2"/>
          <w:sz w:val="24"/>
          <w:szCs w:val="24"/>
        </w:rPr>
        <w:t>)</w:t>
      </w:r>
      <w:r>
        <w:rPr>
          <w:b/>
          <w:i/>
          <w:sz w:val="24"/>
          <w:szCs w:val="24"/>
        </w:rPr>
        <w:t xml:space="preserve">. </w:t>
      </w:r>
      <w:r>
        <w:rPr>
          <w:b/>
          <w:i/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MJ</w:t>
      </w:r>
      <w:r>
        <w:rPr>
          <w:spacing w:val="1"/>
          <w:sz w:val="24"/>
          <w:szCs w:val="24"/>
        </w:rPr>
        <w:t>SPS)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6, 2009.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3" w:right="144" w:hanging="303"/>
        <w:rPr>
          <w:sz w:val="24"/>
          <w:szCs w:val="24"/>
        </w:rPr>
        <w:sectPr w:rsidR="00CA7636">
          <w:pgSz w:w="12240" w:h="15840"/>
          <w:pgMar w:top="1300" w:right="1720" w:bottom="280" w:left="1680" w:header="0" w:footer="766" w:gutter="0"/>
          <w:cols w:num="2" w:space="720" w:equalWidth="0">
            <w:col w:w="2471" w:space="276"/>
            <w:col w:w="6093"/>
          </w:cols>
        </w:sectPr>
      </w:pPr>
      <w:r>
        <w:rPr>
          <w:sz w:val="24"/>
          <w:szCs w:val="24"/>
        </w:rPr>
        <w:t xml:space="preserve">7.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 G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az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 U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j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b/>
          <w:sz w:val="24"/>
          <w:szCs w:val="24"/>
        </w:rPr>
        <w:t>Na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i</w:t>
      </w:r>
      <w:r>
        <w:rPr>
          <w:b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ut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16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2010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n</w:t>
      </w:r>
      <w:r>
        <w:rPr>
          <w:b/>
          <w:sz w:val="24"/>
          <w:szCs w:val="24"/>
        </w:rPr>
        <w:t>g,</w:t>
      </w:r>
    </w:p>
    <w:p w:rsidR="00CA7636" w:rsidRDefault="0025756D">
      <w:pPr>
        <w:spacing w:before="66"/>
        <w:ind w:left="3010" w:right="351"/>
        <w:rPr>
          <w:sz w:val="24"/>
          <w:szCs w:val="24"/>
        </w:rPr>
      </w:pPr>
      <w:r>
        <w:lastRenderedPageBreak/>
        <w:pict>
          <v:group id="_x0000_s1785" style="position:absolute;left:0;text-align:left;margin-left:83.95pt;margin-top:67.9pt;width:443.8pt;height:650.2pt;z-index:-3807;mso-position-horizontal-relative:page;mso-position-vertical-relative:page" coordorigin="1679,1358" coordsize="8876,13004">
            <v:shape id="_x0000_s1792" style="position:absolute;left:1690;top:1368;width:2622;height:0" coordorigin="1690,1368" coordsize="2622,0" path="m1690,1368r2622,e" filled="f" strokeweight=".58pt">
              <v:path arrowok="t"/>
            </v:shape>
            <v:shape id="_x0000_s1791" style="position:absolute;left:4321;top:1368;width:6223;height:0" coordorigin="4321,1368" coordsize="6223,0" path="m4321,1368r6224,e" filled="f" strokeweight=".58pt">
              <v:path arrowok="t"/>
            </v:shape>
            <v:shape id="_x0000_s1790" style="position:absolute;left:1685;top:1364;width:0;height:12993" coordorigin="1685,1364" coordsize="0,12993" path="m1685,1364r,12992e" filled="f" strokeweight=".58pt">
              <v:path arrowok="t"/>
            </v:shape>
            <v:shape id="_x0000_s1789" style="position:absolute;left:1690;top:14352;width:2622;height:0" coordorigin="1690,14352" coordsize="2622,0" path="m1690,14352r2622,e" filled="f" strokeweight=".58pt">
              <v:path arrowok="t"/>
            </v:shape>
            <v:shape id="_x0000_s1788" style="position:absolute;left:4317;top:1364;width:0;height:12993" coordorigin="4317,1364" coordsize="0,12993" path="m4317,1364r,12992e" filled="f" strokeweight=".58pt">
              <v:path arrowok="t"/>
            </v:shape>
            <v:shape id="_x0000_s1787" style="position:absolute;left:4321;top:14352;width:6223;height:0" coordorigin="4321,14352" coordsize="6223,0" path="m4321,14352r6224,e" filled="f" strokeweight=".58pt">
              <v:path arrowok="t"/>
            </v:shape>
            <v:shape id="_x0000_s1786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va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. </w:t>
      </w:r>
      <w:r>
        <w:rPr>
          <w:b/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 H</w:t>
      </w:r>
      <w:r>
        <w:rPr>
          <w:spacing w:val="-10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hyperlink r:id="rId15">
        <w:r>
          <w:rPr>
            <w:spacing w:val="-5"/>
            <w:sz w:val="24"/>
            <w:szCs w:val="24"/>
          </w:rPr>
          <w:t>h</w:t>
        </w:r>
        <w:r>
          <w:rPr>
            <w:sz w:val="24"/>
            <w:szCs w:val="24"/>
          </w:rPr>
          <w:t>t</w:t>
        </w:r>
        <w:r>
          <w:rPr>
            <w:spacing w:val="1"/>
            <w:sz w:val="24"/>
            <w:szCs w:val="24"/>
          </w:rPr>
          <w:t>t</w:t>
        </w:r>
        <w:r>
          <w:rPr>
            <w:sz w:val="24"/>
            <w:szCs w:val="24"/>
          </w:rPr>
          <w:t>p:</w:t>
        </w:r>
        <w:r>
          <w:rPr>
            <w:spacing w:val="1"/>
            <w:sz w:val="24"/>
            <w:szCs w:val="24"/>
          </w:rPr>
          <w:t>/</w:t>
        </w:r>
        <w:r>
          <w:rPr>
            <w:sz w:val="24"/>
            <w:szCs w:val="24"/>
          </w:rPr>
          <w:t>/ww</w:t>
        </w:r>
        <w:r>
          <w:rPr>
            <w:spacing w:val="-1"/>
            <w:sz w:val="24"/>
            <w:szCs w:val="24"/>
          </w:rPr>
          <w:t>w</w:t>
        </w:r>
        <w:r>
          <w:rPr>
            <w:spacing w:val="-2"/>
            <w:sz w:val="24"/>
            <w:szCs w:val="24"/>
          </w:rPr>
          <w:t>.</w:t>
        </w:r>
        <w:r>
          <w:rPr>
            <w:spacing w:val="6"/>
            <w:sz w:val="24"/>
            <w:szCs w:val="24"/>
          </w:rPr>
          <w:t>o</w:t>
        </w:r>
        <w:r>
          <w:rPr>
            <w:spacing w:val="-1"/>
            <w:sz w:val="24"/>
            <w:szCs w:val="24"/>
          </w:rPr>
          <w:t>ec</w:t>
        </w:r>
        <w:r>
          <w:rPr>
            <w:sz w:val="24"/>
            <w:szCs w:val="24"/>
          </w:rPr>
          <w:t>d</w:t>
        </w:r>
        <w:r>
          <w:rPr>
            <w:spacing w:val="-2"/>
            <w:sz w:val="24"/>
            <w:szCs w:val="24"/>
          </w:rPr>
          <w:t>.</w:t>
        </w:r>
        <w:r>
          <w:rPr>
            <w:sz w:val="24"/>
            <w:szCs w:val="24"/>
          </w:rPr>
          <w:t>o</w:t>
        </w:r>
        <w:r>
          <w:rPr>
            <w:spacing w:val="1"/>
            <w:sz w:val="24"/>
            <w:szCs w:val="24"/>
          </w:rPr>
          <w:t>r</w:t>
        </w:r>
        <w:r>
          <w:rPr>
            <w:sz w:val="24"/>
            <w:szCs w:val="24"/>
          </w:rPr>
          <w:t>g/edu/</w:t>
        </w:r>
        <w:r>
          <w:rPr>
            <w:spacing w:val="-4"/>
            <w:sz w:val="24"/>
            <w:szCs w:val="24"/>
          </w:rPr>
          <w:t>im</w:t>
        </w:r>
        <w:r>
          <w:rPr>
            <w:sz w:val="24"/>
            <w:szCs w:val="24"/>
          </w:rPr>
          <w:t>h</w:t>
        </w:r>
        <w:r>
          <w:rPr>
            <w:spacing w:val="-1"/>
            <w:sz w:val="24"/>
            <w:szCs w:val="24"/>
          </w:rPr>
          <w:t>e</w:t>
        </w:r>
        <w:r>
          <w:rPr>
            <w:sz w:val="24"/>
            <w:szCs w:val="24"/>
          </w:rPr>
          <w:t>/</w:t>
        </w:r>
        <w:r>
          <w:rPr>
            <w:spacing w:val="2"/>
            <w:sz w:val="24"/>
            <w:szCs w:val="24"/>
          </w:rPr>
          <w:t>r</w:t>
        </w:r>
        <w:r>
          <w:rPr>
            <w:spacing w:val="-1"/>
            <w:sz w:val="24"/>
            <w:szCs w:val="24"/>
          </w:rPr>
          <w:t>e</w:t>
        </w:r>
        <w:r>
          <w:rPr>
            <w:spacing w:val="5"/>
            <w:sz w:val="24"/>
            <w:szCs w:val="24"/>
          </w:rPr>
          <w:t>g</w:t>
        </w:r>
        <w:r>
          <w:rPr>
            <w:spacing w:val="-9"/>
            <w:sz w:val="24"/>
            <w:szCs w:val="24"/>
          </w:rPr>
          <w:t>i</w:t>
        </w:r>
        <w:r>
          <w:rPr>
            <w:spacing w:val="9"/>
            <w:sz w:val="24"/>
            <w:szCs w:val="24"/>
          </w:rPr>
          <w:t>o</w:t>
        </w:r>
        <w:r>
          <w:rPr>
            <w:spacing w:val="-5"/>
            <w:sz w:val="24"/>
            <w:szCs w:val="24"/>
          </w:rPr>
          <w:t>n</w:t>
        </w:r>
        <w:r>
          <w:rPr>
            <w:spacing w:val="4"/>
            <w:sz w:val="24"/>
            <w:szCs w:val="24"/>
          </w:rPr>
          <w:t>a</w:t>
        </w:r>
        <w:r>
          <w:rPr>
            <w:sz w:val="24"/>
            <w:szCs w:val="24"/>
          </w:rPr>
          <w:t>l</w:t>
        </w:r>
      </w:hyperlink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10" w:right="448" w:hanging="2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tt</w:t>
      </w:r>
      <w:r>
        <w:rPr>
          <w:b/>
          <w:sz w:val="24"/>
          <w:szCs w:val="24"/>
        </w:rPr>
        <w:t xml:space="preserve">y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as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s O</w:t>
      </w:r>
      <w:r>
        <w:rPr>
          <w:b/>
          <w:spacing w:val="1"/>
          <w:sz w:val="24"/>
          <w:szCs w:val="24"/>
        </w:rPr>
        <w:t>pp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ud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g,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5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</w:p>
    <w:p w:rsidR="00CA7636" w:rsidRDefault="0025756D">
      <w:pPr>
        <w:spacing w:before="2"/>
        <w:ind w:left="3010"/>
        <w:rPr>
          <w:sz w:val="24"/>
          <w:szCs w:val="24"/>
        </w:rPr>
      </w:pPr>
      <w:r>
        <w:rPr>
          <w:sz w:val="24"/>
          <w:szCs w:val="24"/>
        </w:rPr>
        <w:t xml:space="preserve">2020.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B-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69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4"/>
        <w:ind w:left="3010" w:right="151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s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qu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 Ca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Stud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s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g,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ia.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G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.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.</w:t>
      </w:r>
    </w:p>
    <w:p w:rsidR="00CA7636" w:rsidRDefault="0025756D">
      <w:pPr>
        <w:spacing w:before="3"/>
        <w:ind w:left="2972" w:right="3474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16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(ISS</w:t>
      </w:r>
      <w:r>
        <w:rPr>
          <w:sz w:val="24"/>
          <w:szCs w:val="24"/>
        </w:rPr>
        <w:t>N148</w:t>
      </w:r>
      <w:r>
        <w:rPr>
          <w:spacing w:val="-4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4569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72" w:right="243" w:hanging="365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 xml:space="preserve">y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.</w:t>
      </w:r>
      <w:r>
        <w:rPr>
          <w:b/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oo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gramStart"/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i</w:t>
      </w:r>
      <w:r>
        <w:rPr>
          <w:spacing w:val="-3"/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mun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 N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125" w:hanging="351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V/A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DS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V/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d.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up,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1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893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4468</w:t>
      </w:r>
      <w:r>
        <w:rPr>
          <w:spacing w:val="-5"/>
          <w:sz w:val="24"/>
          <w:szCs w:val="24"/>
        </w:rPr>
        <w:t>5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77" w:right="445" w:hanging="370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e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V/A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DS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 xml:space="preserve"> </w:t>
      </w:r>
      <w:proofErr w:type="gramStart"/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proofErr w:type="gramEnd"/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icy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ica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.</w:t>
      </w:r>
      <w:r>
        <w:rPr>
          <w:b/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5"/>
          <w:sz w:val="24"/>
          <w:szCs w:val="24"/>
        </w:rPr>
        <w:t>/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d.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2"/>
          <w:sz w:val="24"/>
          <w:szCs w:val="24"/>
        </w:rPr>
        <w:t>8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893-</w:t>
      </w:r>
    </w:p>
    <w:p w:rsidR="00CA7636" w:rsidRDefault="0025756D">
      <w:pPr>
        <w:spacing w:line="260" w:lineRule="exact"/>
        <w:ind w:left="3039" w:right="4631"/>
        <w:jc w:val="center"/>
        <w:rPr>
          <w:sz w:val="24"/>
          <w:szCs w:val="24"/>
        </w:rPr>
      </w:pPr>
      <w:r>
        <w:rPr>
          <w:sz w:val="24"/>
          <w:szCs w:val="24"/>
        </w:rPr>
        <w:t>44685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5.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693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</w:t>
      </w:r>
    </w:p>
    <w:p w:rsidR="00CA7636" w:rsidRDefault="0025756D">
      <w:pPr>
        <w:spacing w:before="2"/>
        <w:ind w:left="3058" w:right="100"/>
        <w:rPr>
          <w:sz w:val="24"/>
          <w:szCs w:val="24"/>
        </w:rPr>
        <w:sectPr w:rsidR="00CA7636">
          <w:pgSz w:w="12240" w:h="15840"/>
          <w:pgMar w:top="1300" w:right="1720" w:bottom="280" w:left="1720" w:header="0" w:footer="766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J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’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V/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d.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G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5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893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446</w:t>
      </w:r>
      <w:r>
        <w:rPr>
          <w:spacing w:val="-5"/>
          <w:sz w:val="24"/>
          <w:szCs w:val="24"/>
        </w:rPr>
        <w:t>8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5.</w:t>
      </w:r>
    </w:p>
    <w:p w:rsidR="00CA7636" w:rsidRDefault="0025756D">
      <w:pPr>
        <w:spacing w:before="65"/>
        <w:ind w:left="3072" w:right="138" w:hanging="365"/>
        <w:rPr>
          <w:sz w:val="24"/>
          <w:szCs w:val="24"/>
        </w:rPr>
      </w:pPr>
      <w:r>
        <w:lastRenderedPageBreak/>
        <w:pict>
          <v:group id="_x0000_s1777" style="position:absolute;left:0;text-align:left;margin-left:83.95pt;margin-top:67.9pt;width:443.8pt;height:650.2pt;z-index:-3806;mso-position-horizontal-relative:page;mso-position-vertical-relative:page" coordorigin="1679,1358" coordsize="8876,13004">
            <v:shape id="_x0000_s1784" style="position:absolute;left:1690;top:1368;width:2622;height:0" coordorigin="1690,1368" coordsize="2622,0" path="m1690,1368r2622,e" filled="f" strokeweight=".58pt">
              <v:path arrowok="t"/>
            </v:shape>
            <v:shape id="_x0000_s1783" style="position:absolute;left:4321;top:1368;width:6223;height:0" coordorigin="4321,1368" coordsize="6223,0" path="m4321,1368r6224,e" filled="f" strokeweight=".58pt">
              <v:path arrowok="t"/>
            </v:shape>
            <v:shape id="_x0000_s1782" style="position:absolute;left:1685;top:1364;width:0;height:12993" coordorigin="1685,1364" coordsize="0,12993" path="m1685,1364r,12992e" filled="f" strokeweight=".58pt">
              <v:path arrowok="t"/>
            </v:shape>
            <v:shape id="_x0000_s1781" style="position:absolute;left:1690;top:14352;width:2622;height:0" coordorigin="1690,14352" coordsize="2622,0" path="m1690,14352r2622,e" filled="f" strokeweight=".58pt">
              <v:path arrowok="t"/>
            </v:shape>
            <v:shape id="_x0000_s1780" style="position:absolute;left:4317;top:1364;width:0;height:12993" coordorigin="4317,1364" coordsize="0,12993" path="m4317,1364r,12992e" filled="f" strokeweight=".58pt">
              <v:path arrowok="t"/>
            </v:shape>
            <v:shape id="_x0000_s1779" style="position:absolute;left:4321;top:14352;width:6223;height:0" coordorigin="4321,14352" coordsize="6223,0" path="m4321,14352r6224,e" filled="f" strokeweight=".58pt">
              <v:path arrowok="t"/>
            </v:shape>
            <v:shape id="_x0000_s1778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  <w:r>
        <w:rPr>
          <w:sz w:val="24"/>
          <w:szCs w:val="24"/>
        </w:rPr>
        <w:t>14.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2"/>
          <w:sz w:val="24"/>
          <w:szCs w:val="24"/>
        </w:rPr>
        <w:t xml:space="preserve"> 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2011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1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 Cha</w:t>
      </w:r>
      <w:r>
        <w:rPr>
          <w:b/>
          <w:spacing w:val="-4"/>
          <w:sz w:val="24"/>
          <w:szCs w:val="24"/>
        </w:rPr>
        <w:t>ll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ov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y: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Stud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6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k, 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 44,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2,</w:t>
      </w:r>
    </w:p>
    <w:p w:rsidR="00CA7636" w:rsidRDefault="0025756D">
      <w:pPr>
        <w:spacing w:before="3"/>
        <w:ind w:left="3034" w:right="4473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135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15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72" w:right="223" w:hanging="365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2"/>
          <w:sz w:val="24"/>
          <w:szCs w:val="24"/>
        </w:rPr>
        <w:t xml:space="preserve"> 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2011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 xml:space="preserve">y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 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ia,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</w:t>
      </w:r>
      <w:r>
        <w:rPr>
          <w:b/>
          <w:spacing w:val="2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of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wo</w:t>
      </w:r>
      <w:proofErr w:type="gramEnd"/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Gene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7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44,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3"/>
          <w:sz w:val="24"/>
          <w:szCs w:val="24"/>
        </w:rPr>
        <w:t>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104.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68" w:right="192" w:hanging="361"/>
        <w:rPr>
          <w:sz w:val="24"/>
          <w:szCs w:val="24"/>
        </w:rPr>
      </w:pPr>
      <w:r>
        <w:rPr>
          <w:sz w:val="24"/>
          <w:szCs w:val="24"/>
        </w:rPr>
        <w:t>16.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2"/>
          <w:sz w:val="24"/>
          <w:szCs w:val="24"/>
        </w:rPr>
        <w:t xml:space="preserve"> 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l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Ru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4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 xml:space="preserve">e </w:t>
      </w:r>
      <w:r>
        <w:rPr>
          <w:b/>
          <w:spacing w:val="-4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tud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44,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pacing w:val="4"/>
          <w:sz w:val="24"/>
          <w:szCs w:val="24"/>
        </w:rPr>
        <w:t>5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120.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72" w:right="310" w:hanging="365"/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2011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an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y: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ia.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. 1, </w:t>
      </w:r>
      <w:r>
        <w:rPr>
          <w:spacing w:val="-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>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(I</w:t>
      </w:r>
      <w:r>
        <w:rPr>
          <w:spacing w:val="-4"/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208</w:t>
      </w:r>
      <w:r>
        <w:rPr>
          <w:spacing w:val="2"/>
          <w:sz w:val="24"/>
          <w:szCs w:val="24"/>
        </w:rPr>
        <w:t>9-</w:t>
      </w:r>
      <w:r>
        <w:rPr>
          <w:sz w:val="24"/>
          <w:szCs w:val="24"/>
        </w:rPr>
        <w:t>107</w:t>
      </w:r>
      <w:r>
        <w:rPr>
          <w:spacing w:val="-5"/>
          <w:sz w:val="24"/>
          <w:szCs w:val="24"/>
        </w:rPr>
        <w:t>5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18.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proofErr w:type="gramStart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proofErr w:type="gramEnd"/>
    </w:p>
    <w:p w:rsidR="00CA7636" w:rsidRDefault="0025756D">
      <w:pPr>
        <w:spacing w:before="2"/>
        <w:ind w:left="3072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ly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i</w:t>
      </w:r>
      <w:r>
        <w:rPr>
          <w:b/>
          <w:sz w:val="24"/>
          <w:szCs w:val="24"/>
        </w:rPr>
        <w:t>n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t-</w:t>
      </w:r>
      <w:r>
        <w:rPr>
          <w:b/>
          <w:sz w:val="24"/>
          <w:szCs w:val="24"/>
        </w:rPr>
        <w:t>Co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. </w:t>
      </w:r>
      <w:r>
        <w:rPr>
          <w:b/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r>
        <w:rPr>
          <w:spacing w:val="-7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CA7636" w:rsidRDefault="0025756D">
      <w:pPr>
        <w:spacing w:before="2"/>
        <w:ind w:left="3072"/>
        <w:rPr>
          <w:sz w:val="24"/>
          <w:szCs w:val="24"/>
        </w:rPr>
      </w:pPr>
      <w:r>
        <w:rPr>
          <w:spacing w:val="-2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gramStart"/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A7636" w:rsidRDefault="0025756D">
      <w:pPr>
        <w:spacing w:line="260" w:lineRule="exact"/>
        <w:ind w:left="3034" w:right="3946"/>
        <w:jc w:val="center"/>
        <w:rPr>
          <w:sz w:val="24"/>
          <w:szCs w:val="24"/>
        </w:rPr>
      </w:pP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72" w:right="66" w:hanging="365"/>
        <w:rPr>
          <w:sz w:val="24"/>
          <w:szCs w:val="24"/>
        </w:rPr>
      </w:pPr>
      <w:r>
        <w:rPr>
          <w:sz w:val="24"/>
          <w:szCs w:val="24"/>
        </w:rPr>
        <w:t>19.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 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4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w.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669" w:right="1040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 xml:space="preserve">0.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7"/>
        <w:ind w:left="313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Ni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</w:p>
    <w:p w:rsidR="00CA7636" w:rsidRDefault="0025756D">
      <w:pPr>
        <w:spacing w:line="260" w:lineRule="exact"/>
        <w:ind w:left="3130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CA7636" w:rsidRDefault="0025756D">
      <w:pPr>
        <w:spacing w:before="2"/>
        <w:ind w:left="3125"/>
        <w:rPr>
          <w:sz w:val="24"/>
          <w:szCs w:val="24"/>
        </w:rPr>
      </w:pP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Upaya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(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V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gh</w:t>
      </w:r>
    </w:p>
    <w:p w:rsidR="00CA7636" w:rsidRDefault="0025756D">
      <w:pPr>
        <w:spacing w:line="260" w:lineRule="exact"/>
        <w:ind w:left="3130"/>
        <w:rPr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om</w:t>
      </w:r>
      <w:r>
        <w:rPr>
          <w:b/>
          <w:i/>
          <w:spacing w:val="1"/>
          <w:sz w:val="24"/>
          <w:szCs w:val="24"/>
        </w:rPr>
        <w:t>mun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gag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oje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</w:p>
    <w:p w:rsidR="00CA7636" w:rsidRDefault="0025756D">
      <w:pPr>
        <w:spacing w:line="260" w:lineRule="exact"/>
        <w:ind w:left="3130"/>
        <w:rPr>
          <w:sz w:val="24"/>
          <w:szCs w:val="24"/>
        </w:rPr>
      </w:pP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abled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om</w:t>
      </w:r>
      <w:r>
        <w:rPr>
          <w:b/>
          <w:i/>
          <w:spacing w:val="1"/>
          <w:sz w:val="24"/>
          <w:szCs w:val="24"/>
        </w:rPr>
        <w:t>mun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ty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hd,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7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</w:p>
    <w:p w:rsidR="00CA7636" w:rsidRDefault="0025756D">
      <w:pPr>
        <w:spacing w:line="260" w:lineRule="exact"/>
        <w:ind w:left="3130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A7636" w:rsidRDefault="0025756D">
      <w:pPr>
        <w:spacing w:before="2"/>
        <w:ind w:left="3130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</w:p>
    <w:p w:rsidR="00CA7636" w:rsidRDefault="0025756D">
      <w:pPr>
        <w:spacing w:line="260" w:lineRule="exact"/>
        <w:ind w:left="3130"/>
        <w:rPr>
          <w:sz w:val="24"/>
          <w:szCs w:val="24"/>
        </w:rPr>
        <w:sectPr w:rsidR="00CA7636">
          <w:pgSz w:w="12240" w:h="15840"/>
          <w:pgMar w:top="1300" w:right="1720" w:bottom="280" w:left="1720" w:header="0" w:footer="766" w:gutter="0"/>
          <w:cols w:space="720"/>
        </w:sectPr>
      </w:pP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-2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976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39</w:t>
      </w:r>
      <w:r>
        <w:rPr>
          <w:spacing w:val="-5"/>
          <w:sz w:val="24"/>
          <w:szCs w:val="24"/>
        </w:rPr>
        <w:t>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042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4.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769" style="position:absolute;margin-left:83.95pt;margin-top:67.9pt;width:443.8pt;height:650.2pt;z-index:-3805;mso-position-horizontal-relative:page;mso-position-vertical-relative:page" coordorigin="1679,1358" coordsize="8876,13004">
            <v:shape id="_x0000_s1776" style="position:absolute;left:1690;top:1368;width:2622;height:0" coordorigin="1690,1368" coordsize="2622,0" path="m1690,1368r2622,e" filled="f" strokeweight=".58pt">
              <v:path arrowok="t"/>
            </v:shape>
            <v:shape id="_x0000_s1775" style="position:absolute;left:4321;top:1368;width:6223;height:0" coordorigin="4321,1368" coordsize="6223,0" path="m4321,1368r6224,e" filled="f" strokeweight=".58pt">
              <v:path arrowok="t"/>
            </v:shape>
            <v:shape id="_x0000_s1774" style="position:absolute;left:1685;top:1364;width:0;height:12993" coordorigin="1685,1364" coordsize="0,12993" path="m1685,1364r,12992e" filled="f" strokeweight=".58pt">
              <v:path arrowok="t"/>
            </v:shape>
            <v:shape id="_x0000_s1773" style="position:absolute;left:1690;top:14352;width:2622;height:0" coordorigin="1690,14352" coordsize="2622,0" path="m1690,14352r2622,e" filled="f" strokeweight=".58pt">
              <v:path arrowok="t"/>
            </v:shape>
            <v:shape id="_x0000_s1772" style="position:absolute;left:4317;top:1364;width:0;height:12993" coordorigin="4317,1364" coordsize="0,12993" path="m4317,1364r,12992e" filled="f" strokeweight=".58pt">
              <v:path arrowok="t"/>
            </v:shape>
            <v:shape id="_x0000_s1771" style="position:absolute;left:4321;top:14352;width:6223;height:0" coordorigin="4321,14352" coordsize="6223,0" path="m4321,14352r6224,e" filled="f" strokeweight=".58pt">
              <v:path arrowok="t"/>
            </v:shape>
            <v:shape id="_x0000_s1770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154" w:right="62" w:hanging="447"/>
        <w:rPr>
          <w:sz w:val="24"/>
          <w:szCs w:val="24"/>
        </w:rPr>
      </w:pPr>
      <w:r>
        <w:rPr>
          <w:sz w:val="24"/>
          <w:szCs w:val="24"/>
        </w:rPr>
        <w:t xml:space="preserve">21. 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pu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3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Caba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(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te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4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5"/>
          <w:sz w:val="24"/>
          <w:szCs w:val="24"/>
        </w:rPr>
        <w:t>g</w:t>
      </w:r>
      <w:r>
        <w:rPr>
          <w:b/>
          <w:i/>
          <w:sz w:val="24"/>
          <w:szCs w:val="24"/>
        </w:rPr>
        <w:t>: Oppo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 xml:space="preserve">ies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 xml:space="preserve">nda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2"/>
          <w:sz w:val="24"/>
          <w:szCs w:val="24"/>
        </w:rPr>
        <w:t xml:space="preserve"> 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(S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E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5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60</w:t>
      </w:r>
      <w:r>
        <w:rPr>
          <w:spacing w:val="-5"/>
          <w:sz w:val="24"/>
          <w:szCs w:val="24"/>
        </w:rPr>
        <w:t>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9276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02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 xml:space="preserve">22. 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2"/>
        <w:ind w:left="3154" w:right="117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ud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Stud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s at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ive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ia.</w:t>
      </w:r>
      <w:r>
        <w:rPr>
          <w:b/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ia </w:t>
      </w:r>
      <w:r>
        <w:rPr>
          <w:spacing w:val="1"/>
          <w:sz w:val="24"/>
          <w:szCs w:val="24"/>
        </w:rPr>
        <w:t>(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N:</w:t>
      </w:r>
    </w:p>
    <w:p w:rsidR="00CA7636" w:rsidRDefault="0025756D">
      <w:pPr>
        <w:spacing w:line="260" w:lineRule="exact"/>
        <w:ind w:left="3116" w:right="3671"/>
        <w:jc w:val="center"/>
        <w:rPr>
          <w:sz w:val="24"/>
          <w:szCs w:val="24"/>
        </w:rPr>
      </w:pPr>
      <w:r>
        <w:rPr>
          <w:sz w:val="24"/>
          <w:szCs w:val="24"/>
        </w:rPr>
        <w:t>978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602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9276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02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2.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54" w:right="277" w:hanging="447"/>
        <w:rPr>
          <w:sz w:val="24"/>
          <w:szCs w:val="24"/>
        </w:rPr>
      </w:pPr>
      <w:r>
        <w:rPr>
          <w:sz w:val="24"/>
          <w:szCs w:val="24"/>
        </w:rPr>
        <w:t xml:space="preserve">23.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Yu</w:t>
      </w:r>
      <w:r>
        <w:rPr>
          <w:spacing w:val="-3"/>
          <w:sz w:val="24"/>
          <w:szCs w:val="24"/>
        </w:rPr>
        <w:t>s</w:t>
      </w:r>
      <w:r>
        <w:rPr>
          <w:spacing w:val="12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 xml:space="preserve">, </w:t>
      </w:r>
      <w:r>
        <w:rPr>
          <w:spacing w:val="6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(</w:t>
      </w:r>
      <w:proofErr w:type="gramEnd"/>
      <w:r>
        <w:rPr>
          <w:sz w:val="24"/>
          <w:szCs w:val="24"/>
        </w:rPr>
        <w:t>2011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B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if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i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 xml:space="preserve"> (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eve</w:t>
      </w:r>
      <w:r>
        <w:rPr>
          <w:b/>
          <w:i/>
          <w:sz w:val="24"/>
          <w:szCs w:val="24"/>
        </w:rPr>
        <w:t>lo</w:t>
      </w:r>
      <w:r>
        <w:rPr>
          <w:b/>
          <w:i/>
          <w:spacing w:val="-4"/>
          <w:sz w:val="24"/>
          <w:szCs w:val="24"/>
        </w:rPr>
        <w:t>p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le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 xml:space="preserve">e </w:t>
      </w:r>
      <w:r>
        <w:rPr>
          <w:b/>
          <w:i/>
          <w:spacing w:val="-2"/>
          <w:sz w:val="24"/>
          <w:szCs w:val="24"/>
        </w:rPr>
        <w:t>Ar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as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alay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2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2"/>
          <w:sz w:val="24"/>
          <w:szCs w:val="24"/>
        </w:rPr>
        <w:t xml:space="preserve"> 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(S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-1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602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927</w:t>
      </w:r>
      <w:r>
        <w:rPr>
          <w:spacing w:val="1"/>
          <w:sz w:val="24"/>
          <w:szCs w:val="24"/>
        </w:rPr>
        <w:t>6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-5"/>
          <w:sz w:val="24"/>
          <w:szCs w:val="24"/>
        </w:rPr>
        <w:t>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 xml:space="preserve">24. 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za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2"/>
          <w:sz w:val="24"/>
          <w:szCs w:val="24"/>
        </w:rPr>
        <w:t xml:space="preserve"> 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man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2"/>
        <w:ind w:left="3154" w:right="69"/>
        <w:rPr>
          <w:sz w:val="24"/>
          <w:szCs w:val="24"/>
        </w:rPr>
      </w:pP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 xml:space="preserve">m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is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agai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agi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 xml:space="preserve">m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tu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Sunt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icaga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NS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)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i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 xml:space="preserve"> (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 xml:space="preserve"> 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5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tency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 xml:space="preserve"> M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z w:val="24"/>
          <w:szCs w:val="24"/>
        </w:rPr>
        <w:t>to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ies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4"/>
          <w:sz w:val="24"/>
          <w:szCs w:val="24"/>
        </w:rPr>
        <w:t>l</w:t>
      </w:r>
      <w:r>
        <w:rPr>
          <w:b/>
          <w:i/>
          <w:sz w:val="24"/>
          <w:szCs w:val="24"/>
        </w:rPr>
        <w:t xml:space="preserve">e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x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og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am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alay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4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(S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6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6</w:t>
      </w:r>
      <w:r>
        <w:rPr>
          <w:sz w:val="24"/>
          <w:szCs w:val="24"/>
        </w:rPr>
        <w:t>02-</w:t>
      </w:r>
    </w:p>
    <w:p w:rsidR="00CA7636" w:rsidRDefault="0025756D">
      <w:pPr>
        <w:spacing w:line="260" w:lineRule="exact"/>
        <w:ind w:left="3116" w:right="4545"/>
        <w:jc w:val="center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sz w:val="24"/>
          <w:szCs w:val="24"/>
        </w:rPr>
        <w:t>9276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2.</w:t>
      </w:r>
    </w:p>
    <w:p w:rsidR="00CA7636" w:rsidRDefault="0025756D">
      <w:pPr>
        <w:spacing w:before="65"/>
        <w:ind w:left="3130" w:right="238" w:hanging="423"/>
        <w:rPr>
          <w:sz w:val="24"/>
          <w:szCs w:val="24"/>
        </w:rPr>
      </w:pPr>
      <w:r>
        <w:lastRenderedPageBreak/>
        <w:pict>
          <v:group id="_x0000_s1761" style="position:absolute;left:0;text-align:left;margin-left:83.95pt;margin-top:67.9pt;width:443.8pt;height:650.2pt;z-index:-3804;mso-position-horizontal-relative:page;mso-position-vertical-relative:page" coordorigin="1679,1358" coordsize="8876,13004">
            <v:shape id="_x0000_s1768" style="position:absolute;left:1690;top:1368;width:2622;height:0" coordorigin="1690,1368" coordsize="2622,0" path="m1690,1368r2622,e" filled="f" strokeweight=".58pt">
              <v:path arrowok="t"/>
            </v:shape>
            <v:shape id="_x0000_s1767" style="position:absolute;left:4321;top:1368;width:6223;height:0" coordorigin="4321,1368" coordsize="6223,0" path="m4321,1368r6224,e" filled="f" strokeweight=".58pt">
              <v:path arrowok="t"/>
            </v:shape>
            <v:shape id="_x0000_s1766" style="position:absolute;left:1685;top:1364;width:0;height:12993" coordorigin="1685,1364" coordsize="0,12993" path="m1685,1364r,12992e" filled="f" strokeweight=".58pt">
              <v:path arrowok="t"/>
            </v:shape>
            <v:shape id="_x0000_s1765" style="position:absolute;left:1690;top:14352;width:2622;height:0" coordorigin="1690,14352" coordsize="2622,0" path="m1690,14352r2622,e" filled="f" strokeweight=".58pt">
              <v:path arrowok="t"/>
            </v:shape>
            <v:shape id="_x0000_s1764" style="position:absolute;left:4317;top:1364;width:0;height:12993" coordorigin="4317,1364" coordsize="0,12993" path="m4317,1364r,12992e" filled="f" strokeweight=".58pt">
              <v:path arrowok="t"/>
            </v:shape>
            <v:shape id="_x0000_s1763" style="position:absolute;left:4321;top:14352;width:6223;height:0" coordorigin="4321,14352" coordsize="6223,0" path="m4321,14352r6224,e" filled="f" strokeweight=".58pt">
              <v:path arrowok="t"/>
            </v:shape>
            <v:shape id="_x0000_s1762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 xml:space="preserve">5.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0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 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pt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An</w:t>
      </w:r>
      <w:proofErr w:type="gramEnd"/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X Un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201</w:t>
      </w:r>
      <w:r>
        <w:rPr>
          <w:b/>
          <w:spacing w:val="2"/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15/2011,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0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CA7636" w:rsidRDefault="0025756D">
      <w:pPr>
        <w:spacing w:before="2"/>
        <w:ind w:left="3130"/>
        <w:rPr>
          <w:sz w:val="24"/>
          <w:szCs w:val="24"/>
        </w:rPr>
      </w:pPr>
      <w:r>
        <w:rPr>
          <w:spacing w:val="1"/>
          <w:sz w:val="24"/>
          <w:szCs w:val="24"/>
        </w:rPr>
        <w:t>(IS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1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967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39</w:t>
      </w:r>
      <w:r>
        <w:rPr>
          <w:spacing w:val="-5"/>
          <w:sz w:val="24"/>
          <w:szCs w:val="24"/>
        </w:rPr>
        <w:t>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054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>za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2"/>
          <w:sz w:val="24"/>
          <w:szCs w:val="24"/>
        </w:rPr>
        <w:t xml:space="preserve"> 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man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3"/>
        <w:ind w:left="3125" w:right="238" w:firstLine="5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gan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ud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Caba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i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ke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8,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0/2011,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-</w:t>
      </w:r>
    </w:p>
    <w:p w:rsidR="00CA7636" w:rsidRDefault="0025756D">
      <w:pPr>
        <w:spacing w:line="260" w:lineRule="exact"/>
        <w:ind w:left="3130"/>
        <w:rPr>
          <w:sz w:val="24"/>
          <w:szCs w:val="24"/>
        </w:rPr>
      </w:pPr>
      <w:r>
        <w:rPr>
          <w:sz w:val="24"/>
          <w:szCs w:val="24"/>
        </w:rPr>
        <w:t>26. 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40" w:right="210" w:hanging="433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-5"/>
          <w:sz w:val="24"/>
          <w:szCs w:val="24"/>
        </w:rPr>
        <w:t>Ab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w</w:t>
      </w:r>
      <w:r>
        <w:rPr>
          <w:b/>
          <w:spacing w:val="-3"/>
          <w:sz w:val="24"/>
          <w:szCs w:val="24"/>
        </w:rPr>
        <w:t>-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An A</w:t>
      </w:r>
      <w:r>
        <w:rPr>
          <w:b/>
          <w:spacing w:val="-1"/>
          <w:sz w:val="24"/>
          <w:szCs w:val="24"/>
        </w:rPr>
        <w:t>cce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E</w:t>
      </w:r>
      <w:r>
        <w:rPr>
          <w:b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(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X) Un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y,</w:t>
      </w:r>
      <w:r>
        <w:rPr>
          <w:b/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USM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d.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g: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6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1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983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86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552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5.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30" w:right="78" w:hanging="423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z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>12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WA</w:t>
      </w:r>
      <w:r>
        <w:rPr>
          <w:b/>
          <w:spacing w:val="-1"/>
          <w:sz w:val="24"/>
          <w:szCs w:val="24"/>
        </w:rPr>
        <w:t>V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wi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Ad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s W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 Vu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>b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5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ic</w:t>
      </w:r>
      <w:r>
        <w:rPr>
          <w:b/>
          <w:spacing w:val="5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ici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 Con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</w:p>
    <w:p w:rsidR="00CA7636" w:rsidRDefault="0025756D">
      <w:pPr>
        <w:spacing w:line="260" w:lineRule="exact"/>
        <w:ind w:left="3130"/>
        <w:rPr>
          <w:sz w:val="24"/>
          <w:szCs w:val="24"/>
        </w:rPr>
      </w:pPr>
      <w:r>
        <w:rPr>
          <w:sz w:val="24"/>
          <w:szCs w:val="24"/>
        </w:rPr>
        <w:t>3/2012, 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hyperlink r:id="rId16">
        <w:r>
          <w:rPr>
            <w:sz w:val="24"/>
            <w:szCs w:val="24"/>
          </w:rPr>
          <w:t>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w</w:t>
        </w:r>
        <w:r>
          <w:rPr>
            <w:spacing w:val="2"/>
            <w:sz w:val="24"/>
            <w:szCs w:val="24"/>
          </w:rPr>
          <w:t>.</w:t>
        </w:r>
        <w:r>
          <w:rPr>
            <w:spacing w:val="1"/>
            <w:sz w:val="24"/>
            <w:szCs w:val="24"/>
          </w:rPr>
          <w:t>r</w:t>
        </w:r>
        <w:r>
          <w:rPr>
            <w:spacing w:val="-1"/>
            <w:sz w:val="24"/>
            <w:szCs w:val="24"/>
          </w:rPr>
          <w:t>e</w:t>
        </w:r>
        <w:r>
          <w:rPr>
            <w:sz w:val="24"/>
            <w:szCs w:val="24"/>
          </w:rPr>
          <w:t>v</w:t>
        </w:r>
        <w:r>
          <w:rPr>
            <w:spacing w:val="-9"/>
            <w:sz w:val="24"/>
            <w:szCs w:val="24"/>
          </w:rPr>
          <w:t>i</w:t>
        </w:r>
        <w:r>
          <w:rPr>
            <w:spacing w:val="-2"/>
            <w:sz w:val="24"/>
            <w:szCs w:val="24"/>
          </w:rPr>
          <w:t>s</w:t>
        </w:r>
        <w:r>
          <w:rPr>
            <w:spacing w:val="5"/>
            <w:sz w:val="24"/>
            <w:szCs w:val="24"/>
          </w:rPr>
          <w:t>t</w:t>
        </w:r>
        <w:r>
          <w:rPr>
            <w:spacing w:val="-1"/>
            <w:sz w:val="24"/>
            <w:szCs w:val="24"/>
          </w:rPr>
          <w:t>a</w:t>
        </w:r>
        <w:r>
          <w:rPr>
            <w:sz w:val="24"/>
            <w:szCs w:val="24"/>
          </w:rPr>
          <w:t>d</w:t>
        </w:r>
        <w:r>
          <w:rPr>
            <w:spacing w:val="-1"/>
            <w:sz w:val="24"/>
            <w:szCs w:val="24"/>
          </w:rPr>
          <w:t>ea</w:t>
        </w:r>
        <w:r>
          <w:rPr>
            <w:spacing w:val="2"/>
            <w:sz w:val="24"/>
            <w:szCs w:val="24"/>
          </w:rPr>
          <w:t>s</w:t>
        </w:r>
        <w:r>
          <w:rPr>
            <w:spacing w:val="-4"/>
            <w:sz w:val="24"/>
            <w:szCs w:val="24"/>
          </w:rPr>
          <w:t>i</w:t>
        </w:r>
        <w:r>
          <w:rPr>
            <w:spacing w:val="-2"/>
            <w:sz w:val="24"/>
            <w:szCs w:val="24"/>
          </w:rPr>
          <w:t>s</w:t>
        </w:r>
        <w:r>
          <w:rPr>
            <w:spacing w:val="5"/>
            <w:sz w:val="24"/>
            <w:szCs w:val="24"/>
          </w:rPr>
          <w:t>t</w:t>
        </w:r>
        <w:r>
          <w:rPr>
            <w:spacing w:val="4"/>
            <w:sz w:val="24"/>
            <w:szCs w:val="24"/>
          </w:rPr>
          <w:t>e</w:t>
        </w:r>
        <w:r>
          <w:rPr>
            <w:spacing w:val="-5"/>
            <w:sz w:val="24"/>
            <w:szCs w:val="24"/>
          </w:rPr>
          <w:t>n</w:t>
        </w:r>
        <w:r>
          <w:rPr>
            <w:spacing w:val="5"/>
            <w:sz w:val="24"/>
            <w:szCs w:val="24"/>
          </w:rPr>
          <w:t>t</w:t>
        </w:r>
        <w:r>
          <w:rPr>
            <w:spacing w:val="-1"/>
            <w:sz w:val="24"/>
            <w:szCs w:val="24"/>
          </w:rPr>
          <w:t>a</w:t>
        </w:r>
        <w:r>
          <w:rPr>
            <w:spacing w:val="-2"/>
            <w:sz w:val="24"/>
            <w:szCs w:val="24"/>
          </w:rPr>
          <w:t>s</w:t>
        </w:r>
        <w:r>
          <w:rPr>
            <w:spacing w:val="5"/>
            <w:sz w:val="24"/>
            <w:szCs w:val="24"/>
          </w:rPr>
          <w:t>o</w:t>
        </w:r>
        <w:r>
          <w:rPr>
            <w:spacing w:val="-1"/>
            <w:sz w:val="24"/>
            <w:szCs w:val="24"/>
          </w:rPr>
          <w:t>c</w:t>
        </w:r>
        <w:r>
          <w:rPr>
            <w:spacing w:val="-4"/>
            <w:sz w:val="24"/>
            <w:szCs w:val="24"/>
          </w:rPr>
          <w:t>i</w:t>
        </w:r>
        <w:r>
          <w:rPr>
            <w:spacing w:val="4"/>
            <w:sz w:val="24"/>
            <w:szCs w:val="24"/>
          </w:rPr>
          <w:t>a</w:t>
        </w:r>
        <w:r>
          <w:rPr>
            <w:spacing w:val="-4"/>
            <w:sz w:val="24"/>
            <w:szCs w:val="24"/>
          </w:rPr>
          <w:t>l</w:t>
        </w:r>
        <w:r>
          <w:rPr>
            <w:spacing w:val="-1"/>
            <w:sz w:val="24"/>
            <w:szCs w:val="24"/>
          </w:rPr>
          <w:t>a</w:t>
        </w:r>
        <w:r>
          <w:rPr>
            <w:spacing w:val="2"/>
            <w:sz w:val="24"/>
            <w:szCs w:val="24"/>
          </w:rPr>
          <w:t>.</w:t>
        </w:r>
        <w:r>
          <w:rPr>
            <w:spacing w:val="1"/>
            <w:sz w:val="24"/>
            <w:szCs w:val="24"/>
          </w:rPr>
          <w:t>r</w:t>
        </w:r>
        <w:r>
          <w:rPr>
            <w:sz w:val="24"/>
            <w:szCs w:val="24"/>
          </w:rPr>
          <w:t>o</w:t>
        </w:r>
      </w:hyperlink>
    </w:p>
    <w:p w:rsidR="00CA7636" w:rsidRDefault="0025756D">
      <w:pPr>
        <w:spacing w:before="2"/>
        <w:ind w:left="3092" w:right="3669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(</w:t>
      </w:r>
      <w:r>
        <w:rPr>
          <w:spacing w:val="-6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72" w:right="286" w:hanging="365"/>
        <w:rPr>
          <w:sz w:val="24"/>
          <w:szCs w:val="24"/>
        </w:rPr>
      </w:pPr>
      <w:r>
        <w:rPr>
          <w:sz w:val="24"/>
          <w:szCs w:val="24"/>
        </w:rPr>
        <w:t>29.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7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2"/>
          <w:sz w:val="24"/>
          <w:szCs w:val="24"/>
        </w:rPr>
        <w:t xml:space="preserve"> 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 xml:space="preserve"> 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 xml:space="preserve">s </w:t>
      </w:r>
      <w:proofErr w:type="gramStart"/>
      <w:r>
        <w:rPr>
          <w:b/>
          <w:sz w:val="24"/>
          <w:szCs w:val="24"/>
        </w:rPr>
        <w:t>As</w:t>
      </w:r>
      <w:proofErr w:type="gramEnd"/>
      <w:r>
        <w:rPr>
          <w:b/>
          <w:sz w:val="24"/>
          <w:szCs w:val="24"/>
        </w:rPr>
        <w:t xml:space="preserve"> 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e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ss</w:t>
      </w:r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22, 3,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146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15</w:t>
      </w:r>
      <w:r>
        <w:rPr>
          <w:spacing w:val="-5"/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0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in</w:t>
      </w:r>
      <w:r>
        <w:rPr>
          <w:sz w:val="24"/>
          <w:szCs w:val="24"/>
        </w:rPr>
        <w:t>gd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: </w:t>
      </w:r>
      <w:r>
        <w:rPr>
          <w:spacing w:val="-6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(I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107)</w:t>
      </w:r>
      <w:hyperlink r:id="rId17">
        <w:r>
          <w:rPr>
            <w:sz w:val="24"/>
            <w:szCs w:val="24"/>
          </w:rPr>
          <w:t xml:space="preserve"> </w:t>
        </w:r>
        <w:r>
          <w:rPr>
            <w:spacing w:val="-5"/>
            <w:sz w:val="24"/>
            <w:szCs w:val="24"/>
          </w:rPr>
          <w:t>h</w:t>
        </w:r>
        <w:r>
          <w:rPr>
            <w:sz w:val="24"/>
            <w:szCs w:val="24"/>
          </w:rPr>
          <w:t>t</w:t>
        </w:r>
        <w:r>
          <w:rPr>
            <w:spacing w:val="6"/>
            <w:sz w:val="24"/>
            <w:szCs w:val="24"/>
          </w:rPr>
          <w:t>t</w:t>
        </w:r>
        <w:r>
          <w:rPr>
            <w:sz w:val="24"/>
            <w:szCs w:val="24"/>
          </w:rPr>
          <w:t>p:</w:t>
        </w:r>
        <w:r>
          <w:rPr>
            <w:spacing w:val="-4"/>
            <w:sz w:val="24"/>
            <w:szCs w:val="24"/>
          </w:rPr>
          <w:t>/</w:t>
        </w:r>
        <w:r>
          <w:rPr>
            <w:sz w:val="24"/>
            <w:szCs w:val="24"/>
          </w:rPr>
          <w:t>/d</w:t>
        </w:r>
        <w:r>
          <w:rPr>
            <w:spacing w:val="-4"/>
            <w:sz w:val="24"/>
            <w:szCs w:val="24"/>
          </w:rPr>
          <w:t>x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d</w:t>
        </w:r>
        <w:r>
          <w:rPr>
            <w:spacing w:val="5"/>
            <w:sz w:val="24"/>
            <w:szCs w:val="24"/>
          </w:rPr>
          <w:t>o</w:t>
        </w:r>
        <w:r>
          <w:rPr>
            <w:spacing w:val="-9"/>
            <w:sz w:val="24"/>
            <w:szCs w:val="24"/>
          </w:rPr>
          <w:t>i</w:t>
        </w:r>
        <w:r>
          <w:rPr>
            <w:spacing w:val="2"/>
            <w:sz w:val="24"/>
            <w:szCs w:val="24"/>
          </w:rPr>
          <w:t>.</w:t>
        </w:r>
        <w:r>
          <w:rPr>
            <w:spacing w:val="5"/>
            <w:sz w:val="24"/>
            <w:szCs w:val="24"/>
          </w:rPr>
          <w:t>o</w:t>
        </w:r>
        <w:r>
          <w:rPr>
            <w:spacing w:val="1"/>
            <w:sz w:val="24"/>
            <w:szCs w:val="24"/>
          </w:rPr>
          <w:t>r</w:t>
        </w:r>
        <w:r>
          <w:rPr>
            <w:sz w:val="24"/>
            <w:szCs w:val="24"/>
          </w:rPr>
          <w:t>g/1</w:t>
        </w:r>
        <w:r>
          <w:rPr>
            <w:spacing w:val="-4"/>
            <w:sz w:val="24"/>
            <w:szCs w:val="24"/>
          </w:rPr>
          <w:t>0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1080/02185385</w:t>
        </w:r>
        <w:r>
          <w:rPr>
            <w:spacing w:val="3"/>
            <w:sz w:val="24"/>
            <w:szCs w:val="24"/>
          </w:rPr>
          <w:t>.</w:t>
        </w:r>
        <w:r>
          <w:rPr>
            <w:sz w:val="24"/>
            <w:szCs w:val="24"/>
          </w:rPr>
          <w:t>201</w:t>
        </w:r>
        <w:r>
          <w:rPr>
            <w:spacing w:val="-5"/>
            <w:sz w:val="24"/>
            <w:szCs w:val="24"/>
          </w:rPr>
          <w:t>2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691</w:t>
        </w:r>
        <w:r>
          <w:rPr>
            <w:spacing w:val="-5"/>
            <w:sz w:val="24"/>
            <w:szCs w:val="24"/>
          </w:rPr>
          <w:t>7</w:t>
        </w:r>
        <w:r>
          <w:rPr>
            <w:sz w:val="24"/>
            <w:szCs w:val="24"/>
          </w:rPr>
          <w:t>1</w:t>
        </w:r>
        <w:r>
          <w:rPr>
            <w:spacing w:val="4"/>
            <w:sz w:val="24"/>
            <w:szCs w:val="24"/>
          </w:rPr>
          <w:t>5</w:t>
        </w:r>
        <w:r>
          <w:rPr>
            <w:sz w:val="24"/>
            <w:szCs w:val="24"/>
          </w:rPr>
          <w:t>.</w:t>
        </w:r>
      </w:hyperlink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72" w:right="111" w:hanging="365"/>
        <w:rPr>
          <w:sz w:val="24"/>
          <w:szCs w:val="24"/>
        </w:rPr>
        <w:sectPr w:rsidR="00CA7636">
          <w:pgSz w:w="12240" w:h="15840"/>
          <w:pgMar w:top="1300" w:right="1720" w:bottom="280" w:left="1720" w:header="0" w:footer="766" w:gutter="0"/>
          <w:cols w:space="720"/>
        </w:sectPr>
      </w:pPr>
      <w:r>
        <w:rPr>
          <w:sz w:val="24"/>
          <w:szCs w:val="24"/>
        </w:rPr>
        <w:t>30.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iz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N,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ow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ian Canc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ien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ir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proofErr w:type="gramStart"/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ow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s</w:t>
      </w:r>
      <w:proofErr w:type="gramEnd"/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 Cop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wi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Canc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E</w:t>
      </w:r>
      <w:r>
        <w:rPr>
          <w:sz w:val="24"/>
          <w:szCs w:val="24"/>
        </w:rPr>
        <w:t>nv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753" style="position:absolute;margin-left:83.95pt;margin-top:67.9pt;width:443.8pt;height:650.2pt;z-index:-3803;mso-position-horizontal-relative:page;mso-position-vertical-relative:page" coordorigin="1679,1358" coordsize="8876,13004">
            <v:shape id="_x0000_s1760" style="position:absolute;left:1690;top:1368;width:2622;height:0" coordorigin="1690,1368" coordsize="2622,0" path="m1690,1368r2622,e" filled="f" strokeweight=".58pt">
              <v:path arrowok="t"/>
            </v:shape>
            <v:shape id="_x0000_s1759" style="position:absolute;left:4321;top:1368;width:6223;height:0" coordorigin="4321,1368" coordsize="6223,0" path="m4321,1368r6224,e" filled="f" strokeweight=".58pt">
              <v:path arrowok="t"/>
            </v:shape>
            <v:shape id="_x0000_s1758" style="position:absolute;left:1685;top:1364;width:0;height:12993" coordorigin="1685,1364" coordsize="0,12993" path="m1685,1364r,12992e" filled="f" strokeweight=".58pt">
              <v:path arrowok="t"/>
            </v:shape>
            <v:shape id="_x0000_s1757" style="position:absolute;left:1690;top:14352;width:2622;height:0" coordorigin="1690,14352" coordsize="2622,0" path="m1690,14352r2622,e" filled="f" strokeweight=".58pt">
              <v:path arrowok="t"/>
            </v:shape>
            <v:shape id="_x0000_s1756" style="position:absolute;left:4317;top:1364;width:0;height:12993" coordorigin="4317,1364" coordsize="0,12993" path="m4317,1364r,12992e" filled="f" strokeweight=".58pt">
              <v:path arrowok="t"/>
            </v:shape>
            <v:shape id="_x0000_s1755" style="position:absolute;left:4321;top:14352;width:6223;height:0" coordorigin="4321,14352" coordsize="6223,0" path="m4321,14352r6224,e" filled="f" strokeweight=".58pt">
              <v:path arrowok="t"/>
            </v:shape>
            <v:shape id="_x0000_s1754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072" w:right="202" w:hanging="365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 Dyna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ics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ian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ienc</w:t>
      </w:r>
      <w:r>
        <w:rPr>
          <w:b/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f</w:t>
      </w:r>
      <w:r>
        <w:rPr>
          <w:spacing w:val="8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ac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.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N978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231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1571</w:t>
      </w:r>
      <w:r>
        <w:rPr>
          <w:spacing w:val="-5"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-4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175.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32.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8"/>
        <w:ind w:left="3058" w:right="311"/>
        <w:rPr>
          <w:sz w:val="24"/>
          <w:szCs w:val="24"/>
        </w:rPr>
      </w:pPr>
      <w:r>
        <w:rPr>
          <w:b/>
          <w:sz w:val="24"/>
          <w:szCs w:val="24"/>
        </w:rPr>
        <w:t>Di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mm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Stud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ss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ir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Dai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ial </w:t>
      </w:r>
      <w:r>
        <w:rPr>
          <w:b/>
          <w:spacing w:val="1"/>
          <w:sz w:val="24"/>
          <w:szCs w:val="24"/>
        </w:rPr>
        <w:t>St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ggle</w:t>
      </w:r>
      <w:r>
        <w:rPr>
          <w:b/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(I</w:t>
      </w:r>
      <w:r>
        <w:rPr>
          <w:spacing w:val="-2"/>
          <w:sz w:val="24"/>
          <w:szCs w:val="24"/>
        </w:rPr>
        <w:t>J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No.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5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 38</w:t>
      </w:r>
      <w:r>
        <w:rPr>
          <w:spacing w:val="4"/>
          <w:sz w:val="24"/>
          <w:szCs w:val="24"/>
        </w:rPr>
        <w:t>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39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. 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1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7"/>
          <w:sz w:val="24"/>
          <w:szCs w:val="24"/>
        </w:rPr>
        <w:t>.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ISS</w:t>
      </w:r>
      <w:r>
        <w:rPr>
          <w:sz w:val="24"/>
          <w:szCs w:val="24"/>
        </w:rPr>
        <w:t>N: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194</w:t>
      </w:r>
      <w:r>
        <w:rPr>
          <w:spacing w:val="-1"/>
          <w:sz w:val="24"/>
          <w:szCs w:val="24"/>
        </w:rPr>
        <w:t>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6934.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33.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3"/>
        <w:ind w:left="3058" w:right="495"/>
        <w:rPr>
          <w:sz w:val="24"/>
          <w:szCs w:val="24"/>
        </w:rPr>
      </w:pPr>
      <w:r>
        <w:rPr>
          <w:b/>
          <w:sz w:val="24"/>
          <w:szCs w:val="24"/>
        </w:rPr>
        <w:t>Vu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w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ty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Am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ic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Ana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. </w:t>
      </w:r>
      <w:r>
        <w:rPr>
          <w:b/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5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 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 51</w:t>
      </w:r>
      <w:r>
        <w:rPr>
          <w:spacing w:val="3"/>
          <w:sz w:val="24"/>
          <w:szCs w:val="24"/>
        </w:rPr>
        <w:t>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52</w:t>
      </w:r>
      <w:r>
        <w:rPr>
          <w:spacing w:val="-5"/>
          <w:sz w:val="24"/>
          <w:szCs w:val="24"/>
        </w:rPr>
        <w:t>5</w:t>
      </w:r>
      <w:r>
        <w:rPr>
          <w:sz w:val="24"/>
          <w:szCs w:val="24"/>
        </w:rPr>
        <w:t>. 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7"/>
          <w:sz w:val="24"/>
          <w:szCs w:val="24"/>
        </w:rPr>
        <w:t>.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ISS</w:t>
      </w:r>
      <w:r>
        <w:rPr>
          <w:sz w:val="24"/>
          <w:szCs w:val="24"/>
        </w:rPr>
        <w:t>N: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2165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6258.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34.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w,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2"/>
        <w:ind w:left="3058"/>
        <w:rPr>
          <w:sz w:val="24"/>
          <w:szCs w:val="24"/>
        </w:rPr>
      </w:pP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n’</w:t>
      </w:r>
      <w:r>
        <w:rPr>
          <w:b/>
          <w:sz w:val="24"/>
          <w:szCs w:val="24"/>
        </w:rPr>
        <w:t>s Hea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Vu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ies in</w:t>
      </w:r>
    </w:p>
    <w:p w:rsidR="00CA7636" w:rsidRDefault="0025756D">
      <w:pPr>
        <w:spacing w:line="260" w:lineRule="exact"/>
        <w:ind w:left="3058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CA7636" w:rsidRDefault="0025756D">
      <w:pPr>
        <w:spacing w:line="260" w:lineRule="exact"/>
        <w:ind w:left="3058"/>
        <w:rPr>
          <w:sz w:val="24"/>
          <w:szCs w:val="24"/>
        </w:rPr>
      </w:pP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up,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CA7636" w:rsidRDefault="0025756D">
      <w:pPr>
        <w:spacing w:before="7" w:line="260" w:lineRule="exact"/>
        <w:ind w:left="3058" w:right="229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z w:val="24"/>
          <w:szCs w:val="24"/>
        </w:rPr>
        <w:t>il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d.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-1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18</w:t>
      </w:r>
      <w:r>
        <w:rPr>
          <w:spacing w:val="1"/>
          <w:sz w:val="24"/>
          <w:szCs w:val="24"/>
        </w:rPr>
        <w:t>6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177132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CA7636" w:rsidRDefault="00CA7636">
      <w:pPr>
        <w:spacing w:before="13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35.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3"/>
        <w:ind w:left="3058" w:right="642"/>
        <w:rPr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Vi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Supp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 J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le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6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7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5"/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ISS</w:t>
      </w:r>
      <w:r>
        <w:rPr>
          <w:sz w:val="24"/>
          <w:szCs w:val="24"/>
        </w:rPr>
        <w:t>N: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216</w:t>
      </w:r>
      <w:r>
        <w:rPr>
          <w:spacing w:val="-3"/>
          <w:sz w:val="24"/>
          <w:szCs w:val="24"/>
        </w:rPr>
        <w:t>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9045.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58" w:right="105" w:hanging="351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7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e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You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s </w:t>
      </w:r>
      <w:proofErr w:type="gramStart"/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proofErr w:type="gram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7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s D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z w:val="24"/>
          <w:szCs w:val="24"/>
        </w:rPr>
        <w:t>me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3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CA7636" w:rsidRDefault="0025756D">
      <w:pPr>
        <w:spacing w:before="2"/>
        <w:ind w:left="3058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7763/</w:t>
      </w:r>
      <w:r>
        <w:rPr>
          <w:spacing w:val="2"/>
          <w:sz w:val="24"/>
          <w:szCs w:val="24"/>
        </w:rPr>
        <w:t>T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2010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462</w:t>
      </w:r>
      <w:r>
        <w:rPr>
          <w:spacing w:val="-5"/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72" w:right="420" w:hanging="365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J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 D</w:t>
      </w:r>
      <w:r>
        <w:rPr>
          <w:spacing w:val="-3"/>
          <w:sz w:val="24"/>
          <w:szCs w:val="24"/>
        </w:rPr>
        <w:t>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ies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 xml:space="preserve"> 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: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y 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va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W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k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k.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1177/0020872812448491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65</w:t>
      </w:r>
      <w:r>
        <w:rPr>
          <w:spacing w:val="-5"/>
          <w:sz w:val="24"/>
          <w:szCs w:val="24"/>
        </w:rPr>
        <w:t>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66"/>
        <w:ind w:left="3058" w:right="165" w:hanging="351"/>
        <w:rPr>
          <w:sz w:val="24"/>
          <w:szCs w:val="24"/>
        </w:rPr>
      </w:pPr>
      <w:r>
        <w:lastRenderedPageBreak/>
        <w:pict>
          <v:group id="_x0000_s1745" style="position:absolute;left:0;text-align:left;margin-left:83.95pt;margin-top:67.9pt;width:443.8pt;height:650.2pt;z-index:-3802;mso-position-horizontal-relative:page;mso-position-vertical-relative:page" coordorigin="1679,1358" coordsize="8876,13004">
            <v:shape id="_x0000_s1752" style="position:absolute;left:1690;top:1368;width:2622;height:0" coordorigin="1690,1368" coordsize="2622,0" path="m1690,1368r2622,e" filled="f" strokeweight=".58pt">
              <v:path arrowok="t"/>
            </v:shape>
            <v:shape id="_x0000_s1751" style="position:absolute;left:4321;top:1368;width:6223;height:0" coordorigin="4321,1368" coordsize="6223,0" path="m4321,1368r6224,e" filled="f" strokeweight=".58pt">
              <v:path arrowok="t"/>
            </v:shape>
            <v:shape id="_x0000_s1750" style="position:absolute;left:1685;top:1364;width:0;height:12993" coordorigin="1685,1364" coordsize="0,12993" path="m1685,1364r,12992e" filled="f" strokeweight=".58pt">
              <v:path arrowok="t"/>
            </v:shape>
            <v:shape id="_x0000_s1749" style="position:absolute;left:1690;top:14352;width:2622;height:0" coordorigin="1690,14352" coordsize="2622,0" path="m1690,14352r2622,e" filled="f" strokeweight=".58pt">
              <v:path arrowok="t"/>
            </v:shape>
            <v:shape id="_x0000_s1748" style="position:absolute;left:4317;top:1364;width:0;height:12993" coordorigin="4317,1364" coordsize="0,12993" path="m4317,1364r,12992e" filled="f" strokeweight=".58pt">
              <v:path arrowok="t"/>
            </v:shape>
            <v:shape id="_x0000_s1747" style="position:absolute;left:4321;top:14352;width:6223;height:0" coordorigin="4321,14352" coordsize="6223,0" path="m4321,14352r6224,e" filled="f" strokeweight=".58pt">
              <v:path arrowok="t"/>
            </v:shape>
            <v:shape id="_x0000_s1746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wab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gy: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 xml:space="preserve">e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vi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6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z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s Cu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ve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8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3"/>
          <w:sz w:val="24"/>
          <w:szCs w:val="24"/>
        </w:rPr>
        <w:t>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112.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I</w:t>
      </w:r>
    </w:p>
    <w:p w:rsidR="00CA7636" w:rsidRDefault="0025756D">
      <w:pPr>
        <w:spacing w:before="8" w:line="260" w:lineRule="exact"/>
        <w:ind w:left="3072" w:right="1044" w:hanging="14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3844/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2013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103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112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N: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155</w:t>
      </w:r>
      <w:r>
        <w:rPr>
          <w:spacing w:val="-1"/>
          <w:sz w:val="24"/>
          <w:szCs w:val="24"/>
        </w:rPr>
        <w:t>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345X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IS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22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CA7636">
      <w:pPr>
        <w:spacing w:before="13" w:line="260" w:lineRule="exact"/>
        <w:rPr>
          <w:sz w:val="26"/>
          <w:szCs w:val="26"/>
        </w:rPr>
      </w:pPr>
    </w:p>
    <w:p w:rsidR="00CA7636" w:rsidRDefault="0025756D">
      <w:pPr>
        <w:ind w:left="3072" w:right="192" w:hanging="365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vi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vi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z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Cu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: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ica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ta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7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2, 13</w:t>
      </w:r>
      <w:r>
        <w:rPr>
          <w:spacing w:val="6"/>
          <w:sz w:val="24"/>
          <w:szCs w:val="24"/>
        </w:rPr>
        <w:t>0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41.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3844/a</w:t>
      </w:r>
      <w:r>
        <w:rPr>
          <w:spacing w:val="-5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2013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131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14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ISS</w:t>
      </w:r>
      <w:r>
        <w:rPr>
          <w:sz w:val="24"/>
          <w:szCs w:val="24"/>
        </w:rPr>
        <w:t>N: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155</w:t>
      </w:r>
      <w:r>
        <w:rPr>
          <w:spacing w:val="4"/>
          <w:sz w:val="24"/>
          <w:szCs w:val="24"/>
        </w:rPr>
        <w:t>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</w:t>
      </w:r>
      <w:r>
        <w:rPr>
          <w:spacing w:val="-5"/>
          <w:sz w:val="24"/>
          <w:szCs w:val="24"/>
        </w:rPr>
        <w:t>4</w:t>
      </w:r>
      <w:r>
        <w:rPr>
          <w:sz w:val="24"/>
          <w:szCs w:val="24"/>
        </w:rPr>
        <w:t>5X</w:t>
      </w:r>
    </w:p>
    <w:p w:rsidR="00CA7636" w:rsidRDefault="0025756D">
      <w:pPr>
        <w:spacing w:before="2"/>
        <w:ind w:left="3034" w:right="3321"/>
        <w:jc w:val="center"/>
        <w:rPr>
          <w:sz w:val="24"/>
          <w:szCs w:val="24"/>
        </w:rPr>
      </w:pP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IS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</w:t>
      </w:r>
      <w:r>
        <w:rPr>
          <w:spacing w:val="3"/>
          <w:sz w:val="24"/>
          <w:szCs w:val="24"/>
        </w:rPr>
        <w:t>2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115" w:hanging="351"/>
        <w:rPr>
          <w:sz w:val="24"/>
          <w:szCs w:val="24"/>
        </w:rPr>
      </w:pP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0.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3</w:t>
      </w:r>
      <w:r>
        <w:rPr>
          <w:b/>
          <w:spacing w:val="1"/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uh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an Un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aan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-3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5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H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 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5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967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1060</w:t>
      </w:r>
      <w:r>
        <w:rPr>
          <w:spacing w:val="-5"/>
          <w:sz w:val="24"/>
          <w:szCs w:val="24"/>
        </w:rPr>
        <w:t>2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7,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.</w:t>
      </w:r>
    </w:p>
    <w:p w:rsidR="00CA7636" w:rsidRDefault="0025756D">
      <w:pPr>
        <w:spacing w:before="3"/>
        <w:ind w:left="3020" w:right="4982"/>
        <w:jc w:val="center"/>
        <w:rPr>
          <w:sz w:val="24"/>
          <w:szCs w:val="24"/>
        </w:rPr>
      </w:pPr>
      <w:r>
        <w:rPr>
          <w:sz w:val="24"/>
          <w:szCs w:val="24"/>
        </w:rPr>
        <w:t>95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103.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68" w:right="138" w:hanging="361"/>
        <w:rPr>
          <w:sz w:val="24"/>
          <w:szCs w:val="24"/>
        </w:rPr>
      </w:pPr>
      <w:r>
        <w:rPr>
          <w:sz w:val="24"/>
          <w:szCs w:val="24"/>
        </w:rPr>
        <w:t>41.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i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aan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 xml:space="preserve">ian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</w:t>
      </w:r>
      <w:r>
        <w:rPr>
          <w:b/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r>
        <w:rPr>
          <w:spacing w:val="-3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5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A7636" w:rsidRDefault="0025756D">
      <w:pPr>
        <w:spacing w:before="3"/>
        <w:ind w:left="3072" w:right="139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H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 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1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967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10</w:t>
      </w:r>
      <w:r>
        <w:rPr>
          <w:spacing w:val="-5"/>
          <w:sz w:val="24"/>
          <w:szCs w:val="24"/>
        </w:rPr>
        <w:t>6</w:t>
      </w:r>
      <w:r>
        <w:rPr>
          <w:sz w:val="24"/>
          <w:szCs w:val="24"/>
        </w:rPr>
        <w:t>02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7, pp.</w:t>
      </w:r>
    </w:p>
    <w:p w:rsidR="00CA7636" w:rsidRDefault="0025756D">
      <w:pPr>
        <w:spacing w:before="2"/>
        <w:ind w:left="3034" w:right="5093"/>
        <w:jc w:val="center"/>
        <w:rPr>
          <w:sz w:val="24"/>
          <w:szCs w:val="24"/>
        </w:rPr>
      </w:pPr>
      <w:r>
        <w:rPr>
          <w:sz w:val="24"/>
          <w:szCs w:val="24"/>
        </w:rPr>
        <w:t>87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</w:t>
      </w:r>
      <w:r>
        <w:rPr>
          <w:spacing w:val="-5"/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58" w:right="67" w:hanging="351"/>
        <w:rPr>
          <w:sz w:val="24"/>
          <w:szCs w:val="24"/>
        </w:rPr>
      </w:pPr>
      <w:r>
        <w:rPr>
          <w:sz w:val="24"/>
          <w:szCs w:val="24"/>
        </w:rPr>
        <w:t>42.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 H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2013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Anggo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7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is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“Rank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”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Ga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 xml:space="preserve">s </w:t>
      </w:r>
      <w:r>
        <w:rPr>
          <w:b/>
          <w:spacing w:val="2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ndu</w:t>
      </w:r>
      <w:r>
        <w:rPr>
          <w:b/>
          <w:sz w:val="24"/>
          <w:szCs w:val="24"/>
        </w:rPr>
        <w:t>an 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)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tu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&amp;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 xml:space="preserve">at </w:t>
      </w:r>
      <w:r>
        <w:rPr>
          <w:b/>
          <w:spacing w:val="1"/>
          <w:sz w:val="24"/>
          <w:szCs w:val="24"/>
        </w:rPr>
        <w:t>Sunt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NS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)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5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</w:p>
    <w:p w:rsidR="00CA7636" w:rsidRDefault="0025756D">
      <w:pPr>
        <w:spacing w:before="2"/>
        <w:ind w:left="3058" w:right="255"/>
        <w:rPr>
          <w:sz w:val="24"/>
          <w:szCs w:val="24"/>
        </w:rPr>
        <w:sectPr w:rsidR="00CA7636">
          <w:pgSz w:w="12240" w:h="15840"/>
          <w:pgMar w:top="1300" w:right="1700" w:bottom="280" w:left="1720" w:header="0" w:footer="766" w:gutter="0"/>
          <w:cols w:space="720"/>
        </w:sectPr>
      </w:pP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H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ea</w:t>
      </w:r>
      <w:r>
        <w:rPr>
          <w:spacing w:val="4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1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967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1060</w:t>
      </w:r>
      <w:r>
        <w:rPr>
          <w:spacing w:val="-5"/>
          <w:sz w:val="24"/>
          <w:szCs w:val="24"/>
        </w:rPr>
        <w:t>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7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1"/>
          <w:sz w:val="24"/>
          <w:szCs w:val="24"/>
        </w:rPr>
        <w:t>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114.</w:t>
      </w:r>
    </w:p>
    <w:p w:rsidR="00CA7636" w:rsidRDefault="0025756D">
      <w:pPr>
        <w:spacing w:before="66"/>
        <w:ind w:left="3058" w:right="105" w:hanging="351"/>
        <w:rPr>
          <w:sz w:val="24"/>
          <w:szCs w:val="24"/>
        </w:rPr>
      </w:pPr>
      <w:r>
        <w:lastRenderedPageBreak/>
        <w:pict>
          <v:group id="_x0000_s1737" style="position:absolute;left:0;text-align:left;margin-left:83.95pt;margin-top:67.9pt;width:443.8pt;height:650.2pt;z-index:-3801;mso-position-horizontal-relative:page;mso-position-vertical-relative:page" coordorigin="1679,1358" coordsize="8876,13004">
            <v:shape id="_x0000_s1744" style="position:absolute;left:1690;top:1368;width:2622;height:0" coordorigin="1690,1368" coordsize="2622,0" path="m1690,1368r2622,e" filled="f" strokeweight=".58pt">
              <v:path arrowok="t"/>
            </v:shape>
            <v:shape id="_x0000_s1743" style="position:absolute;left:4321;top:1368;width:6223;height:0" coordorigin="4321,1368" coordsize="6223,0" path="m4321,1368r6224,e" filled="f" strokeweight=".58pt">
              <v:path arrowok="t"/>
            </v:shape>
            <v:shape id="_x0000_s1742" style="position:absolute;left:1685;top:1364;width:0;height:12993" coordorigin="1685,1364" coordsize="0,12993" path="m1685,1364r,12992e" filled="f" strokeweight=".58pt">
              <v:path arrowok="t"/>
            </v:shape>
            <v:shape id="_x0000_s1741" style="position:absolute;left:1690;top:14352;width:2622;height:0" coordorigin="1690,14352" coordsize="2622,0" path="m1690,14352r2622,e" filled="f" strokeweight=".58pt">
              <v:path arrowok="t"/>
            </v:shape>
            <v:shape id="_x0000_s1740" style="position:absolute;left:4317;top:1364;width:0;height:12993" coordorigin="4317,1364" coordsize="0,12993" path="m4317,1364r,12992e" filled="f" strokeweight=".58pt">
              <v:path arrowok="t"/>
            </v:shape>
            <v:shape id="_x0000_s1739" style="position:absolute;left:4321;top:14352;width:6223;height:0" coordorigin="4321,14352" coordsize="6223,0" path="m4321,14352r6224,e" filled="f" strokeweight=".58pt">
              <v:path arrowok="t"/>
            </v:shape>
            <v:shape id="_x0000_s1738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  <w:r>
        <w:rPr>
          <w:sz w:val="24"/>
          <w:szCs w:val="24"/>
        </w:rPr>
        <w:t>43.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Ngu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ow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y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 xml:space="preserve">ia: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You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Gene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gio</w:t>
      </w:r>
      <w:r>
        <w:rPr>
          <w:b/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</w:p>
    <w:p w:rsidR="00CA7636" w:rsidRDefault="0025756D">
      <w:pPr>
        <w:spacing w:before="3"/>
        <w:ind w:left="3020" w:right="3523"/>
        <w:jc w:val="center"/>
        <w:rPr>
          <w:sz w:val="24"/>
          <w:szCs w:val="24"/>
        </w:rPr>
      </w:pPr>
      <w:r>
        <w:rPr>
          <w:sz w:val="24"/>
          <w:szCs w:val="24"/>
        </w:rPr>
        <w:t>3,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21,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3"/>
          <w:sz w:val="24"/>
          <w:szCs w:val="24"/>
        </w:rPr>
        <w:t>6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103.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31"/>
        <w:rPr>
          <w:sz w:val="24"/>
          <w:szCs w:val="24"/>
        </w:rPr>
      </w:pPr>
      <w:r>
        <w:rPr>
          <w:sz w:val="24"/>
          <w:szCs w:val="24"/>
        </w:rPr>
        <w:t>44.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3"/>
        <w:ind w:left="3092" w:right="78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iv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Un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ived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Due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V/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: 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OSR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6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(I</w:t>
      </w:r>
      <w:r>
        <w:rPr>
          <w:sz w:val="24"/>
          <w:szCs w:val="24"/>
        </w:rPr>
        <w:t>OSR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HS</w:t>
      </w:r>
      <w:r>
        <w:rPr>
          <w:spacing w:val="1"/>
          <w:sz w:val="24"/>
          <w:szCs w:val="24"/>
        </w:rPr>
        <w:t>S)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6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 4</w:t>
      </w:r>
      <w:r>
        <w:rPr>
          <w:spacing w:val="2"/>
          <w:sz w:val="24"/>
          <w:szCs w:val="24"/>
        </w:rPr>
        <w:t>9-</w:t>
      </w:r>
      <w:r>
        <w:rPr>
          <w:sz w:val="24"/>
          <w:szCs w:val="24"/>
        </w:rPr>
        <w:t>5</w:t>
      </w:r>
      <w:r>
        <w:rPr>
          <w:spacing w:val="-5"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ISS</w:t>
      </w:r>
      <w:r>
        <w:rPr>
          <w:sz w:val="24"/>
          <w:szCs w:val="24"/>
        </w:rPr>
        <w:t>N: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227</w:t>
      </w:r>
      <w:r>
        <w:rPr>
          <w:spacing w:val="2"/>
          <w:sz w:val="24"/>
          <w:szCs w:val="24"/>
        </w:rPr>
        <w:t>9-</w:t>
      </w:r>
      <w:r>
        <w:rPr>
          <w:sz w:val="24"/>
          <w:szCs w:val="24"/>
        </w:rPr>
        <w:t>083</w:t>
      </w:r>
      <w:r>
        <w:rPr>
          <w:spacing w:val="-5"/>
          <w:sz w:val="24"/>
          <w:szCs w:val="24"/>
        </w:rPr>
        <w:t>7</w:t>
      </w:r>
      <w:r>
        <w:rPr>
          <w:sz w:val="24"/>
          <w:szCs w:val="24"/>
        </w:rPr>
        <w:t>.</w:t>
      </w:r>
      <w:hyperlink r:id="rId18">
        <w:r>
          <w:rPr>
            <w:sz w:val="24"/>
            <w:szCs w:val="24"/>
          </w:rPr>
          <w:t xml:space="preserve"> 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w</w:t>
        </w:r>
        <w:r>
          <w:rPr>
            <w:spacing w:val="6"/>
            <w:sz w:val="24"/>
            <w:szCs w:val="24"/>
          </w:rPr>
          <w:t>.</w:t>
        </w:r>
        <w:r>
          <w:rPr>
            <w:spacing w:val="-9"/>
            <w:sz w:val="24"/>
            <w:szCs w:val="24"/>
          </w:rPr>
          <w:t>i</w:t>
        </w:r>
        <w:r>
          <w:rPr>
            <w:spacing w:val="5"/>
            <w:sz w:val="24"/>
            <w:szCs w:val="24"/>
          </w:rPr>
          <w:t>o</w:t>
        </w:r>
        <w:r>
          <w:rPr>
            <w:spacing w:val="-2"/>
            <w:sz w:val="24"/>
            <w:szCs w:val="24"/>
          </w:rPr>
          <w:t>s</w:t>
        </w:r>
        <w:r>
          <w:rPr>
            <w:spacing w:val="6"/>
            <w:sz w:val="24"/>
            <w:szCs w:val="24"/>
          </w:rPr>
          <w:t>r</w:t>
        </w:r>
        <w:r>
          <w:rPr>
            <w:spacing w:val="-9"/>
            <w:sz w:val="24"/>
            <w:szCs w:val="24"/>
          </w:rPr>
          <w:t>j</w:t>
        </w:r>
        <w:r>
          <w:rPr>
            <w:spacing w:val="5"/>
            <w:sz w:val="24"/>
            <w:szCs w:val="24"/>
          </w:rPr>
          <w:t>o</w:t>
        </w:r>
        <w:r>
          <w:rPr>
            <w:sz w:val="24"/>
            <w:szCs w:val="24"/>
          </w:rPr>
          <w:t>u</w:t>
        </w:r>
        <w:r>
          <w:rPr>
            <w:spacing w:val="1"/>
            <w:sz w:val="24"/>
            <w:szCs w:val="24"/>
          </w:rPr>
          <w:t>r</w:t>
        </w:r>
        <w:r>
          <w:rPr>
            <w:spacing w:val="-5"/>
            <w:sz w:val="24"/>
            <w:szCs w:val="24"/>
          </w:rPr>
          <w:t>n</w:t>
        </w:r>
        <w:r>
          <w:rPr>
            <w:spacing w:val="4"/>
            <w:sz w:val="24"/>
            <w:szCs w:val="24"/>
          </w:rPr>
          <w:t>a</w:t>
        </w:r>
        <w:r>
          <w:rPr>
            <w:spacing w:val="-4"/>
            <w:sz w:val="24"/>
            <w:szCs w:val="24"/>
          </w:rPr>
          <w:t>l</w:t>
        </w:r>
        <w:r>
          <w:rPr>
            <w:spacing w:val="-2"/>
            <w:sz w:val="24"/>
            <w:szCs w:val="24"/>
          </w:rPr>
          <w:t>s</w:t>
        </w:r>
        <w:r>
          <w:rPr>
            <w:spacing w:val="2"/>
            <w:sz w:val="24"/>
            <w:szCs w:val="24"/>
          </w:rPr>
          <w:t>.</w:t>
        </w:r>
        <w:r>
          <w:rPr>
            <w:spacing w:val="5"/>
            <w:sz w:val="24"/>
            <w:szCs w:val="24"/>
          </w:rPr>
          <w:t>o</w:t>
        </w:r>
        <w:r>
          <w:rPr>
            <w:spacing w:val="1"/>
            <w:sz w:val="24"/>
            <w:szCs w:val="24"/>
          </w:rPr>
          <w:t>r</w:t>
        </w:r>
        <w:r>
          <w:rPr>
            <w:spacing w:val="-5"/>
            <w:sz w:val="24"/>
            <w:szCs w:val="24"/>
          </w:rPr>
          <w:t>g</w:t>
        </w:r>
      </w:hyperlink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643" w:hanging="351"/>
        <w:rPr>
          <w:sz w:val="24"/>
          <w:szCs w:val="24"/>
        </w:rPr>
      </w:pPr>
      <w:r>
        <w:rPr>
          <w:sz w:val="24"/>
          <w:szCs w:val="24"/>
        </w:rPr>
        <w:t>45.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Vu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 Ru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away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Ch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ff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ss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,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5"/>
          <w:sz w:val="24"/>
          <w:szCs w:val="24"/>
        </w:rPr>
        <w:t>3</w:t>
      </w:r>
      <w:r>
        <w:rPr>
          <w:sz w:val="24"/>
          <w:szCs w:val="24"/>
        </w:rPr>
        <w:t xml:space="preserve">:2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pp. 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5. De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CA7636" w:rsidRDefault="00CA7636">
      <w:pPr>
        <w:spacing w:before="15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 xml:space="preserve">6.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2"/>
        <w:ind w:left="3130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 xml:space="preserve">ls </w:t>
      </w:r>
      <w:r>
        <w:rPr>
          <w:b/>
          <w:spacing w:val="1"/>
          <w:sz w:val="24"/>
          <w:szCs w:val="24"/>
        </w:rPr>
        <w:t>th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ies</w:t>
      </w:r>
    </w:p>
    <w:p w:rsidR="00CA7636" w:rsidRDefault="0025756D">
      <w:pPr>
        <w:spacing w:line="260" w:lineRule="exact"/>
        <w:ind w:left="3130"/>
        <w:rPr>
          <w:sz w:val="24"/>
          <w:szCs w:val="24"/>
        </w:rPr>
      </w:pPr>
      <w:r>
        <w:rPr>
          <w:b/>
          <w:sz w:val="24"/>
          <w:szCs w:val="24"/>
        </w:rPr>
        <w:t>Wi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3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e-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CA7636" w:rsidRDefault="0025756D">
      <w:pPr>
        <w:spacing w:line="260" w:lineRule="exact"/>
        <w:ind w:left="3125"/>
        <w:rPr>
          <w:sz w:val="24"/>
          <w:szCs w:val="24"/>
        </w:rPr>
      </w:pPr>
      <w:proofErr w:type="gramStart"/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proofErr w:type="gramEnd"/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ns</w:t>
      </w:r>
    </w:p>
    <w:p w:rsidR="00CA7636" w:rsidRDefault="0025756D">
      <w:pPr>
        <w:spacing w:before="3"/>
        <w:ind w:left="3130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2014.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CA7636" w:rsidRDefault="0025756D">
      <w:pPr>
        <w:spacing w:line="260" w:lineRule="exact"/>
        <w:ind w:left="313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wo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CA7636" w:rsidRDefault="0025756D">
      <w:pPr>
        <w:spacing w:before="2"/>
        <w:ind w:left="313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ISS</w:t>
      </w:r>
      <w:r>
        <w:rPr>
          <w:sz w:val="24"/>
          <w:szCs w:val="24"/>
        </w:rPr>
        <w:t>N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228</w:t>
      </w:r>
      <w:r>
        <w:rPr>
          <w:spacing w:val="-3"/>
          <w:sz w:val="24"/>
          <w:szCs w:val="24"/>
        </w:rPr>
        <w:t>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3091.</w:t>
      </w:r>
    </w:p>
    <w:p w:rsidR="00CA7636" w:rsidRDefault="00CA7636">
      <w:pPr>
        <w:spacing w:before="11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7.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2014</w:t>
      </w:r>
      <w:r>
        <w:rPr>
          <w:spacing w:val="2"/>
          <w:sz w:val="24"/>
          <w:szCs w:val="24"/>
        </w:rPr>
        <w:t>).</w:t>
      </w:r>
    </w:p>
    <w:p w:rsidR="00CA7636" w:rsidRDefault="0025756D">
      <w:pPr>
        <w:spacing w:before="8"/>
        <w:ind w:left="3058" w:right="420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-5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 Col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/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iv</w:t>
      </w:r>
      <w:r>
        <w:rPr>
          <w:b/>
          <w:spacing w:val="1"/>
          <w:sz w:val="24"/>
          <w:szCs w:val="24"/>
        </w:rPr>
        <w:t>idu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Sh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ss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5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 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ut</w:t>
      </w:r>
      <w:r>
        <w:rPr>
          <w:b/>
          <w:sz w:val="24"/>
          <w:szCs w:val="24"/>
        </w:rPr>
        <w:t>ion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od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217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- 231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2014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(S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pus 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267" w:hanging="351"/>
        <w:rPr>
          <w:sz w:val="24"/>
          <w:szCs w:val="24"/>
        </w:rPr>
      </w:pP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8.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2014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 xml:space="preserve">ak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 xml:space="preserve">m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-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k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Z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lud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ia.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to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89" w:hanging="351"/>
        <w:rPr>
          <w:sz w:val="24"/>
          <w:szCs w:val="24"/>
        </w:rPr>
        <w:sectPr w:rsidR="00CA7636">
          <w:pgSz w:w="12240" w:h="15840"/>
          <w:pgMar w:top="1300" w:right="1700" w:bottom="280" w:left="1720" w:header="0" w:footer="766" w:gutter="0"/>
          <w:cols w:space="720"/>
        </w:sectPr>
      </w:pP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9.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2014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 xml:space="preserve">a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k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Upay</w:t>
      </w:r>
      <w:r>
        <w:rPr>
          <w:b/>
          <w:spacing w:val="5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 xml:space="preserve">k,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2"/>
          <w:sz w:val="24"/>
          <w:szCs w:val="24"/>
        </w:rPr>
        <w:t>8-</w:t>
      </w:r>
      <w:r>
        <w:rPr>
          <w:sz w:val="24"/>
          <w:szCs w:val="24"/>
        </w:rPr>
        <w:t>967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0474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59</w:t>
      </w:r>
      <w:r>
        <w:rPr>
          <w:spacing w:val="-5"/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CA7636" w:rsidRDefault="0025756D">
      <w:pPr>
        <w:spacing w:before="65"/>
        <w:ind w:left="3058" w:right="260" w:hanging="351"/>
        <w:rPr>
          <w:sz w:val="24"/>
          <w:szCs w:val="24"/>
        </w:rPr>
      </w:pPr>
      <w:r>
        <w:lastRenderedPageBreak/>
        <w:pict>
          <v:group id="_x0000_s1729" style="position:absolute;left:0;text-align:left;margin-left:83.95pt;margin-top:67.9pt;width:443.8pt;height:650.2pt;z-index:-3800;mso-position-horizontal-relative:page;mso-position-vertical-relative:page" coordorigin="1679,1358" coordsize="8876,13004">
            <v:shape id="_x0000_s1736" style="position:absolute;left:1690;top:1368;width:2622;height:0" coordorigin="1690,1368" coordsize="2622,0" path="m1690,1368r2622,e" filled="f" strokeweight=".58pt">
              <v:path arrowok="t"/>
            </v:shape>
            <v:shape id="_x0000_s1735" style="position:absolute;left:4321;top:1368;width:6223;height:0" coordorigin="4321,1368" coordsize="6223,0" path="m4321,1368r6224,e" filled="f" strokeweight=".58pt">
              <v:path arrowok="t"/>
            </v:shape>
            <v:shape id="_x0000_s1734" style="position:absolute;left:1685;top:1364;width:0;height:12993" coordorigin="1685,1364" coordsize="0,12993" path="m1685,1364r,12992e" filled="f" strokeweight=".58pt">
              <v:path arrowok="t"/>
            </v:shape>
            <v:shape id="_x0000_s1733" style="position:absolute;left:1690;top:14352;width:2622;height:0" coordorigin="1690,14352" coordsize="2622,0" path="m1690,14352r2622,e" filled="f" strokeweight=".58pt">
              <v:path arrowok="t"/>
            </v:shape>
            <v:shape id="_x0000_s1732" style="position:absolute;left:4317;top:1364;width:0;height:12993" coordorigin="4317,1364" coordsize="0,12993" path="m4317,1364r,12992e" filled="f" strokeweight=".58pt">
              <v:path arrowok="t"/>
            </v:shape>
            <v:shape id="_x0000_s1731" style="position:absolute;left:4321;top:14352;width:6223;height:0" coordorigin="4321,14352" coordsize="6223,0" path="m4321,14352r6224,e" filled="f" strokeweight=".58pt">
              <v:path arrowok="t"/>
            </v:shape>
            <v:shape id="_x0000_s1730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zz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1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dd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y </w:t>
      </w:r>
      <w:r>
        <w:rPr>
          <w:b/>
          <w:spacing w:val="1"/>
          <w:sz w:val="24"/>
          <w:szCs w:val="24"/>
        </w:rPr>
        <w:t>th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nn</w:t>
      </w:r>
      <w:r>
        <w:rPr>
          <w:b/>
          <w:sz w:val="24"/>
          <w:szCs w:val="24"/>
        </w:rPr>
        <w:t>ova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ici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view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 xml:space="preserve">e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ienc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. </w:t>
      </w:r>
      <w:r>
        <w:rPr>
          <w:b/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</w:t>
      </w:r>
    </w:p>
    <w:p w:rsidR="00CA7636" w:rsidRDefault="0025756D">
      <w:pPr>
        <w:spacing w:line="260" w:lineRule="exact"/>
        <w:ind w:left="3058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V</w:t>
      </w:r>
      <w:r>
        <w:rPr>
          <w:spacing w:val="-7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: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oqu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1</w:t>
      </w:r>
      <w:r>
        <w:rPr>
          <w:sz w:val="24"/>
          <w:szCs w:val="24"/>
        </w:rPr>
        <w:t>-</w:t>
      </w:r>
    </w:p>
    <w:p w:rsidR="00CA7636" w:rsidRDefault="0025756D">
      <w:pPr>
        <w:spacing w:before="3"/>
        <w:ind w:left="3058" w:right="142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2013,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 publ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58" w:right="139" w:hanging="351"/>
        <w:rPr>
          <w:sz w:val="24"/>
          <w:szCs w:val="24"/>
        </w:rPr>
      </w:pP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1.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Capaci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 Di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Ri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mun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ie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: 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</w:t>
      </w:r>
      <w:r>
        <w:rPr>
          <w:b/>
          <w:spacing w:val="2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2013)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>–</w:t>
      </w:r>
      <w:r>
        <w:rPr>
          <w:spacing w:val="-5"/>
          <w:sz w:val="24"/>
          <w:szCs w:val="24"/>
        </w:rPr>
        <w:t>9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ia,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d. </w:t>
      </w:r>
      <w:r>
        <w:rPr>
          <w:spacing w:val="1"/>
          <w:sz w:val="24"/>
          <w:szCs w:val="24"/>
        </w:rPr>
        <w:t>(S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CA7636">
      <w:pPr>
        <w:spacing w:before="15" w:line="260" w:lineRule="exact"/>
        <w:rPr>
          <w:sz w:val="26"/>
          <w:szCs w:val="26"/>
        </w:rPr>
      </w:pPr>
    </w:p>
    <w:p w:rsidR="00CA7636" w:rsidRDefault="0025756D">
      <w:pPr>
        <w:ind w:left="3058" w:right="66" w:hanging="351"/>
        <w:rPr>
          <w:sz w:val="24"/>
          <w:szCs w:val="24"/>
        </w:rPr>
      </w:pP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2.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 xml:space="preserve">ian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ov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Rig</w:t>
      </w:r>
      <w:r>
        <w:rPr>
          <w:b/>
          <w:spacing w:val="-4"/>
          <w:sz w:val="24"/>
          <w:szCs w:val="24"/>
        </w:rPr>
        <w:t>h</w:t>
      </w:r>
      <w:r>
        <w:rPr>
          <w:b/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p.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 H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ISS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23326832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ISS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23326840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On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58" w:right="210" w:hanging="351"/>
        <w:rPr>
          <w:sz w:val="24"/>
          <w:szCs w:val="24"/>
        </w:rPr>
      </w:pP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3.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 xml:space="preserve">,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p.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9</w:t>
      </w:r>
      <w:r>
        <w:rPr>
          <w:sz w:val="24"/>
          <w:szCs w:val="24"/>
        </w:rPr>
        <w:t>. H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ISS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23326832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ISS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23326840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On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4.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8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CA7636" w:rsidRDefault="0025756D">
      <w:pPr>
        <w:spacing w:before="2"/>
        <w:ind w:left="3058" w:right="6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ji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Vu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5"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y: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 Ca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Stud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 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 2, pp.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spacing w:val="-5"/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ng. </w:t>
      </w:r>
      <w:r>
        <w:rPr>
          <w:spacing w:val="1"/>
          <w:sz w:val="24"/>
          <w:szCs w:val="24"/>
        </w:rPr>
        <w:t>ISS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23326832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ISS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23326840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On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>e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154" w:hanging="351"/>
        <w:rPr>
          <w:sz w:val="24"/>
          <w:szCs w:val="24"/>
        </w:rPr>
        <w:sectPr w:rsidR="00CA7636">
          <w:pgSz w:w="12240" w:h="15840"/>
          <w:pgMar w:top="1300" w:right="1720" w:bottom="280" w:left="1720" w:header="0" w:footer="766" w:gutter="0"/>
          <w:cols w:space="720"/>
        </w:sectPr>
      </w:pP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Vi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 xml:space="preserve">,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</w:t>
      </w:r>
      <w:r>
        <w:rPr>
          <w:b/>
          <w:spacing w:val="-4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 Wo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 2, pp.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48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5</w:t>
      </w:r>
      <w:r>
        <w:rPr>
          <w:sz w:val="24"/>
          <w:szCs w:val="24"/>
        </w:rPr>
        <w:t>5. H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ISS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23326832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ISS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23326840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On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66"/>
        <w:ind w:left="3058" w:right="411" w:hanging="351"/>
        <w:rPr>
          <w:sz w:val="24"/>
          <w:szCs w:val="24"/>
        </w:rPr>
      </w:pPr>
      <w:r>
        <w:lastRenderedPageBreak/>
        <w:pict>
          <v:group id="_x0000_s1721" style="position:absolute;left:0;text-align:left;margin-left:83.95pt;margin-top:67.9pt;width:443.8pt;height:650.2pt;z-index:-3799;mso-position-horizontal-relative:page;mso-position-vertical-relative:page" coordorigin="1679,1358" coordsize="8876,13004">
            <v:shape id="_x0000_s1728" style="position:absolute;left:1690;top:1368;width:2622;height:0" coordorigin="1690,1368" coordsize="2622,0" path="m1690,1368r2622,e" filled="f" strokeweight=".58pt">
              <v:path arrowok="t"/>
            </v:shape>
            <v:shape id="_x0000_s1727" style="position:absolute;left:4321;top:1368;width:6223;height:0" coordorigin="4321,1368" coordsize="6223,0" path="m4321,1368r6224,e" filled="f" strokeweight=".58pt">
              <v:path arrowok="t"/>
            </v:shape>
            <v:shape id="_x0000_s1726" style="position:absolute;left:1685;top:1364;width:0;height:12993" coordorigin="1685,1364" coordsize="0,12993" path="m1685,1364r,12992e" filled="f" strokeweight=".58pt">
              <v:path arrowok="t"/>
            </v:shape>
            <v:shape id="_x0000_s1725" style="position:absolute;left:1690;top:14352;width:2622;height:0" coordorigin="1690,14352" coordsize="2622,0" path="m1690,14352r2622,e" filled="f" strokeweight=".58pt">
              <v:path arrowok="t"/>
            </v:shape>
            <v:shape id="_x0000_s1724" style="position:absolute;left:4317;top:1364;width:0;height:12993" coordorigin="4317,1364" coordsize="0,12993" path="m4317,1364r,12992e" filled="f" strokeweight=".58pt">
              <v:path arrowok="t"/>
            </v:shape>
            <v:shape id="_x0000_s1723" style="position:absolute;left:4321;top:14352;width:6223;height:0" coordorigin="4321,14352" coordsize="6223,0" path="m4321,14352r6224,e" filled="f" strokeweight=".58pt">
              <v:path arrowok="t"/>
            </v:shape>
            <v:shape id="_x0000_s1722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ov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y: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Ap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4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p.</w:t>
      </w:r>
    </w:p>
    <w:p w:rsidR="00CA7636" w:rsidRDefault="0025756D">
      <w:pPr>
        <w:spacing w:before="8" w:line="260" w:lineRule="exact"/>
        <w:ind w:left="3058" w:right="565" w:firstLine="14"/>
        <w:rPr>
          <w:sz w:val="24"/>
          <w:szCs w:val="24"/>
        </w:rPr>
      </w:pPr>
      <w:r>
        <w:rPr>
          <w:sz w:val="24"/>
          <w:szCs w:val="24"/>
        </w:rPr>
        <w:t>64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7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ISS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>
        <w:rPr>
          <w:spacing w:val="-5"/>
          <w:sz w:val="24"/>
          <w:szCs w:val="24"/>
        </w:rPr>
        <w:t>3</w:t>
      </w:r>
      <w:r>
        <w:rPr>
          <w:sz w:val="24"/>
          <w:szCs w:val="24"/>
        </w:rPr>
        <w:t xml:space="preserve">26832 </w:t>
      </w:r>
      <w:r>
        <w:rPr>
          <w:spacing w:val="1"/>
          <w:sz w:val="24"/>
          <w:szCs w:val="24"/>
        </w:rPr>
        <w:t>(Pr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23326840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On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CA7636">
      <w:pPr>
        <w:spacing w:before="13" w:line="260" w:lineRule="exact"/>
        <w:rPr>
          <w:sz w:val="26"/>
          <w:szCs w:val="26"/>
        </w:rPr>
      </w:pPr>
    </w:p>
    <w:p w:rsidR="00CA7636" w:rsidRDefault="0025756D">
      <w:pPr>
        <w:ind w:left="3058" w:right="226" w:hanging="351"/>
        <w:rPr>
          <w:sz w:val="24"/>
          <w:szCs w:val="24"/>
        </w:rPr>
      </w:pP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7.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gy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h</w:t>
      </w:r>
      <w:r>
        <w:rPr>
          <w:b/>
          <w:sz w:val="24"/>
          <w:szCs w:val="24"/>
        </w:rPr>
        <w:t xml:space="preserve">,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ud</w:t>
      </w:r>
      <w:r>
        <w:rPr>
          <w:b/>
          <w:sz w:val="24"/>
          <w:szCs w:val="24"/>
        </w:rPr>
        <w:t>g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’</w:t>
      </w:r>
      <w:r>
        <w:rPr>
          <w:b/>
          <w:sz w:val="24"/>
          <w:szCs w:val="24"/>
        </w:rPr>
        <w:t xml:space="preserve">s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ce</w:t>
      </w:r>
      <w:r>
        <w:rPr>
          <w:b/>
          <w:spacing w:val="1"/>
          <w:sz w:val="24"/>
          <w:szCs w:val="24"/>
        </w:rPr>
        <w:t>pt</w:t>
      </w:r>
      <w:r>
        <w:rPr>
          <w:b/>
          <w:sz w:val="24"/>
          <w:szCs w:val="24"/>
        </w:rPr>
        <w:t>io</w:t>
      </w:r>
      <w:r>
        <w:rPr>
          <w:b/>
          <w:spacing w:val="6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>0-</w:t>
      </w:r>
      <w:r>
        <w:rPr>
          <w:sz w:val="24"/>
          <w:szCs w:val="24"/>
        </w:rPr>
        <w:t>99.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up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(S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71" w:hanging="351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 xml:space="preserve">nda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ly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le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as 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g.</w:t>
      </w:r>
      <w:r>
        <w:rPr>
          <w:b/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k, D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hyperlink r:id="rId19">
        <w:r>
          <w:rPr>
            <w:spacing w:val="-5"/>
            <w:sz w:val="24"/>
            <w:szCs w:val="24"/>
          </w:rPr>
          <w:t>h</w:t>
        </w:r>
        <w:r>
          <w:rPr>
            <w:sz w:val="24"/>
            <w:szCs w:val="24"/>
          </w:rPr>
          <w:t>t</w:t>
        </w:r>
        <w:r>
          <w:rPr>
            <w:spacing w:val="6"/>
            <w:sz w:val="24"/>
            <w:szCs w:val="24"/>
          </w:rPr>
          <w:t>t</w:t>
        </w:r>
        <w:r>
          <w:rPr>
            <w:sz w:val="24"/>
            <w:szCs w:val="24"/>
          </w:rPr>
          <w:t>p:</w:t>
        </w:r>
        <w:r>
          <w:rPr>
            <w:spacing w:val="1"/>
            <w:sz w:val="24"/>
            <w:szCs w:val="24"/>
          </w:rPr>
          <w:t>/</w:t>
        </w:r>
        <w:r>
          <w:rPr>
            <w:sz w:val="24"/>
            <w:szCs w:val="24"/>
          </w:rPr>
          <w:t>/d</w:t>
        </w:r>
        <w:r>
          <w:rPr>
            <w:spacing w:val="-4"/>
            <w:sz w:val="24"/>
            <w:szCs w:val="24"/>
          </w:rPr>
          <w:t>x</w:t>
        </w:r>
        <w:r>
          <w:rPr>
            <w:spacing w:val="2"/>
            <w:sz w:val="24"/>
            <w:szCs w:val="24"/>
          </w:rPr>
          <w:t>.</w:t>
        </w:r>
        <w:r>
          <w:rPr>
            <w:spacing w:val="-5"/>
            <w:sz w:val="24"/>
            <w:szCs w:val="24"/>
          </w:rPr>
          <w:t>d</w:t>
        </w:r>
        <w:r>
          <w:rPr>
            <w:spacing w:val="5"/>
            <w:sz w:val="24"/>
            <w:szCs w:val="24"/>
          </w:rPr>
          <w:t>o</w:t>
        </w:r>
        <w:r>
          <w:rPr>
            <w:spacing w:val="-9"/>
            <w:sz w:val="24"/>
            <w:szCs w:val="24"/>
          </w:rPr>
          <w:t>i</w:t>
        </w:r>
        <w:r>
          <w:rPr>
            <w:spacing w:val="2"/>
            <w:sz w:val="24"/>
            <w:szCs w:val="24"/>
          </w:rPr>
          <w:t>.</w:t>
        </w:r>
        <w:r>
          <w:rPr>
            <w:spacing w:val="5"/>
            <w:sz w:val="24"/>
            <w:szCs w:val="24"/>
          </w:rPr>
          <w:t>o</w:t>
        </w:r>
        <w:r>
          <w:rPr>
            <w:spacing w:val="1"/>
            <w:sz w:val="24"/>
            <w:szCs w:val="24"/>
          </w:rPr>
          <w:t>r</w:t>
        </w:r>
        <w:r>
          <w:rPr>
            <w:sz w:val="24"/>
            <w:szCs w:val="24"/>
          </w:rPr>
          <w:t>g/10</w:t>
        </w:r>
        <w:r>
          <w:rPr>
            <w:spacing w:val="3"/>
            <w:sz w:val="24"/>
            <w:szCs w:val="24"/>
          </w:rPr>
          <w:t>.</w:t>
        </w:r>
        <w:r>
          <w:rPr>
            <w:sz w:val="24"/>
            <w:szCs w:val="24"/>
          </w:rPr>
          <w:t>108</w:t>
        </w:r>
        <w:r>
          <w:rPr>
            <w:spacing w:val="-5"/>
            <w:sz w:val="24"/>
            <w:szCs w:val="24"/>
          </w:rPr>
          <w:t>0</w:t>
        </w:r>
        <w:r>
          <w:rPr>
            <w:sz w:val="24"/>
            <w:szCs w:val="24"/>
          </w:rPr>
          <w:t>/13691457</w:t>
        </w:r>
      </w:hyperlink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4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9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 xml:space="preserve">5849. 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(IS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58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</w:p>
    <w:p w:rsidR="00CA7636" w:rsidRDefault="0025756D">
      <w:pPr>
        <w:spacing w:before="3"/>
        <w:ind w:left="3058" w:right="231"/>
        <w:rPr>
          <w:sz w:val="24"/>
          <w:szCs w:val="24"/>
        </w:rPr>
      </w:pP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ht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ience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</w:t>
      </w:r>
      <w:r>
        <w:rPr>
          <w:b/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 H</w:t>
      </w:r>
      <w:r>
        <w:rPr>
          <w:spacing w:val="4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3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>9-</w:t>
      </w:r>
      <w:r>
        <w:rPr>
          <w:sz w:val="24"/>
          <w:szCs w:val="24"/>
        </w:rPr>
        <w:t>9</w:t>
      </w:r>
      <w:r>
        <w:rPr>
          <w:spacing w:val="-5"/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CA7636" w:rsidRDefault="00CA7636">
      <w:pPr>
        <w:spacing w:before="11" w:line="260" w:lineRule="exact"/>
        <w:rPr>
          <w:sz w:val="26"/>
          <w:szCs w:val="26"/>
        </w:rPr>
      </w:pPr>
    </w:p>
    <w:p w:rsidR="00CA7636" w:rsidRDefault="0025756D">
      <w:pPr>
        <w:ind w:left="3058" w:right="159" w:hanging="351"/>
        <w:rPr>
          <w:sz w:val="24"/>
          <w:szCs w:val="24"/>
        </w:rPr>
      </w:pP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0.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nda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ud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ogical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y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it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Stud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s 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Ch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n’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vic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in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 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. 1, pg. </w:t>
      </w:r>
      <w:r>
        <w:rPr>
          <w:spacing w:val="7"/>
          <w:sz w:val="24"/>
          <w:szCs w:val="24"/>
        </w:rPr>
        <w:t>1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 xml:space="preserve">21. </w:t>
      </w:r>
      <w:r>
        <w:rPr>
          <w:spacing w:val="1"/>
          <w:sz w:val="24"/>
          <w:szCs w:val="24"/>
        </w:rPr>
        <w:t>ISS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206</w:t>
      </w:r>
      <w:r>
        <w:rPr>
          <w:spacing w:val="-3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0317.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58" w:right="291" w:hanging="351"/>
        <w:rPr>
          <w:sz w:val="24"/>
          <w:szCs w:val="24"/>
        </w:rPr>
        <w:sectPr w:rsidR="00CA7636">
          <w:pgSz w:w="12240" w:h="15840"/>
          <w:pgMar w:top="1300" w:right="1700" w:bottom="280" w:left="1720" w:header="0" w:footer="766" w:gutter="0"/>
          <w:cols w:space="720"/>
        </w:sectPr>
      </w:pP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1.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 H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Ad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ov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nn</w:t>
      </w:r>
      <w:r>
        <w:rPr>
          <w:b/>
          <w:sz w:val="24"/>
          <w:szCs w:val="24"/>
        </w:rPr>
        <w:t>ova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ici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view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 xml:space="preserve">e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ience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4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157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16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CA7636" w:rsidRDefault="0025756D">
      <w:pPr>
        <w:spacing w:before="65"/>
        <w:ind w:left="2707"/>
        <w:rPr>
          <w:sz w:val="24"/>
          <w:szCs w:val="24"/>
        </w:rPr>
      </w:pPr>
      <w:r>
        <w:lastRenderedPageBreak/>
        <w:pict>
          <v:group id="_x0000_s1713" style="position:absolute;left:0;text-align:left;margin-left:83.95pt;margin-top:67.9pt;width:443.8pt;height:650.2pt;z-index:-3798;mso-position-horizontal-relative:page;mso-position-vertical-relative:page" coordorigin="1679,1358" coordsize="8876,13004">
            <v:shape id="_x0000_s1720" style="position:absolute;left:1690;top:1368;width:2622;height:0" coordorigin="1690,1368" coordsize="2622,0" path="m1690,1368r2622,e" filled="f" strokeweight=".58pt">
              <v:path arrowok="t"/>
            </v:shape>
            <v:shape id="_x0000_s1719" style="position:absolute;left:4321;top:1368;width:6223;height:0" coordorigin="4321,1368" coordsize="6223,0" path="m4321,1368r6224,e" filled="f" strokeweight=".58pt">
              <v:path arrowok="t"/>
            </v:shape>
            <v:shape id="_x0000_s1718" style="position:absolute;left:1685;top:1364;width:0;height:12993" coordorigin="1685,1364" coordsize="0,12993" path="m1685,1364r,12992e" filled="f" strokeweight=".58pt">
              <v:path arrowok="t"/>
            </v:shape>
            <v:shape id="_x0000_s1717" style="position:absolute;left:1690;top:14352;width:2622;height:0" coordorigin="1690,14352" coordsize="2622,0" path="m1690,14352r2622,e" filled="f" strokeweight=".58pt">
              <v:path arrowok="t"/>
            </v:shape>
            <v:shape id="_x0000_s1716" style="position:absolute;left:4317;top:1364;width:0;height:12993" coordorigin="4317,1364" coordsize="0,12993" path="m4317,1364r,12992e" filled="f" strokeweight=".58pt">
              <v:path arrowok="t"/>
            </v:shape>
            <v:shape id="_x0000_s1715" style="position:absolute;left:4321;top:14352;width:6223;height:0" coordorigin="4321,14352" coordsize="6223,0" path="m4321,14352r6224,e" filled="f" strokeweight=".58pt">
              <v:path arrowok="t"/>
            </v:shape>
            <v:shape id="_x0000_s1714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line="260" w:lineRule="exact"/>
        <w:ind w:left="3058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ff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8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</w:p>
    <w:p w:rsidR="00CA7636" w:rsidRDefault="0025756D">
      <w:pPr>
        <w:spacing w:before="2"/>
        <w:ind w:left="3058" w:right="169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ly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N97</w:t>
      </w:r>
      <w:r>
        <w:rPr>
          <w:spacing w:val="4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96</w:t>
      </w:r>
      <w:r>
        <w:rPr>
          <w:spacing w:val="-5"/>
          <w:sz w:val="24"/>
          <w:szCs w:val="24"/>
        </w:rPr>
        <w:t>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5472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spacing w:val="-4"/>
          <w:sz w:val="24"/>
          <w:szCs w:val="24"/>
        </w:rPr>
        <w:t>0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94" w:hanging="351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</w:t>
      </w:r>
      <w:r>
        <w:rPr>
          <w:spacing w:val="5"/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w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ig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s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h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gh </w:t>
      </w:r>
      <w:r>
        <w:rPr>
          <w:b/>
          <w:spacing w:val="3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6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4"/>
          <w:sz w:val="24"/>
          <w:szCs w:val="24"/>
        </w:rPr>
        <w:t>h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 xml:space="preserve">-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. 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N978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967</w:t>
      </w:r>
      <w:r>
        <w:rPr>
          <w:spacing w:val="-5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5472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21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3.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72" w:right="159" w:hanging="365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d H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2015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ee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ic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 Wo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s Co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mp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ica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7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N978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96</w:t>
      </w:r>
      <w:r>
        <w:rPr>
          <w:spacing w:val="-5"/>
          <w:sz w:val="24"/>
          <w:szCs w:val="24"/>
        </w:rPr>
        <w:t>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54</w:t>
      </w:r>
      <w:r>
        <w:rPr>
          <w:spacing w:val="-5"/>
          <w:sz w:val="24"/>
          <w:szCs w:val="24"/>
        </w:rPr>
        <w:t>7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6.</w:t>
      </w:r>
    </w:p>
    <w:p w:rsidR="00CA7636" w:rsidRDefault="00CA7636">
      <w:pPr>
        <w:spacing w:before="11" w:line="260" w:lineRule="exact"/>
        <w:rPr>
          <w:sz w:val="26"/>
          <w:szCs w:val="26"/>
        </w:rPr>
      </w:pPr>
    </w:p>
    <w:p w:rsidR="00CA7636" w:rsidRDefault="0025756D">
      <w:pPr>
        <w:ind w:left="3058" w:right="115" w:hanging="351"/>
        <w:rPr>
          <w:sz w:val="24"/>
          <w:szCs w:val="24"/>
        </w:rPr>
      </w:pP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5.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2015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ff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ivene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 xml:space="preserve">s 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ge 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NS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)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nda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a-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W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ly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mun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N978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967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5472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spacing w:val="-4"/>
          <w:sz w:val="24"/>
          <w:szCs w:val="24"/>
        </w:rPr>
        <w:t>0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112" w:hanging="351"/>
        <w:rPr>
          <w:sz w:val="24"/>
          <w:szCs w:val="24"/>
        </w:rPr>
      </w:pP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6.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>i</w:t>
      </w:r>
      <w:r>
        <w:rPr>
          <w:sz w:val="24"/>
          <w:szCs w:val="24"/>
        </w:rPr>
        <w:t>kku,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 Cy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Ab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 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vice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iv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view Capaci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10,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200" w:hanging="351"/>
        <w:rPr>
          <w:sz w:val="24"/>
          <w:szCs w:val="24"/>
        </w:rPr>
        <w:sectPr w:rsidR="00CA7636">
          <w:pgSz w:w="12240" w:h="15840"/>
          <w:pgMar w:top="1300" w:right="1720" w:bottom="280" w:left="1720" w:header="0" w:footer="766" w:gutter="0"/>
          <w:cols w:space="720"/>
        </w:sectPr>
      </w:pP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7.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</w:t>
      </w:r>
      <w:r>
        <w:rPr>
          <w:spacing w:val="5"/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 Ri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w</w:t>
      </w:r>
      <w:r>
        <w:rPr>
          <w:b/>
          <w:spacing w:val="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 xml:space="preserve">r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gi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z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 xml:space="preserve">. </w:t>
      </w:r>
      <w:r>
        <w:rPr>
          <w:b/>
          <w:spacing w:val="10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-4"/>
          <w:sz w:val="24"/>
          <w:szCs w:val="24"/>
        </w:rPr>
        <w:t>i</w:t>
      </w:r>
      <w:r>
        <w:rPr>
          <w:i/>
          <w:sz w:val="24"/>
          <w:szCs w:val="24"/>
        </w:rPr>
        <w:t>al 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ien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 xml:space="preserve">s </w:t>
      </w:r>
      <w:r>
        <w:rPr>
          <w:i/>
          <w:spacing w:val="1"/>
          <w:sz w:val="24"/>
          <w:szCs w:val="24"/>
        </w:rPr>
        <w:t>(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SS)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V</w:t>
      </w:r>
      <w:r>
        <w:rPr>
          <w:i/>
          <w:sz w:val="24"/>
          <w:szCs w:val="24"/>
        </w:rPr>
        <w:t>ol.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34,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-5"/>
          <w:sz w:val="24"/>
          <w:szCs w:val="24"/>
        </w:rPr>
        <w:t>o</w:t>
      </w:r>
      <w:r>
        <w:rPr>
          <w:i/>
          <w:sz w:val="24"/>
          <w:szCs w:val="24"/>
        </w:rPr>
        <w:t>.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1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12.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705" style="position:absolute;margin-left:83.95pt;margin-top:67.9pt;width:443.8pt;height:650.2pt;z-index:-3797;mso-position-horizontal-relative:page;mso-position-vertical-relative:page" coordorigin="1679,1358" coordsize="8876,13004">
            <v:shape id="_x0000_s1712" style="position:absolute;left:1690;top:1368;width:2622;height:0" coordorigin="1690,1368" coordsize="2622,0" path="m1690,1368r2622,e" filled="f" strokeweight=".58pt">
              <v:path arrowok="t"/>
            </v:shape>
            <v:shape id="_x0000_s1711" style="position:absolute;left:4321;top:1368;width:6223;height:0" coordorigin="4321,1368" coordsize="6223,0" path="m4321,1368r6224,e" filled="f" strokeweight=".58pt">
              <v:path arrowok="t"/>
            </v:shape>
            <v:shape id="_x0000_s1710" style="position:absolute;left:1685;top:1364;width:0;height:12993" coordorigin="1685,1364" coordsize="0,12993" path="m1685,1364r,12992e" filled="f" strokeweight=".58pt">
              <v:path arrowok="t"/>
            </v:shape>
            <v:shape id="_x0000_s1709" style="position:absolute;left:1690;top:14352;width:2622;height:0" coordorigin="1690,14352" coordsize="2622,0" path="m1690,14352r2622,e" filled="f" strokeweight=".58pt">
              <v:path arrowok="t"/>
            </v:shape>
            <v:shape id="_x0000_s1708" style="position:absolute;left:4317;top:1364;width:0;height:12993" coordorigin="4317,1364" coordsize="0,12993" path="m4317,1364r,12992e" filled="f" strokeweight=".58pt">
              <v:path arrowok="t"/>
            </v:shape>
            <v:shape id="_x0000_s1707" style="position:absolute;left:4321;top:14352;width:6223;height:0" coordorigin="4321,14352" coordsize="6223,0" path="m4321,14352r6224,e" filled="f" strokeweight=".58pt">
              <v:path arrowok="t"/>
            </v:shape>
            <v:shape id="_x0000_s1706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072" w:right="578" w:hanging="365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Abd</w:t>
      </w:r>
      <w:r>
        <w:rPr>
          <w:spacing w:val="3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z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z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2015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 Ro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 </w:t>
      </w:r>
      <w:r>
        <w:rPr>
          <w:b/>
          <w:spacing w:val="-4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via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</w:p>
    <w:p w:rsidR="00CA7636" w:rsidRDefault="0025756D">
      <w:pPr>
        <w:spacing w:before="2"/>
        <w:ind w:left="3068" w:right="774" w:firstLine="5"/>
        <w:rPr>
          <w:sz w:val="24"/>
          <w:szCs w:val="24"/>
        </w:rPr>
      </w:pPr>
      <w:r>
        <w:rPr>
          <w:b/>
          <w:sz w:val="24"/>
          <w:szCs w:val="24"/>
        </w:rPr>
        <w:t>Vu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ia: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tud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tud</w:t>
      </w:r>
      <w:r>
        <w:rPr>
          <w:b/>
          <w:spacing w:val="4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3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33,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upp.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4"/>
          <w:sz w:val="24"/>
          <w:szCs w:val="24"/>
        </w:rPr>
        <w:t>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52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(S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opu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2015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3"/>
        <w:ind w:left="3058" w:right="131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yi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z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wi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 J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ice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J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6"/>
          <w:sz w:val="24"/>
          <w:szCs w:val="24"/>
        </w:rPr>
        <w:t>3</w:t>
      </w:r>
      <w:r>
        <w:rPr>
          <w:sz w:val="24"/>
          <w:szCs w:val="24"/>
        </w:rPr>
        <w:t xml:space="preserve">, 1,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2015. </w:t>
      </w:r>
      <w:r>
        <w:rPr>
          <w:spacing w:val="1"/>
          <w:sz w:val="24"/>
          <w:szCs w:val="24"/>
        </w:rPr>
        <w:t>(S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pus 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01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58" w:right="571" w:hanging="351"/>
        <w:rPr>
          <w:sz w:val="24"/>
          <w:szCs w:val="24"/>
        </w:rPr>
      </w:pP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0.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2015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Door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Door C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w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Va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ici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in Do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172,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405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41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1.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2"/>
          <w:sz w:val="24"/>
          <w:szCs w:val="24"/>
        </w:rPr>
        <w:t xml:space="preserve"> 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man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9"/>
        <w:ind w:left="3058" w:right="312"/>
        <w:rPr>
          <w:sz w:val="24"/>
          <w:szCs w:val="24"/>
        </w:rPr>
      </w:pP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P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b</w:t>
      </w:r>
      <w:r>
        <w:rPr>
          <w:b/>
          <w:sz w:val="24"/>
          <w:szCs w:val="24"/>
        </w:rPr>
        <w:t xml:space="preserve">agai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u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awa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Che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as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39,</w:t>
      </w:r>
      <w:r>
        <w:rPr>
          <w:spacing w:val="4"/>
          <w:sz w:val="24"/>
          <w:szCs w:val="24"/>
        </w:rPr>
        <w:t xml:space="preserve"> 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CA7636" w:rsidRDefault="0025756D">
      <w:pPr>
        <w:spacing w:line="260" w:lineRule="exact"/>
        <w:ind w:left="3020" w:right="4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2013.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27.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132" w:hanging="351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, Yu</w:t>
      </w:r>
      <w:r>
        <w:rPr>
          <w:spacing w:val="-3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ss</w:t>
      </w:r>
      <w:r>
        <w:rPr>
          <w:b/>
          <w:sz w:val="24"/>
          <w:szCs w:val="24"/>
        </w:rPr>
        <w:t>o</w:t>
      </w:r>
      <w:r>
        <w:rPr>
          <w:b/>
          <w:spacing w:val="6"/>
          <w:sz w:val="24"/>
          <w:szCs w:val="24"/>
        </w:rPr>
        <w:t>n</w:t>
      </w:r>
      <w:r>
        <w:rPr>
          <w:b/>
          <w:sz w:val="24"/>
          <w:szCs w:val="24"/>
        </w:rPr>
        <w:t xml:space="preserve">s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Wa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Supp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iv</w:t>
      </w:r>
      <w:r>
        <w:rPr>
          <w:b/>
          <w:spacing w:val="6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 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y.</w:t>
      </w:r>
      <w:r>
        <w:rPr>
          <w:b/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1, N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. 2, 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wo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k, 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ia. </w:t>
      </w:r>
      <w:r>
        <w:rPr>
          <w:spacing w:val="1"/>
          <w:sz w:val="24"/>
          <w:szCs w:val="24"/>
        </w:rPr>
        <w:t xml:space="preserve"> 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JC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56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 e</w:t>
      </w:r>
      <w:r>
        <w:rPr>
          <w:spacing w:val="2"/>
          <w:sz w:val="24"/>
          <w:szCs w:val="24"/>
        </w:rPr>
        <w:t>-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228</w:t>
      </w:r>
      <w:r>
        <w:rPr>
          <w:spacing w:val="1"/>
          <w:sz w:val="24"/>
          <w:szCs w:val="24"/>
        </w:rPr>
        <w:t>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>91.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58" w:right="71" w:hanging="351"/>
        <w:rPr>
          <w:sz w:val="24"/>
          <w:szCs w:val="24"/>
        </w:rPr>
      </w:pP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3.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Ali</w:t>
      </w:r>
      <w:r>
        <w:rPr>
          <w:spacing w:val="-2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hil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2015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iv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. </w:t>
      </w:r>
      <w:r>
        <w:rPr>
          <w:b/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hil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-1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6</w:t>
      </w:r>
      <w:r>
        <w:rPr>
          <w:sz w:val="24"/>
          <w:szCs w:val="24"/>
        </w:rPr>
        <w:t>02-</w:t>
      </w:r>
    </w:p>
    <w:p w:rsidR="00CA7636" w:rsidRDefault="0025756D">
      <w:pPr>
        <w:spacing w:line="260" w:lineRule="exact"/>
        <w:ind w:left="3020" w:right="4661"/>
        <w:jc w:val="center"/>
        <w:rPr>
          <w:sz w:val="24"/>
          <w:szCs w:val="24"/>
        </w:rPr>
      </w:pPr>
      <w:r>
        <w:rPr>
          <w:sz w:val="24"/>
          <w:szCs w:val="24"/>
        </w:rPr>
        <w:t>9276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56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143" w:hanging="351"/>
        <w:rPr>
          <w:sz w:val="24"/>
          <w:szCs w:val="24"/>
        </w:rPr>
        <w:sectPr w:rsidR="00CA7636">
          <w:pgSz w:w="12240" w:h="15840"/>
          <w:pgMar w:top="1480" w:right="1700" w:bottom="280" w:left="1720" w:header="0" w:footer="766" w:gutter="0"/>
          <w:cols w:space="720"/>
        </w:sectPr>
      </w:pP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4.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hil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2015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Ch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Not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oo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o Ch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iage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s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hil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IS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602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927</w:t>
      </w:r>
      <w:r>
        <w:rPr>
          <w:spacing w:val="-5"/>
          <w:sz w:val="24"/>
          <w:szCs w:val="24"/>
        </w:rPr>
        <w:t>6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56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697" style="position:absolute;margin-left:83.95pt;margin-top:67.9pt;width:443.8pt;height:650.2pt;z-index:-3796;mso-position-horizontal-relative:page;mso-position-vertical-relative:page" coordorigin="1679,1358" coordsize="8876,13004">
            <v:shape id="_x0000_s1704" style="position:absolute;left:1690;top:1368;width:2622;height:0" coordorigin="1690,1368" coordsize="2622,0" path="m1690,1368r2622,e" filled="f" strokeweight=".58pt">
              <v:path arrowok="t"/>
            </v:shape>
            <v:shape id="_x0000_s1703" style="position:absolute;left:4321;top:1368;width:6223;height:0" coordorigin="4321,1368" coordsize="6223,0" path="m4321,1368r6224,e" filled="f" strokeweight=".58pt">
              <v:path arrowok="t"/>
            </v:shape>
            <v:shape id="_x0000_s1702" style="position:absolute;left:1685;top:1364;width:0;height:12993" coordorigin="1685,1364" coordsize="0,12993" path="m1685,1364r,12992e" filled="f" strokeweight=".58pt">
              <v:path arrowok="t"/>
            </v:shape>
            <v:shape id="_x0000_s1701" style="position:absolute;left:1690;top:14352;width:2622;height:0" coordorigin="1690,14352" coordsize="2622,0" path="m1690,14352r2622,e" filled="f" strokeweight=".58pt">
              <v:path arrowok="t"/>
            </v:shape>
            <v:shape id="_x0000_s1700" style="position:absolute;left:4317;top:1364;width:0;height:12993" coordorigin="4317,1364" coordsize="0,12993" path="m4317,1364r,12992e" filled="f" strokeweight=".58pt">
              <v:path arrowok="t"/>
            </v:shape>
            <v:shape id="_x0000_s1699" style="position:absolute;left:4321;top:14352;width:6223;height:0" coordorigin="4321,14352" coordsize="6223,0" path="m4321,14352r6224,e" filled="f" strokeweight=".58pt">
              <v:path arrowok="t"/>
            </v:shape>
            <v:shape id="_x0000_s1698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058" w:right="72" w:hanging="351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>i</w:t>
      </w:r>
      <w:r>
        <w:rPr>
          <w:sz w:val="24"/>
          <w:szCs w:val="24"/>
        </w:rPr>
        <w:t>kku,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2016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Na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ience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: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Sp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t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 Wo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.</w:t>
      </w:r>
      <w:r>
        <w:rPr>
          <w:b/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eza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o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uque</w:t>
      </w:r>
      <w:r>
        <w:rPr>
          <w:spacing w:val="1"/>
          <w:sz w:val="24"/>
          <w:szCs w:val="24"/>
        </w:rPr>
        <w:t xml:space="preserve"> (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.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wo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13: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-4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1514612606;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10:</w:t>
      </w:r>
    </w:p>
    <w:p w:rsidR="00CA7636" w:rsidRDefault="0025756D">
      <w:pPr>
        <w:spacing w:line="260" w:lineRule="exact"/>
        <w:ind w:left="3020" w:right="4464"/>
        <w:jc w:val="center"/>
        <w:rPr>
          <w:sz w:val="24"/>
          <w:szCs w:val="24"/>
        </w:rPr>
      </w:pPr>
      <w:r>
        <w:rPr>
          <w:sz w:val="24"/>
          <w:szCs w:val="24"/>
        </w:rPr>
        <w:t>1514612607.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82" w:hanging="351"/>
        <w:rPr>
          <w:sz w:val="24"/>
          <w:szCs w:val="24"/>
        </w:rPr>
      </w:pP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6.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2016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giver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Cop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wi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ll</w:t>
      </w:r>
      <w:r>
        <w:rPr>
          <w:b/>
          <w:sz w:val="24"/>
          <w:szCs w:val="24"/>
        </w:rPr>
        <w:t xml:space="preserve">y 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Q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</w:t>
      </w:r>
      <w:r>
        <w:rPr>
          <w:b/>
          <w:spacing w:val="2"/>
          <w:sz w:val="24"/>
          <w:szCs w:val="24"/>
        </w:rPr>
        <w:t xml:space="preserve"> 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dy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h.</w:t>
      </w:r>
    </w:p>
    <w:p w:rsidR="00CA7636" w:rsidRDefault="0025756D">
      <w:pPr>
        <w:spacing w:before="7" w:line="260" w:lineRule="exact"/>
        <w:ind w:left="3058" w:right="519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3109/0963823</w:t>
      </w:r>
      <w:r>
        <w:rPr>
          <w:spacing w:val="-4"/>
          <w:sz w:val="24"/>
          <w:szCs w:val="24"/>
        </w:rPr>
        <w:t>7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2015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112439</w:t>
      </w:r>
      <w:r>
        <w:rPr>
          <w:spacing w:val="-5"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(I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d, </w:t>
      </w:r>
      <w:r>
        <w:rPr>
          <w:spacing w:val="6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67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CA7636">
      <w:pPr>
        <w:spacing w:before="13" w:line="260" w:lineRule="exact"/>
        <w:rPr>
          <w:sz w:val="26"/>
          <w:szCs w:val="26"/>
        </w:rPr>
      </w:pPr>
    </w:p>
    <w:p w:rsidR="00CA7636" w:rsidRDefault="0025756D">
      <w:pPr>
        <w:ind w:left="2669" w:right="213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2016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12" w:line="260" w:lineRule="exact"/>
        <w:ind w:left="3058" w:right="609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ic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as 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6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y Al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via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ool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Ru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h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ical 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d. </w:t>
      </w:r>
      <w:r>
        <w:rPr>
          <w:spacing w:val="1"/>
          <w:sz w:val="24"/>
          <w:szCs w:val="24"/>
        </w:rPr>
        <w:t>(S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CA7636" w:rsidRDefault="0025756D">
      <w:pPr>
        <w:spacing w:line="260" w:lineRule="exact"/>
        <w:ind w:left="3020" w:right="3657"/>
        <w:jc w:val="center"/>
        <w:rPr>
          <w:sz w:val="24"/>
          <w:szCs w:val="24"/>
        </w:rPr>
      </w:pPr>
      <w:r>
        <w:rPr>
          <w:sz w:val="24"/>
          <w:szCs w:val="24"/>
        </w:rPr>
        <w:t>10/1111</w:t>
      </w:r>
      <w:r>
        <w:rPr>
          <w:spacing w:val="1"/>
          <w:sz w:val="24"/>
          <w:szCs w:val="24"/>
        </w:rPr>
        <w:t>/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wp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1210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tt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man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2016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3"/>
        <w:ind w:left="3058" w:right="372" w:firstLine="10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z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rc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ica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y:</w:t>
      </w:r>
      <w:r>
        <w:rPr>
          <w:b/>
          <w:spacing w:val="4"/>
          <w:sz w:val="24"/>
          <w:szCs w:val="24"/>
        </w:rPr>
        <w:t xml:space="preserve">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ov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h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ical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t</w:t>
      </w:r>
      <w:r>
        <w:rPr>
          <w:sz w:val="24"/>
          <w:szCs w:val="24"/>
        </w:rPr>
        <w:t>.</w:t>
      </w:r>
      <w:hyperlink r:id="rId20">
        <w:r>
          <w:rPr>
            <w:sz w:val="24"/>
            <w:szCs w:val="24"/>
          </w:rPr>
          <w:t xml:space="preserve"> 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w</w:t>
        </w:r>
        <w:r>
          <w:rPr>
            <w:spacing w:val="2"/>
            <w:sz w:val="24"/>
            <w:szCs w:val="24"/>
          </w:rPr>
          <w:t>.</w:t>
        </w:r>
        <w:r>
          <w:rPr>
            <w:spacing w:val="-1"/>
            <w:sz w:val="24"/>
            <w:szCs w:val="24"/>
          </w:rPr>
          <w:t>c</w:t>
        </w:r>
        <w:r>
          <w:rPr>
            <w:spacing w:val="1"/>
            <w:sz w:val="24"/>
            <w:szCs w:val="24"/>
          </w:rPr>
          <w:t>r</w:t>
        </w:r>
        <w:r>
          <w:rPr>
            <w:spacing w:val="5"/>
            <w:sz w:val="24"/>
            <w:szCs w:val="24"/>
          </w:rPr>
          <w:t>o</w:t>
        </w:r>
        <w:r>
          <w:rPr>
            <w:spacing w:val="-5"/>
            <w:sz w:val="24"/>
            <w:szCs w:val="24"/>
          </w:rPr>
          <w:t>p</w:t>
        </w:r>
        <w:r>
          <w:rPr>
            <w:spacing w:val="-2"/>
            <w:sz w:val="24"/>
            <w:szCs w:val="24"/>
          </w:rPr>
          <w:t>.</w:t>
        </w:r>
        <w:r>
          <w:rPr>
            <w:spacing w:val="5"/>
            <w:sz w:val="24"/>
            <w:szCs w:val="24"/>
          </w:rPr>
          <w:t>o</w:t>
        </w:r>
        <w:r>
          <w:rPr>
            <w:spacing w:val="1"/>
            <w:sz w:val="24"/>
            <w:szCs w:val="24"/>
          </w:rPr>
          <w:t>r</w:t>
        </w:r>
        <w:r>
          <w:rPr>
            <w:spacing w:val="2"/>
            <w:sz w:val="24"/>
            <w:szCs w:val="24"/>
          </w:rPr>
          <w:t>g</w:t>
        </w:r>
        <w:r>
          <w:rPr>
            <w:sz w:val="24"/>
            <w:szCs w:val="24"/>
          </w:rPr>
          <w:t>/</w:t>
        </w:r>
      </w:hyperlink>
      <w:r>
        <w:rPr>
          <w:spacing w:val="-5"/>
          <w:sz w:val="24"/>
          <w:szCs w:val="24"/>
        </w:rPr>
        <w:t>c</w:t>
      </w:r>
      <w:hyperlink r:id="rId21">
        <w:r>
          <w:rPr>
            <w:spacing w:val="-3"/>
            <w:sz w:val="24"/>
            <w:szCs w:val="24"/>
          </w:rPr>
          <w:t>r</w:t>
        </w:r>
        <w:r>
          <w:rPr>
            <w:spacing w:val="5"/>
            <w:sz w:val="24"/>
            <w:szCs w:val="24"/>
          </w:rPr>
          <w:t>o</w:t>
        </w:r>
        <w:r>
          <w:rPr>
            <w:sz w:val="24"/>
            <w:szCs w:val="24"/>
          </w:rPr>
          <w:t>p</w:t>
        </w:r>
        <w:r>
          <w:rPr>
            <w:spacing w:val="-5"/>
            <w:sz w:val="24"/>
            <w:szCs w:val="24"/>
          </w:rPr>
          <w:t>@</w:t>
        </w:r>
        <w:r>
          <w:rPr>
            <w:spacing w:val="5"/>
            <w:sz w:val="24"/>
            <w:szCs w:val="24"/>
          </w:rPr>
          <w:t>u</w:t>
        </w:r>
        <w:r>
          <w:rPr>
            <w:spacing w:val="-4"/>
            <w:sz w:val="24"/>
            <w:szCs w:val="24"/>
          </w:rPr>
          <w:t>i</w:t>
        </w:r>
        <w:r>
          <w:rPr>
            <w:spacing w:val="-5"/>
            <w:sz w:val="24"/>
            <w:szCs w:val="24"/>
          </w:rPr>
          <w:t>b</w:t>
        </w:r>
        <w:r>
          <w:rPr>
            <w:spacing w:val="7"/>
            <w:sz w:val="24"/>
            <w:szCs w:val="24"/>
          </w:rPr>
          <w:t>.</w:t>
        </w:r>
        <w:r>
          <w:rPr>
            <w:spacing w:val="-5"/>
            <w:sz w:val="24"/>
            <w:szCs w:val="24"/>
          </w:rPr>
          <w:t>n</w:t>
        </w:r>
        <w:r>
          <w:rPr>
            <w:spacing w:val="5"/>
            <w:sz w:val="24"/>
            <w:szCs w:val="24"/>
          </w:rPr>
          <w:t>o</w:t>
        </w:r>
      </w:hyperlink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[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 33]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/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4.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Nur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2016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2"/>
        <w:ind w:left="3072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I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A</w:t>
      </w:r>
      <w:r>
        <w:rPr>
          <w:b/>
          <w:spacing w:val="-4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ot</w:t>
      </w:r>
    </w:p>
    <w:p w:rsidR="00CA7636" w:rsidRDefault="0025756D">
      <w:pPr>
        <w:spacing w:line="260" w:lineRule="exact"/>
        <w:ind w:left="305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Study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 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05,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06:</w:t>
      </w:r>
    </w:p>
    <w:p w:rsidR="00CA7636" w:rsidRDefault="0025756D">
      <w:pPr>
        <w:spacing w:line="260" w:lineRule="exact"/>
        <w:ind w:left="3010"/>
        <w:rPr>
          <w:sz w:val="24"/>
          <w:szCs w:val="24"/>
        </w:rPr>
      </w:pPr>
      <w:r>
        <w:rPr>
          <w:sz w:val="24"/>
          <w:szCs w:val="24"/>
        </w:rPr>
        <w:t>17</w:t>
      </w:r>
      <w:r>
        <w:rPr>
          <w:spacing w:val="2"/>
          <w:sz w:val="24"/>
          <w:szCs w:val="24"/>
        </w:rPr>
        <w:t>-</w:t>
      </w:r>
      <w:hyperlink r:id="rId22">
        <w:r>
          <w:rPr>
            <w:sz w:val="24"/>
            <w:szCs w:val="24"/>
          </w:rPr>
          <w:t xml:space="preserve">25. </w:t>
        </w:r>
        <w:r>
          <w:rPr>
            <w:spacing w:val="-5"/>
            <w:sz w:val="24"/>
            <w:szCs w:val="24"/>
          </w:rPr>
          <w:t>h</w:t>
        </w:r>
        <w:r>
          <w:rPr>
            <w:sz w:val="24"/>
            <w:szCs w:val="24"/>
          </w:rPr>
          <w:t>t</w:t>
        </w:r>
        <w:r>
          <w:rPr>
            <w:spacing w:val="6"/>
            <w:sz w:val="24"/>
            <w:szCs w:val="24"/>
          </w:rPr>
          <w:t>t</w:t>
        </w:r>
        <w:r>
          <w:rPr>
            <w:sz w:val="24"/>
            <w:szCs w:val="24"/>
          </w:rPr>
          <w:t>p:</w:t>
        </w:r>
        <w:r>
          <w:rPr>
            <w:spacing w:val="1"/>
            <w:sz w:val="24"/>
            <w:szCs w:val="24"/>
          </w:rPr>
          <w:t>/</w:t>
        </w:r>
        <w:r>
          <w:rPr>
            <w:sz w:val="24"/>
            <w:szCs w:val="24"/>
          </w:rPr>
          <w:t>/ww</w:t>
        </w:r>
        <w:r>
          <w:rPr>
            <w:spacing w:val="-6"/>
            <w:sz w:val="24"/>
            <w:szCs w:val="24"/>
          </w:rPr>
          <w:t>w</w:t>
        </w:r>
        <w:r>
          <w:rPr>
            <w:spacing w:val="-2"/>
            <w:sz w:val="24"/>
            <w:szCs w:val="24"/>
          </w:rPr>
          <w:t>.</w:t>
        </w:r>
        <w:r>
          <w:rPr>
            <w:spacing w:val="5"/>
            <w:sz w:val="24"/>
            <w:szCs w:val="24"/>
          </w:rPr>
          <w:t>t</w:t>
        </w:r>
        <w:r>
          <w:rPr>
            <w:spacing w:val="-5"/>
            <w:sz w:val="24"/>
            <w:szCs w:val="24"/>
          </w:rPr>
          <w:t>h</w:t>
        </w:r>
        <w:r>
          <w:rPr>
            <w:spacing w:val="-1"/>
            <w:sz w:val="24"/>
            <w:szCs w:val="24"/>
          </w:rPr>
          <w:t>ea</w:t>
        </w:r>
        <w:r>
          <w:rPr>
            <w:spacing w:val="1"/>
            <w:sz w:val="24"/>
            <w:szCs w:val="24"/>
          </w:rPr>
          <w:t>r</w:t>
        </w:r>
        <w:r>
          <w:rPr>
            <w:spacing w:val="5"/>
            <w:sz w:val="24"/>
            <w:szCs w:val="24"/>
          </w:rPr>
          <w:t>t</w:t>
        </w:r>
        <w:r>
          <w:rPr>
            <w:spacing w:val="2"/>
            <w:sz w:val="24"/>
            <w:szCs w:val="24"/>
          </w:rPr>
          <w:t>s</w:t>
        </w:r>
        <w:r>
          <w:rPr>
            <w:spacing w:val="-9"/>
            <w:sz w:val="24"/>
            <w:szCs w:val="24"/>
          </w:rPr>
          <w:t>j</w:t>
        </w:r>
        <w:r>
          <w:rPr>
            <w:spacing w:val="5"/>
            <w:sz w:val="24"/>
            <w:szCs w:val="24"/>
          </w:rPr>
          <w:t>o</w:t>
        </w:r>
        <w:r>
          <w:rPr>
            <w:sz w:val="24"/>
            <w:szCs w:val="24"/>
          </w:rPr>
          <w:t>u</w:t>
        </w:r>
        <w:r>
          <w:rPr>
            <w:spacing w:val="1"/>
            <w:sz w:val="24"/>
            <w:szCs w:val="24"/>
          </w:rPr>
          <w:t>r</w:t>
        </w:r>
        <w:r>
          <w:rPr>
            <w:spacing w:val="-5"/>
            <w:sz w:val="24"/>
            <w:szCs w:val="24"/>
          </w:rPr>
          <w:t>n</w:t>
        </w:r>
        <w:r>
          <w:rPr>
            <w:spacing w:val="4"/>
            <w:sz w:val="24"/>
            <w:szCs w:val="24"/>
          </w:rPr>
          <w:t>a</w:t>
        </w:r>
        <w:r>
          <w:rPr>
            <w:spacing w:val="-9"/>
            <w:sz w:val="24"/>
            <w:szCs w:val="24"/>
          </w:rPr>
          <w:t>l</w:t>
        </w:r>
        <w:r>
          <w:rPr>
            <w:spacing w:val="2"/>
            <w:sz w:val="24"/>
            <w:szCs w:val="24"/>
          </w:rPr>
          <w:t>.</w:t>
        </w:r>
        <w:r>
          <w:rPr>
            <w:spacing w:val="5"/>
            <w:sz w:val="24"/>
            <w:szCs w:val="24"/>
          </w:rPr>
          <w:t>o</w:t>
        </w:r>
        <w:r>
          <w:rPr>
            <w:spacing w:val="1"/>
            <w:sz w:val="24"/>
            <w:szCs w:val="24"/>
          </w:rPr>
          <w:t>r</w:t>
        </w:r>
        <w:r>
          <w:rPr>
            <w:sz w:val="24"/>
            <w:szCs w:val="24"/>
          </w:rPr>
          <w:t>g/</w:t>
        </w:r>
        <w:r>
          <w:rPr>
            <w:spacing w:val="-4"/>
            <w:sz w:val="24"/>
            <w:szCs w:val="24"/>
          </w:rPr>
          <w:t>i</w:t>
        </w:r>
        <w:r>
          <w:rPr>
            <w:spacing w:val="-5"/>
            <w:sz w:val="24"/>
            <w:szCs w:val="24"/>
          </w:rPr>
          <w:t>n</w:t>
        </w:r>
        <w:r>
          <w:rPr>
            <w:sz w:val="24"/>
            <w:szCs w:val="24"/>
          </w:rPr>
          <w:t>d</w:t>
        </w:r>
        <w:r>
          <w:rPr>
            <w:spacing w:val="4"/>
            <w:sz w:val="24"/>
            <w:szCs w:val="24"/>
          </w:rPr>
          <w:t>e</w:t>
        </w:r>
        <w:r>
          <w:rPr>
            <w:spacing w:val="-5"/>
            <w:sz w:val="24"/>
            <w:szCs w:val="24"/>
          </w:rPr>
          <w:t>x</w:t>
        </w:r>
        <w:r>
          <w:rPr>
            <w:spacing w:val="2"/>
            <w:sz w:val="24"/>
            <w:szCs w:val="24"/>
          </w:rPr>
          <w:t>.</w:t>
        </w:r>
        <w:r>
          <w:rPr>
            <w:spacing w:val="5"/>
            <w:sz w:val="24"/>
            <w:szCs w:val="24"/>
          </w:rPr>
          <w:t>p</w:t>
        </w:r>
        <w:r>
          <w:rPr>
            <w:spacing w:val="-5"/>
            <w:sz w:val="24"/>
            <w:szCs w:val="24"/>
          </w:rPr>
          <w:t>h</w:t>
        </w:r>
        <w:r>
          <w:rPr>
            <w:spacing w:val="5"/>
            <w:sz w:val="24"/>
            <w:szCs w:val="24"/>
          </w:rPr>
          <w:t>p</w:t>
        </w:r>
        <w:r>
          <w:rPr>
            <w:sz w:val="24"/>
            <w:szCs w:val="24"/>
          </w:rPr>
          <w:t>/</w:t>
        </w:r>
        <w:r>
          <w:rPr>
            <w:spacing w:val="3"/>
            <w:sz w:val="24"/>
            <w:szCs w:val="24"/>
          </w:rPr>
          <w:t>s</w:t>
        </w:r>
        <w:r>
          <w:rPr>
            <w:spacing w:val="-9"/>
            <w:sz w:val="24"/>
            <w:szCs w:val="24"/>
          </w:rPr>
          <w:t>i</w:t>
        </w:r>
        <w:r>
          <w:rPr>
            <w:spacing w:val="5"/>
            <w:sz w:val="24"/>
            <w:szCs w:val="24"/>
          </w:rPr>
          <w:t>t</w:t>
        </w:r>
        <w:r>
          <w:rPr>
            <w:spacing w:val="-1"/>
            <w:sz w:val="24"/>
            <w:szCs w:val="24"/>
          </w:rPr>
          <w:t>e</w:t>
        </w:r>
        <w:r>
          <w:rPr>
            <w:spacing w:val="5"/>
            <w:sz w:val="24"/>
            <w:szCs w:val="24"/>
          </w:rPr>
          <w:t>/</w:t>
        </w:r>
        <w:r>
          <w:rPr>
            <w:spacing w:val="-4"/>
            <w:sz w:val="24"/>
            <w:szCs w:val="24"/>
          </w:rPr>
          <w:t>i</w:t>
        </w:r>
        <w:r>
          <w:rPr>
            <w:spacing w:val="-5"/>
            <w:sz w:val="24"/>
            <w:szCs w:val="24"/>
          </w:rPr>
          <w:t>n</w:t>
        </w:r>
        <w:r>
          <w:rPr>
            <w:sz w:val="24"/>
            <w:szCs w:val="24"/>
          </w:rPr>
          <w:t>d</w:t>
        </w:r>
        <w:r>
          <w:rPr>
            <w:spacing w:val="4"/>
            <w:sz w:val="24"/>
            <w:szCs w:val="24"/>
          </w:rPr>
          <w:t>e</w:t>
        </w:r>
        <w:r>
          <w:rPr>
            <w:spacing w:val="2"/>
            <w:sz w:val="24"/>
            <w:szCs w:val="24"/>
          </w:rPr>
          <w:t>x</w:t>
        </w:r>
        <w:r>
          <w:rPr>
            <w:sz w:val="24"/>
            <w:szCs w:val="24"/>
          </w:rPr>
          <w:t>.</w:t>
        </w:r>
      </w:hyperlink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58" w:right="73" w:hanging="351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ss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2016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Ge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Cop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 xml:space="preserve">g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tud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5"/>
          <w:sz w:val="24"/>
          <w:szCs w:val="24"/>
        </w:rPr>
        <w:t>g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5, N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. 4, 2016, pp.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</w:t>
      </w:r>
      <w:r>
        <w:rPr>
          <w:spacing w:val="-5"/>
          <w:sz w:val="24"/>
          <w:szCs w:val="24"/>
        </w:rPr>
        <w:t>7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11648/</w:t>
      </w:r>
      <w:r>
        <w:rPr>
          <w:spacing w:val="-9"/>
          <w:sz w:val="24"/>
          <w:szCs w:val="24"/>
        </w:rPr>
        <w:t>j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pb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20160504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13.</w:t>
      </w:r>
    </w:p>
    <w:p w:rsidR="00CA7636" w:rsidRDefault="00CA7636">
      <w:pPr>
        <w:spacing w:before="15" w:line="260" w:lineRule="exact"/>
        <w:rPr>
          <w:sz w:val="26"/>
          <w:szCs w:val="26"/>
        </w:rPr>
      </w:pPr>
    </w:p>
    <w:p w:rsidR="00CA7636" w:rsidRDefault="0025756D">
      <w:pPr>
        <w:ind w:left="3058" w:right="96" w:hanging="351"/>
        <w:rPr>
          <w:sz w:val="24"/>
          <w:szCs w:val="24"/>
        </w:rPr>
        <w:sectPr w:rsidR="00CA7636">
          <w:pgSz w:w="12240" w:h="15840"/>
          <w:pgMar w:top="1480" w:right="1700" w:bottom="280" w:left="1720" w:header="0" w:footer="766" w:gutter="0"/>
          <w:cols w:space="720"/>
        </w:sectPr>
      </w:pPr>
      <w:r>
        <w:rPr>
          <w:sz w:val="24"/>
          <w:szCs w:val="24"/>
        </w:rPr>
        <w:t>8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L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2016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You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3"/>
          <w:sz w:val="24"/>
          <w:szCs w:val="24"/>
        </w:rPr>
        <w:t>’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tt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proofErr w:type="gramStart"/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owa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s</w:t>
      </w:r>
      <w:proofErr w:type="gramEnd"/>
      <w:r>
        <w:rPr>
          <w:b/>
          <w:sz w:val="24"/>
          <w:szCs w:val="24"/>
        </w:rPr>
        <w:t xml:space="preserve"> D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6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ica</w:t>
      </w:r>
      <w:r>
        <w:rPr>
          <w:b/>
          <w:spacing w:val="6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k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0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43,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4, 2016.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(S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689" style="position:absolute;margin-left:83.95pt;margin-top:67.9pt;width:443.8pt;height:650.2pt;z-index:-3795;mso-position-horizontal-relative:page;mso-position-vertical-relative:page" coordorigin="1679,1358" coordsize="8876,13004">
            <v:shape id="_x0000_s1696" style="position:absolute;left:1690;top:1368;width:2622;height:0" coordorigin="1690,1368" coordsize="2622,0" path="m1690,1368r2622,e" filled="f" strokeweight=".58pt">
              <v:path arrowok="t"/>
            </v:shape>
            <v:shape id="_x0000_s1695" style="position:absolute;left:4321;top:1368;width:6223;height:0" coordorigin="4321,1368" coordsize="6223,0" path="m4321,1368r6224,e" filled="f" strokeweight=".58pt">
              <v:path arrowok="t"/>
            </v:shape>
            <v:shape id="_x0000_s1694" style="position:absolute;left:1685;top:1364;width:0;height:12993" coordorigin="1685,1364" coordsize="0,12993" path="m1685,1364r,12992e" filled="f" strokeweight=".58pt">
              <v:path arrowok="t"/>
            </v:shape>
            <v:shape id="_x0000_s1693" style="position:absolute;left:1690;top:14352;width:2622;height:0" coordorigin="1690,14352" coordsize="2622,0" path="m1690,14352r2622,e" filled="f" strokeweight=".58pt">
              <v:path arrowok="t"/>
            </v:shape>
            <v:shape id="_x0000_s1692" style="position:absolute;left:4317;top:1364;width:0;height:12993" coordorigin="4317,1364" coordsize="0,12993" path="m4317,1364r,12992e" filled="f" strokeweight=".58pt">
              <v:path arrowok="t"/>
            </v:shape>
            <v:shape id="_x0000_s1691" style="position:absolute;left:4321;top:14352;width:6223;height:0" coordorigin="4321,14352" coordsize="6223,0" path="m4321,14352r6224,e" filled="f" strokeweight=".58pt">
              <v:path arrowok="t"/>
            </v:shape>
            <v:shape id="_x0000_s1690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2016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9"/>
        <w:ind w:left="3058" w:right="279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 xml:space="preserve"> 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go,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.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dge</w:t>
      </w:r>
      <w:r>
        <w:rPr>
          <w:spacing w:val="1"/>
          <w:sz w:val="24"/>
          <w:szCs w:val="24"/>
        </w:rPr>
        <w:t xml:space="preserve"> 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H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</w:p>
    <w:p w:rsidR="00CA7636" w:rsidRDefault="0025756D">
      <w:pPr>
        <w:spacing w:before="3"/>
        <w:ind w:left="3058"/>
        <w:rPr>
          <w:sz w:val="24"/>
          <w:szCs w:val="24"/>
        </w:rPr>
      </w:pP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G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up.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-1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13</w:t>
      </w:r>
      <w:r>
        <w:rPr>
          <w:spacing w:val="-5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89023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311" w:hanging="351"/>
        <w:rPr>
          <w:sz w:val="24"/>
          <w:szCs w:val="24"/>
        </w:rPr>
      </w:pP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3.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tt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H</w:t>
      </w:r>
      <w:r>
        <w:rPr>
          <w:spacing w:val="4"/>
          <w:sz w:val="24"/>
          <w:szCs w:val="24"/>
        </w:rPr>
        <w:t>o</w:t>
      </w:r>
      <w:r>
        <w:rPr>
          <w:spacing w:val="-2"/>
          <w:sz w:val="24"/>
          <w:szCs w:val="24"/>
        </w:rPr>
        <w:t>ss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mder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2016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 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r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St</w:t>
      </w:r>
      <w:r>
        <w:rPr>
          <w:b/>
          <w:spacing w:val="-4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. </w:t>
      </w:r>
      <w:r>
        <w:rPr>
          <w:b/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43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2016: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46</w:t>
      </w:r>
      <w:r>
        <w:rPr>
          <w:spacing w:val="7"/>
          <w:sz w:val="24"/>
          <w:szCs w:val="24"/>
        </w:rPr>
        <w:t>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472.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30" w:right="61" w:hanging="423"/>
        <w:rPr>
          <w:sz w:val="24"/>
          <w:szCs w:val="24"/>
        </w:rPr>
      </w:pP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 xml:space="preserve">4.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&amp; 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2016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 Di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y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ge</w:t>
      </w:r>
    </w:p>
    <w:p w:rsidR="00CA7636" w:rsidRDefault="0025756D">
      <w:pPr>
        <w:spacing w:before="3"/>
        <w:ind w:left="3130" w:right="215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NS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)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ee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aw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io</w:t>
      </w:r>
      <w:r>
        <w:rPr>
          <w:b/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4"/>
          <w:sz w:val="24"/>
          <w:szCs w:val="24"/>
        </w:rPr>
        <w:t>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57.</w:t>
      </w:r>
      <w:hyperlink r:id="rId23">
        <w:r>
          <w:rPr>
            <w:sz w:val="24"/>
            <w:szCs w:val="24"/>
          </w:rPr>
          <w:t xml:space="preserve"> </w:t>
        </w:r>
        <w:r>
          <w:rPr>
            <w:spacing w:val="-5"/>
            <w:sz w:val="24"/>
            <w:szCs w:val="24"/>
          </w:rPr>
          <w:t>h</w:t>
        </w:r>
        <w:r>
          <w:rPr>
            <w:sz w:val="24"/>
            <w:szCs w:val="24"/>
          </w:rPr>
          <w:t>t</w:t>
        </w:r>
        <w:r>
          <w:rPr>
            <w:spacing w:val="6"/>
            <w:sz w:val="24"/>
            <w:szCs w:val="24"/>
          </w:rPr>
          <w:t>t</w:t>
        </w:r>
        <w:r>
          <w:rPr>
            <w:sz w:val="24"/>
            <w:szCs w:val="24"/>
          </w:rPr>
          <w:t>p:</w:t>
        </w:r>
        <w:r>
          <w:rPr>
            <w:spacing w:val="1"/>
            <w:sz w:val="24"/>
            <w:szCs w:val="24"/>
          </w:rPr>
          <w:t>/</w:t>
        </w:r>
        <w:r>
          <w:rPr>
            <w:sz w:val="24"/>
            <w:szCs w:val="24"/>
          </w:rPr>
          <w:t>/d</w:t>
        </w:r>
        <w:r>
          <w:rPr>
            <w:spacing w:val="-4"/>
            <w:sz w:val="24"/>
            <w:szCs w:val="24"/>
          </w:rPr>
          <w:t>x</w:t>
        </w:r>
        <w:r>
          <w:rPr>
            <w:spacing w:val="2"/>
            <w:sz w:val="24"/>
            <w:szCs w:val="24"/>
          </w:rPr>
          <w:t>.</w:t>
        </w:r>
        <w:r>
          <w:rPr>
            <w:spacing w:val="-5"/>
            <w:sz w:val="24"/>
            <w:szCs w:val="24"/>
          </w:rPr>
          <w:t>d</w:t>
        </w:r>
        <w:r>
          <w:rPr>
            <w:spacing w:val="5"/>
            <w:sz w:val="24"/>
            <w:szCs w:val="24"/>
          </w:rPr>
          <w:t>o</w:t>
        </w:r>
        <w:r>
          <w:rPr>
            <w:spacing w:val="-9"/>
            <w:sz w:val="24"/>
            <w:szCs w:val="24"/>
          </w:rPr>
          <w:t>i</w:t>
        </w:r>
        <w:r>
          <w:rPr>
            <w:spacing w:val="2"/>
            <w:sz w:val="24"/>
            <w:szCs w:val="24"/>
          </w:rPr>
          <w:t>.</w:t>
        </w:r>
        <w:r>
          <w:rPr>
            <w:spacing w:val="5"/>
            <w:sz w:val="24"/>
            <w:szCs w:val="24"/>
          </w:rPr>
          <w:t>o</w:t>
        </w:r>
        <w:r>
          <w:rPr>
            <w:spacing w:val="1"/>
            <w:sz w:val="24"/>
            <w:szCs w:val="24"/>
          </w:rPr>
          <w:t>r</w:t>
        </w:r>
        <w:r>
          <w:rPr>
            <w:sz w:val="24"/>
            <w:szCs w:val="24"/>
          </w:rPr>
          <w:t>g</w:t>
        </w:r>
        <w:r>
          <w:rPr>
            <w:spacing w:val="-6"/>
            <w:sz w:val="24"/>
            <w:szCs w:val="24"/>
          </w:rPr>
          <w:t>?</w:t>
        </w:r>
        <w:r>
          <w:rPr>
            <w:sz w:val="24"/>
            <w:szCs w:val="24"/>
          </w:rPr>
          <w:t>10/101</w:t>
        </w:r>
        <w:r>
          <w:rPr>
            <w:spacing w:val="5"/>
            <w:sz w:val="24"/>
            <w:szCs w:val="24"/>
          </w:rPr>
          <w:t>6</w:t>
        </w:r>
        <w:r>
          <w:rPr>
            <w:spacing w:val="-1"/>
            <w:sz w:val="24"/>
            <w:szCs w:val="24"/>
          </w:rPr>
          <w:t>?</w:t>
        </w:r>
        <w:r>
          <w:rPr>
            <w:spacing w:val="-9"/>
            <w:sz w:val="24"/>
            <w:szCs w:val="24"/>
          </w:rPr>
          <w:t>j</w:t>
        </w:r>
        <w:r>
          <w:rPr>
            <w:sz w:val="24"/>
            <w:szCs w:val="24"/>
          </w:rPr>
          <w:t>/</w:t>
        </w:r>
        <w:r>
          <w:rPr>
            <w:spacing w:val="5"/>
            <w:sz w:val="24"/>
            <w:szCs w:val="24"/>
          </w:rPr>
          <w:t>p</w:t>
        </w:r>
        <w:r>
          <w:rPr>
            <w:spacing w:val="-2"/>
            <w:sz w:val="24"/>
            <w:szCs w:val="24"/>
          </w:rPr>
          <w:t>s</w:t>
        </w:r>
        <w:r>
          <w:rPr>
            <w:spacing w:val="6"/>
            <w:sz w:val="24"/>
            <w:szCs w:val="24"/>
          </w:rPr>
          <w:t>r</w:t>
        </w:r>
        <w:r>
          <w:rPr>
            <w:spacing w:val="-5"/>
            <w:sz w:val="24"/>
            <w:szCs w:val="24"/>
          </w:rPr>
          <w:t>b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2016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09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00</w:t>
        </w:r>
        <w:r>
          <w:rPr>
            <w:spacing w:val="5"/>
            <w:sz w:val="24"/>
            <w:szCs w:val="24"/>
          </w:rPr>
          <w:t>5</w:t>
        </w:r>
        <w:r>
          <w:rPr>
            <w:sz w:val="24"/>
            <w:szCs w:val="24"/>
          </w:rPr>
          <w:t>.</w:t>
        </w:r>
      </w:hyperlink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5.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ji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d,</w:t>
      </w:r>
    </w:p>
    <w:p w:rsidR="00CA7636" w:rsidRDefault="0025756D">
      <w:pPr>
        <w:spacing w:before="2"/>
        <w:ind w:left="3072" w:right="214"/>
        <w:rPr>
          <w:sz w:val="24"/>
          <w:szCs w:val="24"/>
        </w:rPr>
      </w:pP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Yu</w:t>
      </w:r>
      <w:r>
        <w:rPr>
          <w:spacing w:val="-3"/>
          <w:sz w:val="24"/>
          <w:szCs w:val="24"/>
        </w:rPr>
        <w:t>s</w:t>
      </w:r>
      <w:r>
        <w:rPr>
          <w:spacing w:val="9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6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s in 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ow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Wa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Supp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y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Abo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ogi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tt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4"/>
          <w:sz w:val="24"/>
          <w:szCs w:val="24"/>
        </w:rPr>
        <w:t xml:space="preserve"> 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ia. </w:t>
      </w:r>
      <w:r>
        <w:rPr>
          <w:b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mun</w:t>
      </w:r>
      <w:r>
        <w:rPr>
          <w:spacing w:val="-9"/>
          <w:sz w:val="24"/>
          <w:szCs w:val="24"/>
        </w:rPr>
        <w:t>i</w:t>
      </w:r>
      <w:r>
        <w:rPr>
          <w:spacing w:val="11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 N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4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96</w:t>
      </w:r>
      <w:r>
        <w:rPr>
          <w:spacing w:val="-5"/>
          <w:sz w:val="24"/>
          <w:szCs w:val="24"/>
        </w:rPr>
        <w:t>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9994</w:t>
      </w:r>
      <w:r>
        <w:rPr>
          <w:spacing w:val="1"/>
          <w:sz w:val="24"/>
          <w:szCs w:val="24"/>
        </w:rPr>
        <w:t>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2016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9"/>
        <w:ind w:left="3058" w:right="379"/>
        <w:rPr>
          <w:sz w:val="24"/>
          <w:szCs w:val="24"/>
        </w:rPr>
      </w:pPr>
      <w:r>
        <w:rPr>
          <w:b/>
          <w:sz w:val="24"/>
          <w:szCs w:val="24"/>
        </w:rPr>
        <w:t>Cop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wi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6"/>
          <w:sz w:val="24"/>
          <w:szCs w:val="24"/>
        </w:rPr>
        <w:t>b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s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y.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(I</w:t>
      </w:r>
      <w:r>
        <w:rPr>
          <w:spacing w:val="2"/>
          <w:sz w:val="24"/>
          <w:szCs w:val="24"/>
        </w:rPr>
        <w:t>J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SS)</w:t>
      </w:r>
      <w:r>
        <w:rPr>
          <w:sz w:val="24"/>
          <w:szCs w:val="24"/>
        </w:rPr>
        <w:t>, 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4, No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2, 1</w:t>
      </w:r>
      <w:r>
        <w:rPr>
          <w:spacing w:val="7"/>
          <w:sz w:val="24"/>
          <w:szCs w:val="24"/>
        </w:rPr>
        <w:t>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87.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2017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7" w:line="260" w:lineRule="exact"/>
        <w:ind w:left="3058" w:right="348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s 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s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iv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 wi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Q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Ana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 1, 4</w:t>
      </w:r>
      <w:r>
        <w:rPr>
          <w:spacing w:val="6"/>
          <w:sz w:val="24"/>
          <w:szCs w:val="24"/>
        </w:rPr>
        <w:t>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ISS</w:t>
      </w:r>
      <w:r>
        <w:rPr>
          <w:sz w:val="24"/>
          <w:szCs w:val="24"/>
        </w:rPr>
        <w:t>N: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08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-</w:t>
      </w:r>
    </w:p>
    <w:p w:rsidR="00CA7636" w:rsidRDefault="0025756D">
      <w:pPr>
        <w:spacing w:line="260" w:lineRule="exact"/>
        <w:ind w:left="3058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sz w:val="24"/>
          <w:szCs w:val="24"/>
        </w:rPr>
        <w:t>1075.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681" style="position:absolute;margin-left:83.95pt;margin-top:67.9pt;width:443.8pt;height:650.2pt;z-index:-3794;mso-position-horizontal-relative:page;mso-position-vertical-relative:page" coordorigin="1679,1358" coordsize="8876,13004">
            <v:shape id="_x0000_s1688" style="position:absolute;left:1690;top:1368;width:2622;height:0" coordorigin="1690,1368" coordsize="2622,0" path="m1690,1368r2622,e" filled="f" strokeweight=".58pt">
              <v:path arrowok="t"/>
            </v:shape>
            <v:shape id="_x0000_s1687" style="position:absolute;left:4321;top:1368;width:6223;height:0" coordorigin="4321,1368" coordsize="6223,0" path="m4321,1368r6224,e" filled="f" strokeweight=".58pt">
              <v:path arrowok="t"/>
            </v:shape>
            <v:shape id="_x0000_s1686" style="position:absolute;left:1685;top:1364;width:0;height:12993" coordorigin="1685,1364" coordsize="0,12993" path="m1685,1364r,12992e" filled="f" strokeweight=".58pt">
              <v:path arrowok="t"/>
            </v:shape>
            <v:shape id="_x0000_s1685" style="position:absolute;left:1690;top:14352;width:2622;height:0" coordorigin="1690,14352" coordsize="2622,0" path="m1690,14352r2622,e" filled="f" strokeweight=".58pt">
              <v:path arrowok="t"/>
            </v:shape>
            <v:shape id="_x0000_s1684" style="position:absolute;left:4317;top:1364;width:0;height:12993" coordorigin="4317,1364" coordsize="0,12993" path="m4317,1364r,12992e" filled="f" strokeweight=".58pt">
              <v:path arrowok="t"/>
            </v:shape>
            <v:shape id="_x0000_s1683" style="position:absolute;left:4321;top:14352;width:6223;height:0" coordorigin="4321,14352" coordsize="6223,0" path="m4321,14352r6224,e" filled="f" strokeweight=".58pt">
              <v:path arrowok="t"/>
            </v:shape>
            <v:shape id="_x0000_s1682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058" w:right="140" w:hanging="351"/>
        <w:rPr>
          <w:sz w:val="24"/>
          <w:szCs w:val="24"/>
        </w:rPr>
      </w:pPr>
      <w:r>
        <w:rPr>
          <w:sz w:val="24"/>
          <w:szCs w:val="24"/>
        </w:rPr>
        <w:t>88.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kku,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J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2017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Ch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ia: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W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Sp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ere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 1,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N: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208</w:t>
      </w:r>
      <w:r>
        <w:rPr>
          <w:spacing w:val="-3"/>
          <w:sz w:val="24"/>
          <w:szCs w:val="24"/>
        </w:rPr>
        <w:t>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1075.</w:t>
      </w:r>
    </w:p>
    <w:p w:rsidR="00CA7636" w:rsidRDefault="00CA7636">
      <w:pPr>
        <w:spacing w:before="15" w:line="260" w:lineRule="exact"/>
        <w:rPr>
          <w:sz w:val="26"/>
          <w:szCs w:val="26"/>
        </w:rPr>
      </w:pPr>
    </w:p>
    <w:p w:rsidR="00CA7636" w:rsidRDefault="0025756D">
      <w:pPr>
        <w:ind w:left="3058" w:right="60" w:hanging="351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2017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ll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ll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ir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mp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on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giv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Q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tud</w:t>
      </w:r>
      <w:r>
        <w:rPr>
          <w:b/>
          <w:sz w:val="24"/>
          <w:szCs w:val="24"/>
        </w:rPr>
        <w:t xml:space="preserve">y. </w:t>
      </w:r>
      <w:r>
        <w:rPr>
          <w:spacing w:val="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1, D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proofErr w:type="gramStart"/>
      <w:r>
        <w:rPr>
          <w:sz w:val="24"/>
          <w:szCs w:val="24"/>
        </w:rPr>
        <w:t>:10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1177</w:t>
      </w:r>
      <w:proofErr w:type="gramEnd"/>
      <w:r>
        <w:rPr>
          <w:sz w:val="24"/>
          <w:szCs w:val="24"/>
        </w:rPr>
        <w:t>/0020872817731146.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227" w:hanging="351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2017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s Di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s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ia: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io</w:t>
      </w:r>
      <w:r>
        <w:rPr>
          <w:b/>
          <w:spacing w:val="8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N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gh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 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ff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d.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1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13</w:t>
      </w:r>
      <w:r>
        <w:rPr>
          <w:spacing w:val="-5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63677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4.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193" w:hanging="351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2017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s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ia: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Ro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 xml:space="preserve">? </w:t>
      </w:r>
      <w:r>
        <w:rPr>
          <w:b/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gu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N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. 17, 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2017.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(I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SS</w:t>
      </w:r>
      <w:r>
        <w:rPr>
          <w:spacing w:val="-6"/>
          <w:sz w:val="24"/>
          <w:szCs w:val="24"/>
        </w:rPr>
        <w:t>W</w:t>
      </w:r>
      <w:r>
        <w:rPr>
          <w:spacing w:val="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hyperlink r:id="rId24">
        <w:r>
          <w:rPr>
            <w:sz w:val="24"/>
            <w:szCs w:val="24"/>
          </w:rPr>
          <w:t>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w</w:t>
        </w:r>
        <w:r>
          <w:rPr>
            <w:spacing w:val="2"/>
            <w:sz w:val="24"/>
            <w:szCs w:val="24"/>
          </w:rPr>
          <w:t>.</w:t>
        </w:r>
        <w:r>
          <w:rPr>
            <w:spacing w:val="-2"/>
            <w:sz w:val="24"/>
            <w:szCs w:val="24"/>
          </w:rPr>
          <w:t>s</w:t>
        </w:r>
        <w:r>
          <w:rPr>
            <w:spacing w:val="5"/>
            <w:sz w:val="24"/>
            <w:szCs w:val="24"/>
          </w:rPr>
          <w:t>o</w:t>
        </w:r>
        <w:r>
          <w:rPr>
            <w:spacing w:val="-1"/>
            <w:sz w:val="24"/>
            <w:szCs w:val="24"/>
          </w:rPr>
          <w:t>c</w:t>
        </w:r>
        <w:r>
          <w:rPr>
            <w:spacing w:val="-9"/>
            <w:sz w:val="24"/>
            <w:szCs w:val="24"/>
          </w:rPr>
          <w:t>i</w:t>
        </w:r>
        <w:r>
          <w:rPr>
            <w:spacing w:val="4"/>
            <w:sz w:val="24"/>
            <w:szCs w:val="24"/>
          </w:rPr>
          <w:t>a</w:t>
        </w:r>
        <w:r>
          <w:rPr>
            <w:spacing w:val="-4"/>
            <w:sz w:val="24"/>
            <w:szCs w:val="24"/>
          </w:rPr>
          <w:t>l</w:t>
        </w:r>
        <w:r>
          <w:rPr>
            <w:spacing w:val="5"/>
            <w:sz w:val="24"/>
            <w:szCs w:val="24"/>
          </w:rPr>
          <w:t>d</w:t>
        </w:r>
        <w:r>
          <w:rPr>
            <w:spacing w:val="-4"/>
            <w:sz w:val="24"/>
            <w:szCs w:val="24"/>
          </w:rPr>
          <w:t>i</w:t>
        </w:r>
        <w:r>
          <w:rPr>
            <w:spacing w:val="4"/>
            <w:sz w:val="24"/>
            <w:szCs w:val="24"/>
          </w:rPr>
          <w:t>a</w:t>
        </w:r>
        <w:r>
          <w:rPr>
            <w:spacing w:val="-9"/>
            <w:sz w:val="24"/>
            <w:szCs w:val="24"/>
          </w:rPr>
          <w:t>l</w:t>
        </w:r>
        <w:r>
          <w:rPr>
            <w:spacing w:val="5"/>
            <w:sz w:val="24"/>
            <w:szCs w:val="24"/>
          </w:rPr>
          <w:t>o</w:t>
        </w:r>
        <w:r>
          <w:rPr>
            <w:sz w:val="24"/>
            <w:szCs w:val="24"/>
          </w:rPr>
          <w:t>gu</w:t>
        </w:r>
        <w:r>
          <w:rPr>
            <w:spacing w:val="-1"/>
            <w:sz w:val="24"/>
            <w:szCs w:val="24"/>
          </w:rPr>
          <w:t>e</w:t>
        </w:r>
        <w:r>
          <w:rPr>
            <w:spacing w:val="2"/>
            <w:sz w:val="24"/>
            <w:szCs w:val="24"/>
          </w:rPr>
          <w:t>.</w:t>
        </w:r>
        <w:r>
          <w:rPr>
            <w:spacing w:val="5"/>
            <w:sz w:val="24"/>
            <w:szCs w:val="24"/>
          </w:rPr>
          <w:t>o</w:t>
        </w:r>
        <w:r>
          <w:rPr>
            <w:sz w:val="24"/>
            <w:szCs w:val="24"/>
          </w:rPr>
          <w:t>n</w:t>
        </w:r>
        <w:r>
          <w:rPr>
            <w:spacing w:val="-4"/>
            <w:sz w:val="24"/>
            <w:szCs w:val="24"/>
          </w:rPr>
          <w:t>li</w:t>
        </w:r>
        <w:r>
          <w:rPr>
            <w:spacing w:val="5"/>
            <w:sz w:val="24"/>
            <w:szCs w:val="24"/>
          </w:rPr>
          <w:t>n</w:t>
        </w:r>
        <w:r>
          <w:rPr>
            <w:spacing w:val="3"/>
            <w:sz w:val="24"/>
            <w:szCs w:val="24"/>
          </w:rPr>
          <w:t>e</w:t>
        </w:r>
        <w:r>
          <w:rPr>
            <w:sz w:val="24"/>
            <w:szCs w:val="24"/>
          </w:rPr>
          <w:t>.</w:t>
        </w:r>
      </w:hyperlink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68" w:right="238" w:hanging="361"/>
        <w:rPr>
          <w:sz w:val="24"/>
          <w:szCs w:val="24"/>
        </w:rPr>
      </w:pP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>2.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 Nur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2017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ah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j</w:t>
      </w:r>
      <w:r>
        <w:rPr>
          <w:b/>
          <w:sz w:val="24"/>
          <w:szCs w:val="24"/>
        </w:rPr>
        <w:t>ir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2014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iga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ood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Vi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s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6"/>
          <w:sz w:val="24"/>
          <w:szCs w:val="24"/>
        </w:rPr>
        <w:t>b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 xml:space="preserve">s </w:t>
      </w:r>
      <w:proofErr w:type="gramStart"/>
      <w:r>
        <w:rPr>
          <w:b/>
          <w:sz w:val="24"/>
          <w:szCs w:val="24"/>
        </w:rPr>
        <w:t>Du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ood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s D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2014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  <w:r>
        <w:rPr>
          <w:b/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3,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007</w:t>
      </w:r>
    </w:p>
    <w:p w:rsidR="00CA7636" w:rsidRDefault="0025756D">
      <w:pPr>
        <w:spacing w:before="2"/>
        <w:ind w:left="3034" w:right="3949"/>
        <w:jc w:val="center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N: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182</w:t>
      </w:r>
      <w:r>
        <w:rPr>
          <w:spacing w:val="-4"/>
          <w:sz w:val="24"/>
          <w:szCs w:val="24"/>
        </w:rPr>
        <w:t>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884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72" w:right="119" w:hanging="365"/>
        <w:rPr>
          <w:sz w:val="24"/>
          <w:szCs w:val="24"/>
        </w:rPr>
      </w:pP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>3.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tt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2017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ic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as 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ool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Ru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l 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CA7636" w:rsidRDefault="0025756D">
      <w:pPr>
        <w:spacing w:before="2"/>
        <w:ind w:left="3034" w:right="3654"/>
        <w:jc w:val="center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(S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pus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>4.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2017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7" w:line="260" w:lineRule="exact"/>
        <w:ind w:left="3068" w:right="484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vice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view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ie</w:t>
      </w:r>
      <w:r>
        <w:rPr>
          <w:b/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>nte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nat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onal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ine</w:t>
      </w:r>
      <w:r>
        <w:rPr>
          <w:i/>
          <w:spacing w:val="-3"/>
          <w:sz w:val="24"/>
          <w:szCs w:val="24"/>
        </w:rPr>
        <w:t>s</w:t>
      </w:r>
      <w:r>
        <w:rPr>
          <w:i/>
          <w:sz w:val="24"/>
          <w:szCs w:val="24"/>
        </w:rPr>
        <w:t>s 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ien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, 8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 9</w:t>
      </w:r>
      <w:r>
        <w:rPr>
          <w:spacing w:val="1"/>
          <w:sz w:val="24"/>
          <w:szCs w:val="24"/>
        </w:rPr>
        <w:t>2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97.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673" style="position:absolute;margin-left:83.95pt;margin-top:67.9pt;width:443.8pt;height:652.15pt;z-index:-3793;mso-position-horizontal-relative:page;mso-position-vertical-relative:page" coordorigin="1679,1358" coordsize="8876,13043">
            <v:shape id="_x0000_s1680" style="position:absolute;left:1690;top:1368;width:2622;height:0" coordorigin="1690,1368" coordsize="2622,0" path="m1690,1368r2622,e" filled="f" strokeweight=".58pt">
              <v:path arrowok="t"/>
            </v:shape>
            <v:shape id="_x0000_s1679" style="position:absolute;left:4321;top:1368;width:6223;height:0" coordorigin="4321,1368" coordsize="6223,0" path="m4321,1368r6224,e" filled="f" strokeweight=".58pt">
              <v:path arrowok="t"/>
            </v:shape>
            <v:shape id="_x0000_s1678" style="position:absolute;left:1685;top:1364;width:0;height:13031" coordorigin="1685,1364" coordsize="0,13031" path="m1685,1364r,13031e" filled="f" strokeweight=".58pt">
              <v:path arrowok="t"/>
            </v:shape>
            <v:shape id="_x0000_s1677" style="position:absolute;left:1690;top:14390;width:2622;height:0" coordorigin="1690,14390" coordsize="2622,0" path="m1690,14390r2622,e" filled="f" strokeweight=".20464mm">
              <v:path arrowok="t"/>
            </v:shape>
            <v:shape id="_x0000_s1676" style="position:absolute;left:4317;top:1364;width:0;height:13031" coordorigin="4317,1364" coordsize="0,13031" path="m4317,1364r,13031e" filled="f" strokeweight=".58pt">
              <v:path arrowok="t"/>
            </v:shape>
            <v:shape id="_x0000_s1675" style="position:absolute;left:4321;top:14390;width:6223;height:0" coordorigin="4321,14390" coordsize="6223,0" path="m4321,14390r6224,e" filled="f" strokeweight=".20464mm">
              <v:path arrowok="t"/>
            </v:shape>
            <v:shape id="_x0000_s1674" style="position:absolute;left:10549;top:1364;width:0;height:13031" coordorigin="10549,1364" coordsize="0,13031" path="m10549,1364r,13031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125" w:right="164" w:hanging="418"/>
        <w:rPr>
          <w:sz w:val="24"/>
          <w:szCs w:val="24"/>
        </w:rPr>
      </w:pP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 xml:space="preserve">5.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.</w:t>
      </w:r>
      <w:r>
        <w:rPr>
          <w:spacing w:val="-4"/>
          <w:sz w:val="24"/>
          <w:szCs w:val="24"/>
        </w:rPr>
        <w:t>S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 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2"/>
          <w:sz w:val="24"/>
          <w:szCs w:val="24"/>
        </w:rPr>
        <w:t>.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.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2017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in 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levia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V/A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DS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Iss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Vil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4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a,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g,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CA7636" w:rsidRDefault="0025756D">
      <w:pPr>
        <w:spacing w:before="7" w:line="260" w:lineRule="exact"/>
        <w:ind w:left="3130" w:right="120" w:hanging="5"/>
        <w:rPr>
          <w:sz w:val="24"/>
          <w:szCs w:val="24"/>
        </w:rPr>
      </w:pPr>
      <w:proofErr w:type="gramStart"/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8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>
        <w:rPr>
          <w:spacing w:val="-4"/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370.</w:t>
      </w:r>
    </w:p>
    <w:p w:rsidR="00CA7636" w:rsidRDefault="00CA7636">
      <w:pPr>
        <w:spacing w:before="13" w:line="260" w:lineRule="exact"/>
        <w:rPr>
          <w:sz w:val="26"/>
          <w:szCs w:val="26"/>
        </w:rPr>
      </w:pPr>
    </w:p>
    <w:p w:rsidR="00CA7636" w:rsidRDefault="0025756D">
      <w:pPr>
        <w:ind w:left="3188" w:right="169" w:hanging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96.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 Nur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2017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ah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j</w:t>
      </w:r>
      <w:r>
        <w:rPr>
          <w:b/>
          <w:sz w:val="24"/>
          <w:szCs w:val="24"/>
        </w:rPr>
        <w:t>ir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2014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</w:t>
      </w:r>
      <w:r>
        <w:rPr>
          <w:b/>
          <w:spacing w:val="7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proofErr w:type="gramStart"/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proofErr w:type="gramEnd"/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man</w:t>
      </w:r>
      <w:r>
        <w:rPr>
          <w:spacing w:val="-10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</w:p>
    <w:p w:rsidR="00CA7636" w:rsidRDefault="0025756D">
      <w:pPr>
        <w:spacing w:line="260" w:lineRule="exact"/>
        <w:ind w:left="3192"/>
        <w:rPr>
          <w:sz w:val="24"/>
          <w:szCs w:val="24"/>
        </w:rPr>
      </w:pP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(</w:t>
      </w:r>
      <w:r>
        <w:rPr>
          <w:spacing w:val="4"/>
          <w:sz w:val="24"/>
          <w:szCs w:val="24"/>
        </w:rPr>
        <w:t>U</w:t>
      </w:r>
      <w:r>
        <w:rPr>
          <w:spacing w:val="-5"/>
          <w:sz w:val="24"/>
          <w:szCs w:val="24"/>
        </w:rPr>
        <w:t>K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CA7636" w:rsidRDefault="0025756D">
      <w:pPr>
        <w:spacing w:before="2"/>
        <w:ind w:left="3192"/>
        <w:rPr>
          <w:sz w:val="24"/>
          <w:szCs w:val="24"/>
        </w:rPr>
      </w:pP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7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007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182</w:t>
      </w:r>
      <w:r>
        <w:rPr>
          <w:spacing w:val="2"/>
          <w:sz w:val="24"/>
          <w:szCs w:val="24"/>
        </w:rPr>
        <w:t>3-</w:t>
      </w:r>
      <w:r>
        <w:rPr>
          <w:sz w:val="24"/>
          <w:szCs w:val="24"/>
        </w:rPr>
        <w:t>884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130" w:right="85" w:hanging="423"/>
        <w:rPr>
          <w:sz w:val="24"/>
          <w:szCs w:val="24"/>
        </w:rPr>
      </w:pP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 xml:space="preserve">7. </w:t>
      </w:r>
      <w:r>
        <w:rPr>
          <w:spacing w:val="2"/>
          <w:sz w:val="24"/>
          <w:szCs w:val="24"/>
        </w:rPr>
        <w:t xml:space="preserve"> </w:t>
      </w:r>
      <w:r>
        <w:rPr>
          <w:color w:val="202020"/>
          <w:spacing w:val="-2"/>
          <w:sz w:val="24"/>
          <w:szCs w:val="24"/>
        </w:rPr>
        <w:t>J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z w:val="24"/>
          <w:szCs w:val="24"/>
        </w:rPr>
        <w:t>n</w:t>
      </w:r>
      <w:r>
        <w:rPr>
          <w:color w:val="202020"/>
          <w:spacing w:val="-3"/>
          <w:sz w:val="24"/>
          <w:szCs w:val="24"/>
        </w:rPr>
        <w:t xml:space="preserve"> </w:t>
      </w:r>
      <w:r>
        <w:rPr>
          <w:color w:val="202020"/>
          <w:spacing w:val="1"/>
          <w:sz w:val="24"/>
          <w:szCs w:val="24"/>
        </w:rPr>
        <w:t>P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z w:val="24"/>
          <w:szCs w:val="24"/>
        </w:rPr>
        <w:t>k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z w:val="24"/>
          <w:szCs w:val="24"/>
        </w:rPr>
        <w:t>,</w:t>
      </w:r>
      <w:r>
        <w:rPr>
          <w:color w:val="202020"/>
          <w:spacing w:val="4"/>
          <w:sz w:val="24"/>
          <w:szCs w:val="24"/>
        </w:rPr>
        <w:t xml:space="preserve"> </w:t>
      </w:r>
      <w:r>
        <w:rPr>
          <w:color w:val="202020"/>
          <w:spacing w:val="1"/>
          <w:sz w:val="24"/>
          <w:szCs w:val="24"/>
        </w:rPr>
        <w:t>S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z w:val="24"/>
          <w:szCs w:val="24"/>
        </w:rPr>
        <w:t>a</w:t>
      </w:r>
      <w:r>
        <w:rPr>
          <w:color w:val="202020"/>
          <w:spacing w:val="-4"/>
          <w:sz w:val="24"/>
          <w:szCs w:val="24"/>
        </w:rPr>
        <w:t xml:space="preserve"> </w:t>
      </w:r>
      <w:r>
        <w:rPr>
          <w:color w:val="202020"/>
          <w:spacing w:val="-5"/>
          <w:sz w:val="24"/>
          <w:szCs w:val="24"/>
        </w:rPr>
        <w:t>A</w:t>
      </w:r>
      <w:r>
        <w:rPr>
          <w:color w:val="202020"/>
          <w:spacing w:val="2"/>
          <w:sz w:val="24"/>
          <w:szCs w:val="24"/>
        </w:rPr>
        <w:t>s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pacing w:val="4"/>
          <w:sz w:val="24"/>
          <w:szCs w:val="24"/>
        </w:rPr>
        <w:t>e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pacing w:val="4"/>
          <w:sz w:val="24"/>
          <w:szCs w:val="24"/>
        </w:rPr>
        <w:t>c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pacing w:val="4"/>
          <w:sz w:val="24"/>
          <w:szCs w:val="24"/>
        </w:rPr>
        <w:t>e</w:t>
      </w:r>
      <w:r>
        <w:rPr>
          <w:color w:val="202020"/>
          <w:sz w:val="24"/>
          <w:szCs w:val="24"/>
        </w:rPr>
        <w:t>n</w:t>
      </w:r>
      <w:r>
        <w:rPr>
          <w:color w:val="202020"/>
          <w:spacing w:val="2"/>
          <w:sz w:val="24"/>
          <w:szCs w:val="24"/>
        </w:rPr>
        <w:t xml:space="preserve"> </w:t>
      </w:r>
      <w:r>
        <w:rPr>
          <w:color w:val="202020"/>
          <w:spacing w:val="-2"/>
          <w:sz w:val="24"/>
          <w:szCs w:val="24"/>
        </w:rPr>
        <w:t>C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pacing w:val="-5"/>
          <w:sz w:val="24"/>
          <w:szCs w:val="24"/>
        </w:rPr>
        <w:t>b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pacing w:val="-1"/>
          <w:sz w:val="24"/>
          <w:szCs w:val="24"/>
        </w:rPr>
        <w:t>ee</w:t>
      </w:r>
      <w:r>
        <w:rPr>
          <w:color w:val="202020"/>
          <w:sz w:val="24"/>
          <w:szCs w:val="24"/>
        </w:rPr>
        <w:t>,</w:t>
      </w:r>
      <w:r>
        <w:rPr>
          <w:color w:val="202020"/>
          <w:spacing w:val="6"/>
          <w:sz w:val="24"/>
          <w:szCs w:val="24"/>
        </w:rPr>
        <w:t xml:space="preserve"> </w:t>
      </w:r>
      <w:r>
        <w:rPr>
          <w:color w:val="202020"/>
          <w:spacing w:val="-5"/>
          <w:sz w:val="24"/>
          <w:szCs w:val="24"/>
        </w:rPr>
        <w:t>A</w:t>
      </w:r>
      <w:r>
        <w:rPr>
          <w:color w:val="202020"/>
          <w:spacing w:val="4"/>
          <w:sz w:val="24"/>
          <w:szCs w:val="24"/>
        </w:rPr>
        <w:t>z</w:t>
      </w:r>
      <w:r>
        <w:rPr>
          <w:color w:val="202020"/>
          <w:sz w:val="24"/>
          <w:szCs w:val="24"/>
        </w:rPr>
        <w:t>l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z w:val="24"/>
          <w:szCs w:val="24"/>
        </w:rPr>
        <w:t xml:space="preserve">nda </w:t>
      </w:r>
      <w:r>
        <w:rPr>
          <w:color w:val="202020"/>
          <w:spacing w:val="-5"/>
          <w:sz w:val="24"/>
          <w:szCs w:val="24"/>
        </w:rPr>
        <w:t>A</w:t>
      </w:r>
      <w:r>
        <w:rPr>
          <w:color w:val="202020"/>
          <w:spacing w:val="4"/>
          <w:sz w:val="24"/>
          <w:szCs w:val="24"/>
        </w:rPr>
        <w:t>z</w:t>
      </w:r>
      <w:r>
        <w:rPr>
          <w:color w:val="202020"/>
          <w:spacing w:val="-4"/>
          <w:sz w:val="24"/>
          <w:szCs w:val="24"/>
        </w:rPr>
        <w:t>m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z w:val="24"/>
          <w:szCs w:val="24"/>
        </w:rPr>
        <w:t>,</w:t>
      </w:r>
      <w:r>
        <w:rPr>
          <w:color w:val="202020"/>
          <w:spacing w:val="4"/>
          <w:sz w:val="24"/>
          <w:szCs w:val="24"/>
        </w:rPr>
        <w:t xml:space="preserve"> </w:t>
      </w:r>
      <w:r>
        <w:rPr>
          <w:color w:val="202020"/>
          <w:spacing w:val="-2"/>
          <w:sz w:val="24"/>
          <w:szCs w:val="24"/>
        </w:rPr>
        <w:t>B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pacing w:val="-9"/>
          <w:sz w:val="24"/>
          <w:szCs w:val="24"/>
        </w:rPr>
        <w:t>l</w:t>
      </w:r>
      <w:r>
        <w:rPr>
          <w:color w:val="202020"/>
          <w:sz w:val="24"/>
          <w:szCs w:val="24"/>
        </w:rPr>
        <w:t>a</w:t>
      </w:r>
      <w:r>
        <w:rPr>
          <w:color w:val="202020"/>
          <w:spacing w:val="1"/>
          <w:sz w:val="24"/>
          <w:szCs w:val="24"/>
        </w:rPr>
        <w:t xml:space="preserve"> </w:t>
      </w:r>
      <w:r>
        <w:rPr>
          <w:color w:val="202020"/>
          <w:spacing w:val="-2"/>
          <w:sz w:val="24"/>
          <w:szCs w:val="24"/>
        </w:rPr>
        <w:t>R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pacing w:val="-4"/>
          <w:sz w:val="24"/>
          <w:szCs w:val="24"/>
        </w:rPr>
        <w:t>j</w:t>
      </w:r>
      <w:r>
        <w:rPr>
          <w:color w:val="202020"/>
          <w:sz w:val="24"/>
          <w:szCs w:val="24"/>
        </w:rPr>
        <w:t>u</w:t>
      </w:r>
      <w:r>
        <w:rPr>
          <w:color w:val="202020"/>
          <w:spacing w:val="2"/>
          <w:sz w:val="24"/>
          <w:szCs w:val="24"/>
        </w:rPr>
        <w:t xml:space="preserve"> </w:t>
      </w:r>
      <w:r>
        <w:rPr>
          <w:color w:val="202020"/>
          <w:spacing w:val="4"/>
          <w:sz w:val="24"/>
          <w:szCs w:val="24"/>
        </w:rPr>
        <w:t>N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z w:val="24"/>
          <w:szCs w:val="24"/>
        </w:rPr>
        <w:t>kku</w:t>
      </w:r>
      <w:r>
        <w:rPr>
          <w:color w:val="202020"/>
          <w:spacing w:val="2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&amp;</w:t>
      </w:r>
      <w:r>
        <w:rPr>
          <w:color w:val="202020"/>
          <w:spacing w:val="1"/>
          <w:sz w:val="24"/>
          <w:szCs w:val="24"/>
        </w:rPr>
        <w:t xml:space="preserve"> </w:t>
      </w:r>
      <w:r>
        <w:rPr>
          <w:color w:val="202020"/>
          <w:spacing w:val="4"/>
          <w:sz w:val="24"/>
          <w:szCs w:val="24"/>
        </w:rPr>
        <w:t>U</w:t>
      </w:r>
      <w:r>
        <w:rPr>
          <w:color w:val="202020"/>
          <w:spacing w:val="-5"/>
          <w:sz w:val="24"/>
          <w:szCs w:val="24"/>
        </w:rPr>
        <w:t>y</w:t>
      </w:r>
      <w:r>
        <w:rPr>
          <w:color w:val="202020"/>
          <w:spacing w:val="4"/>
          <w:sz w:val="24"/>
          <w:szCs w:val="24"/>
        </w:rPr>
        <w:t>e</w:t>
      </w:r>
      <w:r>
        <w:rPr>
          <w:color w:val="202020"/>
          <w:sz w:val="24"/>
          <w:szCs w:val="24"/>
        </w:rPr>
        <w:t>n</w:t>
      </w:r>
      <w:r>
        <w:rPr>
          <w:color w:val="202020"/>
          <w:spacing w:val="-3"/>
          <w:sz w:val="24"/>
          <w:szCs w:val="24"/>
        </w:rPr>
        <w:t xml:space="preserve"> </w:t>
      </w:r>
      <w:r>
        <w:rPr>
          <w:color w:val="202020"/>
          <w:spacing w:val="2"/>
          <w:sz w:val="24"/>
          <w:szCs w:val="24"/>
        </w:rPr>
        <w:t>T</w:t>
      </w:r>
      <w:r>
        <w:rPr>
          <w:color w:val="202020"/>
          <w:sz w:val="24"/>
          <w:szCs w:val="24"/>
        </w:rPr>
        <w:t>hi</w:t>
      </w:r>
      <w:r>
        <w:rPr>
          <w:color w:val="202020"/>
          <w:spacing w:val="-7"/>
          <w:sz w:val="24"/>
          <w:szCs w:val="24"/>
        </w:rPr>
        <w:t xml:space="preserve"> </w:t>
      </w:r>
      <w:r>
        <w:rPr>
          <w:color w:val="202020"/>
          <w:spacing w:val="2"/>
          <w:sz w:val="24"/>
          <w:szCs w:val="24"/>
        </w:rPr>
        <w:t>T</w:t>
      </w:r>
      <w:r>
        <w:rPr>
          <w:color w:val="202020"/>
          <w:spacing w:val="5"/>
          <w:sz w:val="24"/>
          <w:szCs w:val="24"/>
        </w:rPr>
        <w:t>u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z w:val="24"/>
          <w:szCs w:val="24"/>
        </w:rPr>
        <w:t>g</w:t>
      </w:r>
      <w:r>
        <w:rPr>
          <w:color w:val="202020"/>
          <w:spacing w:val="2"/>
          <w:sz w:val="24"/>
          <w:szCs w:val="24"/>
        </w:rPr>
        <w:t xml:space="preserve"> </w:t>
      </w:r>
      <w:r>
        <w:rPr>
          <w:color w:val="202020"/>
          <w:spacing w:val="4"/>
          <w:sz w:val="24"/>
          <w:szCs w:val="24"/>
        </w:rPr>
        <w:t>N</w:t>
      </w:r>
      <w:r>
        <w:rPr>
          <w:color w:val="202020"/>
          <w:sz w:val="24"/>
          <w:szCs w:val="24"/>
        </w:rPr>
        <w:t>g</w:t>
      </w:r>
      <w:r>
        <w:rPr>
          <w:color w:val="202020"/>
          <w:spacing w:val="5"/>
          <w:sz w:val="24"/>
          <w:szCs w:val="24"/>
        </w:rPr>
        <w:t>u</w:t>
      </w:r>
      <w:r>
        <w:rPr>
          <w:color w:val="202020"/>
          <w:spacing w:val="-10"/>
          <w:sz w:val="24"/>
          <w:szCs w:val="24"/>
        </w:rPr>
        <w:t>y</w:t>
      </w:r>
      <w:r>
        <w:rPr>
          <w:color w:val="202020"/>
          <w:spacing w:val="4"/>
          <w:sz w:val="24"/>
          <w:szCs w:val="24"/>
        </w:rPr>
        <w:t>e</w:t>
      </w:r>
      <w:r>
        <w:rPr>
          <w:color w:val="202020"/>
          <w:sz w:val="24"/>
          <w:szCs w:val="24"/>
        </w:rPr>
        <w:t xml:space="preserve">n </w:t>
      </w:r>
      <w:r>
        <w:rPr>
          <w:color w:val="202020"/>
          <w:spacing w:val="1"/>
          <w:sz w:val="24"/>
          <w:szCs w:val="24"/>
        </w:rPr>
        <w:t>(</w:t>
      </w:r>
      <w:r>
        <w:rPr>
          <w:color w:val="202020"/>
          <w:sz w:val="24"/>
          <w:szCs w:val="24"/>
        </w:rPr>
        <w:t>2018</w:t>
      </w:r>
      <w:r>
        <w:rPr>
          <w:color w:val="202020"/>
          <w:spacing w:val="-3"/>
          <w:sz w:val="24"/>
          <w:szCs w:val="24"/>
        </w:rPr>
        <w:t>)</w:t>
      </w:r>
      <w:r>
        <w:rPr>
          <w:color w:val="202020"/>
          <w:sz w:val="24"/>
          <w:szCs w:val="24"/>
        </w:rPr>
        <w:t>.</w:t>
      </w:r>
      <w:r>
        <w:rPr>
          <w:color w:val="202020"/>
          <w:spacing w:val="5"/>
          <w:sz w:val="24"/>
          <w:szCs w:val="24"/>
        </w:rPr>
        <w:t xml:space="preserve"> </w:t>
      </w:r>
      <w:r>
        <w:rPr>
          <w:b/>
          <w:color w:val="202020"/>
          <w:spacing w:val="-2"/>
          <w:sz w:val="24"/>
          <w:szCs w:val="24"/>
        </w:rPr>
        <w:t>T</w:t>
      </w:r>
      <w:r>
        <w:rPr>
          <w:b/>
          <w:color w:val="202020"/>
          <w:sz w:val="24"/>
          <w:szCs w:val="24"/>
        </w:rPr>
        <w:t>owa</w:t>
      </w:r>
      <w:r>
        <w:rPr>
          <w:b/>
          <w:color w:val="202020"/>
          <w:spacing w:val="-6"/>
          <w:sz w:val="24"/>
          <w:szCs w:val="24"/>
        </w:rPr>
        <w:t>r</w:t>
      </w:r>
      <w:r>
        <w:rPr>
          <w:b/>
          <w:color w:val="202020"/>
          <w:spacing w:val="1"/>
          <w:sz w:val="24"/>
          <w:szCs w:val="24"/>
        </w:rPr>
        <w:t>d</w:t>
      </w:r>
      <w:r>
        <w:rPr>
          <w:b/>
          <w:color w:val="202020"/>
          <w:sz w:val="24"/>
          <w:szCs w:val="24"/>
        </w:rPr>
        <w:t>s a</w:t>
      </w:r>
      <w:r>
        <w:rPr>
          <w:b/>
          <w:color w:val="202020"/>
          <w:spacing w:val="2"/>
          <w:sz w:val="24"/>
          <w:szCs w:val="24"/>
        </w:rPr>
        <w:t xml:space="preserve"> </w:t>
      </w:r>
      <w:r>
        <w:rPr>
          <w:b/>
          <w:color w:val="202020"/>
          <w:spacing w:val="-2"/>
          <w:sz w:val="24"/>
          <w:szCs w:val="24"/>
        </w:rPr>
        <w:t>T</w:t>
      </w:r>
      <w:r>
        <w:rPr>
          <w:b/>
          <w:color w:val="202020"/>
          <w:sz w:val="24"/>
          <w:szCs w:val="24"/>
        </w:rPr>
        <w:t>y</w:t>
      </w:r>
      <w:r>
        <w:rPr>
          <w:b/>
          <w:color w:val="202020"/>
          <w:spacing w:val="1"/>
          <w:sz w:val="24"/>
          <w:szCs w:val="24"/>
        </w:rPr>
        <w:t>p</w:t>
      </w:r>
      <w:r>
        <w:rPr>
          <w:b/>
          <w:color w:val="202020"/>
          <w:sz w:val="24"/>
          <w:szCs w:val="24"/>
        </w:rPr>
        <w:t>o</w:t>
      </w:r>
      <w:r>
        <w:rPr>
          <w:b/>
          <w:color w:val="202020"/>
          <w:spacing w:val="-4"/>
          <w:sz w:val="24"/>
          <w:szCs w:val="24"/>
        </w:rPr>
        <w:t>l</w:t>
      </w:r>
      <w:r>
        <w:rPr>
          <w:b/>
          <w:color w:val="202020"/>
          <w:sz w:val="24"/>
          <w:szCs w:val="24"/>
        </w:rPr>
        <w:t>ogy</w:t>
      </w:r>
      <w:r>
        <w:rPr>
          <w:b/>
          <w:color w:val="202020"/>
          <w:spacing w:val="2"/>
          <w:sz w:val="24"/>
          <w:szCs w:val="24"/>
        </w:rPr>
        <w:t xml:space="preserve"> </w:t>
      </w:r>
      <w:r>
        <w:rPr>
          <w:b/>
          <w:color w:val="202020"/>
          <w:sz w:val="24"/>
          <w:szCs w:val="24"/>
        </w:rPr>
        <w:t>of</w:t>
      </w:r>
      <w:r>
        <w:rPr>
          <w:b/>
          <w:color w:val="202020"/>
          <w:spacing w:val="-1"/>
          <w:sz w:val="24"/>
          <w:szCs w:val="24"/>
        </w:rPr>
        <w:t xml:space="preserve"> </w:t>
      </w:r>
      <w:r>
        <w:rPr>
          <w:b/>
          <w:color w:val="202020"/>
          <w:spacing w:val="1"/>
          <w:sz w:val="24"/>
          <w:szCs w:val="24"/>
        </w:rPr>
        <w:t>S</w:t>
      </w:r>
      <w:r>
        <w:rPr>
          <w:b/>
          <w:color w:val="202020"/>
          <w:sz w:val="24"/>
          <w:szCs w:val="24"/>
        </w:rPr>
        <w:t>o</w:t>
      </w:r>
      <w:r>
        <w:rPr>
          <w:b/>
          <w:color w:val="202020"/>
          <w:spacing w:val="-1"/>
          <w:sz w:val="24"/>
          <w:szCs w:val="24"/>
        </w:rPr>
        <w:t>c</w:t>
      </w:r>
      <w:r>
        <w:rPr>
          <w:b/>
          <w:color w:val="202020"/>
          <w:sz w:val="24"/>
          <w:szCs w:val="24"/>
        </w:rPr>
        <w:t>ial</w:t>
      </w:r>
      <w:r>
        <w:rPr>
          <w:b/>
          <w:color w:val="202020"/>
          <w:spacing w:val="-2"/>
          <w:sz w:val="24"/>
          <w:szCs w:val="24"/>
        </w:rPr>
        <w:t xml:space="preserve"> </w:t>
      </w:r>
      <w:r>
        <w:rPr>
          <w:b/>
          <w:color w:val="202020"/>
          <w:sz w:val="24"/>
          <w:szCs w:val="24"/>
        </w:rPr>
        <w:t>W</w:t>
      </w:r>
      <w:r>
        <w:rPr>
          <w:b/>
          <w:color w:val="202020"/>
          <w:spacing w:val="5"/>
          <w:sz w:val="24"/>
          <w:szCs w:val="24"/>
        </w:rPr>
        <w:t>o</w:t>
      </w:r>
      <w:r>
        <w:rPr>
          <w:b/>
          <w:color w:val="202020"/>
          <w:spacing w:val="-1"/>
          <w:sz w:val="24"/>
          <w:szCs w:val="24"/>
        </w:rPr>
        <w:t>r</w:t>
      </w:r>
      <w:r>
        <w:rPr>
          <w:b/>
          <w:color w:val="202020"/>
          <w:sz w:val="24"/>
          <w:szCs w:val="24"/>
        </w:rPr>
        <w:t>k A</w:t>
      </w:r>
      <w:r>
        <w:rPr>
          <w:b/>
          <w:color w:val="202020"/>
          <w:spacing w:val="-3"/>
          <w:sz w:val="24"/>
          <w:szCs w:val="24"/>
        </w:rPr>
        <w:t>s</w:t>
      </w:r>
      <w:r>
        <w:rPr>
          <w:b/>
          <w:color w:val="202020"/>
          <w:spacing w:val="-2"/>
          <w:sz w:val="24"/>
          <w:szCs w:val="24"/>
        </w:rPr>
        <w:t>s</w:t>
      </w:r>
      <w:r>
        <w:rPr>
          <w:b/>
          <w:color w:val="202020"/>
          <w:spacing w:val="-1"/>
          <w:sz w:val="24"/>
          <w:szCs w:val="24"/>
        </w:rPr>
        <w:t>e</w:t>
      </w:r>
      <w:r>
        <w:rPr>
          <w:b/>
          <w:color w:val="202020"/>
          <w:spacing w:val="2"/>
          <w:sz w:val="24"/>
          <w:szCs w:val="24"/>
        </w:rPr>
        <w:t>s</w:t>
      </w:r>
      <w:r>
        <w:rPr>
          <w:b/>
          <w:color w:val="202020"/>
          <w:spacing w:val="-2"/>
          <w:sz w:val="24"/>
          <w:szCs w:val="24"/>
        </w:rPr>
        <w:t>s</w:t>
      </w:r>
      <w:r>
        <w:rPr>
          <w:b/>
          <w:color w:val="202020"/>
          <w:spacing w:val="-3"/>
          <w:sz w:val="24"/>
          <w:szCs w:val="24"/>
        </w:rPr>
        <w:t>m</w:t>
      </w:r>
      <w:r>
        <w:rPr>
          <w:b/>
          <w:color w:val="202020"/>
          <w:spacing w:val="-1"/>
          <w:sz w:val="24"/>
          <w:szCs w:val="24"/>
        </w:rPr>
        <w:t>e</w:t>
      </w:r>
      <w:r>
        <w:rPr>
          <w:b/>
          <w:color w:val="202020"/>
          <w:spacing w:val="1"/>
          <w:sz w:val="24"/>
          <w:szCs w:val="24"/>
        </w:rPr>
        <w:t>nt</w:t>
      </w:r>
      <w:r>
        <w:rPr>
          <w:b/>
          <w:color w:val="202020"/>
          <w:spacing w:val="-2"/>
          <w:sz w:val="24"/>
          <w:szCs w:val="24"/>
        </w:rPr>
        <w:t>s</w:t>
      </w:r>
      <w:r>
        <w:rPr>
          <w:b/>
          <w:color w:val="202020"/>
          <w:sz w:val="24"/>
          <w:szCs w:val="24"/>
        </w:rPr>
        <w:t>:</w:t>
      </w:r>
      <w:r>
        <w:rPr>
          <w:b/>
          <w:color w:val="202020"/>
          <w:spacing w:val="4"/>
          <w:sz w:val="24"/>
          <w:szCs w:val="24"/>
        </w:rPr>
        <w:t xml:space="preserve"> </w:t>
      </w:r>
      <w:r>
        <w:rPr>
          <w:b/>
          <w:color w:val="202020"/>
          <w:sz w:val="24"/>
          <w:szCs w:val="24"/>
        </w:rPr>
        <w:t>D</w:t>
      </w:r>
      <w:r>
        <w:rPr>
          <w:b/>
          <w:color w:val="202020"/>
          <w:spacing w:val="-1"/>
          <w:sz w:val="24"/>
          <w:szCs w:val="24"/>
        </w:rPr>
        <w:t>e</w:t>
      </w:r>
      <w:r>
        <w:rPr>
          <w:b/>
          <w:color w:val="202020"/>
          <w:sz w:val="24"/>
          <w:szCs w:val="24"/>
        </w:rPr>
        <w:t>v</w:t>
      </w:r>
      <w:r>
        <w:rPr>
          <w:b/>
          <w:color w:val="202020"/>
          <w:spacing w:val="4"/>
          <w:sz w:val="24"/>
          <w:szCs w:val="24"/>
        </w:rPr>
        <w:t>e</w:t>
      </w:r>
      <w:r>
        <w:rPr>
          <w:b/>
          <w:color w:val="202020"/>
          <w:spacing w:val="-4"/>
          <w:sz w:val="24"/>
          <w:szCs w:val="24"/>
        </w:rPr>
        <w:t>l</w:t>
      </w:r>
      <w:r>
        <w:rPr>
          <w:b/>
          <w:color w:val="202020"/>
          <w:sz w:val="24"/>
          <w:szCs w:val="24"/>
        </w:rPr>
        <w:t>o</w:t>
      </w:r>
      <w:r>
        <w:rPr>
          <w:b/>
          <w:color w:val="202020"/>
          <w:spacing w:val="1"/>
          <w:sz w:val="24"/>
          <w:szCs w:val="24"/>
        </w:rPr>
        <w:t>p</w:t>
      </w:r>
      <w:r>
        <w:rPr>
          <w:b/>
          <w:color w:val="202020"/>
          <w:sz w:val="24"/>
          <w:szCs w:val="24"/>
        </w:rPr>
        <w:t>i</w:t>
      </w:r>
      <w:r>
        <w:rPr>
          <w:b/>
          <w:color w:val="202020"/>
          <w:spacing w:val="1"/>
          <w:sz w:val="24"/>
          <w:szCs w:val="24"/>
        </w:rPr>
        <w:t>n</w:t>
      </w:r>
      <w:r>
        <w:rPr>
          <w:b/>
          <w:color w:val="202020"/>
          <w:sz w:val="24"/>
          <w:szCs w:val="24"/>
        </w:rPr>
        <w:t>g</w:t>
      </w:r>
      <w:r>
        <w:rPr>
          <w:b/>
          <w:color w:val="202020"/>
          <w:spacing w:val="2"/>
          <w:sz w:val="24"/>
          <w:szCs w:val="24"/>
        </w:rPr>
        <w:t xml:space="preserve"> </w:t>
      </w:r>
      <w:r>
        <w:rPr>
          <w:b/>
          <w:color w:val="202020"/>
          <w:spacing w:val="5"/>
          <w:sz w:val="24"/>
          <w:szCs w:val="24"/>
        </w:rPr>
        <w:t>P</w:t>
      </w:r>
      <w:r>
        <w:rPr>
          <w:b/>
          <w:color w:val="202020"/>
          <w:spacing w:val="-6"/>
          <w:sz w:val="24"/>
          <w:szCs w:val="24"/>
        </w:rPr>
        <w:t>r</w:t>
      </w:r>
      <w:r>
        <w:rPr>
          <w:b/>
          <w:color w:val="202020"/>
          <w:sz w:val="24"/>
          <w:szCs w:val="24"/>
        </w:rPr>
        <w:t>a</w:t>
      </w:r>
      <w:r>
        <w:rPr>
          <w:b/>
          <w:color w:val="202020"/>
          <w:spacing w:val="-1"/>
          <w:sz w:val="24"/>
          <w:szCs w:val="24"/>
        </w:rPr>
        <w:t>c</w:t>
      </w:r>
      <w:r>
        <w:rPr>
          <w:b/>
          <w:color w:val="202020"/>
          <w:spacing w:val="1"/>
          <w:sz w:val="24"/>
          <w:szCs w:val="24"/>
        </w:rPr>
        <w:t>t</w:t>
      </w:r>
      <w:r>
        <w:rPr>
          <w:b/>
          <w:color w:val="202020"/>
          <w:sz w:val="24"/>
          <w:szCs w:val="24"/>
        </w:rPr>
        <w:t>ice</w:t>
      </w:r>
      <w:r>
        <w:rPr>
          <w:b/>
          <w:color w:val="202020"/>
          <w:spacing w:val="1"/>
          <w:sz w:val="24"/>
          <w:szCs w:val="24"/>
        </w:rPr>
        <w:t xml:space="preserve"> </w:t>
      </w:r>
      <w:r>
        <w:rPr>
          <w:b/>
          <w:color w:val="202020"/>
          <w:sz w:val="24"/>
          <w:szCs w:val="24"/>
        </w:rPr>
        <w:t>in</w:t>
      </w:r>
      <w:r>
        <w:rPr>
          <w:b/>
          <w:color w:val="202020"/>
          <w:spacing w:val="5"/>
          <w:sz w:val="24"/>
          <w:szCs w:val="24"/>
        </w:rPr>
        <w:t xml:space="preserve"> </w:t>
      </w:r>
      <w:r>
        <w:rPr>
          <w:b/>
          <w:color w:val="202020"/>
          <w:spacing w:val="4"/>
          <w:sz w:val="24"/>
          <w:szCs w:val="24"/>
        </w:rPr>
        <w:t>M</w:t>
      </w:r>
      <w:r>
        <w:rPr>
          <w:b/>
          <w:color w:val="202020"/>
          <w:sz w:val="24"/>
          <w:szCs w:val="24"/>
        </w:rPr>
        <w:t>a</w:t>
      </w:r>
      <w:r>
        <w:rPr>
          <w:b/>
          <w:color w:val="202020"/>
          <w:spacing w:val="-4"/>
          <w:sz w:val="24"/>
          <w:szCs w:val="24"/>
        </w:rPr>
        <w:t>l</w:t>
      </w:r>
      <w:r>
        <w:rPr>
          <w:b/>
          <w:color w:val="202020"/>
          <w:sz w:val="24"/>
          <w:szCs w:val="24"/>
        </w:rPr>
        <w:t>a</w:t>
      </w:r>
      <w:r>
        <w:rPr>
          <w:b/>
          <w:color w:val="202020"/>
          <w:spacing w:val="-5"/>
          <w:sz w:val="24"/>
          <w:szCs w:val="24"/>
        </w:rPr>
        <w:t>y</w:t>
      </w:r>
      <w:r>
        <w:rPr>
          <w:b/>
          <w:color w:val="202020"/>
          <w:spacing w:val="-2"/>
          <w:sz w:val="24"/>
          <w:szCs w:val="24"/>
        </w:rPr>
        <w:t>s</w:t>
      </w:r>
      <w:r>
        <w:rPr>
          <w:b/>
          <w:color w:val="202020"/>
          <w:sz w:val="24"/>
          <w:szCs w:val="24"/>
        </w:rPr>
        <w:t>ia,</w:t>
      </w:r>
      <w:r>
        <w:rPr>
          <w:b/>
          <w:color w:val="202020"/>
          <w:spacing w:val="5"/>
          <w:sz w:val="24"/>
          <w:szCs w:val="24"/>
        </w:rPr>
        <w:t xml:space="preserve"> </w:t>
      </w:r>
      <w:r>
        <w:rPr>
          <w:b/>
          <w:color w:val="202020"/>
          <w:sz w:val="24"/>
          <w:szCs w:val="24"/>
        </w:rPr>
        <w:t>N</w:t>
      </w:r>
      <w:r>
        <w:rPr>
          <w:b/>
          <w:color w:val="202020"/>
          <w:spacing w:val="-1"/>
          <w:sz w:val="24"/>
          <w:szCs w:val="24"/>
        </w:rPr>
        <w:t>e</w:t>
      </w:r>
      <w:r>
        <w:rPr>
          <w:b/>
          <w:color w:val="202020"/>
          <w:spacing w:val="2"/>
          <w:sz w:val="24"/>
          <w:szCs w:val="24"/>
        </w:rPr>
        <w:t>p</w:t>
      </w:r>
      <w:r>
        <w:rPr>
          <w:b/>
          <w:color w:val="202020"/>
          <w:sz w:val="24"/>
          <w:szCs w:val="24"/>
        </w:rPr>
        <w:t>a</w:t>
      </w:r>
      <w:r>
        <w:rPr>
          <w:b/>
          <w:color w:val="202020"/>
          <w:spacing w:val="-4"/>
          <w:sz w:val="24"/>
          <w:szCs w:val="24"/>
        </w:rPr>
        <w:t>l</w:t>
      </w:r>
      <w:r>
        <w:rPr>
          <w:b/>
          <w:color w:val="202020"/>
          <w:sz w:val="24"/>
          <w:szCs w:val="24"/>
        </w:rPr>
        <w:t>, U</w:t>
      </w:r>
      <w:r>
        <w:rPr>
          <w:b/>
          <w:color w:val="202020"/>
          <w:spacing w:val="1"/>
          <w:sz w:val="24"/>
          <w:szCs w:val="24"/>
        </w:rPr>
        <w:t>n</w:t>
      </w:r>
      <w:r>
        <w:rPr>
          <w:b/>
          <w:color w:val="202020"/>
          <w:sz w:val="24"/>
          <w:szCs w:val="24"/>
        </w:rPr>
        <w:t>i</w:t>
      </w:r>
      <w:r>
        <w:rPr>
          <w:b/>
          <w:color w:val="202020"/>
          <w:spacing w:val="2"/>
          <w:sz w:val="24"/>
          <w:szCs w:val="24"/>
        </w:rPr>
        <w:t>t</w:t>
      </w:r>
      <w:r>
        <w:rPr>
          <w:b/>
          <w:color w:val="202020"/>
          <w:spacing w:val="-1"/>
          <w:sz w:val="24"/>
          <w:szCs w:val="24"/>
        </w:rPr>
        <w:t>e</w:t>
      </w:r>
      <w:r>
        <w:rPr>
          <w:b/>
          <w:color w:val="202020"/>
          <w:sz w:val="24"/>
          <w:szCs w:val="24"/>
        </w:rPr>
        <w:t>d</w:t>
      </w:r>
      <w:r>
        <w:rPr>
          <w:b/>
          <w:color w:val="202020"/>
          <w:spacing w:val="-6"/>
          <w:sz w:val="24"/>
          <w:szCs w:val="24"/>
        </w:rPr>
        <w:t xml:space="preserve"> </w:t>
      </w:r>
      <w:r>
        <w:rPr>
          <w:b/>
          <w:color w:val="202020"/>
          <w:spacing w:val="5"/>
          <w:sz w:val="24"/>
          <w:szCs w:val="24"/>
        </w:rPr>
        <w:t>K</w:t>
      </w:r>
      <w:r>
        <w:rPr>
          <w:b/>
          <w:color w:val="202020"/>
          <w:sz w:val="24"/>
          <w:szCs w:val="24"/>
        </w:rPr>
        <w:t>i</w:t>
      </w:r>
      <w:r>
        <w:rPr>
          <w:b/>
          <w:color w:val="202020"/>
          <w:spacing w:val="1"/>
          <w:sz w:val="24"/>
          <w:szCs w:val="24"/>
        </w:rPr>
        <w:t>n</w:t>
      </w:r>
      <w:r>
        <w:rPr>
          <w:b/>
          <w:color w:val="202020"/>
          <w:sz w:val="24"/>
          <w:szCs w:val="24"/>
        </w:rPr>
        <w:t>g</w:t>
      </w:r>
      <w:r>
        <w:rPr>
          <w:b/>
          <w:color w:val="202020"/>
          <w:spacing w:val="1"/>
          <w:sz w:val="24"/>
          <w:szCs w:val="24"/>
        </w:rPr>
        <w:t>d</w:t>
      </w:r>
      <w:r>
        <w:rPr>
          <w:b/>
          <w:color w:val="202020"/>
          <w:sz w:val="24"/>
          <w:szCs w:val="24"/>
        </w:rPr>
        <w:t>om</w:t>
      </w:r>
      <w:r>
        <w:rPr>
          <w:b/>
          <w:color w:val="202020"/>
          <w:spacing w:val="-1"/>
          <w:sz w:val="24"/>
          <w:szCs w:val="24"/>
        </w:rPr>
        <w:t xml:space="preserve"> </w:t>
      </w:r>
      <w:r>
        <w:rPr>
          <w:b/>
          <w:color w:val="202020"/>
          <w:sz w:val="24"/>
          <w:szCs w:val="24"/>
        </w:rPr>
        <w:t>a</w:t>
      </w:r>
      <w:r>
        <w:rPr>
          <w:b/>
          <w:color w:val="202020"/>
          <w:spacing w:val="1"/>
          <w:sz w:val="24"/>
          <w:szCs w:val="24"/>
        </w:rPr>
        <w:t>n</w:t>
      </w:r>
      <w:r>
        <w:rPr>
          <w:b/>
          <w:color w:val="202020"/>
          <w:sz w:val="24"/>
          <w:szCs w:val="24"/>
        </w:rPr>
        <w:t>d</w:t>
      </w:r>
      <w:r>
        <w:rPr>
          <w:b/>
          <w:color w:val="202020"/>
          <w:spacing w:val="-2"/>
          <w:sz w:val="24"/>
          <w:szCs w:val="24"/>
        </w:rPr>
        <w:t xml:space="preserve"> </w:t>
      </w:r>
      <w:r>
        <w:rPr>
          <w:b/>
          <w:color w:val="202020"/>
          <w:sz w:val="24"/>
          <w:szCs w:val="24"/>
        </w:rPr>
        <w:t>Vi</w:t>
      </w:r>
      <w:r>
        <w:rPr>
          <w:b/>
          <w:color w:val="202020"/>
          <w:spacing w:val="-1"/>
          <w:sz w:val="24"/>
          <w:szCs w:val="24"/>
        </w:rPr>
        <w:t>e</w:t>
      </w:r>
      <w:r>
        <w:rPr>
          <w:b/>
          <w:color w:val="202020"/>
          <w:spacing w:val="1"/>
          <w:sz w:val="24"/>
          <w:szCs w:val="24"/>
        </w:rPr>
        <w:t>tn</w:t>
      </w:r>
      <w:r>
        <w:rPr>
          <w:b/>
          <w:color w:val="202020"/>
          <w:sz w:val="24"/>
          <w:szCs w:val="24"/>
        </w:rPr>
        <w:t>am</w:t>
      </w:r>
      <w:r>
        <w:rPr>
          <w:color w:val="202020"/>
          <w:sz w:val="24"/>
          <w:szCs w:val="24"/>
        </w:rPr>
        <w:t xml:space="preserve">. </w:t>
      </w:r>
      <w:r>
        <w:rPr>
          <w:color w:val="202020"/>
          <w:spacing w:val="2"/>
          <w:sz w:val="24"/>
          <w:szCs w:val="24"/>
        </w:rPr>
        <w:t xml:space="preserve"> </w:t>
      </w:r>
      <w:r>
        <w:rPr>
          <w:color w:val="202020"/>
          <w:spacing w:val="-4"/>
          <w:sz w:val="24"/>
          <w:szCs w:val="24"/>
        </w:rPr>
        <w:t>S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pacing w:val="-1"/>
          <w:sz w:val="24"/>
          <w:szCs w:val="24"/>
        </w:rPr>
        <w:t>c</w:t>
      </w:r>
      <w:r>
        <w:rPr>
          <w:color w:val="202020"/>
          <w:spacing w:val="-9"/>
          <w:sz w:val="24"/>
          <w:szCs w:val="24"/>
        </w:rPr>
        <w:t>i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z w:val="24"/>
          <w:szCs w:val="24"/>
        </w:rPr>
        <w:t>l</w:t>
      </w:r>
      <w:r>
        <w:rPr>
          <w:color w:val="202020"/>
          <w:spacing w:val="-2"/>
          <w:sz w:val="24"/>
          <w:szCs w:val="24"/>
        </w:rPr>
        <w:t xml:space="preserve"> </w:t>
      </w:r>
      <w:r>
        <w:rPr>
          <w:color w:val="202020"/>
          <w:spacing w:val="-6"/>
          <w:sz w:val="24"/>
          <w:szCs w:val="24"/>
        </w:rPr>
        <w:t>W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z w:val="24"/>
          <w:szCs w:val="24"/>
        </w:rPr>
        <w:t>k</w:t>
      </w:r>
      <w:r>
        <w:rPr>
          <w:color w:val="202020"/>
          <w:spacing w:val="2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&amp;</w:t>
      </w:r>
      <w:r>
        <w:rPr>
          <w:color w:val="202020"/>
          <w:spacing w:val="-2"/>
          <w:sz w:val="24"/>
          <w:szCs w:val="24"/>
        </w:rPr>
        <w:t xml:space="preserve"> </w:t>
      </w:r>
      <w:r>
        <w:rPr>
          <w:color w:val="202020"/>
          <w:spacing w:val="1"/>
          <w:sz w:val="24"/>
          <w:szCs w:val="24"/>
        </w:rPr>
        <w:t>S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pacing w:val="-1"/>
          <w:sz w:val="24"/>
          <w:szCs w:val="24"/>
        </w:rPr>
        <w:t>c</w:t>
      </w:r>
      <w:r>
        <w:rPr>
          <w:color w:val="202020"/>
          <w:spacing w:val="-9"/>
          <w:sz w:val="24"/>
          <w:szCs w:val="24"/>
        </w:rPr>
        <w:t>i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pacing w:val="10"/>
          <w:sz w:val="24"/>
          <w:szCs w:val="24"/>
        </w:rPr>
        <w:t>t</w:t>
      </w:r>
      <w:r>
        <w:rPr>
          <w:color w:val="202020"/>
          <w:spacing w:val="-10"/>
          <w:sz w:val="24"/>
          <w:szCs w:val="24"/>
        </w:rPr>
        <w:t>y</w:t>
      </w:r>
      <w:r>
        <w:rPr>
          <w:color w:val="202020"/>
          <w:sz w:val="24"/>
          <w:szCs w:val="24"/>
        </w:rPr>
        <w:t>, V</w:t>
      </w:r>
      <w:r>
        <w:rPr>
          <w:color w:val="202020"/>
          <w:spacing w:val="4"/>
          <w:sz w:val="24"/>
          <w:szCs w:val="24"/>
        </w:rPr>
        <w:t>o</w:t>
      </w:r>
      <w:r>
        <w:rPr>
          <w:color w:val="202020"/>
          <w:spacing w:val="-9"/>
          <w:sz w:val="24"/>
          <w:szCs w:val="24"/>
        </w:rPr>
        <w:t>l</w:t>
      </w:r>
      <w:r>
        <w:rPr>
          <w:color w:val="202020"/>
          <w:sz w:val="24"/>
          <w:szCs w:val="24"/>
        </w:rPr>
        <w:t>.</w:t>
      </w:r>
      <w:r>
        <w:rPr>
          <w:color w:val="202020"/>
          <w:spacing w:val="4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 xml:space="preserve">15, </w:t>
      </w:r>
      <w:r>
        <w:rPr>
          <w:color w:val="202020"/>
          <w:spacing w:val="1"/>
          <w:sz w:val="24"/>
          <w:szCs w:val="24"/>
        </w:rPr>
        <w:t>I</w:t>
      </w:r>
      <w:r>
        <w:rPr>
          <w:color w:val="202020"/>
          <w:spacing w:val="-2"/>
          <w:sz w:val="24"/>
          <w:szCs w:val="24"/>
        </w:rPr>
        <w:t>ss</w:t>
      </w:r>
      <w:r>
        <w:rPr>
          <w:color w:val="202020"/>
          <w:sz w:val="24"/>
          <w:szCs w:val="24"/>
        </w:rPr>
        <w:t>ue</w:t>
      </w:r>
      <w:r>
        <w:rPr>
          <w:color w:val="202020"/>
          <w:spacing w:val="1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2.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 xml:space="preserve">8. 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</w:p>
    <w:p w:rsidR="00CA7636" w:rsidRDefault="0025756D">
      <w:pPr>
        <w:spacing w:before="3"/>
        <w:ind w:left="3130" w:right="523"/>
        <w:rPr>
          <w:sz w:val="24"/>
          <w:szCs w:val="24"/>
        </w:rPr>
      </w:pP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2018</w:t>
      </w:r>
      <w:r>
        <w:rPr>
          <w:spacing w:val="-3"/>
          <w:sz w:val="24"/>
          <w:szCs w:val="24"/>
        </w:rPr>
        <w:t>)</w:t>
      </w:r>
      <w:proofErr w:type="gramStart"/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proofErr w:type="gram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ree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 on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Cha</w:t>
      </w:r>
      <w:r>
        <w:rPr>
          <w:b/>
          <w:spacing w:val="-4"/>
          <w:sz w:val="24"/>
          <w:szCs w:val="24"/>
        </w:rPr>
        <w:t>ll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pp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 xml:space="preserve">ies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72,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7.</w:t>
      </w:r>
      <w:hyperlink r:id="rId25">
        <w:r>
          <w:rPr>
            <w:sz w:val="24"/>
            <w:szCs w:val="24"/>
          </w:rPr>
          <w:t xml:space="preserve"> </w:t>
        </w:r>
        <w:r>
          <w:rPr>
            <w:spacing w:val="-5"/>
            <w:sz w:val="24"/>
            <w:szCs w:val="24"/>
          </w:rPr>
          <w:t>h</w:t>
        </w:r>
        <w:r>
          <w:rPr>
            <w:sz w:val="24"/>
            <w:szCs w:val="24"/>
          </w:rPr>
          <w:t>t</w:t>
        </w:r>
        <w:r>
          <w:rPr>
            <w:spacing w:val="6"/>
            <w:sz w:val="24"/>
            <w:szCs w:val="24"/>
          </w:rPr>
          <w:t>t</w:t>
        </w:r>
        <w:r>
          <w:rPr>
            <w:sz w:val="24"/>
            <w:szCs w:val="24"/>
          </w:rPr>
          <w:t>p</w:t>
        </w:r>
        <w:r>
          <w:rPr>
            <w:spacing w:val="-2"/>
            <w:sz w:val="24"/>
            <w:szCs w:val="24"/>
          </w:rPr>
          <w:t>s</w:t>
        </w:r>
        <w:r>
          <w:rPr>
            <w:sz w:val="24"/>
            <w:szCs w:val="24"/>
          </w:rPr>
          <w:t>:</w:t>
        </w:r>
        <w:r>
          <w:rPr>
            <w:spacing w:val="1"/>
            <w:sz w:val="24"/>
            <w:szCs w:val="24"/>
          </w:rPr>
          <w:t>/</w:t>
        </w:r>
        <w:r>
          <w:rPr>
            <w:sz w:val="24"/>
            <w:szCs w:val="24"/>
          </w:rPr>
          <w:t>/</w:t>
        </w:r>
        <w:r>
          <w:rPr>
            <w:spacing w:val="-4"/>
            <w:sz w:val="24"/>
            <w:szCs w:val="24"/>
          </w:rPr>
          <w:t>d</w:t>
        </w:r>
        <w:r>
          <w:rPr>
            <w:spacing w:val="5"/>
            <w:sz w:val="24"/>
            <w:szCs w:val="24"/>
          </w:rPr>
          <w:t>o</w:t>
        </w:r>
        <w:r>
          <w:rPr>
            <w:spacing w:val="-9"/>
            <w:sz w:val="24"/>
            <w:szCs w:val="24"/>
          </w:rPr>
          <w:t>i</w:t>
        </w:r>
        <w:r>
          <w:rPr>
            <w:spacing w:val="2"/>
            <w:sz w:val="24"/>
            <w:szCs w:val="24"/>
          </w:rPr>
          <w:t>.</w:t>
        </w:r>
        <w:r>
          <w:rPr>
            <w:spacing w:val="5"/>
            <w:sz w:val="24"/>
            <w:szCs w:val="24"/>
          </w:rPr>
          <w:t>o</w:t>
        </w:r>
        <w:r>
          <w:rPr>
            <w:spacing w:val="1"/>
            <w:sz w:val="24"/>
            <w:szCs w:val="24"/>
          </w:rPr>
          <w:t>r</w:t>
        </w:r>
        <w:r>
          <w:rPr>
            <w:sz w:val="24"/>
            <w:szCs w:val="24"/>
          </w:rPr>
          <w:t>g/10</w:t>
        </w:r>
        <w:r>
          <w:rPr>
            <w:spacing w:val="3"/>
            <w:sz w:val="24"/>
            <w:szCs w:val="24"/>
          </w:rPr>
          <w:t>.</w:t>
        </w:r>
        <w:r>
          <w:rPr>
            <w:sz w:val="24"/>
            <w:szCs w:val="24"/>
          </w:rPr>
          <w:t>1016/</w:t>
        </w:r>
        <w:r>
          <w:rPr>
            <w:spacing w:val="-9"/>
            <w:sz w:val="24"/>
            <w:szCs w:val="24"/>
          </w:rPr>
          <w:t>j</w:t>
        </w:r>
        <w:r>
          <w:rPr>
            <w:spacing w:val="2"/>
            <w:sz w:val="24"/>
            <w:szCs w:val="24"/>
          </w:rPr>
          <w:t>.</w:t>
        </w:r>
        <w:r>
          <w:rPr>
            <w:spacing w:val="-1"/>
            <w:sz w:val="24"/>
            <w:szCs w:val="24"/>
          </w:rPr>
          <w:t>e</w:t>
        </w:r>
        <w:r>
          <w:rPr>
            <w:spacing w:val="-5"/>
            <w:sz w:val="24"/>
            <w:szCs w:val="24"/>
          </w:rPr>
          <w:t>v</w:t>
        </w:r>
        <w:r>
          <w:rPr>
            <w:spacing w:val="4"/>
            <w:sz w:val="24"/>
            <w:szCs w:val="24"/>
          </w:rPr>
          <w:t>a</w:t>
        </w:r>
        <w:r>
          <w:rPr>
            <w:spacing w:val="-4"/>
            <w:sz w:val="24"/>
            <w:szCs w:val="24"/>
          </w:rPr>
          <w:t>l</w:t>
        </w:r>
        <w:r>
          <w:rPr>
            <w:sz w:val="24"/>
            <w:szCs w:val="24"/>
          </w:rPr>
          <w:t>p</w:t>
        </w:r>
        <w:r>
          <w:rPr>
            <w:spacing w:val="1"/>
            <w:sz w:val="24"/>
            <w:szCs w:val="24"/>
          </w:rPr>
          <w:t>r</w:t>
        </w:r>
        <w:r>
          <w:rPr>
            <w:spacing w:val="5"/>
            <w:sz w:val="24"/>
            <w:szCs w:val="24"/>
          </w:rPr>
          <w:t>o</w:t>
        </w:r>
        <w:r>
          <w:rPr>
            <w:sz w:val="24"/>
            <w:szCs w:val="24"/>
          </w:rPr>
          <w:t>g</w:t>
        </w:r>
        <w:r>
          <w:rPr>
            <w:spacing w:val="5"/>
            <w:sz w:val="24"/>
            <w:szCs w:val="24"/>
          </w:rPr>
          <w:t>p</w:t>
        </w:r>
        <w:r>
          <w:rPr>
            <w:spacing w:val="-9"/>
            <w:sz w:val="24"/>
            <w:szCs w:val="24"/>
          </w:rPr>
          <w:t>l</w:t>
        </w:r>
        <w:r>
          <w:rPr>
            <w:spacing w:val="4"/>
            <w:sz w:val="24"/>
            <w:szCs w:val="24"/>
          </w:rPr>
          <w:t>a</w:t>
        </w:r>
        <w:r>
          <w:rPr>
            <w:sz w:val="24"/>
            <w:szCs w:val="24"/>
          </w:rPr>
          <w:t>n.</w:t>
        </w:r>
      </w:hyperlink>
    </w:p>
    <w:p w:rsidR="00CA7636" w:rsidRDefault="0025756D">
      <w:pPr>
        <w:spacing w:before="2"/>
        <w:ind w:left="3130"/>
        <w:rPr>
          <w:sz w:val="24"/>
          <w:szCs w:val="24"/>
        </w:rPr>
      </w:pPr>
      <w:r>
        <w:rPr>
          <w:sz w:val="24"/>
          <w:szCs w:val="24"/>
        </w:rPr>
        <w:t>2018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</w:t>
      </w:r>
      <w:r>
        <w:rPr>
          <w:spacing w:val="-5"/>
          <w:sz w:val="24"/>
          <w:szCs w:val="24"/>
        </w:rPr>
        <w:t>9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007.</w:t>
      </w:r>
    </w:p>
    <w:p w:rsidR="00CA7636" w:rsidRDefault="00CA7636">
      <w:pPr>
        <w:spacing w:before="4" w:line="100" w:lineRule="exact"/>
        <w:rPr>
          <w:sz w:val="11"/>
          <w:szCs w:val="11"/>
        </w:rPr>
      </w:pPr>
    </w:p>
    <w:p w:rsidR="00CA7636" w:rsidRDefault="00CA7636">
      <w:pPr>
        <w:spacing w:line="200" w:lineRule="exact"/>
      </w:pPr>
    </w:p>
    <w:p w:rsidR="00CA7636" w:rsidRDefault="0025756D">
      <w:pPr>
        <w:ind w:left="2707"/>
        <w:rPr>
          <w:sz w:val="24"/>
          <w:szCs w:val="24"/>
        </w:rPr>
      </w:pP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>9.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9"/>
        <w:ind w:left="3130" w:right="72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ff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 Un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goi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Vi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-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ff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ir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Own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: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Q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ive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ud</w:t>
      </w:r>
      <w:r>
        <w:rPr>
          <w:b/>
          <w:spacing w:val="5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5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s</w:t>
      </w:r>
    </w:p>
    <w:p w:rsidR="00CA7636" w:rsidRDefault="0025756D">
      <w:pPr>
        <w:spacing w:line="260" w:lineRule="exact"/>
        <w:ind w:left="3130"/>
        <w:rPr>
          <w:sz w:val="24"/>
          <w:szCs w:val="24"/>
        </w:rPr>
      </w:pP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13:7,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99</w:t>
      </w:r>
      <w:r>
        <w:rPr>
          <w:spacing w:val="-2"/>
          <w:sz w:val="24"/>
          <w:szCs w:val="24"/>
        </w:rPr>
        <w:t>5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1012.</w:t>
      </w:r>
    </w:p>
    <w:p w:rsidR="00CA7636" w:rsidRDefault="0025756D">
      <w:pPr>
        <w:spacing w:before="7" w:line="260" w:lineRule="exact"/>
        <w:ind w:left="3130" w:right="922"/>
        <w:rPr>
          <w:sz w:val="24"/>
          <w:szCs w:val="24"/>
        </w:rPr>
      </w:pPr>
      <w:hyperlink r:id="rId26">
        <w:r>
          <w:rPr>
            <w:spacing w:val="-5"/>
            <w:sz w:val="24"/>
            <w:szCs w:val="24"/>
          </w:rPr>
          <w:t>h</w:t>
        </w:r>
        <w:r>
          <w:rPr>
            <w:sz w:val="24"/>
            <w:szCs w:val="24"/>
          </w:rPr>
          <w:t>t</w:t>
        </w:r>
        <w:r>
          <w:rPr>
            <w:spacing w:val="6"/>
            <w:sz w:val="24"/>
            <w:szCs w:val="24"/>
          </w:rPr>
          <w:t>t</w:t>
        </w:r>
        <w:r>
          <w:rPr>
            <w:sz w:val="24"/>
            <w:szCs w:val="24"/>
          </w:rPr>
          <w:t>p</w:t>
        </w:r>
        <w:r>
          <w:rPr>
            <w:spacing w:val="-2"/>
            <w:sz w:val="24"/>
            <w:szCs w:val="24"/>
          </w:rPr>
          <w:t>s</w:t>
        </w:r>
        <w:r>
          <w:rPr>
            <w:sz w:val="24"/>
            <w:szCs w:val="24"/>
          </w:rPr>
          <w:t>:</w:t>
        </w:r>
        <w:r>
          <w:rPr>
            <w:spacing w:val="1"/>
            <w:sz w:val="24"/>
            <w:szCs w:val="24"/>
          </w:rPr>
          <w:t>/</w:t>
        </w:r>
        <w:r>
          <w:rPr>
            <w:sz w:val="24"/>
            <w:szCs w:val="24"/>
          </w:rPr>
          <w:t>/</w:t>
        </w:r>
        <w:r>
          <w:rPr>
            <w:spacing w:val="-4"/>
            <w:sz w:val="24"/>
            <w:szCs w:val="24"/>
          </w:rPr>
          <w:t>d</w:t>
        </w:r>
        <w:r>
          <w:rPr>
            <w:spacing w:val="5"/>
            <w:sz w:val="24"/>
            <w:szCs w:val="24"/>
          </w:rPr>
          <w:t>o</w:t>
        </w:r>
        <w:r>
          <w:rPr>
            <w:spacing w:val="-9"/>
            <w:sz w:val="24"/>
            <w:szCs w:val="24"/>
          </w:rPr>
          <w:t>i</w:t>
        </w:r>
        <w:r>
          <w:rPr>
            <w:spacing w:val="2"/>
            <w:sz w:val="24"/>
            <w:szCs w:val="24"/>
          </w:rPr>
          <w:t>.</w:t>
        </w:r>
        <w:r>
          <w:rPr>
            <w:spacing w:val="5"/>
            <w:sz w:val="24"/>
            <w:szCs w:val="24"/>
          </w:rPr>
          <w:t>o</w:t>
        </w:r>
        <w:r>
          <w:rPr>
            <w:spacing w:val="1"/>
            <w:sz w:val="24"/>
            <w:szCs w:val="24"/>
          </w:rPr>
          <w:t>r</w:t>
        </w:r>
        <w:r>
          <w:rPr>
            <w:sz w:val="24"/>
            <w:szCs w:val="24"/>
          </w:rPr>
          <w:t>g/10</w:t>
        </w:r>
        <w:r>
          <w:rPr>
            <w:spacing w:val="3"/>
            <w:sz w:val="24"/>
            <w:szCs w:val="24"/>
          </w:rPr>
          <w:t>.</w:t>
        </w:r>
        <w:r>
          <w:rPr>
            <w:sz w:val="24"/>
            <w:szCs w:val="24"/>
          </w:rPr>
          <w:t>1080/1556488</w:t>
        </w:r>
        <w:r>
          <w:rPr>
            <w:spacing w:val="-4"/>
            <w:sz w:val="24"/>
            <w:szCs w:val="24"/>
          </w:rPr>
          <w:t>6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2018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1520</w:t>
        </w:r>
        <w:r>
          <w:rPr>
            <w:spacing w:val="-5"/>
            <w:sz w:val="24"/>
            <w:szCs w:val="24"/>
          </w:rPr>
          <w:t>7</w:t>
        </w:r>
        <w:r>
          <w:rPr>
            <w:sz w:val="24"/>
            <w:szCs w:val="24"/>
          </w:rPr>
          <w:t>6</w:t>
        </w:r>
        <w:r>
          <w:rPr>
            <w:spacing w:val="4"/>
            <w:sz w:val="24"/>
            <w:szCs w:val="24"/>
          </w:rPr>
          <w:t>6</w:t>
        </w:r>
        <w:r>
          <w:rPr>
            <w:sz w:val="24"/>
            <w:szCs w:val="24"/>
          </w:rPr>
          <w:t>.</w:t>
        </w:r>
      </w:hyperlink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ISS</w:t>
      </w:r>
      <w:r>
        <w:rPr>
          <w:sz w:val="24"/>
          <w:szCs w:val="24"/>
        </w:rPr>
        <w:t>N: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155</w:t>
      </w:r>
      <w:r>
        <w:rPr>
          <w:spacing w:val="1"/>
          <w:sz w:val="24"/>
          <w:szCs w:val="24"/>
        </w:rPr>
        <w:t>6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4886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155</w:t>
      </w:r>
      <w:r>
        <w:rPr>
          <w:spacing w:val="-4"/>
          <w:sz w:val="24"/>
          <w:szCs w:val="24"/>
        </w:rPr>
        <w:t>6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4991.</w:t>
      </w:r>
    </w:p>
    <w:p w:rsidR="00CA7636" w:rsidRDefault="00CA7636">
      <w:pPr>
        <w:spacing w:before="13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</w:p>
    <w:p w:rsidR="00CA7636" w:rsidRDefault="0025756D">
      <w:pPr>
        <w:spacing w:before="7"/>
        <w:ind w:left="3192"/>
        <w:rPr>
          <w:sz w:val="24"/>
          <w:szCs w:val="24"/>
        </w:rPr>
      </w:pP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ff</w:t>
      </w:r>
      <w:r>
        <w:rPr>
          <w:b/>
          <w:sz w:val="24"/>
          <w:szCs w:val="24"/>
        </w:rPr>
        <w:t>ic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proofErr w:type="gramStart"/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proofErr w:type="gramEnd"/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ience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</w:t>
      </w:r>
    </w:p>
    <w:p w:rsidR="00CA7636" w:rsidRDefault="0025756D">
      <w:pPr>
        <w:spacing w:line="260" w:lineRule="exact"/>
        <w:ind w:left="3192"/>
        <w:rPr>
          <w:sz w:val="24"/>
          <w:szCs w:val="24"/>
        </w:rPr>
      </w:pP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ff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proofErr w:type="gramStart"/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proofErr w:type="gram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. </w:t>
      </w:r>
      <w:r>
        <w:rPr>
          <w:b/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CA7636" w:rsidRDefault="0025756D">
      <w:pPr>
        <w:spacing w:before="7" w:line="260" w:lineRule="exact"/>
        <w:ind w:left="3192" w:right="1529"/>
        <w:rPr>
          <w:sz w:val="24"/>
          <w:szCs w:val="24"/>
        </w:rPr>
        <w:sectPr w:rsidR="00CA7636">
          <w:pgSz w:w="12240" w:h="15840"/>
          <w:pgMar w:top="1480" w:right="1700" w:bottom="280" w:left="1720" w:header="0" w:footer="766" w:gutter="0"/>
          <w:cols w:space="720"/>
        </w:sectPr>
      </w:pP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36,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2"/>
          <w:sz w:val="24"/>
          <w:szCs w:val="24"/>
        </w:rPr>
        <w:t>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88.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pus pu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/</w:t>
      </w:r>
      <w:r>
        <w:rPr>
          <w:spacing w:val="-4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.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g/1</w:t>
      </w:r>
      <w:r>
        <w:rPr>
          <w:spacing w:val="-4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21315/k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2018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36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665" style="position:absolute;margin-left:83.95pt;margin-top:67.9pt;width:443.8pt;height:650.2pt;z-index:-3792;mso-position-horizontal-relative:page;mso-position-vertical-relative:page" coordorigin="1679,1358" coordsize="8876,13004">
            <v:shape id="_x0000_s1672" style="position:absolute;left:1690;top:1368;width:2622;height:0" coordorigin="1690,1368" coordsize="2622,0" path="m1690,1368r2622,e" filled="f" strokeweight=".58pt">
              <v:path arrowok="t"/>
            </v:shape>
            <v:shape id="_x0000_s1671" style="position:absolute;left:4321;top:1368;width:6223;height:0" coordorigin="4321,1368" coordsize="6223,0" path="m4321,1368r6224,e" filled="f" strokeweight=".58pt">
              <v:path arrowok="t"/>
            </v:shape>
            <v:shape id="_x0000_s1670" style="position:absolute;left:1685;top:1364;width:0;height:12993" coordorigin="1685,1364" coordsize="0,12993" path="m1685,1364r,12992e" filled="f" strokeweight=".58pt">
              <v:path arrowok="t"/>
            </v:shape>
            <v:shape id="_x0000_s1669" style="position:absolute;left:1690;top:14352;width:2622;height:0" coordorigin="1690,14352" coordsize="2622,0" path="m1690,14352r2622,e" filled="f" strokeweight=".58pt">
              <v:path arrowok="t"/>
            </v:shape>
            <v:shape id="_x0000_s1668" style="position:absolute;left:4317;top:1364;width:0;height:12993" coordorigin="4317,1364" coordsize="0,12993" path="m4317,1364r,12992e" filled="f" strokeweight=".58pt">
              <v:path arrowok="t"/>
            </v:shape>
            <v:shape id="_x0000_s1667" style="position:absolute;left:4321;top:14352;width:6223;height:0" coordorigin="4321,14352" coordsize="6223,0" path="m4321,14352r6224,e" filled="f" strokeweight=".58pt">
              <v:path arrowok="t"/>
            </v:shape>
            <v:shape id="_x0000_s1666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188" w:right="160" w:hanging="481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1.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5"/>
          <w:sz w:val="24"/>
          <w:szCs w:val="24"/>
        </w:rPr>
        <w:t>2</w:t>
      </w:r>
      <w:r>
        <w:rPr>
          <w:sz w:val="24"/>
          <w:szCs w:val="24"/>
        </w:rPr>
        <w:t>018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ow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am</w:t>
      </w:r>
      <w:r>
        <w:rPr>
          <w:b/>
          <w:spacing w:val="2"/>
          <w:sz w:val="24"/>
          <w:szCs w:val="24"/>
        </w:rPr>
        <w:t xml:space="preserve"> 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le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 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view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Cou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ie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 xml:space="preserve">. </w:t>
      </w:r>
      <w:r>
        <w:rPr>
          <w:b/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8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 59</w:t>
      </w:r>
      <w:r>
        <w:rPr>
          <w:spacing w:val="1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59</w:t>
      </w:r>
      <w:r>
        <w:rPr>
          <w:spacing w:val="-5"/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hyperlink r:id="rId27">
        <w:r>
          <w:rPr>
            <w:sz w:val="24"/>
            <w:szCs w:val="24"/>
          </w:rPr>
          <w:t xml:space="preserve"> </w:t>
        </w:r>
        <w:r>
          <w:rPr>
            <w:spacing w:val="-5"/>
            <w:sz w:val="24"/>
            <w:szCs w:val="24"/>
          </w:rPr>
          <w:t>h</w:t>
        </w:r>
        <w:r>
          <w:rPr>
            <w:sz w:val="24"/>
            <w:szCs w:val="24"/>
          </w:rPr>
          <w:t>t</w:t>
        </w:r>
        <w:r>
          <w:rPr>
            <w:spacing w:val="6"/>
            <w:sz w:val="24"/>
            <w:szCs w:val="24"/>
          </w:rPr>
          <w:t>t</w:t>
        </w:r>
        <w:r>
          <w:rPr>
            <w:sz w:val="24"/>
            <w:szCs w:val="24"/>
          </w:rPr>
          <w:t>p:</w:t>
        </w:r>
        <w:r>
          <w:rPr>
            <w:spacing w:val="-4"/>
            <w:sz w:val="24"/>
            <w:szCs w:val="24"/>
          </w:rPr>
          <w:t>/</w:t>
        </w:r>
        <w:r>
          <w:rPr>
            <w:sz w:val="24"/>
            <w:szCs w:val="24"/>
          </w:rPr>
          <w:t>/d</w:t>
        </w:r>
        <w:r>
          <w:rPr>
            <w:spacing w:val="-4"/>
            <w:sz w:val="24"/>
            <w:szCs w:val="24"/>
          </w:rPr>
          <w:t>x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d</w:t>
        </w:r>
        <w:r>
          <w:rPr>
            <w:spacing w:val="5"/>
            <w:sz w:val="24"/>
            <w:szCs w:val="24"/>
          </w:rPr>
          <w:t>o</w:t>
        </w:r>
        <w:r>
          <w:rPr>
            <w:spacing w:val="-9"/>
            <w:sz w:val="24"/>
            <w:szCs w:val="24"/>
          </w:rPr>
          <w:t>i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10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6</w:t>
        </w:r>
        <w:r>
          <w:rPr>
            <w:spacing w:val="2"/>
            <w:sz w:val="24"/>
            <w:szCs w:val="24"/>
          </w:rPr>
          <w:t>0</w:t>
        </w:r>
        <w:r>
          <w:rPr>
            <w:sz w:val="24"/>
            <w:szCs w:val="24"/>
          </w:rPr>
          <w:t>07/</w:t>
        </w:r>
        <w:r>
          <w:rPr>
            <w:spacing w:val="2"/>
            <w:sz w:val="24"/>
            <w:szCs w:val="24"/>
          </w:rPr>
          <w:t>I</w:t>
        </w:r>
        <w:r>
          <w:rPr>
            <w:spacing w:val="-2"/>
            <w:sz w:val="24"/>
            <w:szCs w:val="24"/>
          </w:rPr>
          <w:t>J</w:t>
        </w:r>
        <w:r>
          <w:rPr>
            <w:spacing w:val="-5"/>
            <w:sz w:val="24"/>
            <w:szCs w:val="24"/>
          </w:rPr>
          <w:t>A</w:t>
        </w:r>
        <w:r>
          <w:rPr>
            <w:spacing w:val="3"/>
            <w:sz w:val="24"/>
            <w:szCs w:val="24"/>
          </w:rPr>
          <w:t>R</w:t>
        </w:r>
        <w:r>
          <w:rPr>
            <w:spacing w:val="-2"/>
            <w:sz w:val="24"/>
            <w:szCs w:val="24"/>
          </w:rPr>
          <w:t>B</w:t>
        </w:r>
        <w:r>
          <w:rPr>
            <w:spacing w:val="1"/>
            <w:sz w:val="24"/>
            <w:szCs w:val="24"/>
          </w:rPr>
          <w:t>SS</w:t>
        </w:r>
        <w:r>
          <w:rPr>
            <w:sz w:val="24"/>
            <w:szCs w:val="24"/>
          </w:rPr>
          <w:t>/</w:t>
        </w:r>
        <w:r>
          <w:rPr>
            <w:spacing w:val="-4"/>
            <w:sz w:val="24"/>
            <w:szCs w:val="24"/>
          </w:rPr>
          <w:t>v</w:t>
        </w:r>
        <w:r>
          <w:rPr>
            <w:spacing w:val="1"/>
            <w:sz w:val="24"/>
            <w:szCs w:val="24"/>
          </w:rPr>
          <w:t>8</w:t>
        </w:r>
        <w:r>
          <w:rPr>
            <w:sz w:val="24"/>
            <w:szCs w:val="24"/>
          </w:rPr>
          <w:t>-</w:t>
        </w:r>
        <w:r>
          <w:rPr>
            <w:spacing w:val="9"/>
            <w:sz w:val="24"/>
            <w:szCs w:val="24"/>
          </w:rPr>
          <w:t xml:space="preserve"> </w:t>
        </w:r>
        <w:r>
          <w:rPr>
            <w:spacing w:val="-9"/>
            <w:sz w:val="24"/>
            <w:szCs w:val="24"/>
          </w:rPr>
          <w:t>i</w:t>
        </w:r>
      </w:hyperlink>
      <w:r>
        <w:rPr>
          <w:sz w:val="24"/>
          <w:szCs w:val="24"/>
        </w:rPr>
        <w:t>11/4933.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88" w:right="192" w:hanging="481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2.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hy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ow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v</w:t>
      </w:r>
      <w:r>
        <w:rPr>
          <w:b/>
          <w:sz w:val="24"/>
          <w:szCs w:val="24"/>
        </w:rPr>
        <w:t>e Conc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ptu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w</w:t>
      </w:r>
      <w:r>
        <w:rPr>
          <w:b/>
          <w:spacing w:val="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 xml:space="preserve">a.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11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598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606.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hyperlink r:id="rId28">
        <w:r>
          <w:rPr>
            <w:sz w:val="24"/>
            <w:szCs w:val="24"/>
          </w:rPr>
          <w:t xml:space="preserve"> </w:t>
        </w:r>
        <w:r>
          <w:rPr>
            <w:spacing w:val="-5"/>
            <w:sz w:val="24"/>
            <w:szCs w:val="24"/>
          </w:rPr>
          <w:t>h</w:t>
        </w:r>
        <w:r>
          <w:rPr>
            <w:sz w:val="24"/>
            <w:szCs w:val="24"/>
          </w:rPr>
          <w:t>t</w:t>
        </w:r>
        <w:r>
          <w:rPr>
            <w:spacing w:val="6"/>
            <w:sz w:val="24"/>
            <w:szCs w:val="24"/>
          </w:rPr>
          <w:t>t</w:t>
        </w:r>
        <w:r>
          <w:rPr>
            <w:sz w:val="24"/>
            <w:szCs w:val="24"/>
          </w:rPr>
          <w:t>p:</w:t>
        </w:r>
        <w:r>
          <w:rPr>
            <w:spacing w:val="-4"/>
            <w:sz w:val="24"/>
            <w:szCs w:val="24"/>
          </w:rPr>
          <w:t>/</w:t>
        </w:r>
        <w:r>
          <w:rPr>
            <w:sz w:val="24"/>
            <w:szCs w:val="24"/>
          </w:rPr>
          <w:t>/d</w:t>
        </w:r>
        <w:r>
          <w:rPr>
            <w:spacing w:val="-4"/>
            <w:sz w:val="24"/>
            <w:szCs w:val="24"/>
          </w:rPr>
          <w:t>x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d</w:t>
        </w:r>
        <w:r>
          <w:rPr>
            <w:spacing w:val="5"/>
            <w:sz w:val="24"/>
            <w:szCs w:val="24"/>
          </w:rPr>
          <w:t>o</w:t>
        </w:r>
        <w:r>
          <w:rPr>
            <w:spacing w:val="-9"/>
            <w:sz w:val="24"/>
            <w:szCs w:val="24"/>
          </w:rPr>
          <w:t>i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10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6007/</w:t>
        </w:r>
        <w:r>
          <w:rPr>
            <w:spacing w:val="2"/>
            <w:sz w:val="24"/>
            <w:szCs w:val="24"/>
          </w:rPr>
          <w:t>I</w:t>
        </w:r>
        <w:r>
          <w:rPr>
            <w:spacing w:val="-2"/>
            <w:sz w:val="24"/>
            <w:szCs w:val="24"/>
          </w:rPr>
          <w:t>J</w:t>
        </w:r>
        <w:r>
          <w:rPr>
            <w:spacing w:val="-5"/>
            <w:sz w:val="24"/>
            <w:szCs w:val="24"/>
          </w:rPr>
          <w:t>A</w:t>
        </w:r>
        <w:r>
          <w:rPr>
            <w:spacing w:val="3"/>
            <w:sz w:val="24"/>
            <w:szCs w:val="24"/>
          </w:rPr>
          <w:t>R</w:t>
        </w:r>
        <w:r>
          <w:rPr>
            <w:spacing w:val="-2"/>
            <w:sz w:val="24"/>
            <w:szCs w:val="24"/>
          </w:rPr>
          <w:t>B</w:t>
        </w:r>
        <w:r>
          <w:rPr>
            <w:spacing w:val="1"/>
            <w:sz w:val="24"/>
            <w:szCs w:val="24"/>
          </w:rPr>
          <w:t>SS</w:t>
        </w:r>
        <w:r>
          <w:rPr>
            <w:sz w:val="24"/>
            <w:szCs w:val="24"/>
          </w:rPr>
          <w:t>/</w:t>
        </w:r>
        <w:r>
          <w:rPr>
            <w:spacing w:val="-4"/>
            <w:sz w:val="24"/>
            <w:szCs w:val="24"/>
          </w:rPr>
          <w:t>v</w:t>
        </w:r>
        <w:r>
          <w:rPr>
            <w:spacing w:val="3"/>
            <w:sz w:val="24"/>
            <w:szCs w:val="24"/>
          </w:rPr>
          <w:t>8</w:t>
        </w:r>
        <w:r>
          <w:rPr>
            <w:sz w:val="24"/>
            <w:szCs w:val="24"/>
          </w:rPr>
          <w:t>-</w:t>
        </w:r>
        <w:r>
          <w:rPr>
            <w:spacing w:val="9"/>
            <w:sz w:val="24"/>
            <w:szCs w:val="24"/>
          </w:rPr>
          <w:t xml:space="preserve"> </w:t>
        </w:r>
        <w:r>
          <w:rPr>
            <w:spacing w:val="-9"/>
            <w:sz w:val="24"/>
            <w:szCs w:val="24"/>
          </w:rPr>
          <w:t>i</w:t>
        </w:r>
      </w:hyperlink>
      <w:r>
        <w:rPr>
          <w:sz w:val="24"/>
          <w:szCs w:val="24"/>
        </w:rPr>
        <w:t>11/49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2.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192" w:right="107" w:hanging="485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3.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Nur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6"/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d,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a-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Anna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4"/>
          <w:sz w:val="24"/>
          <w:szCs w:val="24"/>
        </w:rPr>
        <w:t>ii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5"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ics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s </w:t>
      </w:r>
      <w:proofErr w:type="gramStart"/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Ch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4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1"/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67.</w:t>
      </w:r>
    </w:p>
    <w:p w:rsidR="00CA7636" w:rsidRDefault="0025756D">
      <w:pPr>
        <w:spacing w:before="3"/>
        <w:ind w:left="3192"/>
        <w:rPr>
          <w:sz w:val="24"/>
          <w:szCs w:val="24"/>
        </w:rPr>
      </w:pP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5964/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r</w:t>
      </w:r>
      <w:r>
        <w:rPr>
          <w:spacing w:val="7"/>
          <w:sz w:val="24"/>
          <w:szCs w:val="24"/>
        </w:rPr>
        <w:t>.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1</w:t>
      </w:r>
      <w:r>
        <w:rPr>
          <w:spacing w:val="5"/>
          <w:sz w:val="24"/>
          <w:szCs w:val="24"/>
        </w:rPr>
        <w:t>2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288.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188" w:right="424" w:hanging="481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4.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Yu</w:t>
      </w:r>
      <w:r>
        <w:rPr>
          <w:spacing w:val="-3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2018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V/A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DS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 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5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l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ayaan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. </w:t>
      </w:r>
      <w:r>
        <w:rPr>
          <w:b/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0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(I</w:t>
      </w:r>
      <w:r>
        <w:rPr>
          <w:spacing w:val="-2"/>
          <w:sz w:val="24"/>
          <w:szCs w:val="24"/>
        </w:rPr>
        <w:t>JM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SS)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1,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4,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ISS</w:t>
      </w:r>
      <w:r>
        <w:rPr>
          <w:sz w:val="24"/>
          <w:szCs w:val="24"/>
        </w:rPr>
        <w:t>N: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260</w:t>
      </w:r>
      <w:r>
        <w:rPr>
          <w:spacing w:val="2"/>
          <w:sz w:val="24"/>
          <w:szCs w:val="24"/>
        </w:rPr>
        <w:t>0-</w:t>
      </w:r>
      <w:r>
        <w:rPr>
          <w:sz w:val="24"/>
          <w:szCs w:val="24"/>
        </w:rPr>
        <w:t>877</w:t>
      </w:r>
      <w:r>
        <w:rPr>
          <w:spacing w:val="-5"/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88" w:right="406" w:hanging="481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5.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Yu</w:t>
      </w:r>
      <w:r>
        <w:rPr>
          <w:spacing w:val="-3"/>
          <w:sz w:val="24"/>
          <w:szCs w:val="24"/>
        </w:rPr>
        <w:t>s</w:t>
      </w:r>
      <w:r>
        <w:rPr>
          <w:spacing w:val="9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 Y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k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og</w:t>
      </w:r>
      <w:r>
        <w:rPr>
          <w:b/>
          <w:spacing w:val="-4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if Yang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ak</w:t>
      </w:r>
      <w:r>
        <w:rPr>
          <w:b/>
          <w:spacing w:val="-2"/>
          <w:sz w:val="24"/>
          <w:szCs w:val="24"/>
        </w:rPr>
        <w:t xml:space="preserve"> 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wal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 xml:space="preserve">m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Go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ap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va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a. 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(I</w:t>
      </w:r>
      <w:r>
        <w:rPr>
          <w:spacing w:val="-2"/>
          <w:sz w:val="24"/>
          <w:szCs w:val="24"/>
        </w:rPr>
        <w:t>JM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SS)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1,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4,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ISS</w:t>
      </w:r>
      <w:r>
        <w:rPr>
          <w:sz w:val="24"/>
          <w:szCs w:val="24"/>
        </w:rPr>
        <w:t>N: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260</w:t>
      </w:r>
      <w:r>
        <w:rPr>
          <w:spacing w:val="2"/>
          <w:sz w:val="24"/>
          <w:szCs w:val="24"/>
        </w:rPr>
        <w:t>0-</w:t>
      </w:r>
      <w:r>
        <w:rPr>
          <w:sz w:val="24"/>
          <w:szCs w:val="24"/>
        </w:rPr>
        <w:t>877</w:t>
      </w:r>
      <w:r>
        <w:rPr>
          <w:spacing w:val="-5"/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88" w:right="157" w:hanging="481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6.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Yu</w:t>
      </w:r>
      <w:r>
        <w:rPr>
          <w:spacing w:val="-3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nda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 Da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Yang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s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ar Ni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a.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(I</w:t>
      </w:r>
      <w:r>
        <w:rPr>
          <w:spacing w:val="-2"/>
          <w:sz w:val="24"/>
          <w:szCs w:val="24"/>
        </w:rPr>
        <w:t>JM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SS)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1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4,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ISS</w:t>
      </w:r>
      <w:r>
        <w:rPr>
          <w:sz w:val="24"/>
          <w:szCs w:val="24"/>
        </w:rPr>
        <w:t>N: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260</w:t>
      </w:r>
      <w:r>
        <w:rPr>
          <w:spacing w:val="2"/>
          <w:sz w:val="24"/>
          <w:szCs w:val="24"/>
        </w:rPr>
        <w:t>0-</w:t>
      </w:r>
      <w:r>
        <w:rPr>
          <w:sz w:val="24"/>
          <w:szCs w:val="24"/>
        </w:rPr>
        <w:t>877</w:t>
      </w:r>
      <w:r>
        <w:rPr>
          <w:spacing w:val="-5"/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657" style="position:absolute;margin-left:83.95pt;margin-top:67.9pt;width:443.8pt;height:650.2pt;z-index:-3791;mso-position-horizontal-relative:page;mso-position-vertical-relative:page" coordorigin="1679,1358" coordsize="8876,13004">
            <v:shape id="_x0000_s1664" style="position:absolute;left:1690;top:1368;width:2622;height:0" coordorigin="1690,1368" coordsize="2622,0" path="m1690,1368r2622,e" filled="f" strokeweight=".58pt">
              <v:path arrowok="t"/>
            </v:shape>
            <v:shape id="_x0000_s1663" style="position:absolute;left:4321;top:1368;width:6223;height:0" coordorigin="4321,1368" coordsize="6223,0" path="m4321,1368r6224,e" filled="f" strokeweight=".58pt">
              <v:path arrowok="t"/>
            </v:shape>
            <v:shape id="_x0000_s1662" style="position:absolute;left:1685;top:1364;width:0;height:12993" coordorigin="1685,1364" coordsize="0,12993" path="m1685,1364r,12992e" filled="f" strokeweight=".58pt">
              <v:path arrowok="t"/>
            </v:shape>
            <v:shape id="_x0000_s1661" style="position:absolute;left:1690;top:14352;width:2622;height:0" coordorigin="1690,14352" coordsize="2622,0" path="m1690,14352r2622,e" filled="f" strokeweight=".58pt">
              <v:path arrowok="t"/>
            </v:shape>
            <v:shape id="_x0000_s1660" style="position:absolute;left:4317;top:1364;width:0;height:12993" coordorigin="4317,1364" coordsize="0,12993" path="m4317,1364r,12992e" filled="f" strokeweight=".58pt">
              <v:path arrowok="t"/>
            </v:shape>
            <v:shape id="_x0000_s1659" style="position:absolute;left:4321;top:14352;width:6223;height:0" coordorigin="4321,14352" coordsize="6223,0" path="m4321,14352r6224,e" filled="f" strokeweight=".58pt">
              <v:path arrowok="t"/>
            </v:shape>
            <v:shape id="_x0000_s1658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192" w:right="207" w:hanging="485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7.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Q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du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ica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6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pacing w:val="1"/>
          <w:sz w:val="24"/>
          <w:szCs w:val="24"/>
        </w:rPr>
        <w:t>ph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ph</w:t>
      </w:r>
      <w:r>
        <w:rPr>
          <w:b/>
          <w:sz w:val="24"/>
          <w:szCs w:val="24"/>
        </w:rPr>
        <w:t xml:space="preserve">y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EE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2016,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020070.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pus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hyperlink r:id="rId29">
        <w:r>
          <w:rPr>
            <w:spacing w:val="-5"/>
            <w:sz w:val="24"/>
            <w:szCs w:val="24"/>
          </w:rPr>
          <w:t>h</w:t>
        </w:r>
        <w:r>
          <w:rPr>
            <w:sz w:val="24"/>
            <w:szCs w:val="24"/>
          </w:rPr>
          <w:t>t</w:t>
        </w:r>
        <w:r>
          <w:rPr>
            <w:spacing w:val="6"/>
            <w:sz w:val="24"/>
            <w:szCs w:val="24"/>
          </w:rPr>
          <w:t>t</w:t>
        </w:r>
        <w:r>
          <w:rPr>
            <w:sz w:val="24"/>
            <w:szCs w:val="24"/>
          </w:rPr>
          <w:t>p</w:t>
        </w:r>
        <w:r>
          <w:rPr>
            <w:spacing w:val="-2"/>
            <w:sz w:val="24"/>
            <w:szCs w:val="24"/>
          </w:rPr>
          <w:t>s</w:t>
        </w:r>
        <w:r>
          <w:rPr>
            <w:sz w:val="24"/>
            <w:szCs w:val="24"/>
          </w:rPr>
          <w:t>:</w:t>
        </w:r>
        <w:r>
          <w:rPr>
            <w:spacing w:val="1"/>
            <w:sz w:val="24"/>
            <w:szCs w:val="24"/>
          </w:rPr>
          <w:t>/</w:t>
        </w:r>
        <w:r>
          <w:rPr>
            <w:sz w:val="24"/>
            <w:szCs w:val="24"/>
          </w:rPr>
          <w:t>/</w:t>
        </w:r>
        <w:r>
          <w:rPr>
            <w:spacing w:val="-4"/>
            <w:sz w:val="24"/>
            <w:szCs w:val="24"/>
          </w:rPr>
          <w:t>d</w:t>
        </w:r>
        <w:r>
          <w:rPr>
            <w:spacing w:val="5"/>
            <w:sz w:val="24"/>
            <w:szCs w:val="24"/>
          </w:rPr>
          <w:t>o</w:t>
        </w:r>
        <w:r>
          <w:rPr>
            <w:spacing w:val="-9"/>
            <w:sz w:val="24"/>
            <w:szCs w:val="24"/>
          </w:rPr>
          <w:t>i</w:t>
        </w:r>
        <w:r>
          <w:rPr>
            <w:spacing w:val="2"/>
            <w:sz w:val="24"/>
            <w:szCs w:val="24"/>
          </w:rPr>
          <w:t>.</w:t>
        </w:r>
        <w:r>
          <w:rPr>
            <w:spacing w:val="5"/>
            <w:sz w:val="24"/>
            <w:szCs w:val="24"/>
          </w:rPr>
          <w:t>o</w:t>
        </w:r>
        <w:r>
          <w:rPr>
            <w:spacing w:val="1"/>
            <w:sz w:val="24"/>
            <w:szCs w:val="24"/>
          </w:rPr>
          <w:t>r</w:t>
        </w:r>
        <w:r>
          <w:rPr>
            <w:sz w:val="24"/>
            <w:szCs w:val="24"/>
          </w:rPr>
          <w:t>g/1</w:t>
        </w:r>
        <w:r>
          <w:rPr>
            <w:spacing w:val="-4"/>
            <w:sz w:val="24"/>
            <w:szCs w:val="24"/>
          </w:rPr>
          <w:t>0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1063/1</w:t>
        </w:r>
        <w:r>
          <w:rPr>
            <w:spacing w:val="3"/>
            <w:sz w:val="24"/>
            <w:szCs w:val="24"/>
          </w:rPr>
          <w:t>.</w:t>
        </w:r>
        <w:r>
          <w:rPr>
            <w:sz w:val="24"/>
            <w:szCs w:val="24"/>
          </w:rPr>
          <w:t>505547</w:t>
        </w:r>
        <w:r>
          <w:rPr>
            <w:spacing w:val="-2"/>
            <w:sz w:val="24"/>
            <w:szCs w:val="24"/>
          </w:rPr>
          <w:t>2</w:t>
        </w:r>
        <w:r>
          <w:rPr>
            <w:sz w:val="24"/>
            <w:szCs w:val="24"/>
          </w:rPr>
          <w:t>.</w:t>
        </w:r>
      </w:hyperlink>
    </w:p>
    <w:p w:rsidR="00CA7636" w:rsidRDefault="00CA7636">
      <w:pPr>
        <w:spacing w:before="15" w:line="260" w:lineRule="exact"/>
        <w:rPr>
          <w:sz w:val="26"/>
          <w:szCs w:val="26"/>
        </w:rPr>
      </w:pPr>
    </w:p>
    <w:p w:rsidR="00CA7636" w:rsidRDefault="0025756D">
      <w:pPr>
        <w:ind w:left="3192" w:right="207" w:hanging="485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8.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Q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du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2018</w:t>
      </w:r>
      <w:r>
        <w:rPr>
          <w:spacing w:val="5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y: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Up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 xml:space="preserve">or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pacing w:val="1"/>
          <w:sz w:val="24"/>
          <w:szCs w:val="24"/>
        </w:rPr>
        <w:t>ph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ph</w:t>
      </w:r>
      <w:r>
        <w:rPr>
          <w:b/>
          <w:sz w:val="24"/>
          <w:szCs w:val="24"/>
        </w:rPr>
        <w:t>y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EE</w:t>
      </w:r>
      <w:r>
        <w:rPr>
          <w:b/>
          <w:sz w:val="24"/>
          <w:szCs w:val="24"/>
        </w:rPr>
        <w:t>G)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qu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.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2018,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C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(S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pus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</w:t>
      </w:r>
    </w:p>
    <w:p w:rsidR="00CA7636" w:rsidRDefault="0025756D">
      <w:pPr>
        <w:spacing w:line="260" w:lineRule="exact"/>
        <w:ind w:left="3192"/>
        <w:rPr>
          <w:sz w:val="24"/>
          <w:szCs w:val="24"/>
        </w:rPr>
      </w:pPr>
      <w:r>
        <w:rPr>
          <w:sz w:val="24"/>
          <w:szCs w:val="24"/>
        </w:rPr>
        <w:t>978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5386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3527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8</w:t>
      </w:r>
      <w:r>
        <w:rPr>
          <w:sz w:val="24"/>
          <w:szCs w:val="24"/>
        </w:rPr>
        <w:t>/18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@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192" w:right="207" w:hanging="485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9.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Q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du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2018</w:t>
      </w:r>
      <w:r>
        <w:rPr>
          <w:spacing w:val="6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6"/>
          <w:sz w:val="24"/>
          <w:szCs w:val="24"/>
        </w:rPr>
        <w:t>t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Noi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oval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Ap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 xml:space="preserve">r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pacing w:val="1"/>
          <w:sz w:val="24"/>
          <w:szCs w:val="24"/>
        </w:rPr>
        <w:t>ph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EE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)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vie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 xml:space="preserve">.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2018,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C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(S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pus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</w:t>
      </w:r>
    </w:p>
    <w:p w:rsidR="00CA7636" w:rsidRDefault="0025756D">
      <w:pPr>
        <w:spacing w:before="2"/>
        <w:ind w:left="3192"/>
        <w:rPr>
          <w:sz w:val="24"/>
          <w:szCs w:val="24"/>
        </w:rPr>
      </w:pPr>
      <w:r>
        <w:rPr>
          <w:sz w:val="24"/>
          <w:szCs w:val="24"/>
        </w:rPr>
        <w:t>978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5386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3527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8</w:t>
      </w:r>
      <w:r>
        <w:rPr>
          <w:sz w:val="24"/>
          <w:szCs w:val="24"/>
        </w:rPr>
        <w:t>/18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@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CA7636" w:rsidRDefault="00CA7636">
      <w:pPr>
        <w:spacing w:before="11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10.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M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d.</w:t>
      </w:r>
    </w:p>
    <w:p w:rsidR="00CA7636" w:rsidRDefault="0025756D">
      <w:pPr>
        <w:spacing w:before="2"/>
        <w:ind w:left="3192" w:right="157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9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 xml:space="preserve">an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ogi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lawan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 xml:space="preserve">An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ood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proofErr w:type="gramStart"/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owa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s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ogic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Vo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32,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4"/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112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ISSN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22</w:t>
      </w:r>
      <w:r>
        <w:rPr>
          <w:spacing w:val="-5"/>
          <w:sz w:val="24"/>
          <w:szCs w:val="24"/>
        </w:rPr>
        <w:t>8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8174.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1.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d.</w:t>
      </w:r>
    </w:p>
    <w:p w:rsidR="00CA7636" w:rsidRDefault="0025756D">
      <w:pPr>
        <w:spacing w:line="260" w:lineRule="exact"/>
        <w:ind w:left="3192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9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iagaan</w:t>
      </w:r>
    </w:p>
    <w:p w:rsidR="00CA7636" w:rsidRDefault="0025756D">
      <w:pPr>
        <w:spacing w:before="7" w:line="260" w:lineRule="exact"/>
        <w:ind w:left="3192" w:right="176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Su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awan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pacing w:val="6"/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pacing w:val="-2"/>
          <w:sz w:val="24"/>
          <w:szCs w:val="24"/>
        </w:rPr>
        <w:t>J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8"/>
          <w:sz w:val="24"/>
          <w:szCs w:val="24"/>
        </w:rPr>
        <w:t>6</w:t>
      </w:r>
      <w:r>
        <w:rPr>
          <w:sz w:val="24"/>
          <w:szCs w:val="24"/>
        </w:rPr>
        <w:t>-</w:t>
      </w:r>
    </w:p>
    <w:p w:rsidR="00CA7636" w:rsidRDefault="0025756D">
      <w:pPr>
        <w:spacing w:line="260" w:lineRule="exact"/>
        <w:ind w:left="3154" w:right="5274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pacing w:val="-5"/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92" w:right="236" w:hanging="485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2.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2018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aya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nj</w:t>
      </w:r>
      <w:r>
        <w:rPr>
          <w:b/>
          <w:sz w:val="24"/>
          <w:szCs w:val="24"/>
        </w:rPr>
        <w:t>aga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ia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gies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giv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Hea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h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 xml:space="preserve">s </w:t>
      </w:r>
      <w:r>
        <w:rPr>
          <w:b/>
          <w:spacing w:val="-4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2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7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 2</w:t>
      </w:r>
      <w:r>
        <w:rPr>
          <w:spacing w:val="6"/>
          <w:sz w:val="24"/>
          <w:szCs w:val="24"/>
        </w:rPr>
        <w:t>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</w:t>
      </w:r>
      <w:r>
        <w:rPr>
          <w:spacing w:val="-5"/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649" style="position:absolute;margin-left:83.95pt;margin-top:67.9pt;width:443.8pt;height:650.2pt;z-index:-3789;mso-position-horizontal-relative:page;mso-position-vertical-relative:page" coordorigin="1679,1358" coordsize="8876,13004">
            <v:shape id="_x0000_s1656" style="position:absolute;left:1690;top:1368;width:2622;height:0" coordorigin="1690,1368" coordsize="2622,0" path="m1690,1368r2622,e" filled="f" strokeweight=".58pt">
              <v:path arrowok="t"/>
            </v:shape>
            <v:shape id="_x0000_s1655" style="position:absolute;left:4321;top:1368;width:6223;height:0" coordorigin="4321,1368" coordsize="6223,0" path="m4321,1368r6224,e" filled="f" strokeweight=".58pt">
              <v:path arrowok="t"/>
            </v:shape>
            <v:shape id="_x0000_s1654" style="position:absolute;left:1685;top:1364;width:0;height:12993" coordorigin="1685,1364" coordsize="0,12993" path="m1685,1364r,12992e" filled="f" strokeweight=".58pt">
              <v:path arrowok="t"/>
            </v:shape>
            <v:shape id="_x0000_s1653" style="position:absolute;left:1690;top:14352;width:2622;height:0" coordorigin="1690,14352" coordsize="2622,0" path="m1690,14352r2622,e" filled="f" strokeweight=".58pt">
              <v:path arrowok="t"/>
            </v:shape>
            <v:shape id="_x0000_s1652" style="position:absolute;left:4317;top:1364;width:0;height:12993" coordorigin="4317,1364" coordsize="0,12993" path="m4317,1364r,12992e" filled="f" strokeweight=".58pt">
              <v:path arrowok="t"/>
            </v:shape>
            <v:shape id="_x0000_s1651" style="position:absolute;left:4321;top:14352;width:6223;height:0" coordorigin="4321,14352" coordsize="6223,0" path="m4321,14352r6224,e" filled="f" strokeweight=".58pt">
              <v:path arrowok="t"/>
            </v:shape>
            <v:shape id="_x0000_s1650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188" w:right="132" w:hanging="481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3.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d, </w:t>
      </w:r>
      <w:r>
        <w:rPr>
          <w:spacing w:val="1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hy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2"/>
          <w:sz w:val="24"/>
          <w:szCs w:val="24"/>
        </w:rPr>
        <w:t>’</w:t>
      </w:r>
      <w:r>
        <w:rPr>
          <w:b/>
          <w:sz w:val="24"/>
          <w:szCs w:val="24"/>
        </w:rPr>
        <w:t>s 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w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ic</w:t>
      </w:r>
      <w:r>
        <w:rPr>
          <w:b/>
          <w:spacing w:val="4"/>
          <w:sz w:val="24"/>
          <w:szCs w:val="24"/>
        </w:rPr>
        <w:t xml:space="preserve"> 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5"/>
          <w:sz w:val="24"/>
          <w:szCs w:val="24"/>
        </w:rPr>
        <w:t>o</w:t>
      </w:r>
      <w:r>
        <w:rPr>
          <w:b/>
          <w:sz w:val="24"/>
          <w:szCs w:val="24"/>
        </w:rPr>
        <w:t>w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ge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. </w:t>
      </w:r>
      <w:r>
        <w:rPr>
          <w:b/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(</w:t>
      </w:r>
      <w:proofErr w:type="gramEnd"/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241</w:t>
      </w:r>
      <w:r>
        <w:rPr>
          <w:spacing w:val="3"/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945</w:t>
      </w:r>
      <w:r>
        <w:rPr>
          <w:spacing w:val="-5"/>
          <w:sz w:val="24"/>
          <w:szCs w:val="24"/>
        </w:rPr>
        <w:t>8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ISS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p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241</w:t>
      </w:r>
      <w:r>
        <w:rPr>
          <w:spacing w:val="-3"/>
          <w:sz w:val="24"/>
          <w:szCs w:val="24"/>
        </w:rPr>
        <w:t>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6670</w:t>
      </w:r>
    </w:p>
    <w:p w:rsidR="00CA7636" w:rsidRDefault="0025756D">
      <w:pPr>
        <w:spacing w:before="2"/>
        <w:ind w:left="3192" w:right="622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pp: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32</w:t>
      </w:r>
      <w:r>
        <w:rPr>
          <w:spacing w:val="-2"/>
          <w:sz w:val="24"/>
          <w:szCs w:val="24"/>
        </w:rPr>
        <w:t>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333, 2018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:</w:t>
      </w:r>
      <w:hyperlink r:id="rId30">
        <w:r>
          <w:rPr>
            <w:sz w:val="24"/>
            <w:szCs w:val="24"/>
          </w:rPr>
          <w:t xml:space="preserve"> </w:t>
        </w:r>
        <w:r>
          <w:rPr>
            <w:spacing w:val="-5"/>
            <w:sz w:val="24"/>
            <w:szCs w:val="24"/>
          </w:rPr>
          <w:t>h</w:t>
        </w:r>
        <w:r>
          <w:rPr>
            <w:sz w:val="24"/>
            <w:szCs w:val="24"/>
          </w:rPr>
          <w:t>t</w:t>
        </w:r>
        <w:r>
          <w:rPr>
            <w:spacing w:val="6"/>
            <w:sz w:val="24"/>
            <w:szCs w:val="24"/>
          </w:rPr>
          <w:t>t</w:t>
        </w:r>
        <w:r>
          <w:rPr>
            <w:sz w:val="24"/>
            <w:szCs w:val="24"/>
          </w:rPr>
          <w:t>p</w:t>
        </w:r>
        <w:r>
          <w:rPr>
            <w:spacing w:val="-2"/>
            <w:sz w:val="24"/>
            <w:szCs w:val="24"/>
          </w:rPr>
          <w:t>s</w:t>
        </w:r>
        <w:r>
          <w:rPr>
            <w:sz w:val="24"/>
            <w:szCs w:val="24"/>
          </w:rPr>
          <w:t>:</w:t>
        </w:r>
        <w:r>
          <w:rPr>
            <w:spacing w:val="1"/>
            <w:sz w:val="24"/>
            <w:szCs w:val="24"/>
          </w:rPr>
          <w:t>/</w:t>
        </w:r>
        <w:r>
          <w:rPr>
            <w:sz w:val="24"/>
            <w:szCs w:val="24"/>
          </w:rPr>
          <w:t>/a</w:t>
        </w:r>
        <w:r>
          <w:rPr>
            <w:spacing w:val="1"/>
            <w:sz w:val="24"/>
            <w:szCs w:val="24"/>
          </w:rPr>
          <w:t>r</w:t>
        </w:r>
        <w:r>
          <w:rPr>
            <w:sz w:val="24"/>
            <w:szCs w:val="24"/>
          </w:rPr>
          <w:t>pgw</w:t>
        </w:r>
        <w:r>
          <w:rPr>
            <w:spacing w:val="-1"/>
            <w:sz w:val="24"/>
            <w:szCs w:val="24"/>
          </w:rPr>
          <w:t>e</w:t>
        </w:r>
        <w:r>
          <w:rPr>
            <w:spacing w:val="-5"/>
            <w:sz w:val="24"/>
            <w:szCs w:val="24"/>
          </w:rPr>
          <w:t>b</w:t>
        </w:r>
        <w:r>
          <w:rPr>
            <w:spacing w:val="2"/>
            <w:sz w:val="24"/>
            <w:szCs w:val="24"/>
          </w:rPr>
          <w:t>.</w:t>
        </w:r>
        <w:r>
          <w:rPr>
            <w:spacing w:val="-1"/>
            <w:sz w:val="24"/>
            <w:szCs w:val="24"/>
          </w:rPr>
          <w:t>c</w:t>
        </w:r>
        <w:r>
          <w:rPr>
            <w:spacing w:val="5"/>
            <w:sz w:val="24"/>
            <w:szCs w:val="24"/>
          </w:rPr>
          <w:t>o</w:t>
        </w:r>
        <w:r>
          <w:rPr>
            <w:spacing w:val="-9"/>
            <w:sz w:val="24"/>
            <w:szCs w:val="24"/>
          </w:rPr>
          <w:t>m</w:t>
        </w:r>
        <w:r>
          <w:rPr>
            <w:spacing w:val="5"/>
            <w:sz w:val="24"/>
            <w:szCs w:val="24"/>
          </w:rPr>
          <w:t>/</w:t>
        </w:r>
        <w:r>
          <w:rPr>
            <w:spacing w:val="-9"/>
            <w:sz w:val="24"/>
            <w:szCs w:val="24"/>
          </w:rPr>
          <w:t>j</w:t>
        </w:r>
        <w:r>
          <w:rPr>
            <w:spacing w:val="5"/>
            <w:sz w:val="24"/>
            <w:szCs w:val="24"/>
          </w:rPr>
          <w:t>o</w:t>
        </w:r>
        <w:r>
          <w:rPr>
            <w:sz w:val="24"/>
            <w:szCs w:val="24"/>
          </w:rPr>
          <w:t>u</w:t>
        </w:r>
        <w:r>
          <w:rPr>
            <w:spacing w:val="1"/>
            <w:sz w:val="24"/>
            <w:szCs w:val="24"/>
          </w:rPr>
          <w:t>r</w:t>
        </w:r>
        <w:r>
          <w:rPr>
            <w:spacing w:val="-5"/>
            <w:sz w:val="24"/>
            <w:szCs w:val="24"/>
          </w:rPr>
          <w:t>n</w:t>
        </w:r>
        <w:r>
          <w:rPr>
            <w:spacing w:val="4"/>
            <w:sz w:val="24"/>
            <w:szCs w:val="24"/>
          </w:rPr>
          <w:t>a</w:t>
        </w:r>
        <w:r>
          <w:rPr>
            <w:spacing w:val="-4"/>
            <w:sz w:val="24"/>
            <w:szCs w:val="24"/>
          </w:rPr>
          <w:t>l</w:t>
        </w:r>
        <w:r>
          <w:rPr>
            <w:spacing w:val="5"/>
            <w:sz w:val="24"/>
            <w:szCs w:val="24"/>
          </w:rPr>
          <w:t>/</w:t>
        </w:r>
        <w:r>
          <w:rPr>
            <w:spacing w:val="-9"/>
            <w:sz w:val="24"/>
            <w:szCs w:val="24"/>
          </w:rPr>
          <w:t>j</w:t>
        </w:r>
        <w:r>
          <w:rPr>
            <w:spacing w:val="5"/>
            <w:sz w:val="24"/>
            <w:szCs w:val="24"/>
          </w:rPr>
          <w:t>o</w:t>
        </w:r>
        <w:r>
          <w:rPr>
            <w:sz w:val="24"/>
            <w:szCs w:val="24"/>
          </w:rPr>
          <w:t>u</w:t>
        </w:r>
        <w:r>
          <w:rPr>
            <w:spacing w:val="1"/>
            <w:sz w:val="24"/>
            <w:szCs w:val="24"/>
          </w:rPr>
          <w:t>r</w:t>
        </w:r>
        <w:r>
          <w:rPr>
            <w:sz w:val="24"/>
            <w:szCs w:val="24"/>
          </w:rPr>
          <w:t>n</w:t>
        </w:r>
        <w:r>
          <w:rPr>
            <w:spacing w:val="4"/>
            <w:sz w:val="24"/>
            <w:szCs w:val="24"/>
          </w:rPr>
          <w:t>a</w:t>
        </w:r>
        <w:r>
          <w:rPr>
            <w:spacing w:val="-9"/>
            <w:sz w:val="24"/>
            <w:szCs w:val="24"/>
          </w:rPr>
          <w:t>l</w:t>
        </w:r>
        <w:r>
          <w:rPr>
            <w:sz w:val="24"/>
            <w:szCs w:val="24"/>
          </w:rPr>
          <w:t>/7</w:t>
        </w:r>
        <w:r>
          <w:rPr>
            <w:spacing w:val="6"/>
            <w:sz w:val="24"/>
            <w:szCs w:val="24"/>
          </w:rPr>
          <w:t>/</w:t>
        </w:r>
        <w:r>
          <w:rPr>
            <w:spacing w:val="-2"/>
            <w:sz w:val="24"/>
            <w:szCs w:val="24"/>
          </w:rPr>
          <w:t>s</w:t>
        </w:r>
        <w:r>
          <w:rPr>
            <w:sz w:val="24"/>
            <w:szCs w:val="24"/>
          </w:rPr>
          <w:t>p</w:t>
        </w:r>
        <w:r>
          <w:rPr>
            <w:spacing w:val="-1"/>
            <w:sz w:val="24"/>
            <w:szCs w:val="24"/>
          </w:rPr>
          <w:t>e</w:t>
        </w:r>
        <w:r>
          <w:rPr>
            <w:spacing w:val="4"/>
            <w:sz w:val="24"/>
            <w:szCs w:val="24"/>
          </w:rPr>
          <w:t>c</w:t>
        </w:r>
        <w:r>
          <w:rPr>
            <w:spacing w:val="-4"/>
            <w:sz w:val="24"/>
            <w:szCs w:val="24"/>
          </w:rPr>
          <w:t>i</w:t>
        </w:r>
        <w:r>
          <w:rPr>
            <w:spacing w:val="4"/>
            <w:sz w:val="24"/>
            <w:szCs w:val="24"/>
          </w:rPr>
          <w:t>a</w:t>
        </w:r>
        <w:r>
          <w:rPr>
            <w:sz w:val="24"/>
            <w:szCs w:val="24"/>
          </w:rPr>
          <w:t>l</w:t>
        </w:r>
        <w:r>
          <w:rPr>
            <w:spacing w:val="5"/>
            <w:sz w:val="24"/>
            <w:szCs w:val="24"/>
          </w:rPr>
          <w:t>_</w:t>
        </w:r>
        <w:r>
          <w:rPr>
            <w:spacing w:val="-9"/>
            <w:sz w:val="24"/>
            <w:szCs w:val="24"/>
          </w:rPr>
          <w:t>i</w:t>
        </w:r>
        <w:r>
          <w:rPr>
            <w:spacing w:val="2"/>
            <w:sz w:val="24"/>
            <w:szCs w:val="24"/>
          </w:rPr>
          <w:t>s</w:t>
        </w:r>
        <w:r>
          <w:rPr>
            <w:spacing w:val="-2"/>
            <w:sz w:val="24"/>
            <w:szCs w:val="24"/>
          </w:rPr>
          <w:t>s</w:t>
        </w:r>
        <w:r>
          <w:rPr>
            <w:sz w:val="24"/>
            <w:szCs w:val="24"/>
          </w:rPr>
          <w:t>ue</w:t>
        </w:r>
      </w:hyperlink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hyperlink r:id="rId31">
        <w:r>
          <w:rPr>
            <w:spacing w:val="-5"/>
            <w:sz w:val="24"/>
            <w:szCs w:val="24"/>
          </w:rPr>
          <w:t>h</w:t>
        </w:r>
        <w:r>
          <w:rPr>
            <w:sz w:val="24"/>
            <w:szCs w:val="24"/>
          </w:rPr>
          <w:t>t</w:t>
        </w:r>
        <w:r>
          <w:rPr>
            <w:spacing w:val="6"/>
            <w:sz w:val="24"/>
            <w:szCs w:val="24"/>
          </w:rPr>
          <w:t>t</w:t>
        </w:r>
        <w:r>
          <w:rPr>
            <w:sz w:val="24"/>
            <w:szCs w:val="24"/>
          </w:rPr>
          <w:t>p</w:t>
        </w:r>
        <w:r>
          <w:rPr>
            <w:spacing w:val="-2"/>
            <w:sz w:val="24"/>
            <w:szCs w:val="24"/>
          </w:rPr>
          <w:t>s</w:t>
        </w:r>
        <w:r>
          <w:rPr>
            <w:sz w:val="24"/>
            <w:szCs w:val="24"/>
          </w:rPr>
          <w:t>:</w:t>
        </w:r>
        <w:r>
          <w:rPr>
            <w:spacing w:val="1"/>
            <w:sz w:val="24"/>
            <w:szCs w:val="24"/>
          </w:rPr>
          <w:t>/</w:t>
        </w:r>
        <w:r>
          <w:rPr>
            <w:sz w:val="24"/>
            <w:szCs w:val="24"/>
          </w:rPr>
          <w:t>/</w:t>
        </w:r>
        <w:r>
          <w:rPr>
            <w:spacing w:val="-4"/>
            <w:sz w:val="24"/>
            <w:szCs w:val="24"/>
          </w:rPr>
          <w:t>d</w:t>
        </w:r>
        <w:r>
          <w:rPr>
            <w:spacing w:val="5"/>
            <w:sz w:val="24"/>
            <w:szCs w:val="24"/>
          </w:rPr>
          <w:t>o</w:t>
        </w:r>
        <w:r>
          <w:rPr>
            <w:spacing w:val="-9"/>
            <w:sz w:val="24"/>
            <w:szCs w:val="24"/>
          </w:rPr>
          <w:t>i</w:t>
        </w:r>
        <w:r>
          <w:rPr>
            <w:spacing w:val="2"/>
            <w:sz w:val="24"/>
            <w:szCs w:val="24"/>
          </w:rPr>
          <w:t>.</w:t>
        </w:r>
        <w:r>
          <w:rPr>
            <w:spacing w:val="5"/>
            <w:sz w:val="24"/>
            <w:szCs w:val="24"/>
          </w:rPr>
          <w:t>o</w:t>
        </w:r>
        <w:r>
          <w:rPr>
            <w:spacing w:val="1"/>
            <w:sz w:val="24"/>
            <w:szCs w:val="24"/>
          </w:rPr>
          <w:t>r</w:t>
        </w:r>
        <w:r>
          <w:rPr>
            <w:sz w:val="24"/>
            <w:szCs w:val="24"/>
          </w:rPr>
          <w:t>g/10</w:t>
        </w:r>
        <w:r>
          <w:rPr>
            <w:spacing w:val="3"/>
            <w:sz w:val="24"/>
            <w:szCs w:val="24"/>
          </w:rPr>
          <w:t>.</w:t>
        </w:r>
        <w:r>
          <w:rPr>
            <w:sz w:val="24"/>
            <w:szCs w:val="24"/>
          </w:rPr>
          <w:t>328</w:t>
        </w:r>
        <w:r>
          <w:rPr>
            <w:spacing w:val="-5"/>
            <w:sz w:val="24"/>
            <w:szCs w:val="24"/>
          </w:rPr>
          <w:t>6</w:t>
        </w:r>
        <w:r>
          <w:rPr>
            <w:sz w:val="24"/>
            <w:szCs w:val="24"/>
          </w:rPr>
          <w:t>1/</w:t>
        </w:r>
        <w:r>
          <w:rPr>
            <w:spacing w:val="-4"/>
            <w:sz w:val="24"/>
            <w:szCs w:val="24"/>
          </w:rPr>
          <w:t>j</w:t>
        </w:r>
        <w:r>
          <w:rPr>
            <w:spacing w:val="-2"/>
            <w:sz w:val="24"/>
            <w:szCs w:val="24"/>
          </w:rPr>
          <w:t>ss</w:t>
        </w:r>
        <w:r>
          <w:rPr>
            <w:spacing w:val="1"/>
            <w:sz w:val="24"/>
            <w:szCs w:val="24"/>
          </w:rPr>
          <w:t>r</w:t>
        </w:r>
        <w:r>
          <w:rPr>
            <w:spacing w:val="2"/>
            <w:sz w:val="24"/>
            <w:szCs w:val="24"/>
          </w:rPr>
          <w:t>.</w:t>
        </w:r>
        <w:r>
          <w:rPr>
            <w:spacing w:val="-2"/>
            <w:sz w:val="24"/>
            <w:szCs w:val="24"/>
          </w:rPr>
          <w:t>s</w:t>
        </w:r>
        <w:r>
          <w:rPr>
            <w:spacing w:val="5"/>
            <w:sz w:val="24"/>
            <w:szCs w:val="24"/>
          </w:rPr>
          <w:t>p</w:t>
        </w:r>
        <w:r>
          <w:rPr>
            <w:spacing w:val="-4"/>
            <w:sz w:val="24"/>
            <w:szCs w:val="24"/>
          </w:rPr>
          <w:t>i</w:t>
        </w:r>
        <w:r>
          <w:rPr>
            <w:sz w:val="24"/>
            <w:szCs w:val="24"/>
          </w:rPr>
          <w:t>3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323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33</w:t>
        </w:r>
        <w:r>
          <w:rPr>
            <w:spacing w:val="4"/>
            <w:sz w:val="24"/>
            <w:szCs w:val="24"/>
          </w:rPr>
          <w:t>3</w:t>
        </w:r>
        <w:r>
          <w:rPr>
            <w:sz w:val="24"/>
            <w:szCs w:val="24"/>
          </w:rPr>
          <w:t>.</w:t>
        </w:r>
      </w:hyperlink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3"/>
          <w:szCs w:val="23"/>
        </w:rPr>
        <w:t>114.</w:t>
      </w:r>
      <w:r>
        <w:rPr>
          <w:spacing w:val="1"/>
          <w:sz w:val="23"/>
          <w:szCs w:val="23"/>
        </w:rPr>
        <w:t xml:space="preserve"> </w:t>
      </w:r>
      <w:r>
        <w:rPr>
          <w:sz w:val="24"/>
          <w:szCs w:val="24"/>
        </w:rPr>
        <w:t>Nur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d.</w:t>
      </w:r>
    </w:p>
    <w:p w:rsidR="00CA7636" w:rsidRDefault="0025756D">
      <w:pPr>
        <w:spacing w:line="260" w:lineRule="exact"/>
        <w:ind w:left="3192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9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iagaan</w:t>
      </w:r>
    </w:p>
    <w:p w:rsidR="00CA7636" w:rsidRDefault="0025756D">
      <w:pPr>
        <w:spacing w:before="2"/>
        <w:ind w:left="3192" w:right="165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Su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awan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pacing w:val="6"/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pacing w:val="-2"/>
          <w:sz w:val="24"/>
          <w:szCs w:val="24"/>
        </w:rPr>
        <w:t>J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3,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1,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2018,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-</w:t>
      </w:r>
      <w:proofErr w:type="gramStart"/>
      <w:r>
        <w:rPr>
          <w:spacing w:val="1"/>
          <w:sz w:val="24"/>
          <w:szCs w:val="24"/>
        </w:rPr>
        <w:t>ISS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012</w:t>
      </w:r>
      <w:r>
        <w:rPr>
          <w:spacing w:val="2"/>
          <w:sz w:val="24"/>
          <w:szCs w:val="24"/>
        </w:rPr>
        <w:t>8-</w:t>
      </w:r>
      <w:r>
        <w:rPr>
          <w:sz w:val="24"/>
          <w:szCs w:val="24"/>
        </w:rPr>
        <w:t>157</w:t>
      </w:r>
      <w:r>
        <w:rPr>
          <w:spacing w:val="-5"/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CA7636" w:rsidRDefault="00CA7636">
      <w:pPr>
        <w:spacing w:before="8" w:line="240" w:lineRule="exact"/>
        <w:rPr>
          <w:sz w:val="24"/>
          <w:szCs w:val="24"/>
        </w:rPr>
      </w:pPr>
    </w:p>
    <w:p w:rsidR="00CA7636" w:rsidRDefault="0025756D">
      <w:pPr>
        <w:spacing w:before="29"/>
        <w:ind w:left="3192" w:right="175" w:hanging="485"/>
        <w:rPr>
          <w:sz w:val="24"/>
          <w:szCs w:val="24"/>
        </w:rPr>
      </w:pPr>
      <w:r>
        <w:pict>
          <v:group id="_x0000_s1642" style="position:absolute;left:0;text-align:left;margin-left:220.85pt;margin-top:.85pt;width:296.1pt;height:84.05pt;z-index:-3790;mso-position-horizontal-relative:page" coordorigin="4417,17" coordsize="5922,1681">
            <v:shape id="_x0000_s1648" style="position:absolute;left:4912;top:27;width:4662;height:284" coordorigin="4912,27" coordsize="4662,284" path="m4912,310r4663,l9575,27r-4663,l4912,310xe" fillcolor="#fffffb" stroked="f">
              <v:path arrowok="t"/>
            </v:shape>
            <v:shape id="_x0000_s1647" style="position:absolute;left:4427;top:301;width:5902;height:283" coordorigin="4427,301" coordsize="5902,283" path="m4427,584r5902,l10329,301r-5902,l4427,584xe" fillcolor="#fffffb" stroked="f">
              <v:path arrowok="t"/>
            </v:shape>
            <v:shape id="_x0000_s1646" style="position:absolute;left:4427;top:574;width:5681;height:288" coordorigin="4427,574" coordsize="5681,288" path="m4427,862r5681,l10108,574r-5681,l4427,862xe" fillcolor="#fffffb" stroked="f">
              <v:path arrowok="t"/>
            </v:shape>
            <v:shape id="_x0000_s1645" style="position:absolute;left:4427;top:853;width:5777;height:283" coordorigin="4427,853" coordsize="5777,283" path="m4427,1136r5777,l10204,853r-5777,l4427,1136xe" fillcolor="#fffffb" stroked="f">
              <v:path arrowok="t"/>
            </v:shape>
            <v:shape id="_x0000_s1644" style="position:absolute;left:4427;top:1126;width:5882;height:288" coordorigin="4427,1126" coordsize="5882,288" path="m4427,1414r5882,l10309,1126r-5882,l4427,1414xe" fillcolor="#fffffb" stroked="f">
              <v:path arrowok="t"/>
            </v:shape>
            <v:shape id="_x0000_s1643" style="position:absolute;left:4427;top:1405;width:3827;height:283" coordorigin="4427,1405" coordsize="3827,283" path="m4427,1688r3827,l8254,1405r-3827,l4427,1688xe" fillcolor="#fffffb" stroked="f">
              <v:path arrowok="t"/>
            </v:shape>
            <w10:wrap anchorx="page"/>
          </v:group>
        </w:pict>
      </w:r>
      <w:r>
        <w:rPr>
          <w:sz w:val="24"/>
          <w:szCs w:val="24"/>
        </w:rPr>
        <w:t>115.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o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 xml:space="preserve">na 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s 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icit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- 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o 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8: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61</w:t>
      </w:r>
      <w:r>
        <w:rPr>
          <w:spacing w:val="-5"/>
          <w:sz w:val="24"/>
          <w:szCs w:val="24"/>
        </w:rPr>
        <w:t>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621.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mj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6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>18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11" w:line="235" w:lineRule="auto"/>
        <w:ind w:left="3192" w:right="580"/>
        <w:jc w:val="both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Daya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nj</w:t>
      </w:r>
      <w:r>
        <w:rPr>
          <w:b/>
          <w:sz w:val="24"/>
          <w:szCs w:val="24"/>
        </w:rPr>
        <w:t>aga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8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i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og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>ia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alay</w:t>
      </w:r>
      <w:r>
        <w:rPr>
          <w:i/>
          <w:spacing w:val="-3"/>
          <w:sz w:val="24"/>
          <w:szCs w:val="24"/>
        </w:rPr>
        <w:t>s</w:t>
      </w:r>
      <w:r>
        <w:rPr>
          <w:i/>
          <w:sz w:val="24"/>
          <w:szCs w:val="24"/>
        </w:rPr>
        <w:t>ian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</w:t>
      </w:r>
      <w:r>
        <w:rPr>
          <w:i/>
          <w:spacing w:val="-5"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of So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iety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Spa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,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14</w:t>
      </w:r>
      <w:r>
        <w:rPr>
          <w:i/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 2</w:t>
      </w:r>
      <w:r>
        <w:rPr>
          <w:spacing w:val="1"/>
          <w:sz w:val="24"/>
          <w:szCs w:val="24"/>
        </w:rPr>
        <w:t>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39.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192" w:right="132" w:hanging="485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2"/>
          <w:sz w:val="24"/>
          <w:szCs w:val="24"/>
        </w:rPr>
        <w:t xml:space="preserve"> 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(</w:t>
      </w:r>
      <w:r>
        <w:rPr>
          <w:spacing w:val="5"/>
          <w:sz w:val="24"/>
          <w:szCs w:val="24"/>
        </w:rPr>
        <w:t>2</w:t>
      </w:r>
      <w:r>
        <w:rPr>
          <w:sz w:val="24"/>
          <w:szCs w:val="24"/>
        </w:rPr>
        <w:t>019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Is</w:t>
      </w:r>
      <w:r>
        <w:rPr>
          <w:b/>
          <w:sz w:val="24"/>
          <w:szCs w:val="24"/>
        </w:rPr>
        <w:t xml:space="preserve">u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Dadah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 A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uku,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P</w:t>
      </w:r>
      <w:r>
        <w:rPr>
          <w:spacing w:val="-4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.</w:t>
      </w:r>
    </w:p>
    <w:p w:rsidR="00CA7636" w:rsidRDefault="0025756D">
      <w:pPr>
        <w:spacing w:line="260" w:lineRule="exact"/>
        <w:ind w:left="3154" w:right="2985"/>
        <w:jc w:val="center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1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602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094</w:t>
      </w:r>
      <w:r>
        <w:rPr>
          <w:spacing w:val="-5"/>
          <w:sz w:val="24"/>
          <w:szCs w:val="24"/>
        </w:rPr>
        <w:t>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26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1.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192" w:right="73" w:hanging="485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ni 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Is</w:t>
      </w:r>
      <w:r>
        <w:rPr>
          <w:b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Daya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5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nj</w:t>
      </w:r>
      <w:r>
        <w:rPr>
          <w:b/>
          <w:sz w:val="24"/>
          <w:szCs w:val="24"/>
        </w:rPr>
        <w:t xml:space="preserve">aga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it</w:t>
      </w:r>
      <w:r>
        <w:rPr>
          <w:b/>
          <w:spacing w:val="4"/>
          <w:sz w:val="24"/>
          <w:szCs w:val="24"/>
        </w:rPr>
        <w:t xml:space="preserve"> 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. </w:t>
      </w:r>
      <w:r>
        <w:rPr>
          <w:b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uku,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u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P</w:t>
      </w:r>
      <w:r>
        <w:rPr>
          <w:spacing w:val="-4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.</w:t>
      </w:r>
    </w:p>
    <w:p w:rsidR="00CA7636" w:rsidRDefault="0025756D">
      <w:pPr>
        <w:spacing w:line="260" w:lineRule="exact"/>
        <w:ind w:left="3154" w:right="2985"/>
        <w:jc w:val="center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1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602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094</w:t>
      </w:r>
      <w:r>
        <w:rPr>
          <w:spacing w:val="-5"/>
          <w:sz w:val="24"/>
          <w:szCs w:val="24"/>
        </w:rPr>
        <w:t>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26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1.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92" w:right="94" w:hanging="485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i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Ge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. </w:t>
      </w:r>
      <w:r>
        <w:rPr>
          <w:b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B</w:t>
      </w:r>
      <w:r>
        <w:rPr>
          <w:sz w:val="24"/>
          <w:szCs w:val="24"/>
        </w:rPr>
        <w:t>uku,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u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4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N:</w:t>
      </w:r>
    </w:p>
    <w:p w:rsidR="00CA7636" w:rsidRDefault="0025756D">
      <w:pPr>
        <w:spacing w:line="260" w:lineRule="exact"/>
        <w:ind w:left="3154" w:right="3657"/>
        <w:jc w:val="center"/>
        <w:rPr>
          <w:sz w:val="24"/>
          <w:szCs w:val="24"/>
        </w:rPr>
        <w:sectPr w:rsidR="00CA7636">
          <w:pgSz w:w="12240" w:h="15840"/>
          <w:pgMar w:top="1480" w:right="1700" w:bottom="280" w:left="1720" w:header="0" w:footer="766" w:gutter="0"/>
          <w:cols w:space="720"/>
        </w:sectPr>
      </w:pPr>
      <w:r>
        <w:rPr>
          <w:sz w:val="24"/>
          <w:szCs w:val="24"/>
        </w:rPr>
        <w:t>978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60</w:t>
      </w:r>
      <w:r>
        <w:rPr>
          <w:spacing w:val="-5"/>
          <w:sz w:val="24"/>
          <w:szCs w:val="24"/>
        </w:rPr>
        <w:t>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0942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26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1.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634" style="position:absolute;margin-left:83.95pt;margin-top:67.9pt;width:443.8pt;height:650.2pt;z-index:-3788;mso-position-horizontal-relative:page;mso-position-vertical-relative:page" coordorigin="1679,1358" coordsize="8876,13004">
            <v:shape id="_x0000_s1641" style="position:absolute;left:1690;top:1368;width:2622;height:0" coordorigin="1690,1368" coordsize="2622,0" path="m1690,1368r2622,e" filled="f" strokeweight=".58pt">
              <v:path arrowok="t"/>
            </v:shape>
            <v:shape id="_x0000_s1640" style="position:absolute;left:4321;top:1368;width:6223;height:0" coordorigin="4321,1368" coordsize="6223,0" path="m4321,1368r6224,e" filled="f" strokeweight=".58pt">
              <v:path arrowok="t"/>
            </v:shape>
            <v:shape id="_x0000_s1639" style="position:absolute;left:1685;top:1364;width:0;height:12993" coordorigin="1685,1364" coordsize="0,12993" path="m1685,1364r,12992e" filled="f" strokeweight=".58pt">
              <v:path arrowok="t"/>
            </v:shape>
            <v:shape id="_x0000_s1638" style="position:absolute;left:1690;top:14352;width:2622;height:0" coordorigin="1690,14352" coordsize="2622,0" path="m1690,14352r2622,e" filled="f" strokeweight=".58pt">
              <v:path arrowok="t"/>
            </v:shape>
            <v:shape id="_x0000_s1637" style="position:absolute;left:4317;top:1364;width:0;height:12993" coordorigin="4317,1364" coordsize="0,12993" path="m4317,1364r,12992e" filled="f" strokeweight=".58pt">
              <v:path arrowok="t"/>
            </v:shape>
            <v:shape id="_x0000_s1636" style="position:absolute;left:4321;top:14352;width:6223;height:0" coordorigin="4321,14352" coordsize="6223,0" path="m4321,14352r6224,e" filled="f" strokeweight=".58pt">
              <v:path arrowok="t"/>
            </v:shape>
            <v:shape id="_x0000_s1635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192" w:right="282" w:hanging="485"/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Q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nda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</w:t>
      </w:r>
      <w:r>
        <w:rPr>
          <w:spacing w:val="1"/>
          <w:sz w:val="24"/>
          <w:szCs w:val="24"/>
        </w:rPr>
        <w:t>9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e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pacing w:val="1"/>
          <w:sz w:val="24"/>
          <w:szCs w:val="24"/>
        </w:rPr>
        <w:t>ph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ph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as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npu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 Convo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w</w:t>
      </w:r>
      <w:r>
        <w:rPr>
          <w:b/>
          <w:spacing w:val="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io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ic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ica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in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aw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7895924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hyperlink r:id="rId32">
        <w:r>
          <w:rPr>
            <w:sz w:val="24"/>
            <w:szCs w:val="24"/>
          </w:rPr>
          <w:t xml:space="preserve"> </w:t>
        </w:r>
        <w:r>
          <w:rPr>
            <w:spacing w:val="-5"/>
            <w:sz w:val="24"/>
            <w:szCs w:val="24"/>
          </w:rPr>
          <w:t>h</w:t>
        </w:r>
        <w:r>
          <w:rPr>
            <w:sz w:val="24"/>
            <w:szCs w:val="24"/>
          </w:rPr>
          <w:t>t</w:t>
        </w:r>
        <w:r>
          <w:rPr>
            <w:spacing w:val="6"/>
            <w:sz w:val="24"/>
            <w:szCs w:val="24"/>
          </w:rPr>
          <w:t>t</w:t>
        </w:r>
        <w:r>
          <w:rPr>
            <w:sz w:val="24"/>
            <w:szCs w:val="24"/>
          </w:rPr>
          <w:t>p</w:t>
        </w:r>
        <w:r>
          <w:rPr>
            <w:spacing w:val="-2"/>
            <w:sz w:val="24"/>
            <w:szCs w:val="24"/>
          </w:rPr>
          <w:t>s</w:t>
        </w:r>
        <w:r>
          <w:rPr>
            <w:sz w:val="24"/>
            <w:szCs w:val="24"/>
          </w:rPr>
          <w:t>:</w:t>
        </w:r>
        <w:r>
          <w:rPr>
            <w:spacing w:val="1"/>
            <w:sz w:val="24"/>
            <w:szCs w:val="24"/>
          </w:rPr>
          <w:t>/</w:t>
        </w:r>
        <w:r>
          <w:rPr>
            <w:sz w:val="24"/>
            <w:szCs w:val="24"/>
          </w:rPr>
          <w:t>/</w:t>
        </w:r>
        <w:r>
          <w:rPr>
            <w:spacing w:val="-4"/>
            <w:sz w:val="24"/>
            <w:szCs w:val="24"/>
          </w:rPr>
          <w:t>d</w:t>
        </w:r>
        <w:r>
          <w:rPr>
            <w:spacing w:val="5"/>
            <w:sz w:val="24"/>
            <w:szCs w:val="24"/>
          </w:rPr>
          <w:t>o</w:t>
        </w:r>
        <w:r>
          <w:rPr>
            <w:spacing w:val="-9"/>
            <w:sz w:val="24"/>
            <w:szCs w:val="24"/>
          </w:rPr>
          <w:t>i</w:t>
        </w:r>
        <w:r>
          <w:rPr>
            <w:spacing w:val="2"/>
            <w:sz w:val="24"/>
            <w:szCs w:val="24"/>
          </w:rPr>
          <w:t>.</w:t>
        </w:r>
        <w:r>
          <w:rPr>
            <w:spacing w:val="5"/>
            <w:sz w:val="24"/>
            <w:szCs w:val="24"/>
          </w:rPr>
          <w:t>o</w:t>
        </w:r>
        <w:r>
          <w:rPr>
            <w:spacing w:val="1"/>
            <w:sz w:val="24"/>
            <w:szCs w:val="24"/>
          </w:rPr>
          <w:t>r</w:t>
        </w:r>
        <w:r>
          <w:rPr>
            <w:sz w:val="24"/>
            <w:szCs w:val="24"/>
          </w:rPr>
          <w:t>g/1</w:t>
        </w:r>
        <w:r>
          <w:rPr>
            <w:spacing w:val="-4"/>
            <w:sz w:val="24"/>
            <w:szCs w:val="24"/>
          </w:rPr>
          <w:t>0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1155/2019</w:t>
        </w:r>
        <w:r>
          <w:rPr>
            <w:spacing w:val="1"/>
            <w:sz w:val="24"/>
            <w:szCs w:val="24"/>
          </w:rPr>
          <w:t>/</w:t>
        </w:r>
        <w:r>
          <w:rPr>
            <w:sz w:val="24"/>
            <w:szCs w:val="24"/>
          </w:rPr>
          <w:t>789592</w:t>
        </w:r>
        <w:r>
          <w:rPr>
            <w:spacing w:val="-1"/>
            <w:sz w:val="24"/>
            <w:szCs w:val="24"/>
          </w:rPr>
          <w:t>4</w:t>
        </w:r>
        <w:r>
          <w:rPr>
            <w:sz w:val="24"/>
            <w:szCs w:val="24"/>
          </w:rPr>
          <w:t>.</w:t>
        </w:r>
      </w:hyperlink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92" w:right="167" w:hanging="485"/>
        <w:rPr>
          <w:sz w:val="24"/>
          <w:szCs w:val="24"/>
        </w:rPr>
      </w:pPr>
      <w:r>
        <w:rPr>
          <w:sz w:val="24"/>
          <w:szCs w:val="24"/>
        </w:rPr>
        <w:t>121.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Q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nda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6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pacing w:val="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 xml:space="preserve">m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EE</w:t>
      </w:r>
      <w:r>
        <w:rPr>
          <w:b/>
          <w:sz w:val="24"/>
          <w:szCs w:val="24"/>
        </w:rPr>
        <w:t xml:space="preserve">G)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Ana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11,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7"/>
          <w:sz w:val="24"/>
          <w:szCs w:val="24"/>
        </w:rPr>
        <w:t>3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ISS</w:t>
      </w:r>
      <w:r>
        <w:rPr>
          <w:sz w:val="24"/>
          <w:szCs w:val="24"/>
        </w:rPr>
        <w:t>N: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194</w:t>
      </w:r>
      <w:r>
        <w:rPr>
          <w:spacing w:val="-1"/>
          <w:sz w:val="24"/>
          <w:szCs w:val="24"/>
        </w:rPr>
        <w:t>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023X.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192" w:right="284" w:hanging="485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2.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Q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nda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Cu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Ap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ica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pacing w:val="1"/>
          <w:sz w:val="24"/>
          <w:szCs w:val="24"/>
        </w:rPr>
        <w:t>ph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ph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EE</w:t>
      </w:r>
      <w:r>
        <w:rPr>
          <w:b/>
          <w:sz w:val="24"/>
          <w:szCs w:val="24"/>
        </w:rPr>
        <w:t>G</w:t>
      </w:r>
      <w:r>
        <w:rPr>
          <w:b/>
          <w:spacing w:val="5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16,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 12, 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494</w:t>
      </w:r>
      <w:r>
        <w:rPr>
          <w:spacing w:val="-1"/>
          <w:sz w:val="24"/>
          <w:szCs w:val="24"/>
        </w:rPr>
        <w:t>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4953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  <w:hyperlink r:id="rId33">
        <w:r>
          <w:rPr>
            <w:sz w:val="24"/>
            <w:szCs w:val="24"/>
          </w:rPr>
          <w:t xml:space="preserve"> </w:t>
        </w:r>
        <w:r>
          <w:rPr>
            <w:spacing w:val="-5"/>
            <w:sz w:val="24"/>
            <w:szCs w:val="24"/>
          </w:rPr>
          <w:t>h</w:t>
        </w:r>
        <w:r>
          <w:rPr>
            <w:sz w:val="24"/>
            <w:szCs w:val="24"/>
          </w:rPr>
          <w:t>t</w:t>
        </w:r>
        <w:r>
          <w:rPr>
            <w:spacing w:val="6"/>
            <w:sz w:val="24"/>
            <w:szCs w:val="24"/>
          </w:rPr>
          <w:t>t</w:t>
        </w:r>
        <w:r>
          <w:rPr>
            <w:sz w:val="24"/>
            <w:szCs w:val="24"/>
          </w:rPr>
          <w:t>p</w:t>
        </w:r>
        <w:r>
          <w:rPr>
            <w:spacing w:val="-2"/>
            <w:sz w:val="24"/>
            <w:szCs w:val="24"/>
          </w:rPr>
          <w:t>s</w:t>
        </w:r>
        <w:r>
          <w:rPr>
            <w:sz w:val="24"/>
            <w:szCs w:val="24"/>
          </w:rPr>
          <w:t>:</w:t>
        </w:r>
        <w:r>
          <w:rPr>
            <w:spacing w:val="1"/>
            <w:sz w:val="24"/>
            <w:szCs w:val="24"/>
          </w:rPr>
          <w:t>/</w:t>
        </w:r>
        <w:r>
          <w:rPr>
            <w:sz w:val="24"/>
            <w:szCs w:val="24"/>
          </w:rPr>
          <w:t>/</w:t>
        </w:r>
        <w:r>
          <w:rPr>
            <w:spacing w:val="-4"/>
            <w:sz w:val="24"/>
            <w:szCs w:val="24"/>
          </w:rPr>
          <w:t>d</w:t>
        </w:r>
        <w:r>
          <w:rPr>
            <w:spacing w:val="5"/>
            <w:sz w:val="24"/>
            <w:szCs w:val="24"/>
          </w:rPr>
          <w:t>o</w:t>
        </w:r>
        <w:r>
          <w:rPr>
            <w:spacing w:val="-9"/>
            <w:sz w:val="24"/>
            <w:szCs w:val="24"/>
          </w:rPr>
          <w:t>i</w:t>
        </w:r>
        <w:r>
          <w:rPr>
            <w:spacing w:val="2"/>
            <w:sz w:val="24"/>
            <w:szCs w:val="24"/>
          </w:rPr>
          <w:t>.</w:t>
        </w:r>
        <w:r>
          <w:rPr>
            <w:spacing w:val="5"/>
            <w:sz w:val="24"/>
            <w:szCs w:val="24"/>
          </w:rPr>
          <w:t>o</w:t>
        </w:r>
        <w:r>
          <w:rPr>
            <w:spacing w:val="1"/>
            <w:sz w:val="24"/>
            <w:szCs w:val="24"/>
          </w:rPr>
          <w:t>r</w:t>
        </w:r>
        <w:r>
          <w:rPr>
            <w:sz w:val="24"/>
            <w:szCs w:val="24"/>
          </w:rPr>
          <w:t>g/1</w:t>
        </w:r>
        <w:r>
          <w:rPr>
            <w:spacing w:val="-4"/>
            <w:sz w:val="24"/>
            <w:szCs w:val="24"/>
          </w:rPr>
          <w:t>0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1166/</w:t>
        </w:r>
        <w:r>
          <w:rPr>
            <w:spacing w:val="-9"/>
            <w:sz w:val="24"/>
            <w:szCs w:val="24"/>
          </w:rPr>
          <w:t>j</w:t>
        </w:r>
        <w:r>
          <w:rPr>
            <w:spacing w:val="-1"/>
            <w:sz w:val="24"/>
            <w:szCs w:val="24"/>
          </w:rPr>
          <w:t>c</w:t>
        </w:r>
        <w:r>
          <w:rPr>
            <w:spacing w:val="5"/>
            <w:sz w:val="24"/>
            <w:szCs w:val="24"/>
          </w:rPr>
          <w:t>t</w:t>
        </w:r>
        <w:r>
          <w:rPr>
            <w:spacing w:val="-5"/>
            <w:sz w:val="24"/>
            <w:szCs w:val="24"/>
          </w:rPr>
          <w:t>n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201</w:t>
        </w:r>
        <w:r>
          <w:rPr>
            <w:spacing w:val="3"/>
            <w:sz w:val="24"/>
            <w:szCs w:val="24"/>
          </w:rPr>
          <w:t>9</w:t>
        </w:r>
        <w:r>
          <w:rPr>
            <w:spacing w:val="2"/>
            <w:sz w:val="24"/>
            <w:szCs w:val="24"/>
          </w:rPr>
          <w:t>-</w:t>
        </w:r>
        <w:r>
          <w:rPr>
            <w:sz w:val="24"/>
            <w:szCs w:val="24"/>
          </w:rPr>
          <w:t>854</w:t>
        </w:r>
        <w:r>
          <w:rPr>
            <w:spacing w:val="1"/>
            <w:sz w:val="24"/>
            <w:szCs w:val="24"/>
          </w:rPr>
          <w:t>6</w:t>
        </w:r>
        <w:r>
          <w:rPr>
            <w:sz w:val="24"/>
            <w:szCs w:val="24"/>
          </w:rPr>
          <w:t>.</w:t>
        </w:r>
      </w:hyperlink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CA7636" w:rsidRDefault="00CA7636">
      <w:pPr>
        <w:spacing w:before="11" w:line="260" w:lineRule="exact"/>
        <w:rPr>
          <w:sz w:val="26"/>
          <w:szCs w:val="26"/>
        </w:rPr>
      </w:pPr>
    </w:p>
    <w:p w:rsidR="00CA7636" w:rsidRDefault="0025756D">
      <w:pPr>
        <w:ind w:left="3250" w:right="105" w:hanging="543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23. 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que A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o</w:t>
      </w:r>
      <w:r>
        <w:rPr>
          <w:spacing w:val="-2"/>
          <w:sz w:val="24"/>
          <w:szCs w:val="24"/>
        </w:rPr>
        <w:t>ss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Vu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Riv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cee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Stud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 Coa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Vil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in</w:t>
      </w:r>
      <w:r>
        <w:rPr>
          <w:b/>
          <w:spacing w:val="3"/>
          <w:sz w:val="24"/>
          <w:szCs w:val="24"/>
        </w:rPr>
        <w:t xml:space="preserve"> 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46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3"/>
          <w:sz w:val="24"/>
          <w:szCs w:val="24"/>
        </w:rPr>
        <w:t>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</w:t>
      </w:r>
      <w:r>
        <w:rPr>
          <w:spacing w:val="-5"/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pus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CA7636">
      <w:pPr>
        <w:spacing w:before="15" w:line="260" w:lineRule="exact"/>
        <w:rPr>
          <w:sz w:val="26"/>
          <w:szCs w:val="26"/>
        </w:rPr>
      </w:pPr>
    </w:p>
    <w:p w:rsidR="00CA7636" w:rsidRDefault="0025756D">
      <w:pPr>
        <w:ind w:left="3250" w:right="76" w:hanging="543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24.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*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wi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h D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Ab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y: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Q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tud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g,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2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250" w:right="348" w:hanging="543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 xml:space="preserve">5.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*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hu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Ge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gan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6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>l</w:t>
      </w:r>
      <w:r>
        <w:rPr>
          <w:sz w:val="24"/>
          <w:szCs w:val="24"/>
        </w:rPr>
        <w:t>.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,</w:t>
      </w:r>
    </w:p>
    <w:p w:rsidR="00CA7636" w:rsidRDefault="0025756D">
      <w:pPr>
        <w:spacing w:before="7" w:line="260" w:lineRule="exact"/>
        <w:ind w:left="3250" w:right="878"/>
        <w:rPr>
          <w:sz w:val="24"/>
          <w:szCs w:val="24"/>
        </w:rPr>
        <w:sectPr w:rsidR="00CA7636">
          <w:pgSz w:w="12240" w:h="15840"/>
          <w:pgMar w:top="1480" w:right="1700" w:bottom="280" w:left="1720" w:header="0" w:footer="766" w:gutter="0"/>
          <w:cols w:space="720"/>
        </w:sectPr>
      </w:pPr>
      <w:r>
        <w:rPr>
          <w:sz w:val="24"/>
          <w:szCs w:val="24"/>
        </w:rPr>
        <w:t>141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154.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268</w:t>
      </w:r>
      <w:r>
        <w:rPr>
          <w:spacing w:val="-4"/>
          <w:sz w:val="24"/>
          <w:szCs w:val="24"/>
        </w:rPr>
        <w:t>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7727</w:t>
      </w:r>
      <w:hyperlink r:id="rId34">
        <w:r>
          <w:rPr>
            <w:sz w:val="24"/>
            <w:szCs w:val="24"/>
          </w:rPr>
          <w:t xml:space="preserve"> </w:t>
        </w:r>
        <w:r>
          <w:rPr>
            <w:spacing w:val="-5"/>
            <w:sz w:val="24"/>
            <w:szCs w:val="24"/>
          </w:rPr>
          <w:t>h</w:t>
        </w:r>
        <w:r>
          <w:rPr>
            <w:sz w:val="24"/>
            <w:szCs w:val="24"/>
          </w:rPr>
          <w:t>t</w:t>
        </w:r>
        <w:r>
          <w:rPr>
            <w:spacing w:val="6"/>
            <w:sz w:val="24"/>
            <w:szCs w:val="24"/>
          </w:rPr>
          <w:t>t</w:t>
        </w:r>
        <w:r>
          <w:rPr>
            <w:sz w:val="24"/>
            <w:szCs w:val="24"/>
          </w:rPr>
          <w:t>p</w:t>
        </w:r>
        <w:r>
          <w:rPr>
            <w:spacing w:val="-2"/>
            <w:sz w:val="24"/>
            <w:szCs w:val="24"/>
          </w:rPr>
          <w:t>s</w:t>
        </w:r>
        <w:r>
          <w:rPr>
            <w:sz w:val="24"/>
            <w:szCs w:val="24"/>
          </w:rPr>
          <w:t>:</w:t>
        </w:r>
        <w:r>
          <w:rPr>
            <w:spacing w:val="1"/>
            <w:sz w:val="24"/>
            <w:szCs w:val="24"/>
          </w:rPr>
          <w:t>/</w:t>
        </w:r>
        <w:r>
          <w:rPr>
            <w:sz w:val="24"/>
            <w:szCs w:val="24"/>
          </w:rPr>
          <w:t>/</w:t>
        </w:r>
        <w:r>
          <w:rPr>
            <w:spacing w:val="-4"/>
            <w:sz w:val="24"/>
            <w:szCs w:val="24"/>
          </w:rPr>
          <w:t>d</w:t>
        </w:r>
        <w:r>
          <w:rPr>
            <w:spacing w:val="5"/>
            <w:sz w:val="24"/>
            <w:szCs w:val="24"/>
          </w:rPr>
          <w:t>o</w:t>
        </w:r>
        <w:r>
          <w:rPr>
            <w:spacing w:val="-9"/>
            <w:sz w:val="24"/>
            <w:szCs w:val="24"/>
          </w:rPr>
          <w:t>i</w:t>
        </w:r>
        <w:r>
          <w:rPr>
            <w:spacing w:val="2"/>
            <w:sz w:val="24"/>
            <w:szCs w:val="24"/>
          </w:rPr>
          <w:t>.</w:t>
        </w:r>
        <w:r>
          <w:rPr>
            <w:spacing w:val="5"/>
            <w:sz w:val="24"/>
            <w:szCs w:val="24"/>
          </w:rPr>
          <w:t>o</w:t>
        </w:r>
        <w:r>
          <w:rPr>
            <w:spacing w:val="1"/>
            <w:sz w:val="24"/>
            <w:szCs w:val="24"/>
          </w:rPr>
          <w:t>r</w:t>
        </w:r>
        <w:r>
          <w:rPr>
            <w:sz w:val="24"/>
            <w:szCs w:val="24"/>
          </w:rPr>
          <w:t>g/10</w:t>
        </w:r>
        <w:r>
          <w:rPr>
            <w:spacing w:val="3"/>
            <w:sz w:val="24"/>
            <w:szCs w:val="24"/>
          </w:rPr>
          <w:t>.</w:t>
        </w:r>
        <w:r>
          <w:rPr>
            <w:sz w:val="24"/>
            <w:szCs w:val="24"/>
          </w:rPr>
          <w:t>17576/g</w:t>
        </w:r>
        <w:r>
          <w:rPr>
            <w:spacing w:val="-5"/>
            <w:sz w:val="24"/>
            <w:szCs w:val="24"/>
          </w:rPr>
          <w:t>e</w:t>
        </w:r>
        <w:r>
          <w:rPr>
            <w:spacing w:val="2"/>
            <w:sz w:val="24"/>
            <w:szCs w:val="24"/>
          </w:rPr>
          <w:t>o-</w:t>
        </w:r>
        <w:r>
          <w:rPr>
            <w:sz w:val="24"/>
            <w:szCs w:val="24"/>
          </w:rPr>
          <w:t>2019</w:t>
        </w:r>
        <w:r>
          <w:rPr>
            <w:spacing w:val="2"/>
            <w:sz w:val="24"/>
            <w:szCs w:val="24"/>
          </w:rPr>
          <w:t>-</w:t>
        </w:r>
        <w:r>
          <w:rPr>
            <w:sz w:val="24"/>
            <w:szCs w:val="24"/>
          </w:rPr>
          <w:t>150</w:t>
        </w:r>
      </w:hyperlink>
      <w:r>
        <w:rPr>
          <w:spacing w:val="1"/>
          <w:sz w:val="24"/>
          <w:szCs w:val="24"/>
        </w:rPr>
        <w:t>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11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41.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626" style="position:absolute;margin-left:83.95pt;margin-top:67.9pt;width:443.8pt;height:650.2pt;z-index:-3787;mso-position-horizontal-relative:page;mso-position-vertical-relative:page" coordorigin="1679,1358" coordsize="8876,13004">
            <v:shape id="_x0000_s1633" style="position:absolute;left:1690;top:1368;width:2622;height:0" coordorigin="1690,1368" coordsize="2622,0" path="m1690,1368r2622,e" filled="f" strokeweight=".58pt">
              <v:path arrowok="t"/>
            </v:shape>
            <v:shape id="_x0000_s1632" style="position:absolute;left:4321;top:1368;width:6223;height:0" coordorigin="4321,1368" coordsize="6223,0" path="m4321,1368r6224,e" filled="f" strokeweight=".58pt">
              <v:path arrowok="t"/>
            </v:shape>
            <v:shape id="_x0000_s1631" style="position:absolute;left:1685;top:1364;width:0;height:12993" coordorigin="1685,1364" coordsize="0,12993" path="m1685,1364r,12992e" filled="f" strokeweight=".58pt">
              <v:path arrowok="t"/>
            </v:shape>
            <v:shape id="_x0000_s1630" style="position:absolute;left:1690;top:14352;width:2622;height:0" coordorigin="1690,14352" coordsize="2622,0" path="m1690,14352r2622,e" filled="f" strokeweight=".58pt">
              <v:path arrowok="t"/>
            </v:shape>
            <v:shape id="_x0000_s1629" style="position:absolute;left:4317;top:1364;width:0;height:12993" coordorigin="4317,1364" coordsize="0,12993" path="m4317,1364r,12992e" filled="f" strokeweight=".58pt">
              <v:path arrowok="t"/>
            </v:shape>
            <v:shape id="_x0000_s1628" style="position:absolute;left:4321;top:14352;width:6223;height:0" coordorigin="4321,14352" coordsize="6223,0" path="m4321,14352r6224,e" filled="f" strokeweight=".58pt">
              <v:path arrowok="t"/>
            </v:shape>
            <v:shape id="_x0000_s1627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250" w:right="312" w:hanging="543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26.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oo</w:t>
      </w:r>
      <w:r>
        <w:rPr>
          <w:spacing w:val="1"/>
          <w:sz w:val="24"/>
          <w:szCs w:val="24"/>
        </w:rPr>
        <w:t>r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2019</w:t>
      </w:r>
      <w:r>
        <w:rPr>
          <w:b/>
          <w:spacing w:val="1"/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ee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9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 xml:space="preserve">: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rr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ut</w:t>
      </w:r>
      <w:r>
        <w:rPr>
          <w:b/>
          <w:sz w:val="24"/>
          <w:szCs w:val="24"/>
        </w:rPr>
        <w:t>io</w:t>
      </w:r>
      <w:r>
        <w:rPr>
          <w:b/>
          <w:spacing w:val="4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J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o,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. H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p. 5</w:t>
      </w:r>
      <w:r>
        <w:rPr>
          <w:spacing w:val="-5"/>
          <w:sz w:val="24"/>
          <w:szCs w:val="24"/>
        </w:rPr>
        <w:t>8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610</w:t>
      </w:r>
      <w:hyperlink r:id="rId35">
        <w:r>
          <w:rPr>
            <w:sz w:val="24"/>
            <w:szCs w:val="24"/>
          </w:rPr>
          <w:t xml:space="preserve"> </w:t>
        </w:r>
        <w:r>
          <w:rPr>
            <w:spacing w:val="-5"/>
            <w:sz w:val="24"/>
            <w:szCs w:val="24"/>
          </w:rPr>
          <w:t>h</w:t>
        </w:r>
        <w:r>
          <w:rPr>
            <w:sz w:val="24"/>
            <w:szCs w:val="24"/>
          </w:rPr>
          <w:t>t</w:t>
        </w:r>
        <w:r>
          <w:rPr>
            <w:spacing w:val="6"/>
            <w:sz w:val="24"/>
            <w:szCs w:val="24"/>
          </w:rPr>
          <w:t>t</w:t>
        </w:r>
        <w:r>
          <w:rPr>
            <w:sz w:val="24"/>
            <w:szCs w:val="24"/>
          </w:rPr>
          <w:t>p</w:t>
        </w:r>
        <w:r>
          <w:rPr>
            <w:spacing w:val="-2"/>
            <w:sz w:val="24"/>
            <w:szCs w:val="24"/>
          </w:rPr>
          <w:t>s</w:t>
        </w:r>
        <w:r>
          <w:rPr>
            <w:sz w:val="24"/>
            <w:szCs w:val="24"/>
          </w:rPr>
          <w:t>:</w:t>
        </w:r>
        <w:r>
          <w:rPr>
            <w:spacing w:val="1"/>
            <w:sz w:val="24"/>
            <w:szCs w:val="24"/>
          </w:rPr>
          <w:t>/</w:t>
        </w:r>
        <w:r>
          <w:rPr>
            <w:sz w:val="24"/>
            <w:szCs w:val="24"/>
          </w:rPr>
          <w:t>/</w:t>
        </w:r>
        <w:r>
          <w:rPr>
            <w:spacing w:val="-4"/>
            <w:sz w:val="24"/>
            <w:szCs w:val="24"/>
          </w:rPr>
          <w:t>d</w:t>
        </w:r>
        <w:r>
          <w:rPr>
            <w:spacing w:val="5"/>
            <w:sz w:val="24"/>
            <w:szCs w:val="24"/>
          </w:rPr>
          <w:t>o</w:t>
        </w:r>
        <w:r>
          <w:rPr>
            <w:spacing w:val="-9"/>
            <w:sz w:val="24"/>
            <w:szCs w:val="24"/>
          </w:rPr>
          <w:t>i</w:t>
        </w:r>
        <w:r>
          <w:rPr>
            <w:spacing w:val="2"/>
            <w:sz w:val="24"/>
            <w:szCs w:val="24"/>
          </w:rPr>
          <w:t>.</w:t>
        </w:r>
        <w:r>
          <w:rPr>
            <w:spacing w:val="5"/>
            <w:sz w:val="24"/>
            <w:szCs w:val="24"/>
          </w:rPr>
          <w:t>o</w:t>
        </w:r>
        <w:r>
          <w:rPr>
            <w:spacing w:val="1"/>
            <w:sz w:val="24"/>
            <w:szCs w:val="24"/>
          </w:rPr>
          <w:t>r</w:t>
        </w:r>
        <w:r>
          <w:rPr>
            <w:sz w:val="24"/>
            <w:szCs w:val="24"/>
          </w:rPr>
          <w:t>g/10</w:t>
        </w:r>
        <w:r>
          <w:rPr>
            <w:spacing w:val="3"/>
            <w:sz w:val="24"/>
            <w:szCs w:val="24"/>
          </w:rPr>
          <w:t>.</w:t>
        </w:r>
        <w:r>
          <w:rPr>
            <w:sz w:val="24"/>
            <w:szCs w:val="24"/>
          </w:rPr>
          <w:t>1007/97</w:t>
        </w:r>
        <w:r>
          <w:rPr>
            <w:spacing w:val="-2"/>
            <w:sz w:val="24"/>
            <w:szCs w:val="24"/>
          </w:rPr>
          <w:t>8</w:t>
        </w:r>
        <w:r>
          <w:rPr>
            <w:spacing w:val="2"/>
            <w:sz w:val="24"/>
            <w:szCs w:val="24"/>
          </w:rPr>
          <w:t>-</w:t>
        </w:r>
        <w:r>
          <w:rPr>
            <w:sz w:val="24"/>
            <w:szCs w:val="24"/>
          </w:rPr>
          <w:t>981</w:t>
        </w:r>
        <w:r>
          <w:rPr>
            <w:spacing w:val="2"/>
            <w:sz w:val="24"/>
            <w:szCs w:val="24"/>
          </w:rPr>
          <w:t>-</w:t>
        </w:r>
        <w:r>
          <w:rPr>
            <w:sz w:val="24"/>
            <w:szCs w:val="24"/>
          </w:rPr>
          <w:t>13</w:t>
        </w:r>
        <w:r>
          <w:rPr>
            <w:spacing w:val="2"/>
            <w:sz w:val="24"/>
            <w:szCs w:val="24"/>
          </w:rPr>
          <w:t>-</w:t>
        </w:r>
        <w:r>
          <w:rPr>
            <w:sz w:val="24"/>
            <w:szCs w:val="24"/>
          </w:rPr>
          <w:t>022</w:t>
        </w:r>
        <w:r>
          <w:rPr>
            <w:spacing w:val="-5"/>
            <w:sz w:val="24"/>
            <w:szCs w:val="24"/>
          </w:rPr>
          <w:t>7</w:t>
        </w:r>
        <w:r>
          <w:rPr>
            <w:spacing w:val="2"/>
            <w:sz w:val="24"/>
            <w:szCs w:val="24"/>
          </w:rPr>
          <w:t>-</w:t>
        </w:r>
        <w:r>
          <w:rPr>
            <w:sz w:val="24"/>
            <w:szCs w:val="24"/>
          </w:rPr>
          <w:t>5.</w:t>
        </w:r>
      </w:hyperlink>
    </w:p>
    <w:p w:rsidR="00CA7636" w:rsidRDefault="0025756D">
      <w:pPr>
        <w:spacing w:line="260" w:lineRule="exact"/>
        <w:ind w:left="3250"/>
        <w:rPr>
          <w:sz w:val="24"/>
          <w:szCs w:val="24"/>
        </w:rPr>
      </w:pPr>
      <w:r>
        <w:rPr>
          <w:spacing w:val="1"/>
          <w:sz w:val="24"/>
          <w:szCs w:val="24"/>
        </w:rPr>
        <w:t>Pr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2"/>
          <w:sz w:val="24"/>
          <w:szCs w:val="24"/>
        </w:rPr>
        <w:t>8-</w:t>
      </w:r>
      <w:r>
        <w:rPr>
          <w:sz w:val="24"/>
          <w:szCs w:val="24"/>
        </w:rPr>
        <w:t>981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-4"/>
          <w:sz w:val="24"/>
          <w:szCs w:val="24"/>
        </w:rPr>
        <w:t>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0226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8.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N: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978-</w:t>
      </w:r>
    </w:p>
    <w:p w:rsidR="00CA7636" w:rsidRDefault="0025756D">
      <w:pPr>
        <w:spacing w:before="3"/>
        <w:ind w:left="3250"/>
        <w:rPr>
          <w:sz w:val="24"/>
          <w:szCs w:val="24"/>
        </w:rPr>
      </w:pPr>
      <w:r>
        <w:rPr>
          <w:sz w:val="24"/>
          <w:szCs w:val="24"/>
        </w:rPr>
        <w:t>981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002</w:t>
      </w:r>
      <w:r>
        <w:rPr>
          <w:spacing w:val="-4"/>
          <w:sz w:val="24"/>
          <w:szCs w:val="24"/>
        </w:rPr>
        <w:t>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978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981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0228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k)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192" w:right="74" w:hanging="485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7.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ya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5"/>
          <w:sz w:val="24"/>
          <w:szCs w:val="24"/>
        </w:rPr>
        <w:t>a</w:t>
      </w:r>
      <w:r>
        <w:rPr>
          <w:b/>
          <w:sz w:val="24"/>
          <w:szCs w:val="24"/>
        </w:rPr>
        <w:t>?</w:t>
      </w:r>
      <w:r>
        <w:rPr>
          <w:b/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In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 xml:space="preserve">UPM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N: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978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96</w:t>
      </w:r>
      <w:r>
        <w:rPr>
          <w:spacing w:val="-5"/>
          <w:sz w:val="24"/>
          <w:szCs w:val="24"/>
        </w:rPr>
        <w:t>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344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932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192" w:right="243" w:hanging="485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8.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Dadah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 Ah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ga: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if </w:t>
      </w:r>
      <w:r>
        <w:rPr>
          <w:b/>
          <w:spacing w:val="-4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au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6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CA7636" w:rsidRDefault="0025756D">
      <w:pPr>
        <w:spacing w:before="2"/>
        <w:ind w:left="3192" w:right="1469"/>
        <w:rPr>
          <w:sz w:val="24"/>
          <w:szCs w:val="24"/>
        </w:rPr>
      </w:pP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 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 xml:space="preserve">UPM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978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967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34</w:t>
      </w:r>
      <w:r>
        <w:rPr>
          <w:spacing w:val="-5"/>
          <w:sz w:val="24"/>
          <w:szCs w:val="24"/>
        </w:rPr>
        <w:t>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932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3.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88" w:right="152" w:hanging="481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9.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udd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.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Anca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aan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ah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ap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aan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titu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ga,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tn</w:t>
      </w:r>
      <w:r>
        <w:rPr>
          <w:b/>
          <w:sz w:val="24"/>
          <w:szCs w:val="24"/>
        </w:rPr>
        <w:t>ik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a.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88" w:right="186" w:hanging="481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30.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ici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s 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7"/>
          <w:sz w:val="24"/>
          <w:szCs w:val="24"/>
        </w:rPr>
        <w:t>t</w:t>
      </w:r>
      <w:r>
        <w:rPr>
          <w:b/>
          <w:sz w:val="24"/>
          <w:szCs w:val="24"/>
        </w:rPr>
        <w:t xml:space="preserve">-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ienc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Coa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46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4</w:t>
      </w:r>
      <w:r>
        <w:rPr>
          <w:spacing w:val="4"/>
          <w:sz w:val="24"/>
          <w:szCs w:val="24"/>
        </w:rPr>
        <w:t>)</w:t>
      </w:r>
      <w:r>
        <w:rPr>
          <w:sz w:val="24"/>
          <w:szCs w:val="24"/>
        </w:rPr>
        <w:t>, p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857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86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669" w:right="228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31.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*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</w:t>
      </w:r>
      <w:r>
        <w:rPr>
          <w:spacing w:val="5"/>
          <w:sz w:val="24"/>
          <w:szCs w:val="24"/>
        </w:rPr>
        <w:t>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4"/>
        <w:ind w:left="3188" w:right="748" w:firstLine="5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w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Ho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 Wo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 xml:space="preserve">s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w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Ho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 xml:space="preserve">or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ia?</w:t>
      </w:r>
      <w:r>
        <w:rPr>
          <w:b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w,</w:t>
      </w:r>
    </w:p>
    <w:p w:rsidR="00CA7636" w:rsidRDefault="0025756D">
      <w:pPr>
        <w:spacing w:before="3"/>
        <w:ind w:left="3192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k: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CA7636" w:rsidRDefault="0025756D">
      <w:pPr>
        <w:spacing w:line="260" w:lineRule="exact"/>
        <w:ind w:left="3192"/>
        <w:rPr>
          <w:sz w:val="24"/>
          <w:szCs w:val="24"/>
        </w:rPr>
      </w:pP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</w:p>
    <w:p w:rsidR="00CA7636" w:rsidRDefault="0025756D">
      <w:pPr>
        <w:spacing w:before="2"/>
        <w:ind w:left="3192"/>
        <w:rPr>
          <w:sz w:val="24"/>
          <w:szCs w:val="24"/>
        </w:rPr>
      </w:pP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up.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>7</w:t>
      </w:r>
      <w:r>
        <w:rPr>
          <w:spacing w:val="-5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13</w:t>
      </w:r>
      <w:r>
        <w:rPr>
          <w:spacing w:val="-4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61179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N:</w:t>
      </w:r>
    </w:p>
    <w:p w:rsidR="00CA7636" w:rsidRDefault="0025756D">
      <w:pPr>
        <w:spacing w:line="260" w:lineRule="exact"/>
        <w:ind w:left="3154" w:right="3637"/>
        <w:jc w:val="center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sz w:val="24"/>
          <w:szCs w:val="24"/>
        </w:rPr>
        <w:t>978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429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46522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2.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618" style="position:absolute;margin-left:83.95pt;margin-top:67.9pt;width:443.8pt;height:650.2pt;z-index:-3786;mso-position-horizontal-relative:page;mso-position-vertical-relative:page" coordorigin="1679,1358" coordsize="8876,13004">
            <v:shape id="_x0000_s1625" style="position:absolute;left:1690;top:1368;width:2622;height:0" coordorigin="1690,1368" coordsize="2622,0" path="m1690,1368r2622,e" filled="f" strokeweight=".58pt">
              <v:path arrowok="t"/>
            </v:shape>
            <v:shape id="_x0000_s1624" style="position:absolute;left:4321;top:1368;width:6223;height:0" coordorigin="4321,1368" coordsize="6223,0" path="m4321,1368r6224,e" filled="f" strokeweight=".58pt">
              <v:path arrowok="t"/>
            </v:shape>
            <v:shape id="_x0000_s1623" style="position:absolute;left:1685;top:1364;width:0;height:12993" coordorigin="1685,1364" coordsize="0,12993" path="m1685,1364r,12992e" filled="f" strokeweight=".58pt">
              <v:path arrowok="t"/>
            </v:shape>
            <v:shape id="_x0000_s1622" style="position:absolute;left:1690;top:14352;width:2622;height:0" coordorigin="1690,14352" coordsize="2622,0" path="m1690,14352r2622,e" filled="f" strokeweight=".58pt">
              <v:path arrowok="t"/>
            </v:shape>
            <v:shape id="_x0000_s1621" style="position:absolute;left:4317;top:1364;width:0;height:12993" coordorigin="4317,1364" coordsize="0,12993" path="m4317,1364r,12992e" filled="f" strokeweight=".58pt">
              <v:path arrowok="t"/>
            </v:shape>
            <v:shape id="_x0000_s1620" style="position:absolute;left:4321;top:14352;width:6223;height:0" coordorigin="4321,14352" coordsize="6223,0" path="m4321,14352r6224,e" filled="f" strokeweight=".58pt">
              <v:path arrowok="t"/>
            </v:shape>
            <v:shape id="_x0000_s1619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192" w:right="87" w:hanging="485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32.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pu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 Ab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s 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Ch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Nu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a: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tu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Agai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proofErr w:type="gramEnd"/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 xml:space="preserve">e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aw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. 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353, p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414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41</w:t>
      </w:r>
      <w:r>
        <w:rPr>
          <w:spacing w:val="-5"/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5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</w:t>
      </w:r>
      <w:r>
        <w:rPr>
          <w:spacing w:val="-5"/>
          <w:sz w:val="24"/>
          <w:szCs w:val="24"/>
        </w:rPr>
        <w:t>4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6</w:t>
      </w:r>
      <w:r>
        <w:rPr>
          <w:sz w:val="24"/>
          <w:szCs w:val="24"/>
        </w:rPr>
        <w:t>252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813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0.</w:t>
      </w:r>
    </w:p>
    <w:p w:rsidR="00CA7636" w:rsidRDefault="00CA7636">
      <w:pPr>
        <w:spacing w:before="15" w:line="260" w:lineRule="exact"/>
        <w:rPr>
          <w:sz w:val="26"/>
          <w:szCs w:val="26"/>
        </w:rPr>
      </w:pPr>
    </w:p>
    <w:p w:rsidR="00CA7636" w:rsidRDefault="0025756D">
      <w:pPr>
        <w:ind w:left="3188" w:right="107" w:hanging="481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3.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ur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5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as an A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ic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ov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. </w:t>
      </w:r>
      <w:r>
        <w:rPr>
          <w:b/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CA7636" w:rsidRDefault="0025756D">
      <w:pPr>
        <w:spacing w:line="260" w:lineRule="exact"/>
        <w:ind w:left="3192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pp.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0-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239</w:t>
      </w:r>
      <w:r>
        <w:rPr>
          <w:spacing w:val="-3"/>
          <w:sz w:val="24"/>
          <w:szCs w:val="24"/>
        </w:rPr>
        <w:t>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0476.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88" w:right="160" w:hanging="481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4.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5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 Nur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5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 xml:space="preserve">ak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nj</w:t>
      </w:r>
      <w:r>
        <w:rPr>
          <w:b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-4"/>
          <w:sz w:val="24"/>
          <w:szCs w:val="24"/>
        </w:rPr>
        <w:t>i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i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2014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Cop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gies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ood Vi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Stud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ood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2014 in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0-</w:t>
      </w:r>
      <w:r>
        <w:rPr>
          <w:sz w:val="24"/>
          <w:szCs w:val="24"/>
        </w:rPr>
        <w:t>3</w:t>
      </w:r>
      <w:r>
        <w:rPr>
          <w:spacing w:val="-5"/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192" w:right="143" w:hanging="485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5.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mj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tu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o</w:t>
      </w:r>
      <w:r>
        <w:rPr>
          <w:spacing w:val="-2"/>
          <w:sz w:val="24"/>
          <w:szCs w:val="24"/>
        </w:rPr>
        <w:t>ss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s </w:t>
      </w:r>
      <w:r>
        <w:rPr>
          <w:b/>
          <w:spacing w:val="-5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 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on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Coa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3"/>
          <w:sz w:val="24"/>
          <w:szCs w:val="24"/>
        </w:rPr>
        <w:t>mm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ie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.</w:t>
      </w:r>
      <w:r>
        <w:rPr>
          <w:b/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5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ou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ec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ds</w:t>
      </w:r>
      <w:r>
        <w:rPr>
          <w:spacing w:val="-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od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 Vu</w:t>
      </w:r>
      <w:r>
        <w:rPr>
          <w:spacing w:val="-5"/>
          <w:sz w:val="24"/>
          <w:szCs w:val="24"/>
        </w:rPr>
        <w:t>ln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N13:</w:t>
      </w:r>
    </w:p>
    <w:p w:rsidR="00CA7636" w:rsidRDefault="0025756D">
      <w:pPr>
        <w:spacing w:before="2"/>
        <w:ind w:left="3154" w:right="3186"/>
        <w:jc w:val="center"/>
        <w:rPr>
          <w:sz w:val="24"/>
          <w:szCs w:val="24"/>
        </w:rPr>
      </w:pPr>
      <w:r>
        <w:rPr>
          <w:sz w:val="24"/>
          <w:szCs w:val="24"/>
        </w:rPr>
        <w:t>9781522597711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N1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CA7636" w:rsidRDefault="0025756D">
      <w:pPr>
        <w:spacing w:line="260" w:lineRule="exact"/>
        <w:ind w:left="3192"/>
        <w:rPr>
          <w:sz w:val="24"/>
          <w:szCs w:val="24"/>
        </w:rPr>
      </w:pP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4018/97</w:t>
      </w:r>
      <w:r>
        <w:rPr>
          <w:spacing w:val="-3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5225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9771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88" w:right="163" w:hanging="481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6.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*,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Ro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Cha</w:t>
      </w:r>
      <w:r>
        <w:rPr>
          <w:b/>
          <w:spacing w:val="-4"/>
          <w:sz w:val="24"/>
          <w:szCs w:val="24"/>
        </w:rPr>
        <w:t>ll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s 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nju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)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y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vie</w:t>
      </w:r>
      <w:r>
        <w:rPr>
          <w:b/>
          <w:spacing w:val="2"/>
          <w:sz w:val="24"/>
          <w:szCs w:val="24"/>
        </w:rPr>
        <w:t>w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ISS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258</w:t>
      </w:r>
      <w:r>
        <w:rPr>
          <w:spacing w:val="-3"/>
          <w:sz w:val="24"/>
          <w:szCs w:val="24"/>
        </w:rPr>
        <w:t>6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940X;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ISS</w:t>
      </w:r>
      <w:r>
        <w:rPr>
          <w:sz w:val="24"/>
          <w:szCs w:val="24"/>
        </w:rPr>
        <w:t>N: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085</w:t>
      </w:r>
      <w:r>
        <w:rPr>
          <w:spacing w:val="-3"/>
          <w:sz w:val="24"/>
          <w:szCs w:val="24"/>
        </w:rPr>
        <w:t>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4421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I</w:t>
      </w:r>
    </w:p>
    <w:p w:rsidR="00CA7636" w:rsidRDefault="0025756D">
      <w:pPr>
        <w:spacing w:line="260" w:lineRule="exact"/>
        <w:ind w:left="3192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1108/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2019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0138.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88" w:right="656" w:hanging="481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7.</w:t>
      </w:r>
      <w:r>
        <w:rPr>
          <w:spacing w:val="5"/>
          <w:sz w:val="24"/>
          <w:szCs w:val="24"/>
        </w:rPr>
        <w:t xml:space="preserve"> </w:t>
      </w:r>
      <w:bookmarkStart w:id="0" w:name="_GoBack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5"/>
          <w:sz w:val="24"/>
          <w:szCs w:val="24"/>
        </w:rPr>
        <w:t>*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5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q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Supp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 Cha</w:t>
      </w:r>
      <w:r>
        <w:rPr>
          <w:b/>
          <w:spacing w:val="-4"/>
          <w:sz w:val="24"/>
          <w:szCs w:val="24"/>
        </w:rPr>
        <w:t>ll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>b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Ch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6"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view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.</w:t>
      </w:r>
      <w:r>
        <w:rPr>
          <w:b/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CA7636" w:rsidRDefault="0025756D">
      <w:pPr>
        <w:spacing w:before="2"/>
        <w:ind w:left="3192"/>
        <w:rPr>
          <w:sz w:val="24"/>
          <w:szCs w:val="24"/>
        </w:rPr>
      </w:pPr>
      <w:r>
        <w:rPr>
          <w:spacing w:val="-7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24,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10,</w:t>
      </w:r>
    </w:p>
    <w:p w:rsidR="00CA7636" w:rsidRDefault="0025756D">
      <w:pPr>
        <w:spacing w:line="260" w:lineRule="exact"/>
        <w:ind w:left="3154" w:right="3362"/>
        <w:jc w:val="center"/>
        <w:rPr>
          <w:sz w:val="24"/>
          <w:szCs w:val="24"/>
        </w:rPr>
        <w:sectPr w:rsidR="00CA7636">
          <w:pgSz w:w="12240" w:h="15840"/>
          <w:pgMar w:top="1480" w:right="1700" w:bottom="280" w:left="1720" w:header="0" w:footer="766" w:gutter="0"/>
          <w:cols w:space="720"/>
        </w:sectPr>
      </w:pPr>
      <w:r>
        <w:rPr>
          <w:sz w:val="24"/>
          <w:szCs w:val="24"/>
        </w:rPr>
        <w:t>2020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ISS</w:t>
      </w:r>
      <w:r>
        <w:rPr>
          <w:sz w:val="24"/>
          <w:szCs w:val="24"/>
        </w:rPr>
        <w:t>N: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1475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7192</w:t>
      </w:r>
    </w:p>
    <w:bookmarkEnd w:id="0"/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610" style="position:absolute;margin-left:83.95pt;margin-top:67.9pt;width:443.8pt;height:650.2pt;z-index:-3785;mso-position-horizontal-relative:page;mso-position-vertical-relative:page" coordorigin="1679,1358" coordsize="8876,13004">
            <v:shape id="_x0000_s1617" style="position:absolute;left:1690;top:1368;width:2622;height:0" coordorigin="1690,1368" coordsize="2622,0" path="m1690,1368r2622,e" filled="f" strokeweight=".58pt">
              <v:path arrowok="t"/>
            </v:shape>
            <v:shape id="_x0000_s1616" style="position:absolute;left:4321;top:1368;width:6223;height:0" coordorigin="4321,1368" coordsize="6223,0" path="m4321,1368r6224,e" filled="f" strokeweight=".58pt">
              <v:path arrowok="t"/>
            </v:shape>
            <v:shape id="_x0000_s1615" style="position:absolute;left:1685;top:1364;width:0;height:12993" coordorigin="1685,1364" coordsize="0,12993" path="m1685,1364r,12992e" filled="f" strokeweight=".58pt">
              <v:path arrowok="t"/>
            </v:shape>
            <v:shape id="_x0000_s1614" style="position:absolute;left:1690;top:14352;width:2622;height:0" coordorigin="1690,14352" coordsize="2622,0" path="m1690,14352r2622,e" filled="f" strokeweight=".58pt">
              <v:path arrowok="t"/>
            </v:shape>
            <v:shape id="_x0000_s1613" style="position:absolute;left:4317;top:1364;width:0;height:12993" coordorigin="4317,1364" coordsize="0,12993" path="m4317,1364r,12992e" filled="f" strokeweight=".58pt">
              <v:path arrowok="t"/>
            </v:shape>
            <v:shape id="_x0000_s1612" style="position:absolute;left:4321;top:14352;width:6223;height:0" coordorigin="4321,14352" coordsize="6223,0" path="m4321,14352r6224,e" filled="f" strokeweight=".58pt">
              <v:path arrowok="t"/>
            </v:shape>
            <v:shape id="_x0000_s1611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192" w:right="72" w:hanging="485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8.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>l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view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t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You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Ad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s on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7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TE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CA7636" w:rsidRDefault="0025756D">
      <w:pPr>
        <w:spacing w:line="260" w:lineRule="exact"/>
        <w:ind w:left="3192"/>
        <w:rPr>
          <w:sz w:val="24"/>
          <w:szCs w:val="24"/>
        </w:rPr>
      </w:pPr>
      <w:r>
        <w:rPr>
          <w:sz w:val="24"/>
          <w:szCs w:val="24"/>
        </w:rPr>
        <w:t>83: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pp. 7272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7278. </w:t>
      </w:r>
      <w:r>
        <w:rPr>
          <w:spacing w:val="1"/>
          <w:sz w:val="24"/>
          <w:szCs w:val="24"/>
        </w:rPr>
        <w:t>ISS</w:t>
      </w:r>
      <w:r>
        <w:rPr>
          <w:sz w:val="24"/>
          <w:szCs w:val="24"/>
        </w:rPr>
        <w:t>N: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019</w:t>
      </w:r>
      <w:r>
        <w:rPr>
          <w:spacing w:val="2"/>
          <w:sz w:val="24"/>
          <w:szCs w:val="24"/>
        </w:rPr>
        <w:t>3-</w:t>
      </w:r>
      <w:r>
        <w:rPr>
          <w:sz w:val="24"/>
          <w:szCs w:val="24"/>
        </w:rPr>
        <w:t>412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92" w:right="60" w:hanging="485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9.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ugu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*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1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-4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ig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z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ien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s 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al Nig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24,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06, 2020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N: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147</w:t>
      </w:r>
      <w:r>
        <w:rPr>
          <w:spacing w:val="6"/>
          <w:sz w:val="24"/>
          <w:szCs w:val="24"/>
        </w:rPr>
        <w:t>5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7192</w:t>
      </w:r>
      <w:r>
        <w:rPr>
          <w:rFonts w:ascii="Arial" w:eastAsia="Arial" w:hAnsi="Arial" w:cs="Arial"/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92" w:right="156" w:hanging="485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40.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ugu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n*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Q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ud</w:t>
      </w:r>
      <w:r>
        <w:rPr>
          <w:b/>
          <w:sz w:val="24"/>
          <w:szCs w:val="24"/>
        </w:rPr>
        <w:t xml:space="preserve">y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Har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5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tu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 xml:space="preserve">V </w:t>
      </w:r>
      <w:r>
        <w:rPr>
          <w:b/>
          <w:spacing w:val="-4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ig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No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Nig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Pr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PSS)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6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5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11.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88" w:right="178" w:hanging="481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41.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.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</w:t>
      </w:r>
      <w:r>
        <w:rPr>
          <w:spacing w:val="1"/>
          <w:sz w:val="24"/>
          <w:szCs w:val="24"/>
        </w:rPr>
        <w:t>0</w:t>
      </w:r>
      <w:r>
        <w:rPr>
          <w:b/>
          <w:spacing w:val="1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 xml:space="preserve">p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awan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of Di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Vo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’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Hea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34,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-1"/>
          <w:sz w:val="24"/>
          <w:szCs w:val="24"/>
        </w:rPr>
        <w:t>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104.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ISS</w:t>
      </w:r>
      <w:r>
        <w:rPr>
          <w:sz w:val="24"/>
          <w:szCs w:val="24"/>
        </w:rPr>
        <w:t>N: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>
        <w:rPr>
          <w:spacing w:val="-5"/>
          <w:sz w:val="24"/>
          <w:szCs w:val="24"/>
        </w:rPr>
        <w:t>8</w:t>
      </w:r>
      <w:r>
        <w:rPr>
          <w:spacing w:val="2"/>
          <w:sz w:val="24"/>
          <w:szCs w:val="24"/>
        </w:rPr>
        <w:t>9-</w:t>
      </w:r>
      <w:r>
        <w:rPr>
          <w:sz w:val="24"/>
          <w:szCs w:val="24"/>
        </w:rPr>
        <w:t>8174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88" w:right="111" w:hanging="481"/>
        <w:rPr>
          <w:sz w:val="24"/>
          <w:szCs w:val="24"/>
        </w:rPr>
      </w:pPr>
      <w:r>
        <w:rPr>
          <w:color w:val="1F1F1E"/>
          <w:spacing w:val="1"/>
          <w:sz w:val="24"/>
          <w:szCs w:val="24"/>
        </w:rPr>
        <w:t>1</w:t>
      </w:r>
      <w:r>
        <w:rPr>
          <w:color w:val="1F1F1E"/>
          <w:sz w:val="24"/>
          <w:szCs w:val="24"/>
        </w:rPr>
        <w:t>42.</w:t>
      </w:r>
      <w:r>
        <w:rPr>
          <w:color w:val="1F1F1E"/>
          <w:spacing w:val="5"/>
          <w:sz w:val="24"/>
          <w:szCs w:val="24"/>
        </w:rPr>
        <w:t xml:space="preserve"> </w:t>
      </w:r>
      <w:r>
        <w:rPr>
          <w:color w:val="1F1F1E"/>
          <w:spacing w:val="-2"/>
          <w:sz w:val="24"/>
          <w:szCs w:val="24"/>
        </w:rPr>
        <w:t>C</w:t>
      </w:r>
      <w:r>
        <w:rPr>
          <w:color w:val="1F1F1E"/>
          <w:sz w:val="24"/>
          <w:szCs w:val="24"/>
        </w:rPr>
        <w:t>hi</w:t>
      </w:r>
      <w:r>
        <w:rPr>
          <w:color w:val="1F1F1E"/>
          <w:spacing w:val="-7"/>
          <w:sz w:val="24"/>
          <w:szCs w:val="24"/>
        </w:rPr>
        <w:t xml:space="preserve"> </w:t>
      </w:r>
      <w:r>
        <w:rPr>
          <w:color w:val="1F1F1E"/>
          <w:spacing w:val="4"/>
          <w:sz w:val="24"/>
          <w:szCs w:val="24"/>
        </w:rPr>
        <w:t>Q</w:t>
      </w:r>
      <w:r>
        <w:rPr>
          <w:color w:val="1F1F1E"/>
          <w:spacing w:val="-4"/>
          <w:sz w:val="24"/>
          <w:szCs w:val="24"/>
        </w:rPr>
        <w:t>i</w:t>
      </w:r>
      <w:r>
        <w:rPr>
          <w:color w:val="1F1F1E"/>
          <w:sz w:val="24"/>
          <w:szCs w:val="24"/>
        </w:rPr>
        <w:t>n</w:t>
      </w:r>
      <w:r>
        <w:rPr>
          <w:color w:val="1F1F1E"/>
          <w:spacing w:val="3"/>
          <w:sz w:val="24"/>
          <w:szCs w:val="24"/>
        </w:rPr>
        <w:t xml:space="preserve"> </w:t>
      </w:r>
      <w:r>
        <w:rPr>
          <w:color w:val="1F1F1E"/>
          <w:spacing w:val="-3"/>
          <w:sz w:val="24"/>
          <w:szCs w:val="24"/>
        </w:rPr>
        <w:t>L</w:t>
      </w:r>
      <w:r>
        <w:rPr>
          <w:color w:val="1F1F1E"/>
          <w:spacing w:val="4"/>
          <w:sz w:val="24"/>
          <w:szCs w:val="24"/>
        </w:rPr>
        <w:t>a</w:t>
      </w:r>
      <w:r>
        <w:rPr>
          <w:color w:val="1F1F1E"/>
          <w:spacing w:val="-9"/>
          <w:sz w:val="24"/>
          <w:szCs w:val="24"/>
        </w:rPr>
        <w:t>i</w:t>
      </w:r>
      <w:r>
        <w:rPr>
          <w:color w:val="1F1F1E"/>
          <w:sz w:val="24"/>
          <w:szCs w:val="24"/>
        </w:rPr>
        <w:t>,</w:t>
      </w:r>
      <w:r>
        <w:rPr>
          <w:color w:val="1F1F1E"/>
          <w:spacing w:val="5"/>
          <w:sz w:val="24"/>
          <w:szCs w:val="24"/>
        </w:rPr>
        <w:t xml:space="preserve"> </w:t>
      </w:r>
      <w:r>
        <w:rPr>
          <w:color w:val="1F1F1E"/>
          <w:sz w:val="24"/>
          <w:szCs w:val="24"/>
        </w:rPr>
        <w:t>H</w:t>
      </w:r>
      <w:r>
        <w:rPr>
          <w:color w:val="1F1F1E"/>
          <w:spacing w:val="3"/>
          <w:sz w:val="24"/>
          <w:szCs w:val="24"/>
        </w:rPr>
        <w:t>a</w:t>
      </w:r>
      <w:r>
        <w:rPr>
          <w:color w:val="1F1F1E"/>
          <w:spacing w:val="-4"/>
          <w:sz w:val="24"/>
          <w:szCs w:val="24"/>
        </w:rPr>
        <w:t>i</w:t>
      </w:r>
      <w:r>
        <w:rPr>
          <w:color w:val="1F1F1E"/>
          <w:spacing w:val="5"/>
          <w:sz w:val="24"/>
          <w:szCs w:val="24"/>
        </w:rPr>
        <w:t>d</w:t>
      </w:r>
      <w:r>
        <w:rPr>
          <w:color w:val="1F1F1E"/>
          <w:sz w:val="24"/>
          <w:szCs w:val="24"/>
        </w:rPr>
        <w:t>i</w:t>
      </w:r>
      <w:r>
        <w:rPr>
          <w:color w:val="1F1F1E"/>
          <w:spacing w:val="-6"/>
          <w:sz w:val="24"/>
          <w:szCs w:val="24"/>
        </w:rPr>
        <w:t xml:space="preserve"> </w:t>
      </w:r>
      <w:r>
        <w:rPr>
          <w:color w:val="1F1F1E"/>
          <w:spacing w:val="6"/>
          <w:sz w:val="24"/>
          <w:szCs w:val="24"/>
        </w:rPr>
        <w:t>I</w:t>
      </w:r>
      <w:r>
        <w:rPr>
          <w:color w:val="1F1F1E"/>
          <w:spacing w:val="-5"/>
          <w:sz w:val="24"/>
          <w:szCs w:val="24"/>
        </w:rPr>
        <w:t>b</w:t>
      </w:r>
      <w:r>
        <w:rPr>
          <w:color w:val="1F1F1E"/>
          <w:spacing w:val="1"/>
          <w:sz w:val="24"/>
          <w:szCs w:val="24"/>
        </w:rPr>
        <w:t>r</w:t>
      </w:r>
      <w:r>
        <w:rPr>
          <w:color w:val="1F1F1E"/>
          <w:spacing w:val="4"/>
          <w:sz w:val="24"/>
          <w:szCs w:val="24"/>
        </w:rPr>
        <w:t>a</w:t>
      </w:r>
      <w:r>
        <w:rPr>
          <w:color w:val="1F1F1E"/>
          <w:sz w:val="24"/>
          <w:szCs w:val="24"/>
        </w:rPr>
        <w:t>hi</w:t>
      </w:r>
      <w:r>
        <w:rPr>
          <w:color w:val="1F1F1E"/>
          <w:spacing w:val="-9"/>
          <w:sz w:val="24"/>
          <w:szCs w:val="24"/>
        </w:rPr>
        <w:t>m</w:t>
      </w:r>
      <w:r>
        <w:rPr>
          <w:color w:val="1F1F1E"/>
          <w:sz w:val="24"/>
          <w:szCs w:val="24"/>
        </w:rPr>
        <w:t>,</w:t>
      </w:r>
      <w:r>
        <w:rPr>
          <w:color w:val="1F1F1E"/>
          <w:spacing w:val="9"/>
          <w:sz w:val="24"/>
          <w:szCs w:val="24"/>
        </w:rPr>
        <w:t xml:space="preserve"> </w:t>
      </w:r>
      <w:r>
        <w:rPr>
          <w:color w:val="1F1F1E"/>
          <w:sz w:val="24"/>
          <w:szCs w:val="24"/>
        </w:rPr>
        <w:t>A</w:t>
      </w:r>
      <w:r>
        <w:rPr>
          <w:color w:val="1F1F1E"/>
          <w:spacing w:val="-5"/>
          <w:sz w:val="24"/>
          <w:szCs w:val="24"/>
        </w:rPr>
        <w:t>i</w:t>
      </w:r>
      <w:r>
        <w:rPr>
          <w:color w:val="1F1F1E"/>
          <w:spacing w:val="5"/>
          <w:sz w:val="24"/>
          <w:szCs w:val="24"/>
        </w:rPr>
        <w:t>n</w:t>
      </w:r>
      <w:r>
        <w:rPr>
          <w:color w:val="1F1F1E"/>
          <w:sz w:val="24"/>
          <w:szCs w:val="24"/>
        </w:rPr>
        <w:t>i</w:t>
      </w:r>
      <w:r>
        <w:rPr>
          <w:color w:val="1F1F1E"/>
          <w:spacing w:val="-7"/>
          <w:sz w:val="24"/>
          <w:szCs w:val="24"/>
        </w:rPr>
        <w:t xml:space="preserve"> </w:t>
      </w:r>
      <w:r>
        <w:rPr>
          <w:color w:val="1F1F1E"/>
          <w:spacing w:val="1"/>
          <w:sz w:val="24"/>
          <w:szCs w:val="24"/>
        </w:rPr>
        <w:t>I</w:t>
      </w:r>
      <w:r>
        <w:rPr>
          <w:color w:val="1F1F1E"/>
          <w:spacing w:val="2"/>
          <w:sz w:val="24"/>
          <w:szCs w:val="24"/>
        </w:rPr>
        <w:t>s</w:t>
      </w:r>
      <w:r>
        <w:rPr>
          <w:color w:val="1F1F1E"/>
          <w:spacing w:val="-4"/>
          <w:sz w:val="24"/>
          <w:szCs w:val="24"/>
        </w:rPr>
        <w:t>m</w:t>
      </w:r>
      <w:r>
        <w:rPr>
          <w:color w:val="1F1F1E"/>
          <w:spacing w:val="4"/>
          <w:sz w:val="24"/>
          <w:szCs w:val="24"/>
        </w:rPr>
        <w:t>a</w:t>
      </w:r>
      <w:r>
        <w:rPr>
          <w:color w:val="1F1F1E"/>
          <w:spacing w:val="-3"/>
          <w:sz w:val="24"/>
          <w:szCs w:val="24"/>
        </w:rPr>
        <w:t>f</w:t>
      </w:r>
      <w:r>
        <w:rPr>
          <w:color w:val="1F1F1E"/>
          <w:spacing w:val="4"/>
          <w:sz w:val="24"/>
          <w:szCs w:val="24"/>
        </w:rPr>
        <w:t>a</w:t>
      </w:r>
      <w:r>
        <w:rPr>
          <w:color w:val="1F1F1E"/>
          <w:spacing w:val="-4"/>
          <w:sz w:val="24"/>
          <w:szCs w:val="24"/>
        </w:rPr>
        <w:t>i</w:t>
      </w:r>
      <w:r>
        <w:rPr>
          <w:color w:val="1F1F1E"/>
          <w:spacing w:val="1"/>
          <w:sz w:val="24"/>
          <w:szCs w:val="24"/>
        </w:rPr>
        <w:t>r</w:t>
      </w:r>
      <w:r>
        <w:rPr>
          <w:color w:val="1F1F1E"/>
          <w:sz w:val="24"/>
          <w:szCs w:val="24"/>
        </w:rPr>
        <w:t>us</w:t>
      </w:r>
      <w:r>
        <w:rPr>
          <w:color w:val="1F1F1E"/>
          <w:spacing w:val="4"/>
          <w:sz w:val="24"/>
          <w:szCs w:val="24"/>
        </w:rPr>
        <w:t xml:space="preserve"> </w:t>
      </w:r>
      <w:r>
        <w:rPr>
          <w:color w:val="1F1F1E"/>
          <w:sz w:val="24"/>
          <w:szCs w:val="24"/>
        </w:rPr>
        <w:t>A</w:t>
      </w:r>
      <w:r>
        <w:rPr>
          <w:color w:val="1F1F1E"/>
          <w:spacing w:val="-5"/>
          <w:sz w:val="24"/>
          <w:szCs w:val="24"/>
        </w:rPr>
        <w:t>b</w:t>
      </w:r>
      <w:r>
        <w:rPr>
          <w:color w:val="1F1F1E"/>
          <w:sz w:val="24"/>
          <w:szCs w:val="24"/>
        </w:rPr>
        <w:t>d</w:t>
      </w:r>
      <w:r>
        <w:rPr>
          <w:color w:val="1F1F1E"/>
          <w:spacing w:val="2"/>
          <w:sz w:val="24"/>
          <w:szCs w:val="24"/>
        </w:rPr>
        <w:t xml:space="preserve"> </w:t>
      </w:r>
      <w:r>
        <w:rPr>
          <w:color w:val="1F1F1E"/>
          <w:sz w:val="24"/>
          <w:szCs w:val="24"/>
        </w:rPr>
        <w:t>H</w:t>
      </w:r>
      <w:r>
        <w:rPr>
          <w:color w:val="1F1F1E"/>
          <w:spacing w:val="3"/>
          <w:sz w:val="24"/>
          <w:szCs w:val="24"/>
        </w:rPr>
        <w:t>a</w:t>
      </w:r>
      <w:r>
        <w:rPr>
          <w:color w:val="1F1F1E"/>
          <w:sz w:val="24"/>
          <w:szCs w:val="24"/>
        </w:rPr>
        <w:t>m</w:t>
      </w:r>
      <w:r>
        <w:rPr>
          <w:color w:val="1F1F1E"/>
          <w:spacing w:val="-4"/>
          <w:sz w:val="24"/>
          <w:szCs w:val="24"/>
        </w:rPr>
        <w:t>i</w:t>
      </w:r>
      <w:r>
        <w:rPr>
          <w:color w:val="1F1F1E"/>
          <w:sz w:val="24"/>
          <w:szCs w:val="24"/>
        </w:rPr>
        <w:t xml:space="preserve">d, </w:t>
      </w:r>
      <w:r>
        <w:rPr>
          <w:color w:val="1F1F1E"/>
          <w:spacing w:val="-7"/>
          <w:sz w:val="24"/>
          <w:szCs w:val="24"/>
        </w:rPr>
        <w:t>M</w:t>
      </w:r>
      <w:r>
        <w:rPr>
          <w:color w:val="1F1F1E"/>
          <w:spacing w:val="5"/>
          <w:sz w:val="24"/>
          <w:szCs w:val="24"/>
        </w:rPr>
        <w:t>o</w:t>
      </w:r>
      <w:r>
        <w:rPr>
          <w:color w:val="1F1F1E"/>
          <w:spacing w:val="-5"/>
          <w:sz w:val="24"/>
          <w:szCs w:val="24"/>
        </w:rPr>
        <w:t>h</w:t>
      </w:r>
      <w:r>
        <w:rPr>
          <w:color w:val="1F1F1E"/>
          <w:sz w:val="24"/>
          <w:szCs w:val="24"/>
        </w:rPr>
        <w:t>d</w:t>
      </w:r>
      <w:r>
        <w:rPr>
          <w:color w:val="1F1F1E"/>
          <w:spacing w:val="2"/>
          <w:sz w:val="24"/>
          <w:szCs w:val="24"/>
        </w:rPr>
        <w:t xml:space="preserve"> </w:t>
      </w:r>
      <w:r>
        <w:rPr>
          <w:color w:val="1F1F1E"/>
          <w:spacing w:val="-3"/>
          <w:sz w:val="24"/>
          <w:szCs w:val="24"/>
        </w:rPr>
        <w:t>Z</w:t>
      </w:r>
      <w:r>
        <w:rPr>
          <w:color w:val="1F1F1E"/>
          <w:sz w:val="24"/>
          <w:szCs w:val="24"/>
        </w:rPr>
        <w:t>.</w:t>
      </w:r>
      <w:r>
        <w:rPr>
          <w:color w:val="1F1F1E"/>
          <w:spacing w:val="4"/>
          <w:sz w:val="24"/>
          <w:szCs w:val="24"/>
        </w:rPr>
        <w:t xml:space="preserve"> </w:t>
      </w:r>
      <w:r>
        <w:rPr>
          <w:color w:val="1F1F1E"/>
          <w:sz w:val="24"/>
          <w:szCs w:val="24"/>
        </w:rPr>
        <w:t>A</w:t>
      </w:r>
      <w:r>
        <w:rPr>
          <w:color w:val="1F1F1E"/>
          <w:spacing w:val="-5"/>
          <w:sz w:val="24"/>
          <w:szCs w:val="24"/>
        </w:rPr>
        <w:t>b</w:t>
      </w:r>
      <w:r>
        <w:rPr>
          <w:color w:val="1F1F1E"/>
          <w:sz w:val="24"/>
          <w:szCs w:val="24"/>
        </w:rPr>
        <w:t>d</w:t>
      </w:r>
      <w:r>
        <w:rPr>
          <w:color w:val="1F1F1E"/>
          <w:spacing w:val="5"/>
          <w:sz w:val="24"/>
          <w:szCs w:val="24"/>
        </w:rPr>
        <w:t>u</w:t>
      </w:r>
      <w:r>
        <w:rPr>
          <w:color w:val="1F1F1E"/>
          <w:spacing w:val="-4"/>
          <w:sz w:val="24"/>
          <w:szCs w:val="24"/>
        </w:rPr>
        <w:t>ll</w:t>
      </w:r>
      <w:r>
        <w:rPr>
          <w:color w:val="1F1F1E"/>
          <w:spacing w:val="4"/>
          <w:sz w:val="24"/>
          <w:szCs w:val="24"/>
        </w:rPr>
        <w:t>a</w:t>
      </w:r>
      <w:r>
        <w:rPr>
          <w:color w:val="1F1F1E"/>
          <w:spacing w:val="-5"/>
          <w:sz w:val="24"/>
          <w:szCs w:val="24"/>
        </w:rPr>
        <w:t>h</w:t>
      </w:r>
      <w:r>
        <w:rPr>
          <w:color w:val="1F1F1E"/>
          <w:sz w:val="24"/>
          <w:szCs w:val="24"/>
        </w:rPr>
        <w:t>,</w:t>
      </w:r>
      <w:r>
        <w:rPr>
          <w:color w:val="1F1F1E"/>
          <w:spacing w:val="9"/>
          <w:sz w:val="24"/>
          <w:szCs w:val="24"/>
        </w:rPr>
        <w:t xml:space="preserve"> </w:t>
      </w:r>
      <w:r>
        <w:rPr>
          <w:color w:val="1F1F1E"/>
          <w:spacing w:val="-5"/>
          <w:sz w:val="24"/>
          <w:szCs w:val="24"/>
        </w:rPr>
        <w:t>A</w:t>
      </w:r>
      <w:r>
        <w:rPr>
          <w:color w:val="1F1F1E"/>
          <w:spacing w:val="4"/>
          <w:sz w:val="24"/>
          <w:szCs w:val="24"/>
        </w:rPr>
        <w:t>z</w:t>
      </w:r>
      <w:r>
        <w:rPr>
          <w:color w:val="1F1F1E"/>
          <w:sz w:val="24"/>
          <w:szCs w:val="24"/>
        </w:rPr>
        <w:t>l</w:t>
      </w:r>
      <w:r>
        <w:rPr>
          <w:color w:val="1F1F1E"/>
          <w:spacing w:val="-4"/>
          <w:sz w:val="24"/>
          <w:szCs w:val="24"/>
        </w:rPr>
        <w:t>i</w:t>
      </w:r>
      <w:r>
        <w:rPr>
          <w:color w:val="1F1F1E"/>
          <w:sz w:val="24"/>
          <w:szCs w:val="24"/>
        </w:rPr>
        <w:t>nda</w:t>
      </w:r>
      <w:r>
        <w:rPr>
          <w:color w:val="1F1F1E"/>
          <w:spacing w:val="1"/>
          <w:sz w:val="24"/>
          <w:szCs w:val="24"/>
        </w:rPr>
        <w:t xml:space="preserve"> </w:t>
      </w:r>
      <w:r>
        <w:rPr>
          <w:color w:val="1F1F1E"/>
          <w:sz w:val="24"/>
          <w:szCs w:val="24"/>
        </w:rPr>
        <w:t>A</w:t>
      </w:r>
      <w:r>
        <w:rPr>
          <w:color w:val="1F1F1E"/>
          <w:spacing w:val="3"/>
          <w:sz w:val="24"/>
          <w:szCs w:val="24"/>
        </w:rPr>
        <w:t>z</w:t>
      </w:r>
      <w:r>
        <w:rPr>
          <w:color w:val="1F1F1E"/>
          <w:spacing w:val="-4"/>
          <w:sz w:val="24"/>
          <w:szCs w:val="24"/>
        </w:rPr>
        <w:t>m</w:t>
      </w:r>
      <w:r>
        <w:rPr>
          <w:color w:val="1F1F1E"/>
          <w:spacing w:val="4"/>
          <w:sz w:val="24"/>
          <w:szCs w:val="24"/>
        </w:rPr>
        <w:t>a</w:t>
      </w:r>
      <w:r>
        <w:rPr>
          <w:color w:val="1F1F1E"/>
          <w:sz w:val="24"/>
          <w:szCs w:val="24"/>
        </w:rPr>
        <w:t>n</w:t>
      </w:r>
      <w:r>
        <w:rPr>
          <w:color w:val="1F1F1E"/>
          <w:spacing w:val="-3"/>
          <w:sz w:val="24"/>
          <w:szCs w:val="24"/>
        </w:rPr>
        <w:t xml:space="preserve"> </w:t>
      </w:r>
      <w:r>
        <w:rPr>
          <w:color w:val="1F1F1E"/>
          <w:spacing w:val="-1"/>
          <w:sz w:val="24"/>
          <w:szCs w:val="24"/>
        </w:rPr>
        <w:t>a</w:t>
      </w:r>
      <w:r>
        <w:rPr>
          <w:color w:val="1F1F1E"/>
          <w:spacing w:val="-5"/>
          <w:sz w:val="24"/>
          <w:szCs w:val="24"/>
        </w:rPr>
        <w:t>n</w:t>
      </w:r>
      <w:r>
        <w:rPr>
          <w:color w:val="1F1F1E"/>
          <w:sz w:val="24"/>
          <w:szCs w:val="24"/>
        </w:rPr>
        <w:t>d</w:t>
      </w:r>
      <w:r>
        <w:rPr>
          <w:color w:val="1F1F1E"/>
          <w:spacing w:val="2"/>
          <w:sz w:val="24"/>
          <w:szCs w:val="24"/>
        </w:rPr>
        <w:t xml:space="preserve"> </w:t>
      </w:r>
      <w:r>
        <w:rPr>
          <w:color w:val="1F1F1E"/>
          <w:spacing w:val="-2"/>
          <w:sz w:val="24"/>
          <w:szCs w:val="24"/>
        </w:rPr>
        <w:t>J</w:t>
      </w:r>
      <w:r>
        <w:rPr>
          <w:color w:val="1F1F1E"/>
          <w:spacing w:val="4"/>
          <w:sz w:val="24"/>
          <w:szCs w:val="24"/>
        </w:rPr>
        <w:t>a</w:t>
      </w:r>
      <w:r>
        <w:rPr>
          <w:color w:val="1F1F1E"/>
          <w:spacing w:val="-3"/>
          <w:sz w:val="24"/>
          <w:szCs w:val="24"/>
        </w:rPr>
        <w:t>f</w:t>
      </w:r>
      <w:r>
        <w:rPr>
          <w:color w:val="1F1F1E"/>
          <w:spacing w:val="6"/>
          <w:sz w:val="24"/>
          <w:szCs w:val="24"/>
        </w:rPr>
        <w:t>r</w:t>
      </w:r>
      <w:r>
        <w:rPr>
          <w:color w:val="1F1F1E"/>
          <w:sz w:val="24"/>
          <w:szCs w:val="24"/>
        </w:rPr>
        <w:t>i</w:t>
      </w:r>
      <w:r>
        <w:rPr>
          <w:color w:val="1F1F1E"/>
          <w:spacing w:val="-2"/>
          <w:sz w:val="24"/>
          <w:szCs w:val="24"/>
        </w:rPr>
        <w:t xml:space="preserve"> M</w:t>
      </w:r>
      <w:r>
        <w:rPr>
          <w:color w:val="1F1F1E"/>
          <w:spacing w:val="4"/>
          <w:sz w:val="24"/>
          <w:szCs w:val="24"/>
        </w:rPr>
        <w:t>a</w:t>
      </w:r>
      <w:r>
        <w:rPr>
          <w:color w:val="1F1F1E"/>
          <w:spacing w:val="-4"/>
          <w:sz w:val="24"/>
          <w:szCs w:val="24"/>
        </w:rPr>
        <w:t>li</w:t>
      </w:r>
      <w:r>
        <w:rPr>
          <w:color w:val="1F1F1E"/>
          <w:sz w:val="24"/>
          <w:szCs w:val="24"/>
        </w:rPr>
        <w:t xml:space="preserve">n </w:t>
      </w:r>
      <w:r>
        <w:rPr>
          <w:color w:val="1F1F1E"/>
          <w:spacing w:val="-5"/>
          <w:sz w:val="24"/>
          <w:szCs w:val="24"/>
        </w:rPr>
        <w:t>Ab</w:t>
      </w:r>
      <w:r>
        <w:rPr>
          <w:color w:val="1F1F1E"/>
          <w:sz w:val="24"/>
          <w:szCs w:val="24"/>
        </w:rPr>
        <w:t>d</w:t>
      </w:r>
      <w:r>
        <w:rPr>
          <w:color w:val="1F1F1E"/>
          <w:spacing w:val="5"/>
          <w:sz w:val="24"/>
          <w:szCs w:val="24"/>
        </w:rPr>
        <w:t>u</w:t>
      </w:r>
      <w:r>
        <w:rPr>
          <w:color w:val="1F1F1E"/>
          <w:sz w:val="24"/>
          <w:szCs w:val="24"/>
        </w:rPr>
        <w:t>l</w:t>
      </w:r>
      <w:r>
        <w:rPr>
          <w:color w:val="1F1F1E"/>
          <w:spacing w:val="-4"/>
          <w:sz w:val="24"/>
          <w:szCs w:val="24"/>
        </w:rPr>
        <w:t>l</w:t>
      </w:r>
      <w:r>
        <w:rPr>
          <w:color w:val="1F1F1E"/>
          <w:spacing w:val="4"/>
          <w:sz w:val="24"/>
          <w:szCs w:val="24"/>
        </w:rPr>
        <w:t>a</w:t>
      </w:r>
      <w:r>
        <w:rPr>
          <w:color w:val="1F1F1E"/>
          <w:sz w:val="24"/>
          <w:szCs w:val="24"/>
        </w:rPr>
        <w:t>h</w:t>
      </w:r>
      <w:r>
        <w:rPr>
          <w:color w:val="1F1F1E"/>
          <w:spacing w:val="-2"/>
          <w:sz w:val="24"/>
          <w:szCs w:val="24"/>
        </w:rPr>
        <w:t xml:space="preserve"> </w:t>
      </w:r>
      <w:r>
        <w:rPr>
          <w:color w:val="1F1F1E"/>
          <w:spacing w:val="1"/>
          <w:sz w:val="24"/>
          <w:szCs w:val="24"/>
        </w:rPr>
        <w:t>(</w:t>
      </w:r>
      <w:r>
        <w:rPr>
          <w:color w:val="1F1F1E"/>
          <w:sz w:val="24"/>
          <w:szCs w:val="24"/>
        </w:rPr>
        <w:t>2020</w:t>
      </w:r>
      <w:r>
        <w:rPr>
          <w:color w:val="1F1F1E"/>
          <w:spacing w:val="2"/>
          <w:sz w:val="24"/>
          <w:szCs w:val="24"/>
        </w:rPr>
        <w:t>)</w:t>
      </w:r>
      <w:r>
        <w:rPr>
          <w:color w:val="1F1F1E"/>
          <w:sz w:val="24"/>
          <w:szCs w:val="24"/>
        </w:rPr>
        <w:t>.</w:t>
      </w:r>
      <w:r>
        <w:rPr>
          <w:color w:val="1F1F1E"/>
          <w:spacing w:val="5"/>
          <w:sz w:val="24"/>
          <w:szCs w:val="24"/>
        </w:rPr>
        <w:t xml:space="preserve"> </w:t>
      </w:r>
      <w:r>
        <w:rPr>
          <w:b/>
          <w:color w:val="1F1F1E"/>
          <w:sz w:val="24"/>
          <w:szCs w:val="24"/>
        </w:rPr>
        <w:t>D</w:t>
      </w:r>
      <w:r>
        <w:rPr>
          <w:b/>
          <w:color w:val="1F1F1E"/>
          <w:spacing w:val="-1"/>
          <w:sz w:val="24"/>
          <w:szCs w:val="24"/>
        </w:rPr>
        <w:t>e</w:t>
      </w:r>
      <w:r>
        <w:rPr>
          <w:b/>
          <w:color w:val="1F1F1E"/>
          <w:spacing w:val="1"/>
          <w:sz w:val="24"/>
          <w:szCs w:val="24"/>
        </w:rPr>
        <w:t>t</w:t>
      </w:r>
      <w:r>
        <w:rPr>
          <w:b/>
          <w:color w:val="1F1F1E"/>
          <w:spacing w:val="-1"/>
          <w:sz w:val="24"/>
          <w:szCs w:val="24"/>
        </w:rPr>
        <w:t>ec</w:t>
      </w:r>
      <w:r>
        <w:rPr>
          <w:b/>
          <w:color w:val="1F1F1E"/>
          <w:spacing w:val="1"/>
          <w:sz w:val="24"/>
          <w:szCs w:val="24"/>
        </w:rPr>
        <w:t>t</w:t>
      </w:r>
      <w:r>
        <w:rPr>
          <w:b/>
          <w:color w:val="1F1F1E"/>
          <w:sz w:val="24"/>
          <w:szCs w:val="24"/>
        </w:rPr>
        <w:t>i</w:t>
      </w:r>
      <w:r>
        <w:rPr>
          <w:b/>
          <w:color w:val="1F1F1E"/>
          <w:spacing w:val="-4"/>
          <w:sz w:val="24"/>
          <w:szCs w:val="24"/>
        </w:rPr>
        <w:t>o</w:t>
      </w:r>
      <w:r>
        <w:rPr>
          <w:b/>
          <w:color w:val="1F1F1E"/>
          <w:sz w:val="24"/>
          <w:szCs w:val="24"/>
        </w:rPr>
        <w:t>n</w:t>
      </w:r>
      <w:r>
        <w:rPr>
          <w:b/>
          <w:color w:val="1F1F1E"/>
          <w:spacing w:val="3"/>
          <w:sz w:val="24"/>
          <w:szCs w:val="24"/>
        </w:rPr>
        <w:t xml:space="preserve"> </w:t>
      </w:r>
      <w:r>
        <w:rPr>
          <w:b/>
          <w:color w:val="1F1F1E"/>
          <w:sz w:val="24"/>
          <w:szCs w:val="24"/>
        </w:rPr>
        <w:t>of</w:t>
      </w:r>
      <w:r>
        <w:rPr>
          <w:b/>
          <w:color w:val="1F1F1E"/>
          <w:spacing w:val="-6"/>
          <w:sz w:val="24"/>
          <w:szCs w:val="24"/>
        </w:rPr>
        <w:t xml:space="preserve"> </w:t>
      </w:r>
      <w:r>
        <w:rPr>
          <w:b/>
          <w:color w:val="1F1F1E"/>
          <w:spacing w:val="4"/>
          <w:sz w:val="24"/>
          <w:szCs w:val="24"/>
        </w:rPr>
        <w:t>M</w:t>
      </w:r>
      <w:r>
        <w:rPr>
          <w:b/>
          <w:color w:val="1F1F1E"/>
          <w:sz w:val="24"/>
          <w:szCs w:val="24"/>
        </w:rPr>
        <w:t>o</w:t>
      </w:r>
      <w:r>
        <w:rPr>
          <w:b/>
          <w:color w:val="1F1F1E"/>
          <w:spacing w:val="1"/>
          <w:sz w:val="24"/>
          <w:szCs w:val="24"/>
        </w:rPr>
        <w:t>d</w:t>
      </w:r>
      <w:r>
        <w:rPr>
          <w:b/>
          <w:color w:val="1F1F1E"/>
          <w:spacing w:val="-1"/>
          <w:sz w:val="24"/>
          <w:szCs w:val="24"/>
        </w:rPr>
        <w:t>e</w:t>
      </w:r>
      <w:r>
        <w:rPr>
          <w:b/>
          <w:color w:val="1F1F1E"/>
          <w:spacing w:val="-6"/>
          <w:sz w:val="24"/>
          <w:szCs w:val="24"/>
        </w:rPr>
        <w:t>r</w:t>
      </w:r>
      <w:r>
        <w:rPr>
          <w:b/>
          <w:color w:val="1F1F1E"/>
          <w:sz w:val="24"/>
          <w:szCs w:val="24"/>
        </w:rPr>
        <w:t>a</w:t>
      </w:r>
      <w:r>
        <w:rPr>
          <w:b/>
          <w:color w:val="1F1F1E"/>
          <w:spacing w:val="1"/>
          <w:sz w:val="24"/>
          <w:szCs w:val="24"/>
        </w:rPr>
        <w:t>t</w:t>
      </w:r>
      <w:r>
        <w:rPr>
          <w:b/>
          <w:color w:val="1F1F1E"/>
          <w:sz w:val="24"/>
          <w:szCs w:val="24"/>
        </w:rPr>
        <w:t>e</w:t>
      </w:r>
      <w:r>
        <w:rPr>
          <w:b/>
          <w:color w:val="1F1F1E"/>
          <w:spacing w:val="1"/>
          <w:sz w:val="24"/>
          <w:szCs w:val="24"/>
        </w:rPr>
        <w:t xml:space="preserve"> </w:t>
      </w:r>
      <w:r>
        <w:rPr>
          <w:b/>
          <w:color w:val="1F1F1E"/>
          <w:spacing w:val="-2"/>
          <w:sz w:val="24"/>
          <w:szCs w:val="24"/>
        </w:rPr>
        <w:t>T</w:t>
      </w:r>
      <w:r>
        <w:rPr>
          <w:b/>
          <w:color w:val="1F1F1E"/>
          <w:spacing w:val="-1"/>
          <w:sz w:val="24"/>
          <w:szCs w:val="24"/>
        </w:rPr>
        <w:t>r</w:t>
      </w:r>
      <w:r>
        <w:rPr>
          <w:b/>
          <w:color w:val="1F1F1E"/>
          <w:sz w:val="24"/>
          <w:szCs w:val="24"/>
        </w:rPr>
        <w:t>a</w:t>
      </w:r>
      <w:r>
        <w:rPr>
          <w:b/>
          <w:color w:val="1F1F1E"/>
          <w:spacing w:val="1"/>
          <w:sz w:val="24"/>
          <w:szCs w:val="24"/>
        </w:rPr>
        <w:t>u</w:t>
      </w:r>
      <w:r>
        <w:rPr>
          <w:b/>
          <w:color w:val="1F1F1E"/>
          <w:spacing w:val="-3"/>
          <w:sz w:val="24"/>
          <w:szCs w:val="24"/>
        </w:rPr>
        <w:t>m</w:t>
      </w:r>
      <w:r>
        <w:rPr>
          <w:b/>
          <w:color w:val="1F1F1E"/>
          <w:sz w:val="24"/>
          <w:szCs w:val="24"/>
        </w:rPr>
        <w:t>a</w:t>
      </w:r>
      <w:r>
        <w:rPr>
          <w:b/>
          <w:color w:val="1F1F1E"/>
          <w:spacing w:val="1"/>
          <w:sz w:val="24"/>
          <w:szCs w:val="24"/>
        </w:rPr>
        <w:t>t</w:t>
      </w:r>
      <w:r>
        <w:rPr>
          <w:b/>
          <w:color w:val="1F1F1E"/>
          <w:sz w:val="24"/>
          <w:szCs w:val="24"/>
        </w:rPr>
        <w:t xml:space="preserve">ic </w:t>
      </w:r>
      <w:r>
        <w:rPr>
          <w:b/>
          <w:color w:val="1F1F1E"/>
          <w:spacing w:val="3"/>
          <w:sz w:val="24"/>
          <w:szCs w:val="24"/>
        </w:rPr>
        <w:t>B</w:t>
      </w:r>
      <w:r>
        <w:rPr>
          <w:b/>
          <w:color w:val="1F1F1E"/>
          <w:spacing w:val="-6"/>
          <w:sz w:val="24"/>
          <w:szCs w:val="24"/>
        </w:rPr>
        <w:t>r</w:t>
      </w:r>
      <w:r>
        <w:rPr>
          <w:b/>
          <w:color w:val="1F1F1E"/>
          <w:sz w:val="24"/>
          <w:szCs w:val="24"/>
        </w:rPr>
        <w:t>ain</w:t>
      </w:r>
      <w:r>
        <w:rPr>
          <w:b/>
          <w:color w:val="1F1F1E"/>
          <w:spacing w:val="3"/>
          <w:sz w:val="24"/>
          <w:szCs w:val="24"/>
        </w:rPr>
        <w:t xml:space="preserve"> </w:t>
      </w:r>
      <w:r>
        <w:rPr>
          <w:b/>
          <w:color w:val="1F1F1E"/>
          <w:spacing w:val="-2"/>
          <w:sz w:val="24"/>
          <w:szCs w:val="24"/>
        </w:rPr>
        <w:t>I</w:t>
      </w:r>
      <w:r>
        <w:rPr>
          <w:b/>
          <w:color w:val="1F1F1E"/>
          <w:spacing w:val="1"/>
          <w:sz w:val="24"/>
          <w:szCs w:val="24"/>
        </w:rPr>
        <w:t>nju</w:t>
      </w:r>
      <w:r>
        <w:rPr>
          <w:b/>
          <w:color w:val="1F1F1E"/>
          <w:spacing w:val="-6"/>
          <w:sz w:val="24"/>
          <w:szCs w:val="24"/>
        </w:rPr>
        <w:t>r</w:t>
      </w:r>
      <w:r>
        <w:rPr>
          <w:b/>
          <w:color w:val="1F1F1E"/>
          <w:sz w:val="24"/>
          <w:szCs w:val="24"/>
        </w:rPr>
        <w:t>y</w:t>
      </w:r>
      <w:r>
        <w:rPr>
          <w:b/>
          <w:color w:val="1F1F1E"/>
          <w:spacing w:val="2"/>
          <w:sz w:val="24"/>
          <w:szCs w:val="24"/>
        </w:rPr>
        <w:t xml:space="preserve"> </w:t>
      </w:r>
      <w:r>
        <w:rPr>
          <w:b/>
          <w:color w:val="1F1F1E"/>
          <w:spacing w:val="1"/>
          <w:sz w:val="24"/>
          <w:szCs w:val="24"/>
        </w:rPr>
        <w:t>f</w:t>
      </w:r>
      <w:r>
        <w:rPr>
          <w:b/>
          <w:color w:val="1F1F1E"/>
          <w:spacing w:val="-6"/>
          <w:sz w:val="24"/>
          <w:szCs w:val="24"/>
        </w:rPr>
        <w:t>r</w:t>
      </w:r>
      <w:r>
        <w:rPr>
          <w:b/>
          <w:color w:val="1F1F1E"/>
          <w:spacing w:val="5"/>
          <w:sz w:val="24"/>
          <w:szCs w:val="24"/>
        </w:rPr>
        <w:t>o</w:t>
      </w:r>
      <w:r>
        <w:rPr>
          <w:b/>
          <w:color w:val="1F1F1E"/>
          <w:sz w:val="24"/>
          <w:szCs w:val="24"/>
        </w:rPr>
        <w:t>m</w:t>
      </w:r>
      <w:r>
        <w:rPr>
          <w:b/>
          <w:color w:val="1F1F1E"/>
          <w:spacing w:val="-1"/>
          <w:sz w:val="24"/>
          <w:szCs w:val="24"/>
        </w:rPr>
        <w:t xml:space="preserve"> </w:t>
      </w:r>
      <w:r>
        <w:rPr>
          <w:b/>
          <w:color w:val="1F1F1E"/>
          <w:sz w:val="24"/>
          <w:szCs w:val="24"/>
        </w:rPr>
        <w:t>R</w:t>
      </w:r>
      <w:r>
        <w:rPr>
          <w:b/>
          <w:color w:val="1F1F1E"/>
          <w:spacing w:val="-1"/>
          <w:sz w:val="24"/>
          <w:szCs w:val="24"/>
        </w:rPr>
        <w:t>e</w:t>
      </w:r>
      <w:r>
        <w:rPr>
          <w:b/>
          <w:color w:val="1F1F1E"/>
          <w:spacing w:val="-2"/>
          <w:sz w:val="24"/>
          <w:szCs w:val="24"/>
        </w:rPr>
        <w:t>s</w:t>
      </w:r>
      <w:r>
        <w:rPr>
          <w:b/>
          <w:color w:val="1F1F1E"/>
          <w:spacing w:val="1"/>
          <w:sz w:val="24"/>
          <w:szCs w:val="24"/>
        </w:rPr>
        <w:t>t</w:t>
      </w:r>
      <w:r>
        <w:rPr>
          <w:b/>
          <w:color w:val="1F1F1E"/>
          <w:sz w:val="24"/>
          <w:szCs w:val="24"/>
        </w:rPr>
        <w:t>i</w:t>
      </w:r>
      <w:r>
        <w:rPr>
          <w:b/>
          <w:color w:val="1F1F1E"/>
          <w:spacing w:val="1"/>
          <w:sz w:val="24"/>
          <w:szCs w:val="24"/>
        </w:rPr>
        <w:t>n</w:t>
      </w:r>
      <w:r>
        <w:rPr>
          <w:b/>
          <w:color w:val="1F1F1E"/>
          <w:sz w:val="24"/>
          <w:szCs w:val="24"/>
        </w:rPr>
        <w:t>g</w:t>
      </w:r>
      <w:r>
        <w:rPr>
          <w:b/>
          <w:color w:val="1F1F1E"/>
          <w:spacing w:val="2"/>
          <w:sz w:val="24"/>
          <w:szCs w:val="24"/>
        </w:rPr>
        <w:t xml:space="preserve"> </w:t>
      </w:r>
      <w:r>
        <w:rPr>
          <w:b/>
          <w:color w:val="1F1F1E"/>
          <w:spacing w:val="1"/>
          <w:sz w:val="24"/>
          <w:szCs w:val="24"/>
        </w:rPr>
        <w:t>St</w:t>
      </w:r>
      <w:r>
        <w:rPr>
          <w:b/>
          <w:color w:val="1F1F1E"/>
          <w:sz w:val="24"/>
          <w:szCs w:val="24"/>
        </w:rPr>
        <w:t>a</w:t>
      </w:r>
      <w:r>
        <w:rPr>
          <w:b/>
          <w:color w:val="1F1F1E"/>
          <w:spacing w:val="1"/>
          <w:sz w:val="24"/>
          <w:szCs w:val="24"/>
        </w:rPr>
        <w:t>t</w:t>
      </w:r>
      <w:r>
        <w:rPr>
          <w:b/>
          <w:color w:val="1F1F1E"/>
          <w:sz w:val="24"/>
          <w:szCs w:val="24"/>
        </w:rPr>
        <w:t>e</w:t>
      </w:r>
      <w:r>
        <w:rPr>
          <w:b/>
          <w:color w:val="1F1F1E"/>
          <w:spacing w:val="-4"/>
          <w:sz w:val="24"/>
          <w:szCs w:val="24"/>
        </w:rPr>
        <w:t xml:space="preserve"> </w:t>
      </w:r>
      <w:r>
        <w:rPr>
          <w:b/>
          <w:color w:val="1F1F1E"/>
          <w:spacing w:val="-2"/>
          <w:sz w:val="24"/>
          <w:szCs w:val="24"/>
        </w:rPr>
        <w:t>E</w:t>
      </w:r>
      <w:r>
        <w:rPr>
          <w:b/>
          <w:color w:val="1F1F1E"/>
          <w:sz w:val="24"/>
          <w:szCs w:val="24"/>
        </w:rPr>
        <w:t>y</w:t>
      </w:r>
      <w:r>
        <w:rPr>
          <w:b/>
          <w:color w:val="1F1F1E"/>
          <w:spacing w:val="5"/>
          <w:sz w:val="24"/>
          <w:szCs w:val="24"/>
        </w:rPr>
        <w:t>e</w:t>
      </w:r>
      <w:r>
        <w:rPr>
          <w:b/>
          <w:color w:val="1F1F1E"/>
          <w:spacing w:val="2"/>
          <w:sz w:val="24"/>
          <w:szCs w:val="24"/>
        </w:rPr>
        <w:t>-</w:t>
      </w:r>
      <w:r>
        <w:rPr>
          <w:b/>
          <w:color w:val="1F1F1E"/>
          <w:sz w:val="24"/>
          <w:szCs w:val="24"/>
        </w:rPr>
        <w:t>C</w:t>
      </w:r>
      <w:r>
        <w:rPr>
          <w:b/>
          <w:color w:val="1F1F1E"/>
          <w:spacing w:val="-5"/>
          <w:sz w:val="24"/>
          <w:szCs w:val="24"/>
        </w:rPr>
        <w:t>l</w:t>
      </w:r>
      <w:r>
        <w:rPr>
          <w:b/>
          <w:color w:val="1F1F1E"/>
          <w:sz w:val="24"/>
          <w:szCs w:val="24"/>
        </w:rPr>
        <w:t>o</w:t>
      </w:r>
      <w:r>
        <w:rPr>
          <w:b/>
          <w:color w:val="1F1F1E"/>
          <w:spacing w:val="-2"/>
          <w:sz w:val="24"/>
          <w:szCs w:val="24"/>
        </w:rPr>
        <w:t>s</w:t>
      </w:r>
      <w:r>
        <w:rPr>
          <w:b/>
          <w:color w:val="1F1F1E"/>
          <w:spacing w:val="4"/>
          <w:sz w:val="24"/>
          <w:szCs w:val="24"/>
        </w:rPr>
        <w:t>e</w:t>
      </w:r>
      <w:r>
        <w:rPr>
          <w:b/>
          <w:color w:val="1F1F1E"/>
          <w:sz w:val="24"/>
          <w:szCs w:val="24"/>
        </w:rPr>
        <w:t xml:space="preserve">d </w:t>
      </w:r>
      <w:r>
        <w:rPr>
          <w:b/>
          <w:color w:val="1F1F1E"/>
          <w:spacing w:val="-2"/>
          <w:sz w:val="24"/>
          <w:szCs w:val="24"/>
        </w:rPr>
        <w:t>E</w:t>
      </w:r>
      <w:r>
        <w:rPr>
          <w:b/>
          <w:color w:val="1F1F1E"/>
          <w:spacing w:val="-4"/>
          <w:sz w:val="24"/>
          <w:szCs w:val="24"/>
        </w:rPr>
        <w:t>l</w:t>
      </w:r>
      <w:r>
        <w:rPr>
          <w:b/>
          <w:color w:val="1F1F1E"/>
          <w:spacing w:val="-1"/>
          <w:sz w:val="24"/>
          <w:szCs w:val="24"/>
        </w:rPr>
        <w:t>ec</w:t>
      </w:r>
      <w:r>
        <w:rPr>
          <w:b/>
          <w:color w:val="1F1F1E"/>
          <w:spacing w:val="1"/>
          <w:sz w:val="24"/>
          <w:szCs w:val="24"/>
        </w:rPr>
        <w:t>t</w:t>
      </w:r>
      <w:r>
        <w:rPr>
          <w:b/>
          <w:color w:val="1F1F1E"/>
          <w:spacing w:val="-6"/>
          <w:sz w:val="24"/>
          <w:szCs w:val="24"/>
        </w:rPr>
        <w:t>r</w:t>
      </w:r>
      <w:r>
        <w:rPr>
          <w:b/>
          <w:color w:val="1F1F1E"/>
          <w:spacing w:val="5"/>
          <w:sz w:val="24"/>
          <w:szCs w:val="24"/>
        </w:rPr>
        <w:t>o</w:t>
      </w:r>
      <w:r>
        <w:rPr>
          <w:b/>
          <w:color w:val="1F1F1E"/>
          <w:spacing w:val="-1"/>
          <w:sz w:val="24"/>
          <w:szCs w:val="24"/>
        </w:rPr>
        <w:t>e</w:t>
      </w:r>
      <w:r>
        <w:rPr>
          <w:b/>
          <w:color w:val="1F1F1E"/>
          <w:spacing w:val="1"/>
          <w:sz w:val="24"/>
          <w:szCs w:val="24"/>
        </w:rPr>
        <w:t>n</w:t>
      </w:r>
      <w:r>
        <w:rPr>
          <w:b/>
          <w:color w:val="1F1F1E"/>
          <w:spacing w:val="-1"/>
          <w:sz w:val="24"/>
          <w:szCs w:val="24"/>
        </w:rPr>
        <w:t>ce</w:t>
      </w:r>
      <w:r>
        <w:rPr>
          <w:b/>
          <w:color w:val="1F1F1E"/>
          <w:spacing w:val="1"/>
          <w:sz w:val="24"/>
          <w:szCs w:val="24"/>
        </w:rPr>
        <w:t>ph</w:t>
      </w:r>
      <w:r>
        <w:rPr>
          <w:b/>
          <w:color w:val="1F1F1E"/>
          <w:sz w:val="24"/>
          <w:szCs w:val="24"/>
        </w:rPr>
        <w:t>a</w:t>
      </w:r>
      <w:r>
        <w:rPr>
          <w:b/>
          <w:color w:val="1F1F1E"/>
          <w:spacing w:val="-4"/>
          <w:sz w:val="24"/>
          <w:szCs w:val="24"/>
        </w:rPr>
        <w:t>l</w:t>
      </w:r>
      <w:r>
        <w:rPr>
          <w:b/>
          <w:color w:val="1F1F1E"/>
          <w:sz w:val="24"/>
          <w:szCs w:val="24"/>
        </w:rPr>
        <w:t>o</w:t>
      </w:r>
      <w:r>
        <w:rPr>
          <w:b/>
          <w:color w:val="1F1F1E"/>
          <w:spacing w:val="5"/>
          <w:sz w:val="24"/>
          <w:szCs w:val="24"/>
        </w:rPr>
        <w:t>g</w:t>
      </w:r>
      <w:r>
        <w:rPr>
          <w:b/>
          <w:color w:val="1F1F1E"/>
          <w:spacing w:val="-6"/>
          <w:sz w:val="24"/>
          <w:szCs w:val="24"/>
        </w:rPr>
        <w:t>r</w:t>
      </w:r>
      <w:r>
        <w:rPr>
          <w:b/>
          <w:color w:val="1F1F1E"/>
          <w:sz w:val="24"/>
          <w:szCs w:val="24"/>
        </w:rPr>
        <w:t>a</w:t>
      </w:r>
      <w:r>
        <w:rPr>
          <w:b/>
          <w:color w:val="1F1F1E"/>
          <w:spacing w:val="1"/>
          <w:sz w:val="24"/>
          <w:szCs w:val="24"/>
        </w:rPr>
        <w:t>ph</w:t>
      </w:r>
      <w:r>
        <w:rPr>
          <w:b/>
          <w:color w:val="1F1F1E"/>
          <w:sz w:val="24"/>
          <w:szCs w:val="24"/>
        </w:rPr>
        <w:t>y</w:t>
      </w:r>
      <w:r>
        <w:rPr>
          <w:b/>
          <w:color w:val="1F1F1E"/>
          <w:spacing w:val="5"/>
          <w:sz w:val="24"/>
          <w:szCs w:val="24"/>
        </w:rPr>
        <w:t xml:space="preserve"> </w:t>
      </w:r>
      <w:r>
        <w:rPr>
          <w:b/>
          <w:color w:val="1F1F1E"/>
          <w:spacing w:val="1"/>
          <w:sz w:val="24"/>
          <w:szCs w:val="24"/>
        </w:rPr>
        <w:t>(</w:t>
      </w:r>
      <w:r>
        <w:rPr>
          <w:b/>
          <w:color w:val="1F1F1E"/>
          <w:spacing w:val="-2"/>
          <w:sz w:val="24"/>
          <w:szCs w:val="24"/>
        </w:rPr>
        <w:t>EE</w:t>
      </w:r>
      <w:r>
        <w:rPr>
          <w:b/>
          <w:color w:val="1F1F1E"/>
          <w:sz w:val="24"/>
          <w:szCs w:val="24"/>
        </w:rPr>
        <w:t>G</w:t>
      </w:r>
      <w:r>
        <w:rPr>
          <w:b/>
          <w:color w:val="1F1F1E"/>
          <w:spacing w:val="2"/>
          <w:sz w:val="24"/>
          <w:szCs w:val="24"/>
        </w:rPr>
        <w:t>)</w:t>
      </w:r>
      <w:r>
        <w:rPr>
          <w:b/>
          <w:color w:val="1F1F1E"/>
          <w:sz w:val="24"/>
          <w:szCs w:val="24"/>
        </w:rPr>
        <w:t xml:space="preserve">. </w:t>
      </w:r>
      <w:r>
        <w:rPr>
          <w:b/>
          <w:color w:val="1F1F1E"/>
          <w:spacing w:val="8"/>
          <w:sz w:val="24"/>
          <w:szCs w:val="24"/>
        </w:rPr>
        <w:t xml:space="preserve"> </w:t>
      </w:r>
      <w:r>
        <w:rPr>
          <w:color w:val="1F1F1E"/>
          <w:sz w:val="24"/>
          <w:szCs w:val="24"/>
        </w:rPr>
        <w:t>H</w:t>
      </w:r>
      <w:r>
        <w:rPr>
          <w:color w:val="1F1F1E"/>
          <w:spacing w:val="-5"/>
          <w:sz w:val="24"/>
          <w:szCs w:val="24"/>
        </w:rPr>
        <w:t>in</w:t>
      </w:r>
      <w:r>
        <w:rPr>
          <w:color w:val="1F1F1E"/>
          <w:sz w:val="24"/>
          <w:szCs w:val="24"/>
        </w:rPr>
        <w:t>d</w:t>
      </w:r>
      <w:r>
        <w:rPr>
          <w:color w:val="1F1F1E"/>
          <w:spacing w:val="-1"/>
          <w:sz w:val="24"/>
          <w:szCs w:val="24"/>
        </w:rPr>
        <w:t>a</w:t>
      </w:r>
      <w:r>
        <w:rPr>
          <w:color w:val="1F1F1E"/>
          <w:spacing w:val="4"/>
          <w:sz w:val="24"/>
          <w:szCs w:val="24"/>
        </w:rPr>
        <w:t>w</w:t>
      </w:r>
      <w:r>
        <w:rPr>
          <w:color w:val="1F1F1E"/>
          <w:spacing w:val="-4"/>
          <w:sz w:val="24"/>
          <w:szCs w:val="24"/>
        </w:rPr>
        <w:t>i</w:t>
      </w:r>
      <w:r>
        <w:rPr>
          <w:color w:val="1F1F1E"/>
          <w:sz w:val="24"/>
          <w:szCs w:val="24"/>
        </w:rPr>
        <w:t>,</w:t>
      </w:r>
      <w:r>
        <w:rPr>
          <w:color w:val="1F1F1E"/>
          <w:spacing w:val="6"/>
          <w:sz w:val="24"/>
          <w:szCs w:val="24"/>
        </w:rPr>
        <w:t xml:space="preserve"> </w:t>
      </w:r>
      <w:r>
        <w:rPr>
          <w:color w:val="1F1F1E"/>
          <w:spacing w:val="-2"/>
          <w:sz w:val="24"/>
          <w:szCs w:val="24"/>
        </w:rPr>
        <w:t>J</w:t>
      </w:r>
      <w:r>
        <w:rPr>
          <w:color w:val="1F1F1E"/>
          <w:spacing w:val="5"/>
          <w:sz w:val="24"/>
          <w:szCs w:val="24"/>
        </w:rPr>
        <w:t>o</w:t>
      </w:r>
      <w:r>
        <w:rPr>
          <w:color w:val="1F1F1E"/>
          <w:sz w:val="24"/>
          <w:szCs w:val="24"/>
        </w:rPr>
        <w:t>u</w:t>
      </w:r>
      <w:r>
        <w:rPr>
          <w:color w:val="1F1F1E"/>
          <w:spacing w:val="1"/>
          <w:sz w:val="24"/>
          <w:szCs w:val="24"/>
        </w:rPr>
        <w:t>r</w:t>
      </w:r>
      <w:r>
        <w:rPr>
          <w:color w:val="1F1F1E"/>
          <w:spacing w:val="-5"/>
          <w:sz w:val="24"/>
          <w:szCs w:val="24"/>
        </w:rPr>
        <w:t>n</w:t>
      </w:r>
      <w:r>
        <w:rPr>
          <w:color w:val="1F1F1E"/>
          <w:spacing w:val="4"/>
          <w:sz w:val="24"/>
          <w:szCs w:val="24"/>
        </w:rPr>
        <w:t>a</w:t>
      </w:r>
      <w:r>
        <w:rPr>
          <w:color w:val="1F1F1E"/>
          <w:sz w:val="24"/>
          <w:szCs w:val="24"/>
        </w:rPr>
        <w:t>l</w:t>
      </w:r>
      <w:r>
        <w:rPr>
          <w:color w:val="1F1F1E"/>
          <w:spacing w:val="-7"/>
          <w:sz w:val="24"/>
          <w:szCs w:val="24"/>
        </w:rPr>
        <w:t xml:space="preserve"> </w:t>
      </w:r>
      <w:r>
        <w:rPr>
          <w:color w:val="1F1F1E"/>
          <w:spacing w:val="5"/>
          <w:sz w:val="24"/>
          <w:szCs w:val="24"/>
        </w:rPr>
        <w:t>o</w:t>
      </w:r>
      <w:r>
        <w:rPr>
          <w:color w:val="1F1F1E"/>
          <w:sz w:val="24"/>
          <w:szCs w:val="24"/>
        </w:rPr>
        <w:t xml:space="preserve">f </w:t>
      </w:r>
      <w:r>
        <w:rPr>
          <w:color w:val="1F1F1E"/>
          <w:spacing w:val="-6"/>
          <w:sz w:val="24"/>
          <w:szCs w:val="24"/>
        </w:rPr>
        <w:t>C</w:t>
      </w:r>
      <w:r>
        <w:rPr>
          <w:color w:val="1F1F1E"/>
          <w:spacing w:val="5"/>
          <w:sz w:val="24"/>
          <w:szCs w:val="24"/>
        </w:rPr>
        <w:t>o</w:t>
      </w:r>
      <w:r>
        <w:rPr>
          <w:color w:val="1F1F1E"/>
          <w:spacing w:val="-9"/>
          <w:sz w:val="24"/>
          <w:szCs w:val="24"/>
        </w:rPr>
        <w:t>m</w:t>
      </w:r>
      <w:r>
        <w:rPr>
          <w:color w:val="1F1F1E"/>
          <w:sz w:val="24"/>
          <w:szCs w:val="24"/>
        </w:rPr>
        <w:t>pu</w:t>
      </w:r>
      <w:r>
        <w:rPr>
          <w:color w:val="1F1F1E"/>
          <w:spacing w:val="5"/>
          <w:sz w:val="24"/>
          <w:szCs w:val="24"/>
        </w:rPr>
        <w:t>t</w:t>
      </w:r>
      <w:r>
        <w:rPr>
          <w:color w:val="1F1F1E"/>
          <w:spacing w:val="-1"/>
          <w:sz w:val="24"/>
          <w:szCs w:val="24"/>
        </w:rPr>
        <w:t>a</w:t>
      </w:r>
      <w:r>
        <w:rPr>
          <w:color w:val="1F1F1E"/>
          <w:spacing w:val="5"/>
          <w:sz w:val="24"/>
          <w:szCs w:val="24"/>
        </w:rPr>
        <w:t>t</w:t>
      </w:r>
      <w:r>
        <w:rPr>
          <w:color w:val="1F1F1E"/>
          <w:spacing w:val="-9"/>
          <w:sz w:val="24"/>
          <w:szCs w:val="24"/>
        </w:rPr>
        <w:t>i</w:t>
      </w:r>
      <w:r>
        <w:rPr>
          <w:color w:val="1F1F1E"/>
          <w:spacing w:val="5"/>
          <w:sz w:val="24"/>
          <w:szCs w:val="24"/>
        </w:rPr>
        <w:t>o</w:t>
      </w:r>
      <w:r>
        <w:rPr>
          <w:color w:val="1F1F1E"/>
          <w:spacing w:val="-5"/>
          <w:sz w:val="24"/>
          <w:szCs w:val="24"/>
        </w:rPr>
        <w:t>n</w:t>
      </w:r>
      <w:r>
        <w:rPr>
          <w:color w:val="1F1F1E"/>
          <w:spacing w:val="4"/>
          <w:sz w:val="24"/>
          <w:szCs w:val="24"/>
        </w:rPr>
        <w:t>a</w:t>
      </w:r>
      <w:r>
        <w:rPr>
          <w:color w:val="1F1F1E"/>
          <w:sz w:val="24"/>
          <w:szCs w:val="24"/>
        </w:rPr>
        <w:t>l</w:t>
      </w:r>
      <w:r>
        <w:rPr>
          <w:color w:val="1F1F1E"/>
          <w:spacing w:val="-2"/>
          <w:sz w:val="24"/>
          <w:szCs w:val="24"/>
        </w:rPr>
        <w:t xml:space="preserve"> </w:t>
      </w:r>
      <w:r>
        <w:rPr>
          <w:color w:val="1F1F1E"/>
          <w:spacing w:val="1"/>
          <w:sz w:val="24"/>
          <w:szCs w:val="24"/>
        </w:rPr>
        <w:t>I</w:t>
      </w:r>
      <w:r>
        <w:rPr>
          <w:color w:val="1F1F1E"/>
          <w:spacing w:val="-5"/>
          <w:sz w:val="24"/>
          <w:szCs w:val="24"/>
        </w:rPr>
        <w:t>n</w:t>
      </w:r>
      <w:r>
        <w:rPr>
          <w:color w:val="1F1F1E"/>
          <w:spacing w:val="5"/>
          <w:sz w:val="24"/>
          <w:szCs w:val="24"/>
        </w:rPr>
        <w:t>t</w:t>
      </w:r>
      <w:r>
        <w:rPr>
          <w:color w:val="1F1F1E"/>
          <w:spacing w:val="4"/>
          <w:sz w:val="24"/>
          <w:szCs w:val="24"/>
        </w:rPr>
        <w:t>e</w:t>
      </w:r>
      <w:r>
        <w:rPr>
          <w:color w:val="1F1F1E"/>
          <w:spacing w:val="-4"/>
          <w:sz w:val="24"/>
          <w:szCs w:val="24"/>
        </w:rPr>
        <w:t>l</w:t>
      </w:r>
      <w:r>
        <w:rPr>
          <w:color w:val="1F1F1E"/>
          <w:sz w:val="24"/>
          <w:szCs w:val="24"/>
        </w:rPr>
        <w:t>l</w:t>
      </w:r>
      <w:r>
        <w:rPr>
          <w:color w:val="1F1F1E"/>
          <w:spacing w:val="-4"/>
          <w:sz w:val="24"/>
          <w:szCs w:val="24"/>
        </w:rPr>
        <w:t>i</w:t>
      </w:r>
      <w:r>
        <w:rPr>
          <w:color w:val="1F1F1E"/>
          <w:sz w:val="24"/>
          <w:szCs w:val="24"/>
        </w:rPr>
        <w:t>g</w:t>
      </w:r>
      <w:r>
        <w:rPr>
          <w:color w:val="1F1F1E"/>
          <w:spacing w:val="4"/>
          <w:sz w:val="24"/>
          <w:szCs w:val="24"/>
        </w:rPr>
        <w:t>e</w:t>
      </w:r>
      <w:r>
        <w:rPr>
          <w:color w:val="1F1F1E"/>
          <w:spacing w:val="-5"/>
          <w:sz w:val="24"/>
          <w:szCs w:val="24"/>
        </w:rPr>
        <w:t>n</w:t>
      </w:r>
      <w:r>
        <w:rPr>
          <w:color w:val="1F1F1E"/>
          <w:spacing w:val="4"/>
          <w:sz w:val="24"/>
          <w:szCs w:val="24"/>
        </w:rPr>
        <w:t>c</w:t>
      </w:r>
      <w:r>
        <w:rPr>
          <w:color w:val="1F1F1E"/>
          <w:sz w:val="24"/>
          <w:szCs w:val="24"/>
        </w:rPr>
        <w:t>e</w:t>
      </w:r>
      <w:r>
        <w:rPr>
          <w:color w:val="1F1F1E"/>
          <w:spacing w:val="1"/>
          <w:sz w:val="24"/>
          <w:szCs w:val="24"/>
        </w:rPr>
        <w:t xml:space="preserve"> </w:t>
      </w:r>
      <w:r>
        <w:rPr>
          <w:color w:val="1F1F1E"/>
          <w:spacing w:val="-1"/>
          <w:sz w:val="24"/>
          <w:szCs w:val="24"/>
        </w:rPr>
        <w:t>a</w:t>
      </w:r>
      <w:r>
        <w:rPr>
          <w:color w:val="1F1F1E"/>
          <w:spacing w:val="-5"/>
          <w:sz w:val="24"/>
          <w:szCs w:val="24"/>
        </w:rPr>
        <w:t>n</w:t>
      </w:r>
      <w:r>
        <w:rPr>
          <w:color w:val="1F1F1E"/>
          <w:sz w:val="24"/>
          <w:szCs w:val="24"/>
        </w:rPr>
        <w:t>d</w:t>
      </w:r>
      <w:r>
        <w:rPr>
          <w:color w:val="1F1F1E"/>
          <w:spacing w:val="6"/>
          <w:sz w:val="24"/>
          <w:szCs w:val="24"/>
        </w:rPr>
        <w:t xml:space="preserve"> </w:t>
      </w:r>
      <w:r>
        <w:rPr>
          <w:color w:val="1F1F1E"/>
          <w:sz w:val="24"/>
          <w:szCs w:val="24"/>
        </w:rPr>
        <w:t>N</w:t>
      </w:r>
      <w:r>
        <w:rPr>
          <w:color w:val="1F1F1E"/>
          <w:spacing w:val="-1"/>
          <w:sz w:val="24"/>
          <w:szCs w:val="24"/>
        </w:rPr>
        <w:t>e</w:t>
      </w:r>
      <w:r>
        <w:rPr>
          <w:color w:val="1F1F1E"/>
          <w:sz w:val="24"/>
          <w:szCs w:val="24"/>
        </w:rPr>
        <w:t>u</w:t>
      </w:r>
      <w:r>
        <w:rPr>
          <w:color w:val="1F1F1E"/>
          <w:spacing w:val="1"/>
          <w:sz w:val="24"/>
          <w:szCs w:val="24"/>
        </w:rPr>
        <w:t>r</w:t>
      </w:r>
      <w:r>
        <w:rPr>
          <w:color w:val="1F1F1E"/>
          <w:spacing w:val="5"/>
          <w:sz w:val="24"/>
          <w:szCs w:val="24"/>
        </w:rPr>
        <w:t>o</w:t>
      </w:r>
      <w:r>
        <w:rPr>
          <w:color w:val="1F1F1E"/>
          <w:spacing w:val="-2"/>
          <w:sz w:val="24"/>
          <w:szCs w:val="24"/>
        </w:rPr>
        <w:t>s</w:t>
      </w:r>
      <w:r>
        <w:rPr>
          <w:color w:val="1F1F1E"/>
          <w:spacing w:val="4"/>
          <w:sz w:val="24"/>
          <w:szCs w:val="24"/>
        </w:rPr>
        <w:t>c</w:t>
      </w:r>
      <w:r>
        <w:rPr>
          <w:color w:val="1F1F1E"/>
          <w:spacing w:val="-9"/>
          <w:sz w:val="24"/>
          <w:szCs w:val="24"/>
        </w:rPr>
        <w:t>i</w:t>
      </w:r>
      <w:r>
        <w:rPr>
          <w:color w:val="1F1F1E"/>
          <w:spacing w:val="4"/>
          <w:sz w:val="24"/>
          <w:szCs w:val="24"/>
        </w:rPr>
        <w:t>e</w:t>
      </w:r>
      <w:r>
        <w:rPr>
          <w:color w:val="1F1F1E"/>
          <w:sz w:val="24"/>
          <w:szCs w:val="24"/>
        </w:rPr>
        <w:t>n</w:t>
      </w:r>
      <w:r>
        <w:rPr>
          <w:color w:val="1F1F1E"/>
          <w:spacing w:val="-1"/>
          <w:sz w:val="24"/>
          <w:szCs w:val="24"/>
        </w:rPr>
        <w:t>c</w:t>
      </w:r>
      <w:r>
        <w:rPr>
          <w:color w:val="1F1F1E"/>
          <w:spacing w:val="5"/>
          <w:sz w:val="24"/>
          <w:szCs w:val="24"/>
        </w:rPr>
        <w:t>e</w:t>
      </w:r>
      <w:r>
        <w:rPr>
          <w:color w:val="1F1F1E"/>
          <w:sz w:val="24"/>
          <w:szCs w:val="24"/>
        </w:rPr>
        <w:t>.</w:t>
      </w:r>
      <w:r>
        <w:rPr>
          <w:color w:val="1F1F1E"/>
          <w:spacing w:val="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z w:val="24"/>
          <w:szCs w:val="24"/>
        </w:rPr>
        <w:t>e</w:t>
      </w:r>
    </w:p>
    <w:p w:rsidR="00CA7636" w:rsidRDefault="0025756D">
      <w:pPr>
        <w:spacing w:line="260" w:lineRule="exact"/>
        <w:ind w:left="3192"/>
        <w:rPr>
          <w:sz w:val="24"/>
          <w:szCs w:val="24"/>
        </w:rPr>
      </w:pPr>
      <w:r>
        <w:rPr>
          <w:sz w:val="24"/>
          <w:szCs w:val="24"/>
        </w:rPr>
        <w:t>202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8923906, 10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CA7636" w:rsidRDefault="0025756D">
      <w:pPr>
        <w:spacing w:before="2"/>
        <w:ind w:left="3192"/>
        <w:rPr>
          <w:sz w:val="24"/>
          <w:szCs w:val="24"/>
        </w:rPr>
      </w:pPr>
      <w:hyperlink r:id="rId36">
        <w:r>
          <w:rPr>
            <w:spacing w:val="-5"/>
            <w:sz w:val="24"/>
            <w:szCs w:val="24"/>
          </w:rPr>
          <w:t>h</w:t>
        </w:r>
        <w:r>
          <w:rPr>
            <w:sz w:val="24"/>
            <w:szCs w:val="24"/>
          </w:rPr>
          <w:t>t</w:t>
        </w:r>
        <w:r>
          <w:rPr>
            <w:spacing w:val="6"/>
            <w:sz w:val="24"/>
            <w:szCs w:val="24"/>
          </w:rPr>
          <w:t>t</w:t>
        </w:r>
        <w:r>
          <w:rPr>
            <w:sz w:val="24"/>
            <w:szCs w:val="24"/>
          </w:rPr>
          <w:t>p</w:t>
        </w:r>
        <w:r>
          <w:rPr>
            <w:spacing w:val="-2"/>
            <w:sz w:val="24"/>
            <w:szCs w:val="24"/>
          </w:rPr>
          <w:t>s</w:t>
        </w:r>
        <w:r>
          <w:rPr>
            <w:sz w:val="24"/>
            <w:szCs w:val="24"/>
          </w:rPr>
          <w:t>:</w:t>
        </w:r>
        <w:r>
          <w:rPr>
            <w:spacing w:val="1"/>
            <w:sz w:val="24"/>
            <w:szCs w:val="24"/>
          </w:rPr>
          <w:t>/</w:t>
        </w:r>
        <w:r>
          <w:rPr>
            <w:sz w:val="24"/>
            <w:szCs w:val="24"/>
          </w:rPr>
          <w:t>/</w:t>
        </w:r>
        <w:r>
          <w:rPr>
            <w:spacing w:val="-4"/>
            <w:sz w:val="24"/>
            <w:szCs w:val="24"/>
          </w:rPr>
          <w:t>d</w:t>
        </w:r>
        <w:r>
          <w:rPr>
            <w:spacing w:val="5"/>
            <w:sz w:val="24"/>
            <w:szCs w:val="24"/>
          </w:rPr>
          <w:t>o</w:t>
        </w:r>
        <w:r>
          <w:rPr>
            <w:spacing w:val="-9"/>
            <w:sz w:val="24"/>
            <w:szCs w:val="24"/>
          </w:rPr>
          <w:t>i</w:t>
        </w:r>
        <w:r>
          <w:rPr>
            <w:spacing w:val="2"/>
            <w:sz w:val="24"/>
            <w:szCs w:val="24"/>
          </w:rPr>
          <w:t>.</w:t>
        </w:r>
        <w:r>
          <w:rPr>
            <w:spacing w:val="5"/>
            <w:sz w:val="24"/>
            <w:szCs w:val="24"/>
          </w:rPr>
          <w:t>o</w:t>
        </w:r>
        <w:r>
          <w:rPr>
            <w:spacing w:val="1"/>
            <w:sz w:val="24"/>
            <w:szCs w:val="24"/>
          </w:rPr>
          <w:t>r</w:t>
        </w:r>
        <w:r>
          <w:rPr>
            <w:sz w:val="24"/>
            <w:szCs w:val="24"/>
          </w:rPr>
          <w:t>g/1</w:t>
        </w:r>
        <w:r>
          <w:rPr>
            <w:spacing w:val="-4"/>
            <w:sz w:val="24"/>
            <w:szCs w:val="24"/>
          </w:rPr>
          <w:t>0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1155/2020</w:t>
        </w:r>
        <w:r>
          <w:rPr>
            <w:spacing w:val="1"/>
            <w:sz w:val="24"/>
            <w:szCs w:val="24"/>
          </w:rPr>
          <w:t>/</w:t>
        </w:r>
        <w:r>
          <w:rPr>
            <w:sz w:val="24"/>
            <w:szCs w:val="24"/>
          </w:rPr>
          <w:t>892390</w:t>
        </w:r>
        <w:r>
          <w:rPr>
            <w:spacing w:val="-1"/>
            <w:sz w:val="24"/>
            <w:szCs w:val="24"/>
          </w:rPr>
          <w:t>6</w:t>
        </w:r>
        <w:r>
          <w:rPr>
            <w:sz w:val="24"/>
            <w:szCs w:val="24"/>
          </w:rPr>
          <w:t>.</w:t>
        </w:r>
      </w:hyperlink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192" w:right="381" w:hanging="485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3.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*,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2"/>
          <w:sz w:val="24"/>
          <w:szCs w:val="24"/>
        </w:rPr>
        <w:t>.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.</w:t>
      </w:r>
      <w:r>
        <w:rPr>
          <w:spacing w:val="-6"/>
          <w:sz w:val="24"/>
          <w:szCs w:val="24"/>
        </w:rPr>
        <w:t>W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</w:t>
      </w:r>
      <w:r>
        <w:rPr>
          <w:spacing w:val="-3"/>
          <w:sz w:val="24"/>
          <w:szCs w:val="24"/>
        </w:rPr>
        <w:t>0)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 wi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ie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Ro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or 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</w:p>
    <w:p w:rsidR="00CA7636" w:rsidRDefault="0025756D">
      <w:pPr>
        <w:spacing w:before="3"/>
        <w:ind w:left="3192" w:right="818"/>
        <w:rPr>
          <w:sz w:val="24"/>
          <w:szCs w:val="24"/>
        </w:rPr>
      </w:pP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M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.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vil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ze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CA7636" w:rsidRDefault="0025756D">
      <w:pPr>
        <w:spacing w:before="2"/>
        <w:ind w:left="3154" w:right="4368"/>
        <w:jc w:val="center"/>
        <w:rPr>
          <w:sz w:val="24"/>
          <w:szCs w:val="24"/>
        </w:rPr>
      </w:pPr>
      <w:r>
        <w:rPr>
          <w:sz w:val="24"/>
          <w:szCs w:val="24"/>
        </w:rPr>
        <w:t>pp: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403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42</w:t>
      </w:r>
      <w:r>
        <w:rPr>
          <w:spacing w:val="-5"/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CA7636" w:rsidRDefault="0025756D">
      <w:pPr>
        <w:spacing w:line="260" w:lineRule="exact"/>
        <w:ind w:left="3192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1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981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5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2392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2"/>
          <w:sz w:val="24"/>
          <w:szCs w:val="24"/>
        </w:rPr>
        <w:t>8-</w:t>
      </w:r>
      <w:r>
        <w:rPr>
          <w:sz w:val="24"/>
          <w:szCs w:val="24"/>
        </w:rPr>
        <w:t>98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5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2393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</w:t>
      </w:r>
    </w:p>
    <w:p w:rsidR="00CA7636" w:rsidRDefault="0025756D">
      <w:pPr>
        <w:spacing w:before="2"/>
        <w:ind w:left="3192"/>
        <w:rPr>
          <w:sz w:val="24"/>
          <w:szCs w:val="24"/>
        </w:rPr>
        <w:sectPr w:rsidR="00CA7636">
          <w:pgSz w:w="12240" w:h="15840"/>
          <w:pgMar w:top="1480" w:right="1700" w:bottom="280" w:left="1720" w:header="0" w:footer="766" w:gutter="0"/>
          <w:cols w:space="720"/>
        </w:sectPr>
      </w:pPr>
      <w:r>
        <w:rPr>
          <w:spacing w:val="1"/>
          <w:sz w:val="24"/>
          <w:szCs w:val="24"/>
        </w:rPr>
        <w:t>(</w:t>
      </w:r>
      <w:proofErr w:type="gramStart"/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proofErr w:type="gramEnd"/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/</w:t>
      </w:r>
      <w:r>
        <w:rPr>
          <w:spacing w:val="-4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.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g/1</w:t>
      </w:r>
      <w:r>
        <w:rPr>
          <w:spacing w:val="-4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1007/97</w:t>
      </w:r>
      <w:r>
        <w:rPr>
          <w:spacing w:val="5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98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15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2393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602" style="position:absolute;margin-left:83.95pt;margin-top:67.9pt;width:443.8pt;height:650.2pt;z-index:-3784;mso-position-horizontal-relative:page;mso-position-vertical-relative:page" coordorigin="1679,1358" coordsize="8876,13004">
            <v:shape id="_x0000_s1609" style="position:absolute;left:1690;top:1368;width:2622;height:0" coordorigin="1690,1368" coordsize="2622,0" path="m1690,1368r2622,e" filled="f" strokeweight=".58pt">
              <v:path arrowok="t"/>
            </v:shape>
            <v:shape id="_x0000_s1608" style="position:absolute;left:4321;top:1368;width:6223;height:0" coordorigin="4321,1368" coordsize="6223,0" path="m4321,1368r6224,e" filled="f" strokeweight=".58pt">
              <v:path arrowok="t"/>
            </v:shape>
            <v:shape id="_x0000_s1607" style="position:absolute;left:1685;top:1364;width:0;height:12993" coordorigin="1685,1364" coordsize="0,12993" path="m1685,1364r,12992e" filled="f" strokeweight=".58pt">
              <v:path arrowok="t"/>
            </v:shape>
            <v:shape id="_x0000_s1606" style="position:absolute;left:1690;top:14352;width:2622;height:0" coordorigin="1690,14352" coordsize="2622,0" path="m1690,14352r2622,e" filled="f" strokeweight=".58pt">
              <v:path arrowok="t"/>
            </v:shape>
            <v:shape id="_x0000_s1605" style="position:absolute;left:4317;top:1364;width:0;height:12993" coordorigin="4317,1364" coordsize="0,12993" path="m4317,1364r,12992e" filled="f" strokeweight=".58pt">
              <v:path arrowok="t"/>
            </v:shape>
            <v:shape id="_x0000_s1604" style="position:absolute;left:4321;top:14352;width:6223;height:0" coordorigin="4321,14352" coordsize="6223,0" path="m4321,14352r6224,e" filled="f" strokeweight=".58pt">
              <v:path arrowok="t"/>
            </v:shape>
            <v:shape id="_x0000_s1603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2669" w:right="755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4.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*,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2"/>
          <w:sz w:val="24"/>
          <w:szCs w:val="24"/>
        </w:rPr>
        <w:t>.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</w:p>
    <w:p w:rsidR="00CA7636" w:rsidRDefault="0025756D">
      <w:pPr>
        <w:spacing w:before="2"/>
        <w:ind w:left="3188" w:right="86" w:firstLine="5"/>
        <w:rPr>
          <w:sz w:val="24"/>
          <w:szCs w:val="24"/>
        </w:rPr>
      </w:pP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 &amp;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</w:t>
      </w:r>
      <w:r>
        <w:rPr>
          <w:spacing w:val="-3"/>
          <w:sz w:val="24"/>
          <w:szCs w:val="24"/>
        </w:rPr>
        <w:t>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Ch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ice 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z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N.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</w:p>
    <w:p w:rsidR="00CA7636" w:rsidRDefault="0025756D">
      <w:pPr>
        <w:spacing w:line="260" w:lineRule="exact"/>
        <w:ind w:left="3192"/>
        <w:rPr>
          <w:sz w:val="24"/>
          <w:szCs w:val="24"/>
        </w:rPr>
      </w:pP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M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.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</w:p>
    <w:p w:rsidR="00CA7636" w:rsidRDefault="0025756D">
      <w:pPr>
        <w:spacing w:before="2"/>
        <w:ind w:left="3192" w:right="145"/>
        <w:rPr>
          <w:sz w:val="24"/>
          <w:szCs w:val="24"/>
        </w:rPr>
      </w:pP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z w:val="24"/>
          <w:szCs w:val="24"/>
        </w:rPr>
        <w:t>il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uth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ze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nd: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pp: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585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61</w:t>
      </w:r>
      <w:r>
        <w:rPr>
          <w:spacing w:val="-4"/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CA7636" w:rsidRDefault="0025756D">
      <w:pPr>
        <w:spacing w:line="260" w:lineRule="exact"/>
        <w:ind w:left="3192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1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981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5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2392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2"/>
          <w:sz w:val="24"/>
          <w:szCs w:val="24"/>
        </w:rPr>
        <w:t>8-</w:t>
      </w:r>
      <w:r>
        <w:rPr>
          <w:sz w:val="24"/>
          <w:szCs w:val="24"/>
        </w:rPr>
        <w:t>98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5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2393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</w:t>
      </w:r>
    </w:p>
    <w:p w:rsidR="00CA7636" w:rsidRDefault="0025756D">
      <w:pPr>
        <w:spacing w:before="3"/>
        <w:ind w:left="3192"/>
        <w:rPr>
          <w:sz w:val="24"/>
          <w:szCs w:val="24"/>
        </w:rPr>
      </w:pPr>
      <w:r>
        <w:rPr>
          <w:spacing w:val="1"/>
          <w:sz w:val="24"/>
          <w:szCs w:val="24"/>
        </w:rPr>
        <w:t>(</w:t>
      </w:r>
      <w:proofErr w:type="gramStart"/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proofErr w:type="gramEnd"/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/</w:t>
      </w:r>
      <w:r>
        <w:rPr>
          <w:spacing w:val="-4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.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g/1</w:t>
      </w:r>
      <w:r>
        <w:rPr>
          <w:spacing w:val="-4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1007/97</w:t>
      </w:r>
      <w:r>
        <w:rPr>
          <w:spacing w:val="5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98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15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2393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88" w:right="277" w:hanging="481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45.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*,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 Y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 H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Z</w:t>
      </w:r>
      <w:r>
        <w:rPr>
          <w:spacing w:val="2"/>
          <w:sz w:val="24"/>
          <w:szCs w:val="24"/>
        </w:rPr>
        <w:t>.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</w:t>
      </w:r>
      <w:r>
        <w:rPr>
          <w:spacing w:val="-3"/>
          <w:sz w:val="24"/>
          <w:szCs w:val="24"/>
        </w:rPr>
        <w:t>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Ha</w:t>
      </w:r>
      <w:r>
        <w:rPr>
          <w:b/>
          <w:spacing w:val="2"/>
          <w:sz w:val="24"/>
          <w:szCs w:val="24"/>
        </w:rPr>
        <w:t>j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ah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Iss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,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al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 H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Ri</w:t>
      </w:r>
      <w:r>
        <w:rPr>
          <w:b/>
          <w:spacing w:val="-4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ht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</w:t>
      </w:r>
      <w:r>
        <w:rPr>
          <w:b/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M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s</w:t>
      </w:r>
      <w:r>
        <w:rPr>
          <w:spacing w:val="2"/>
          <w:sz w:val="24"/>
          <w:szCs w:val="24"/>
        </w:rPr>
        <w:t>.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z w:val="24"/>
          <w:szCs w:val="24"/>
        </w:rPr>
        <w:t>il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0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ze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d: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pp: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78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8</w:t>
      </w:r>
      <w:r>
        <w:rPr>
          <w:sz w:val="24"/>
          <w:szCs w:val="24"/>
        </w:rPr>
        <w:t>03.</w:t>
      </w:r>
    </w:p>
    <w:p w:rsidR="00CA7636" w:rsidRDefault="0025756D">
      <w:pPr>
        <w:spacing w:before="7" w:line="260" w:lineRule="exact"/>
        <w:ind w:left="3192" w:right="409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1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981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5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2392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2"/>
          <w:sz w:val="24"/>
          <w:szCs w:val="24"/>
        </w:rPr>
        <w:t>8-</w:t>
      </w:r>
      <w:r>
        <w:rPr>
          <w:sz w:val="24"/>
          <w:szCs w:val="24"/>
        </w:rPr>
        <w:t>98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5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2393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9 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/</w:t>
      </w:r>
      <w:r>
        <w:rPr>
          <w:spacing w:val="-4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.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g/1</w:t>
      </w:r>
      <w:r>
        <w:rPr>
          <w:spacing w:val="-4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1007/97</w:t>
      </w:r>
      <w:r>
        <w:rPr>
          <w:spacing w:val="4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98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15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2393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</w:t>
      </w:r>
    </w:p>
    <w:p w:rsidR="00CA7636" w:rsidRDefault="00CA7636">
      <w:pPr>
        <w:spacing w:before="14" w:line="260" w:lineRule="exact"/>
        <w:rPr>
          <w:sz w:val="26"/>
          <w:szCs w:val="26"/>
        </w:rPr>
      </w:pPr>
    </w:p>
    <w:p w:rsidR="00CA7636" w:rsidRDefault="0025756D">
      <w:pPr>
        <w:ind w:left="3192" w:right="363" w:hanging="485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6.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*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</w:t>
      </w:r>
      <w:r>
        <w:rPr>
          <w:spacing w:val="-5"/>
          <w:sz w:val="24"/>
          <w:szCs w:val="24"/>
        </w:rPr>
        <w:t>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Is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ic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 xml:space="preserve">r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ien</w:t>
      </w:r>
      <w:r>
        <w:rPr>
          <w:b/>
          <w:spacing w:val="4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B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>h</w:t>
      </w:r>
      <w:r>
        <w:rPr>
          <w:sz w:val="24"/>
          <w:szCs w:val="24"/>
        </w:rPr>
        <w:t>.</w:t>
      </w:r>
    </w:p>
    <w:p w:rsidR="00CA7636" w:rsidRDefault="0025756D">
      <w:pPr>
        <w:spacing w:line="260" w:lineRule="exact"/>
        <w:ind w:left="3192"/>
        <w:rPr>
          <w:sz w:val="24"/>
          <w:szCs w:val="24"/>
        </w:rPr>
      </w:pP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ji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</w:t>
      </w:r>
    </w:p>
    <w:p w:rsidR="00CA7636" w:rsidRDefault="0025756D">
      <w:pPr>
        <w:spacing w:before="2"/>
        <w:ind w:left="3192" w:right="167"/>
        <w:rPr>
          <w:sz w:val="24"/>
          <w:szCs w:val="24"/>
        </w:rPr>
      </w:pPr>
      <w:r>
        <w:rPr>
          <w:spacing w:val="-3"/>
          <w:sz w:val="24"/>
          <w:szCs w:val="24"/>
        </w:rPr>
        <w:t>(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.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G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0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ze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r)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96</w:t>
      </w:r>
      <w:r>
        <w:rPr>
          <w:spacing w:val="1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3030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39965</w:t>
      </w:r>
      <w:r>
        <w:rPr>
          <w:spacing w:val="-5"/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CA7636" w:rsidRDefault="0025756D">
      <w:pPr>
        <w:spacing w:line="260" w:lineRule="exact"/>
        <w:ind w:left="3192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/</w:t>
      </w:r>
      <w:r>
        <w:rPr>
          <w:spacing w:val="-4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.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g/1</w:t>
      </w:r>
      <w:r>
        <w:rPr>
          <w:spacing w:val="-4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1007/97</w:t>
      </w:r>
      <w:r>
        <w:rPr>
          <w:spacing w:val="3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030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3996</w:t>
      </w:r>
      <w:r>
        <w:rPr>
          <w:spacing w:val="1"/>
          <w:sz w:val="24"/>
          <w:szCs w:val="24"/>
        </w:rPr>
        <w:t>6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5.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92" w:right="63" w:hanging="485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7.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6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</w:t>
      </w:r>
      <w:r>
        <w:rPr>
          <w:spacing w:val="5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ial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pp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Stud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6"/>
          <w:sz w:val="24"/>
          <w:szCs w:val="24"/>
        </w:rPr>
        <w:t>u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6"/>
          <w:sz w:val="24"/>
          <w:szCs w:val="24"/>
        </w:rPr>
        <w:t>’</w:t>
      </w:r>
      <w:r>
        <w:rPr>
          <w:b/>
          <w:sz w:val="24"/>
          <w:szCs w:val="24"/>
        </w:rPr>
        <w:t xml:space="preserve">s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s in</w:t>
      </w:r>
      <w:r>
        <w:rPr>
          <w:b/>
          <w:spacing w:val="3"/>
          <w:sz w:val="24"/>
          <w:szCs w:val="24"/>
        </w:rPr>
        <w:t xml:space="preserve"> B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Kn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a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>
        <w:rPr>
          <w:spacing w:val="3"/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177.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2"/>
          <w:sz w:val="24"/>
          <w:szCs w:val="24"/>
        </w:rPr>
        <w:t>8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967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2159-</w:t>
      </w:r>
    </w:p>
    <w:p w:rsidR="00CA7636" w:rsidRDefault="0025756D">
      <w:pPr>
        <w:spacing w:line="260" w:lineRule="exact"/>
        <w:ind w:left="3192"/>
        <w:rPr>
          <w:sz w:val="24"/>
          <w:szCs w:val="24"/>
        </w:rPr>
      </w:pPr>
      <w:r>
        <w:rPr>
          <w:sz w:val="24"/>
          <w:szCs w:val="24"/>
        </w:rPr>
        <w:t>995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8.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</w:p>
    <w:p w:rsidR="00CA7636" w:rsidRDefault="0025756D">
      <w:pPr>
        <w:spacing w:before="2"/>
        <w:ind w:left="3192" w:right="133"/>
        <w:rPr>
          <w:sz w:val="24"/>
          <w:szCs w:val="24"/>
        </w:rPr>
      </w:pP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y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mm</w:t>
      </w:r>
      <w:r>
        <w:rPr>
          <w:b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Ch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6"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Stud</w:t>
      </w:r>
      <w:r>
        <w:rPr>
          <w:b/>
          <w:sz w:val="24"/>
          <w:szCs w:val="24"/>
        </w:rPr>
        <w:t>y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wi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b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Ch</w:t>
      </w:r>
      <w:r>
        <w:rPr>
          <w:b/>
          <w:spacing w:val="6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6"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n</w:t>
      </w:r>
      <w:r>
        <w:rPr>
          <w:b/>
          <w:sz w:val="24"/>
          <w:szCs w:val="24"/>
        </w:rPr>
        <w:t>.</w:t>
      </w:r>
      <w:r>
        <w:rPr>
          <w:b/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</w:p>
    <w:p w:rsidR="00CA7636" w:rsidRDefault="0025756D">
      <w:pPr>
        <w:spacing w:line="260" w:lineRule="exact"/>
        <w:ind w:left="3192"/>
        <w:rPr>
          <w:sz w:val="24"/>
          <w:szCs w:val="24"/>
        </w:rPr>
      </w:pPr>
      <w:r>
        <w:rPr>
          <w:spacing w:val="-5"/>
          <w:sz w:val="24"/>
          <w:szCs w:val="24"/>
        </w:rPr>
        <w:t>Kn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a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</w:p>
    <w:p w:rsidR="00CA7636" w:rsidRDefault="0025756D">
      <w:pPr>
        <w:spacing w:before="2"/>
        <w:ind w:left="3192"/>
        <w:rPr>
          <w:sz w:val="24"/>
          <w:szCs w:val="24"/>
        </w:rPr>
      </w:pP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pp.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>
        <w:rPr>
          <w:spacing w:val="1"/>
          <w:sz w:val="24"/>
          <w:szCs w:val="24"/>
        </w:rPr>
        <w:t>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18</w:t>
      </w:r>
      <w:r>
        <w:rPr>
          <w:spacing w:val="-5"/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-3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967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2159-</w:t>
      </w:r>
    </w:p>
    <w:p w:rsidR="00CA7636" w:rsidRDefault="0025756D">
      <w:pPr>
        <w:spacing w:line="260" w:lineRule="exact"/>
        <w:ind w:left="3192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sz w:val="24"/>
          <w:szCs w:val="24"/>
        </w:rPr>
        <w:t>995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594" style="position:absolute;margin-left:83.95pt;margin-top:67.9pt;width:443.8pt;height:650.2pt;z-index:-3783;mso-position-horizontal-relative:page;mso-position-vertical-relative:page" coordorigin="1679,1358" coordsize="8876,13004">
            <v:shape id="_x0000_s1601" style="position:absolute;left:1690;top:1368;width:2622;height:0" coordorigin="1690,1368" coordsize="2622,0" path="m1690,1368r2622,e" filled="f" strokeweight=".58pt">
              <v:path arrowok="t"/>
            </v:shape>
            <v:shape id="_x0000_s1600" style="position:absolute;left:4321;top:1368;width:6223;height:0" coordorigin="4321,1368" coordsize="6223,0" path="m4321,1368r6224,e" filled="f" strokeweight=".58pt">
              <v:path arrowok="t"/>
            </v:shape>
            <v:shape id="_x0000_s1599" style="position:absolute;left:1685;top:1364;width:0;height:12993" coordorigin="1685,1364" coordsize="0,12993" path="m1685,1364r,12992e" filled="f" strokeweight=".58pt">
              <v:path arrowok="t"/>
            </v:shape>
            <v:shape id="_x0000_s1598" style="position:absolute;left:1690;top:14352;width:2622;height:0" coordorigin="1690,14352" coordsize="2622,0" path="m1690,14352r2622,e" filled="f" strokeweight=".58pt">
              <v:path arrowok="t"/>
            </v:shape>
            <v:shape id="_x0000_s1597" style="position:absolute;left:4317;top:1364;width:0;height:12993" coordorigin="4317,1364" coordsize="0,12993" path="m4317,1364r,12992e" filled="f" strokeweight=".58pt">
              <v:path arrowok="t"/>
            </v:shape>
            <v:shape id="_x0000_s1596" style="position:absolute;left:4321;top:14352;width:6223;height:0" coordorigin="4321,14352" coordsize="6223,0" path="m4321,14352r6224,e" filled="f" strokeweight=".58pt">
              <v:path arrowok="t"/>
            </v:shape>
            <v:shape id="_x0000_s1595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192" w:right="223" w:hanging="485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9.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V/A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 xml:space="preserve">DS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V/A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DS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ow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ge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 Gen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</w:t>
      </w:r>
      <w:r>
        <w:rPr>
          <w:b/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29, N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. 4, pp.</w:t>
      </w:r>
    </w:p>
    <w:p w:rsidR="00CA7636" w:rsidRDefault="0025756D">
      <w:pPr>
        <w:spacing w:before="2"/>
        <w:ind w:left="3154" w:right="4473"/>
        <w:jc w:val="center"/>
        <w:rPr>
          <w:sz w:val="24"/>
          <w:szCs w:val="24"/>
        </w:rPr>
      </w:pPr>
      <w:r>
        <w:rPr>
          <w:sz w:val="24"/>
          <w:szCs w:val="24"/>
        </w:rPr>
        <w:t>2652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265</w:t>
      </w:r>
      <w:r>
        <w:rPr>
          <w:spacing w:val="-5"/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92" w:right="243" w:hanging="485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dd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qu</w:t>
      </w:r>
      <w:r>
        <w:rPr>
          <w:b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 xml:space="preserve">s </w:t>
      </w:r>
      <w:r>
        <w:rPr>
          <w:b/>
          <w:spacing w:val="3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Stud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 xml:space="preserve">s </w:t>
      </w:r>
      <w:proofErr w:type="gramStart"/>
      <w:r>
        <w:rPr>
          <w:b/>
          <w:sz w:val="24"/>
          <w:szCs w:val="24"/>
        </w:rPr>
        <w:t>Du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proofErr w:type="gramEnd"/>
      <w:r>
        <w:rPr>
          <w:b/>
          <w:spacing w:val="2"/>
          <w:sz w:val="24"/>
          <w:szCs w:val="24"/>
        </w:rPr>
        <w:t xml:space="preserve"> 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Covi</w:t>
      </w:r>
      <w:r>
        <w:rPr>
          <w:b/>
          <w:spacing w:val="2"/>
          <w:sz w:val="24"/>
          <w:szCs w:val="24"/>
        </w:rPr>
        <w:t>d-</w:t>
      </w:r>
      <w:r>
        <w:rPr>
          <w:b/>
          <w:sz w:val="24"/>
          <w:szCs w:val="24"/>
        </w:rPr>
        <w:t>19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ic</w:t>
      </w:r>
      <w:r>
        <w:rPr>
          <w:b/>
          <w:spacing w:val="2"/>
          <w:sz w:val="24"/>
          <w:szCs w:val="24"/>
        </w:rPr>
        <w:t xml:space="preserve"> i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</w:p>
    <w:p w:rsidR="00CA7636" w:rsidRDefault="0025756D">
      <w:pPr>
        <w:spacing w:before="1" w:line="260" w:lineRule="exact"/>
        <w:ind w:left="3192" w:right="844"/>
        <w:rPr>
          <w:sz w:val="24"/>
          <w:szCs w:val="24"/>
        </w:rPr>
      </w:pPr>
      <w:r>
        <w:rPr>
          <w:spacing w:val="-7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/</w:t>
      </w:r>
      <w:r>
        <w:rPr>
          <w:spacing w:val="-4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.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g/1</w:t>
      </w:r>
      <w:r>
        <w:rPr>
          <w:spacing w:val="-4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1080/02615479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202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1815</w:t>
      </w:r>
      <w:r>
        <w:rPr>
          <w:spacing w:val="-5"/>
          <w:sz w:val="24"/>
          <w:szCs w:val="24"/>
        </w:rPr>
        <w:t>6</w:t>
      </w:r>
      <w:r>
        <w:rPr>
          <w:sz w:val="24"/>
          <w:szCs w:val="24"/>
        </w:rPr>
        <w:t>9</w:t>
      </w:r>
      <w:r>
        <w:rPr>
          <w:spacing w:val="4"/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CA7636" w:rsidRDefault="00CA7636">
      <w:pPr>
        <w:spacing w:before="13" w:line="260" w:lineRule="exact"/>
        <w:rPr>
          <w:sz w:val="26"/>
          <w:szCs w:val="26"/>
        </w:rPr>
      </w:pPr>
    </w:p>
    <w:p w:rsidR="00CA7636" w:rsidRDefault="0025756D">
      <w:pPr>
        <w:spacing w:line="242" w:lineRule="auto"/>
        <w:ind w:left="3188" w:right="208" w:hanging="481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51.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*,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que A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0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ica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color w:val="1D2128"/>
          <w:spacing w:val="1"/>
          <w:sz w:val="24"/>
          <w:szCs w:val="24"/>
        </w:rPr>
        <w:t>S</w:t>
      </w:r>
      <w:r>
        <w:rPr>
          <w:b/>
          <w:color w:val="1D2128"/>
          <w:sz w:val="24"/>
          <w:szCs w:val="24"/>
        </w:rPr>
        <w:t>o</w:t>
      </w:r>
      <w:r>
        <w:rPr>
          <w:b/>
          <w:color w:val="1D2128"/>
          <w:spacing w:val="-1"/>
          <w:sz w:val="24"/>
          <w:szCs w:val="24"/>
        </w:rPr>
        <w:t>c</w:t>
      </w:r>
      <w:r>
        <w:rPr>
          <w:b/>
          <w:color w:val="1D2128"/>
          <w:sz w:val="24"/>
          <w:szCs w:val="24"/>
        </w:rPr>
        <w:t>ial Wo</w:t>
      </w:r>
      <w:r>
        <w:rPr>
          <w:b/>
          <w:color w:val="1D2128"/>
          <w:spacing w:val="-6"/>
          <w:sz w:val="24"/>
          <w:szCs w:val="24"/>
        </w:rPr>
        <w:t>r</w:t>
      </w:r>
      <w:r>
        <w:rPr>
          <w:b/>
          <w:color w:val="1D2128"/>
          <w:sz w:val="24"/>
          <w:szCs w:val="24"/>
        </w:rPr>
        <w:t>k</w:t>
      </w:r>
      <w:r>
        <w:rPr>
          <w:b/>
          <w:color w:val="1D2128"/>
          <w:spacing w:val="-2"/>
          <w:sz w:val="24"/>
          <w:szCs w:val="24"/>
        </w:rPr>
        <w:t xml:space="preserve"> T</w:t>
      </w:r>
      <w:r>
        <w:rPr>
          <w:b/>
          <w:color w:val="1D2128"/>
          <w:spacing w:val="-1"/>
          <w:sz w:val="24"/>
          <w:szCs w:val="24"/>
        </w:rPr>
        <w:t>e</w:t>
      </w:r>
      <w:r>
        <w:rPr>
          <w:b/>
          <w:color w:val="1D2128"/>
          <w:sz w:val="24"/>
          <w:szCs w:val="24"/>
        </w:rPr>
        <w:t>a</w:t>
      </w:r>
      <w:r>
        <w:rPr>
          <w:b/>
          <w:color w:val="1D2128"/>
          <w:spacing w:val="-1"/>
          <w:sz w:val="24"/>
          <w:szCs w:val="24"/>
        </w:rPr>
        <w:t>c</w:t>
      </w:r>
      <w:r>
        <w:rPr>
          <w:b/>
          <w:color w:val="1D2128"/>
          <w:spacing w:val="1"/>
          <w:sz w:val="24"/>
          <w:szCs w:val="24"/>
        </w:rPr>
        <w:t>h</w:t>
      </w:r>
      <w:r>
        <w:rPr>
          <w:b/>
          <w:color w:val="1D2128"/>
          <w:sz w:val="24"/>
          <w:szCs w:val="24"/>
        </w:rPr>
        <w:t>i</w:t>
      </w:r>
      <w:r>
        <w:rPr>
          <w:b/>
          <w:color w:val="1D2128"/>
          <w:spacing w:val="1"/>
          <w:sz w:val="24"/>
          <w:szCs w:val="24"/>
        </w:rPr>
        <w:t>n</w:t>
      </w:r>
      <w:r>
        <w:rPr>
          <w:b/>
          <w:color w:val="1D2128"/>
          <w:sz w:val="24"/>
          <w:szCs w:val="24"/>
        </w:rPr>
        <w:t>g</w:t>
      </w:r>
      <w:r>
        <w:rPr>
          <w:b/>
          <w:color w:val="1D2128"/>
          <w:spacing w:val="2"/>
          <w:sz w:val="24"/>
          <w:szCs w:val="24"/>
        </w:rPr>
        <w:t xml:space="preserve"> </w:t>
      </w:r>
      <w:r>
        <w:rPr>
          <w:b/>
          <w:color w:val="1D2128"/>
          <w:sz w:val="24"/>
          <w:szCs w:val="24"/>
        </w:rPr>
        <w:t>a</w:t>
      </w:r>
      <w:r>
        <w:rPr>
          <w:b/>
          <w:color w:val="1D2128"/>
          <w:spacing w:val="1"/>
          <w:sz w:val="24"/>
          <w:szCs w:val="24"/>
        </w:rPr>
        <w:t>n</w:t>
      </w:r>
      <w:r>
        <w:rPr>
          <w:b/>
          <w:color w:val="1D2128"/>
          <w:sz w:val="24"/>
          <w:szCs w:val="24"/>
        </w:rPr>
        <w:t>d</w:t>
      </w:r>
      <w:r>
        <w:rPr>
          <w:b/>
          <w:color w:val="1D2128"/>
          <w:spacing w:val="3"/>
          <w:sz w:val="24"/>
          <w:szCs w:val="24"/>
        </w:rPr>
        <w:t xml:space="preserve"> </w:t>
      </w:r>
      <w:r>
        <w:rPr>
          <w:b/>
          <w:color w:val="1D2128"/>
          <w:spacing w:val="-2"/>
          <w:sz w:val="24"/>
          <w:szCs w:val="24"/>
        </w:rPr>
        <w:t>L</w:t>
      </w:r>
      <w:r>
        <w:rPr>
          <w:b/>
          <w:color w:val="1D2128"/>
          <w:spacing w:val="-1"/>
          <w:sz w:val="24"/>
          <w:szCs w:val="24"/>
        </w:rPr>
        <w:t>e</w:t>
      </w:r>
      <w:r>
        <w:rPr>
          <w:b/>
          <w:color w:val="1D2128"/>
          <w:sz w:val="24"/>
          <w:szCs w:val="24"/>
        </w:rPr>
        <w:t>a</w:t>
      </w:r>
      <w:r>
        <w:rPr>
          <w:b/>
          <w:color w:val="1D2128"/>
          <w:spacing w:val="-6"/>
          <w:sz w:val="24"/>
          <w:szCs w:val="24"/>
        </w:rPr>
        <w:t>r</w:t>
      </w:r>
      <w:r>
        <w:rPr>
          <w:b/>
          <w:color w:val="1D2128"/>
          <w:spacing w:val="1"/>
          <w:sz w:val="24"/>
          <w:szCs w:val="24"/>
        </w:rPr>
        <w:t>n</w:t>
      </w:r>
      <w:r>
        <w:rPr>
          <w:b/>
          <w:color w:val="1D2128"/>
          <w:sz w:val="24"/>
          <w:szCs w:val="24"/>
        </w:rPr>
        <w:t>i</w:t>
      </w:r>
      <w:r>
        <w:rPr>
          <w:b/>
          <w:color w:val="1D2128"/>
          <w:spacing w:val="1"/>
          <w:sz w:val="24"/>
          <w:szCs w:val="24"/>
        </w:rPr>
        <w:t>n</w:t>
      </w:r>
      <w:r>
        <w:rPr>
          <w:b/>
          <w:color w:val="1D2128"/>
          <w:sz w:val="24"/>
          <w:szCs w:val="24"/>
        </w:rPr>
        <w:t>g</w:t>
      </w:r>
      <w:r>
        <w:rPr>
          <w:b/>
          <w:color w:val="1D2128"/>
          <w:spacing w:val="2"/>
          <w:sz w:val="24"/>
          <w:szCs w:val="24"/>
        </w:rPr>
        <w:t xml:space="preserve"> </w:t>
      </w:r>
      <w:r>
        <w:rPr>
          <w:b/>
          <w:color w:val="1D2128"/>
          <w:sz w:val="24"/>
          <w:szCs w:val="24"/>
        </w:rPr>
        <w:t>in</w:t>
      </w:r>
      <w:r>
        <w:rPr>
          <w:b/>
          <w:color w:val="1D2128"/>
          <w:spacing w:val="3"/>
          <w:sz w:val="24"/>
          <w:szCs w:val="24"/>
        </w:rPr>
        <w:t xml:space="preserve"> </w:t>
      </w:r>
      <w:r>
        <w:rPr>
          <w:b/>
          <w:color w:val="1D2128"/>
          <w:sz w:val="24"/>
          <w:szCs w:val="24"/>
        </w:rPr>
        <w:t>Un</w:t>
      </w:r>
      <w:r>
        <w:rPr>
          <w:b/>
          <w:color w:val="1D2128"/>
          <w:spacing w:val="1"/>
          <w:sz w:val="24"/>
          <w:szCs w:val="24"/>
        </w:rPr>
        <w:t>i</w:t>
      </w:r>
      <w:r>
        <w:rPr>
          <w:b/>
          <w:color w:val="1D2128"/>
          <w:sz w:val="24"/>
          <w:szCs w:val="24"/>
        </w:rPr>
        <w:t>v</w:t>
      </w:r>
      <w:r>
        <w:rPr>
          <w:b/>
          <w:color w:val="1D2128"/>
          <w:spacing w:val="-1"/>
          <w:sz w:val="24"/>
          <w:szCs w:val="24"/>
        </w:rPr>
        <w:t>e</w:t>
      </w:r>
      <w:r>
        <w:rPr>
          <w:b/>
          <w:color w:val="1D2128"/>
          <w:spacing w:val="-6"/>
          <w:sz w:val="24"/>
          <w:szCs w:val="24"/>
        </w:rPr>
        <w:t>r</w:t>
      </w:r>
      <w:r>
        <w:rPr>
          <w:b/>
          <w:color w:val="1D2128"/>
          <w:spacing w:val="-2"/>
          <w:sz w:val="24"/>
          <w:szCs w:val="24"/>
        </w:rPr>
        <w:t>s</w:t>
      </w:r>
      <w:r>
        <w:rPr>
          <w:b/>
          <w:color w:val="1D2128"/>
          <w:sz w:val="24"/>
          <w:szCs w:val="24"/>
        </w:rPr>
        <w:t>i</w:t>
      </w:r>
      <w:r>
        <w:rPr>
          <w:b/>
          <w:color w:val="1D2128"/>
          <w:spacing w:val="2"/>
          <w:sz w:val="24"/>
          <w:szCs w:val="24"/>
        </w:rPr>
        <w:t>t</w:t>
      </w:r>
      <w:r>
        <w:rPr>
          <w:b/>
          <w:color w:val="1D2128"/>
          <w:sz w:val="24"/>
          <w:szCs w:val="24"/>
        </w:rPr>
        <w:t>i</w:t>
      </w:r>
      <w:r>
        <w:rPr>
          <w:b/>
          <w:color w:val="1D2128"/>
          <w:spacing w:val="3"/>
          <w:sz w:val="24"/>
          <w:szCs w:val="24"/>
        </w:rPr>
        <w:t xml:space="preserve"> </w:t>
      </w:r>
      <w:r>
        <w:rPr>
          <w:b/>
          <w:color w:val="1D2128"/>
          <w:spacing w:val="1"/>
          <w:sz w:val="24"/>
          <w:szCs w:val="24"/>
        </w:rPr>
        <w:t>S</w:t>
      </w:r>
      <w:r>
        <w:rPr>
          <w:b/>
          <w:color w:val="1D2128"/>
          <w:sz w:val="24"/>
          <w:szCs w:val="24"/>
        </w:rPr>
        <w:t>ai</w:t>
      </w:r>
      <w:r>
        <w:rPr>
          <w:b/>
          <w:color w:val="1D2128"/>
          <w:spacing w:val="1"/>
          <w:sz w:val="24"/>
          <w:szCs w:val="24"/>
        </w:rPr>
        <w:t>n</w:t>
      </w:r>
      <w:r>
        <w:rPr>
          <w:b/>
          <w:color w:val="1D2128"/>
          <w:sz w:val="24"/>
          <w:szCs w:val="24"/>
        </w:rPr>
        <w:t xml:space="preserve">s </w:t>
      </w:r>
      <w:r>
        <w:rPr>
          <w:b/>
          <w:color w:val="1D2128"/>
          <w:spacing w:val="4"/>
          <w:sz w:val="24"/>
          <w:szCs w:val="24"/>
        </w:rPr>
        <w:t>M</w:t>
      </w:r>
      <w:r>
        <w:rPr>
          <w:b/>
          <w:color w:val="1D2128"/>
          <w:sz w:val="24"/>
          <w:szCs w:val="24"/>
        </w:rPr>
        <w:t>a</w:t>
      </w:r>
      <w:r>
        <w:rPr>
          <w:b/>
          <w:color w:val="1D2128"/>
          <w:spacing w:val="-4"/>
          <w:sz w:val="24"/>
          <w:szCs w:val="24"/>
        </w:rPr>
        <w:t>l</w:t>
      </w:r>
      <w:r>
        <w:rPr>
          <w:b/>
          <w:color w:val="1D2128"/>
          <w:sz w:val="24"/>
          <w:szCs w:val="24"/>
        </w:rPr>
        <w:t>ay</w:t>
      </w:r>
      <w:r>
        <w:rPr>
          <w:b/>
          <w:color w:val="1D2128"/>
          <w:spacing w:val="-2"/>
          <w:sz w:val="24"/>
          <w:szCs w:val="24"/>
        </w:rPr>
        <w:t>s</w:t>
      </w:r>
      <w:r>
        <w:rPr>
          <w:b/>
          <w:color w:val="1D2128"/>
          <w:sz w:val="24"/>
          <w:szCs w:val="24"/>
        </w:rPr>
        <w:t>i</w:t>
      </w:r>
      <w:r>
        <w:rPr>
          <w:b/>
          <w:color w:val="1D2128"/>
          <w:spacing w:val="1"/>
          <w:sz w:val="24"/>
          <w:szCs w:val="24"/>
        </w:rPr>
        <w:t>a</w:t>
      </w:r>
      <w:r>
        <w:rPr>
          <w:b/>
          <w:color w:val="1D2128"/>
          <w:sz w:val="24"/>
          <w:szCs w:val="24"/>
        </w:rPr>
        <w:t>,</w:t>
      </w:r>
      <w:r>
        <w:rPr>
          <w:b/>
          <w:color w:val="1D2128"/>
          <w:spacing w:val="4"/>
          <w:sz w:val="24"/>
          <w:szCs w:val="24"/>
        </w:rPr>
        <w:t xml:space="preserve"> </w:t>
      </w:r>
      <w:r>
        <w:rPr>
          <w:b/>
          <w:color w:val="1D2128"/>
          <w:spacing w:val="-3"/>
          <w:sz w:val="24"/>
          <w:szCs w:val="24"/>
        </w:rPr>
        <w:t>P</w:t>
      </w:r>
      <w:r>
        <w:rPr>
          <w:b/>
          <w:color w:val="1D2128"/>
          <w:spacing w:val="-1"/>
          <w:sz w:val="24"/>
          <w:szCs w:val="24"/>
        </w:rPr>
        <w:t>e</w:t>
      </w:r>
      <w:r>
        <w:rPr>
          <w:b/>
          <w:color w:val="1D2128"/>
          <w:spacing w:val="1"/>
          <w:sz w:val="24"/>
          <w:szCs w:val="24"/>
        </w:rPr>
        <w:t>n</w:t>
      </w:r>
      <w:r>
        <w:rPr>
          <w:b/>
          <w:color w:val="1D2128"/>
          <w:sz w:val="24"/>
          <w:szCs w:val="24"/>
        </w:rPr>
        <w:t>a</w:t>
      </w:r>
      <w:r>
        <w:rPr>
          <w:b/>
          <w:color w:val="1D2128"/>
          <w:spacing w:val="1"/>
          <w:sz w:val="24"/>
          <w:szCs w:val="24"/>
        </w:rPr>
        <w:t>n</w:t>
      </w:r>
      <w:r>
        <w:rPr>
          <w:b/>
          <w:color w:val="1D2128"/>
          <w:sz w:val="24"/>
          <w:szCs w:val="24"/>
        </w:rPr>
        <w:t xml:space="preserve">g, </w:t>
      </w:r>
      <w:r>
        <w:rPr>
          <w:b/>
          <w:color w:val="1D2128"/>
          <w:spacing w:val="4"/>
          <w:sz w:val="24"/>
          <w:szCs w:val="24"/>
        </w:rPr>
        <w:t>M</w:t>
      </w:r>
      <w:r>
        <w:rPr>
          <w:b/>
          <w:color w:val="1D2128"/>
          <w:sz w:val="24"/>
          <w:szCs w:val="24"/>
        </w:rPr>
        <w:t>a</w:t>
      </w:r>
      <w:r>
        <w:rPr>
          <w:b/>
          <w:color w:val="1D2128"/>
          <w:spacing w:val="-2"/>
          <w:sz w:val="24"/>
          <w:szCs w:val="24"/>
        </w:rPr>
        <w:t>l</w:t>
      </w:r>
      <w:r>
        <w:rPr>
          <w:b/>
          <w:color w:val="1D2128"/>
          <w:sz w:val="24"/>
          <w:szCs w:val="24"/>
        </w:rPr>
        <w:t>ay</w:t>
      </w:r>
      <w:r>
        <w:rPr>
          <w:b/>
          <w:color w:val="1D2128"/>
          <w:spacing w:val="-2"/>
          <w:sz w:val="24"/>
          <w:szCs w:val="24"/>
        </w:rPr>
        <w:t>s</w:t>
      </w:r>
      <w:r>
        <w:rPr>
          <w:b/>
          <w:color w:val="1D2128"/>
          <w:sz w:val="24"/>
          <w:szCs w:val="24"/>
        </w:rPr>
        <w:t>ia</w:t>
      </w:r>
      <w:r>
        <w:rPr>
          <w:b/>
          <w:color w:val="1D2128"/>
          <w:spacing w:val="3"/>
          <w:sz w:val="24"/>
          <w:szCs w:val="24"/>
        </w:rPr>
        <w:t xml:space="preserve"> </w:t>
      </w:r>
      <w:r>
        <w:rPr>
          <w:b/>
          <w:color w:val="1D2128"/>
          <w:spacing w:val="1"/>
          <w:sz w:val="24"/>
          <w:szCs w:val="24"/>
        </w:rPr>
        <w:t>du</w:t>
      </w:r>
      <w:r>
        <w:rPr>
          <w:b/>
          <w:color w:val="1D2128"/>
          <w:sz w:val="24"/>
          <w:szCs w:val="24"/>
        </w:rPr>
        <w:t>e</w:t>
      </w:r>
      <w:r>
        <w:rPr>
          <w:b/>
          <w:color w:val="1D2128"/>
          <w:spacing w:val="1"/>
          <w:sz w:val="24"/>
          <w:szCs w:val="24"/>
        </w:rPr>
        <w:t xml:space="preserve"> t</w:t>
      </w:r>
      <w:r>
        <w:rPr>
          <w:b/>
          <w:color w:val="1D2128"/>
          <w:sz w:val="24"/>
          <w:szCs w:val="24"/>
        </w:rPr>
        <w:t>o</w:t>
      </w:r>
      <w:r>
        <w:rPr>
          <w:b/>
          <w:color w:val="1D2128"/>
          <w:spacing w:val="-3"/>
          <w:sz w:val="24"/>
          <w:szCs w:val="24"/>
        </w:rPr>
        <w:t xml:space="preserve"> t</w:t>
      </w:r>
      <w:r>
        <w:rPr>
          <w:b/>
          <w:color w:val="1D2128"/>
          <w:spacing w:val="1"/>
          <w:sz w:val="24"/>
          <w:szCs w:val="24"/>
        </w:rPr>
        <w:t>h</w:t>
      </w:r>
      <w:r>
        <w:rPr>
          <w:b/>
          <w:color w:val="1D2128"/>
          <w:sz w:val="24"/>
          <w:szCs w:val="24"/>
        </w:rPr>
        <w:t>e</w:t>
      </w:r>
      <w:r>
        <w:rPr>
          <w:b/>
          <w:color w:val="1D2128"/>
          <w:spacing w:val="1"/>
          <w:sz w:val="24"/>
          <w:szCs w:val="24"/>
        </w:rPr>
        <w:t xml:space="preserve"> </w:t>
      </w:r>
      <w:r>
        <w:rPr>
          <w:b/>
          <w:color w:val="1D2128"/>
          <w:sz w:val="24"/>
          <w:szCs w:val="24"/>
        </w:rPr>
        <w:t>C</w:t>
      </w:r>
      <w:r>
        <w:rPr>
          <w:b/>
          <w:color w:val="1D2128"/>
          <w:spacing w:val="-5"/>
          <w:sz w:val="24"/>
          <w:szCs w:val="24"/>
        </w:rPr>
        <w:t>O</w:t>
      </w:r>
      <w:r>
        <w:rPr>
          <w:b/>
          <w:color w:val="1D2128"/>
          <w:sz w:val="24"/>
          <w:szCs w:val="24"/>
        </w:rPr>
        <w:t>V</w:t>
      </w:r>
      <w:r>
        <w:rPr>
          <w:b/>
          <w:color w:val="1D2128"/>
          <w:spacing w:val="-3"/>
          <w:sz w:val="24"/>
          <w:szCs w:val="24"/>
        </w:rPr>
        <w:t>I</w:t>
      </w:r>
      <w:r>
        <w:rPr>
          <w:b/>
          <w:color w:val="1D2128"/>
          <w:spacing w:val="2"/>
          <w:sz w:val="24"/>
          <w:szCs w:val="24"/>
        </w:rPr>
        <w:t>D-</w:t>
      </w:r>
      <w:r>
        <w:rPr>
          <w:b/>
          <w:color w:val="1D2128"/>
          <w:sz w:val="24"/>
          <w:szCs w:val="24"/>
        </w:rPr>
        <w:t>19</w:t>
      </w:r>
    </w:p>
    <w:p w:rsidR="00CA7636" w:rsidRDefault="0025756D">
      <w:pPr>
        <w:spacing w:line="260" w:lineRule="exact"/>
        <w:ind w:left="3192"/>
        <w:rPr>
          <w:sz w:val="24"/>
          <w:szCs w:val="24"/>
        </w:rPr>
      </w:pPr>
      <w:r>
        <w:rPr>
          <w:b/>
          <w:color w:val="1D2128"/>
          <w:spacing w:val="-3"/>
          <w:sz w:val="24"/>
          <w:szCs w:val="24"/>
        </w:rPr>
        <w:t>P</w:t>
      </w:r>
      <w:r>
        <w:rPr>
          <w:b/>
          <w:color w:val="1D2128"/>
          <w:sz w:val="24"/>
          <w:szCs w:val="24"/>
        </w:rPr>
        <w:t>a</w:t>
      </w:r>
      <w:r>
        <w:rPr>
          <w:b/>
          <w:color w:val="1D2128"/>
          <w:spacing w:val="1"/>
          <w:sz w:val="24"/>
          <w:szCs w:val="24"/>
        </w:rPr>
        <w:t>nd</w:t>
      </w:r>
      <w:r>
        <w:rPr>
          <w:b/>
          <w:color w:val="1D2128"/>
          <w:spacing w:val="-1"/>
          <w:sz w:val="24"/>
          <w:szCs w:val="24"/>
        </w:rPr>
        <w:t>e</w:t>
      </w:r>
      <w:r>
        <w:rPr>
          <w:b/>
          <w:color w:val="1D2128"/>
          <w:spacing w:val="-3"/>
          <w:sz w:val="24"/>
          <w:szCs w:val="24"/>
        </w:rPr>
        <w:t>m</w:t>
      </w:r>
      <w:r>
        <w:rPr>
          <w:b/>
          <w:color w:val="1D2128"/>
          <w:sz w:val="24"/>
          <w:szCs w:val="24"/>
        </w:rPr>
        <w:t>ic:</w:t>
      </w:r>
      <w:r>
        <w:rPr>
          <w:b/>
          <w:color w:val="1D2128"/>
          <w:spacing w:val="3"/>
          <w:sz w:val="24"/>
          <w:szCs w:val="24"/>
        </w:rPr>
        <w:t xml:space="preserve"> </w:t>
      </w:r>
      <w:r>
        <w:rPr>
          <w:b/>
          <w:color w:val="1D2128"/>
          <w:sz w:val="24"/>
          <w:szCs w:val="24"/>
        </w:rPr>
        <w:t>A</w:t>
      </w:r>
      <w:r>
        <w:rPr>
          <w:b/>
          <w:color w:val="1D2128"/>
          <w:spacing w:val="2"/>
          <w:sz w:val="24"/>
          <w:szCs w:val="24"/>
        </w:rPr>
        <w:t xml:space="preserve"> </w:t>
      </w:r>
      <w:r>
        <w:rPr>
          <w:b/>
          <w:color w:val="1D2128"/>
          <w:sz w:val="24"/>
          <w:szCs w:val="24"/>
        </w:rPr>
        <w:t>R</w:t>
      </w:r>
      <w:r>
        <w:rPr>
          <w:b/>
          <w:color w:val="1D2128"/>
          <w:spacing w:val="-1"/>
          <w:sz w:val="24"/>
          <w:szCs w:val="24"/>
        </w:rPr>
        <w:t>e</w:t>
      </w:r>
      <w:r>
        <w:rPr>
          <w:b/>
          <w:color w:val="1D2128"/>
          <w:spacing w:val="-3"/>
          <w:sz w:val="24"/>
          <w:szCs w:val="24"/>
        </w:rPr>
        <w:t>f</w:t>
      </w:r>
      <w:r>
        <w:rPr>
          <w:b/>
          <w:color w:val="1D2128"/>
          <w:spacing w:val="-4"/>
          <w:sz w:val="24"/>
          <w:szCs w:val="24"/>
        </w:rPr>
        <w:t>l</w:t>
      </w:r>
      <w:r>
        <w:rPr>
          <w:b/>
          <w:color w:val="1D2128"/>
          <w:spacing w:val="-1"/>
          <w:sz w:val="24"/>
          <w:szCs w:val="24"/>
        </w:rPr>
        <w:t>ec</w:t>
      </w:r>
      <w:r>
        <w:rPr>
          <w:b/>
          <w:color w:val="1D2128"/>
          <w:spacing w:val="1"/>
          <w:sz w:val="24"/>
          <w:szCs w:val="24"/>
        </w:rPr>
        <w:t>t</w:t>
      </w:r>
      <w:r>
        <w:rPr>
          <w:b/>
          <w:color w:val="1D2128"/>
          <w:sz w:val="24"/>
          <w:szCs w:val="24"/>
        </w:rPr>
        <w:t>io</w:t>
      </w:r>
      <w:r>
        <w:rPr>
          <w:b/>
          <w:color w:val="1D2128"/>
          <w:spacing w:val="4"/>
          <w:sz w:val="24"/>
          <w:szCs w:val="24"/>
        </w:rPr>
        <w:t>n</w:t>
      </w:r>
      <w:r>
        <w:rPr>
          <w:b/>
          <w:color w:val="1D2128"/>
          <w:sz w:val="24"/>
          <w:szCs w:val="24"/>
        </w:rPr>
        <w:t>.</w:t>
      </w:r>
      <w:r>
        <w:rPr>
          <w:b/>
          <w:color w:val="1D2128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Qu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10"/>
          <w:sz w:val="24"/>
          <w:szCs w:val="24"/>
        </w:rPr>
        <w:t>t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J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</w:p>
    <w:p w:rsidR="00CA7636" w:rsidRDefault="0025756D">
      <w:pPr>
        <w:spacing w:before="2"/>
        <w:ind w:left="3154" w:right="3352"/>
        <w:jc w:val="center"/>
        <w:rPr>
          <w:sz w:val="24"/>
          <w:szCs w:val="24"/>
        </w:rPr>
      </w:pP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2.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*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7" w:line="260" w:lineRule="exact"/>
        <w:ind w:left="3192" w:right="124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wi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nqu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y: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 Wo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Ap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6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5,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2,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2020.</w:t>
      </w:r>
      <w:r>
        <w:rPr>
          <w:spacing w:val="4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</w:t>
      </w:r>
      <w:proofErr w:type="gramStart"/>
      <w:r>
        <w:rPr>
          <w:sz w:val="24"/>
          <w:szCs w:val="24"/>
        </w:rPr>
        <w:t>:012</w:t>
      </w:r>
      <w:r>
        <w:rPr>
          <w:spacing w:val="1"/>
          <w:sz w:val="24"/>
          <w:szCs w:val="24"/>
        </w:rPr>
        <w:t>8</w:t>
      </w:r>
      <w:proofErr w:type="gramEnd"/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157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CA7636" w:rsidRDefault="00CA7636">
      <w:pPr>
        <w:spacing w:before="13" w:line="260" w:lineRule="exact"/>
        <w:rPr>
          <w:sz w:val="26"/>
          <w:szCs w:val="26"/>
        </w:rPr>
      </w:pPr>
    </w:p>
    <w:p w:rsidR="00CA7636" w:rsidRDefault="0025756D">
      <w:pPr>
        <w:ind w:left="3192" w:right="480" w:hanging="485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3.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*,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b/>
          <w:color w:val="1F1F1E"/>
          <w:sz w:val="24"/>
          <w:szCs w:val="24"/>
        </w:rPr>
        <w:t>Co</w:t>
      </w:r>
      <w:r>
        <w:rPr>
          <w:b/>
          <w:color w:val="1F1F1E"/>
          <w:spacing w:val="-4"/>
          <w:sz w:val="24"/>
          <w:szCs w:val="24"/>
        </w:rPr>
        <w:t>m</w:t>
      </w:r>
      <w:r>
        <w:rPr>
          <w:b/>
          <w:color w:val="1F1F1E"/>
          <w:spacing w:val="1"/>
          <w:sz w:val="24"/>
          <w:szCs w:val="24"/>
        </w:rPr>
        <w:t>b</w:t>
      </w:r>
      <w:r>
        <w:rPr>
          <w:b/>
          <w:color w:val="1F1F1E"/>
          <w:sz w:val="24"/>
          <w:szCs w:val="24"/>
        </w:rPr>
        <w:t>a</w:t>
      </w:r>
      <w:r>
        <w:rPr>
          <w:b/>
          <w:color w:val="1F1F1E"/>
          <w:spacing w:val="1"/>
          <w:sz w:val="24"/>
          <w:szCs w:val="24"/>
        </w:rPr>
        <w:t>t</w:t>
      </w:r>
      <w:r>
        <w:rPr>
          <w:b/>
          <w:color w:val="1F1F1E"/>
          <w:spacing w:val="-4"/>
          <w:sz w:val="24"/>
          <w:szCs w:val="24"/>
        </w:rPr>
        <w:t>i</w:t>
      </w:r>
      <w:r>
        <w:rPr>
          <w:b/>
          <w:color w:val="1F1F1E"/>
          <w:spacing w:val="1"/>
          <w:sz w:val="24"/>
          <w:szCs w:val="24"/>
        </w:rPr>
        <w:t>n</w:t>
      </w:r>
      <w:r>
        <w:rPr>
          <w:b/>
          <w:color w:val="1F1F1E"/>
          <w:sz w:val="24"/>
          <w:szCs w:val="24"/>
        </w:rPr>
        <w:t>g</w:t>
      </w:r>
      <w:r>
        <w:rPr>
          <w:b/>
          <w:color w:val="1F1F1E"/>
          <w:spacing w:val="2"/>
          <w:sz w:val="24"/>
          <w:szCs w:val="24"/>
        </w:rPr>
        <w:t xml:space="preserve"> </w:t>
      </w:r>
      <w:r>
        <w:rPr>
          <w:b/>
          <w:color w:val="1F1F1E"/>
          <w:sz w:val="24"/>
          <w:szCs w:val="24"/>
        </w:rPr>
        <w:t>Ho</w:t>
      </w:r>
      <w:r>
        <w:rPr>
          <w:b/>
          <w:color w:val="1F1F1E"/>
          <w:spacing w:val="-3"/>
          <w:sz w:val="24"/>
          <w:szCs w:val="24"/>
        </w:rPr>
        <w:t>m</w:t>
      </w:r>
      <w:r>
        <w:rPr>
          <w:b/>
          <w:color w:val="1F1F1E"/>
          <w:spacing w:val="-1"/>
          <w:sz w:val="24"/>
          <w:szCs w:val="24"/>
        </w:rPr>
        <w:t>e</w:t>
      </w:r>
      <w:r>
        <w:rPr>
          <w:b/>
          <w:color w:val="1F1F1E"/>
          <w:spacing w:val="-4"/>
          <w:sz w:val="24"/>
          <w:szCs w:val="24"/>
        </w:rPr>
        <w:t>l</w:t>
      </w:r>
      <w:r>
        <w:rPr>
          <w:b/>
          <w:color w:val="1F1F1E"/>
          <w:spacing w:val="-1"/>
          <w:sz w:val="24"/>
          <w:szCs w:val="24"/>
        </w:rPr>
        <w:t>e</w:t>
      </w:r>
      <w:r>
        <w:rPr>
          <w:b/>
          <w:color w:val="1F1F1E"/>
          <w:spacing w:val="2"/>
          <w:sz w:val="24"/>
          <w:szCs w:val="24"/>
        </w:rPr>
        <w:t>s</w:t>
      </w:r>
      <w:r>
        <w:rPr>
          <w:b/>
          <w:color w:val="1F1F1E"/>
          <w:spacing w:val="-2"/>
          <w:sz w:val="24"/>
          <w:szCs w:val="24"/>
        </w:rPr>
        <w:t>s</w:t>
      </w:r>
      <w:r>
        <w:rPr>
          <w:b/>
          <w:color w:val="1F1F1E"/>
          <w:spacing w:val="1"/>
          <w:sz w:val="24"/>
          <w:szCs w:val="24"/>
        </w:rPr>
        <w:t>n</w:t>
      </w:r>
      <w:r>
        <w:rPr>
          <w:b/>
          <w:color w:val="1F1F1E"/>
          <w:spacing w:val="-1"/>
          <w:sz w:val="24"/>
          <w:szCs w:val="24"/>
        </w:rPr>
        <w:t>e</w:t>
      </w:r>
      <w:r>
        <w:rPr>
          <w:b/>
          <w:color w:val="1F1F1E"/>
          <w:spacing w:val="-2"/>
          <w:sz w:val="24"/>
          <w:szCs w:val="24"/>
        </w:rPr>
        <w:t>ss</w:t>
      </w:r>
      <w:r>
        <w:rPr>
          <w:b/>
          <w:color w:val="1F1F1E"/>
          <w:sz w:val="24"/>
          <w:szCs w:val="24"/>
        </w:rPr>
        <w:t xml:space="preserve">: </w:t>
      </w:r>
      <w:r>
        <w:rPr>
          <w:b/>
          <w:color w:val="1F1F1E"/>
          <w:spacing w:val="-2"/>
          <w:sz w:val="24"/>
          <w:szCs w:val="24"/>
        </w:rPr>
        <w:t>I</w:t>
      </w:r>
      <w:r>
        <w:rPr>
          <w:b/>
          <w:color w:val="1F1F1E"/>
          <w:spacing w:val="1"/>
          <w:sz w:val="24"/>
          <w:szCs w:val="24"/>
        </w:rPr>
        <w:t>n</w:t>
      </w:r>
      <w:r>
        <w:rPr>
          <w:b/>
          <w:color w:val="1F1F1E"/>
          <w:spacing w:val="-2"/>
          <w:sz w:val="24"/>
          <w:szCs w:val="24"/>
        </w:rPr>
        <w:t>s</w:t>
      </w:r>
      <w:r>
        <w:rPr>
          <w:b/>
          <w:color w:val="1F1F1E"/>
          <w:sz w:val="24"/>
          <w:szCs w:val="24"/>
        </w:rPr>
        <w:t>ig</w:t>
      </w:r>
      <w:r>
        <w:rPr>
          <w:b/>
          <w:color w:val="1F1F1E"/>
          <w:spacing w:val="1"/>
          <w:sz w:val="24"/>
          <w:szCs w:val="24"/>
        </w:rPr>
        <w:t>ht</w:t>
      </w:r>
      <w:r>
        <w:rPr>
          <w:b/>
          <w:color w:val="1F1F1E"/>
          <w:sz w:val="24"/>
          <w:szCs w:val="24"/>
        </w:rPr>
        <w:t xml:space="preserve">s </w:t>
      </w:r>
      <w:r>
        <w:rPr>
          <w:b/>
          <w:color w:val="1F1F1E"/>
          <w:spacing w:val="-3"/>
          <w:sz w:val="24"/>
          <w:szCs w:val="24"/>
        </w:rPr>
        <w:t>f</w:t>
      </w:r>
      <w:r>
        <w:rPr>
          <w:b/>
          <w:color w:val="1F1F1E"/>
          <w:spacing w:val="-6"/>
          <w:sz w:val="24"/>
          <w:szCs w:val="24"/>
        </w:rPr>
        <w:t>r</w:t>
      </w:r>
      <w:r>
        <w:rPr>
          <w:b/>
          <w:color w:val="1F1F1E"/>
          <w:sz w:val="24"/>
          <w:szCs w:val="24"/>
        </w:rPr>
        <w:t>om</w:t>
      </w:r>
      <w:r>
        <w:rPr>
          <w:b/>
          <w:color w:val="1F1F1E"/>
          <w:spacing w:val="-1"/>
          <w:sz w:val="24"/>
          <w:szCs w:val="24"/>
        </w:rPr>
        <w:t xml:space="preserve"> </w:t>
      </w:r>
      <w:r>
        <w:rPr>
          <w:b/>
          <w:color w:val="1F1F1E"/>
          <w:sz w:val="24"/>
          <w:szCs w:val="24"/>
        </w:rPr>
        <w:t>a</w:t>
      </w:r>
      <w:r>
        <w:rPr>
          <w:b/>
          <w:color w:val="1F1F1E"/>
          <w:spacing w:val="2"/>
          <w:sz w:val="24"/>
          <w:szCs w:val="24"/>
        </w:rPr>
        <w:t xml:space="preserve"> </w:t>
      </w:r>
      <w:r>
        <w:rPr>
          <w:b/>
          <w:color w:val="1F1F1E"/>
          <w:sz w:val="24"/>
          <w:szCs w:val="24"/>
        </w:rPr>
        <w:t>Ho</w:t>
      </w:r>
      <w:r>
        <w:rPr>
          <w:b/>
          <w:color w:val="1F1F1E"/>
          <w:spacing w:val="-3"/>
          <w:sz w:val="24"/>
          <w:szCs w:val="24"/>
        </w:rPr>
        <w:t>m</w:t>
      </w:r>
      <w:r>
        <w:rPr>
          <w:b/>
          <w:color w:val="1F1F1E"/>
          <w:spacing w:val="4"/>
          <w:sz w:val="24"/>
          <w:szCs w:val="24"/>
        </w:rPr>
        <w:t>e</w:t>
      </w:r>
      <w:r>
        <w:rPr>
          <w:b/>
          <w:color w:val="1F1F1E"/>
          <w:spacing w:val="-4"/>
          <w:sz w:val="24"/>
          <w:szCs w:val="24"/>
        </w:rPr>
        <w:t>l</w:t>
      </w:r>
      <w:r>
        <w:rPr>
          <w:b/>
          <w:color w:val="1F1F1E"/>
          <w:spacing w:val="4"/>
          <w:sz w:val="24"/>
          <w:szCs w:val="24"/>
        </w:rPr>
        <w:t>e</w:t>
      </w:r>
      <w:r>
        <w:rPr>
          <w:b/>
          <w:color w:val="1F1F1E"/>
          <w:spacing w:val="-2"/>
          <w:sz w:val="24"/>
          <w:szCs w:val="24"/>
        </w:rPr>
        <w:t>s</w:t>
      </w:r>
      <w:r>
        <w:rPr>
          <w:b/>
          <w:color w:val="1F1F1E"/>
          <w:sz w:val="24"/>
          <w:szCs w:val="24"/>
        </w:rPr>
        <w:t xml:space="preserve">s </w:t>
      </w:r>
      <w:r>
        <w:rPr>
          <w:b/>
          <w:color w:val="1F1F1E"/>
          <w:spacing w:val="-3"/>
          <w:sz w:val="24"/>
          <w:szCs w:val="24"/>
        </w:rPr>
        <w:t>P</w:t>
      </w:r>
      <w:r>
        <w:rPr>
          <w:b/>
          <w:color w:val="1F1F1E"/>
          <w:sz w:val="24"/>
          <w:szCs w:val="24"/>
        </w:rPr>
        <w:t>o</w:t>
      </w:r>
      <w:r>
        <w:rPr>
          <w:b/>
          <w:color w:val="1F1F1E"/>
          <w:spacing w:val="1"/>
          <w:sz w:val="24"/>
          <w:szCs w:val="24"/>
        </w:rPr>
        <w:t>p</w:t>
      </w:r>
      <w:r>
        <w:rPr>
          <w:b/>
          <w:color w:val="1F1F1E"/>
          <w:spacing w:val="6"/>
          <w:sz w:val="24"/>
          <w:szCs w:val="24"/>
        </w:rPr>
        <w:t>u</w:t>
      </w:r>
      <w:r>
        <w:rPr>
          <w:b/>
          <w:color w:val="1F1F1E"/>
          <w:spacing w:val="-4"/>
          <w:sz w:val="24"/>
          <w:szCs w:val="24"/>
        </w:rPr>
        <w:t>l</w:t>
      </w:r>
      <w:r>
        <w:rPr>
          <w:b/>
          <w:color w:val="1F1F1E"/>
          <w:sz w:val="24"/>
          <w:szCs w:val="24"/>
        </w:rPr>
        <w:t>a</w:t>
      </w:r>
      <w:r>
        <w:rPr>
          <w:b/>
          <w:color w:val="1F1F1E"/>
          <w:spacing w:val="1"/>
          <w:sz w:val="24"/>
          <w:szCs w:val="24"/>
        </w:rPr>
        <w:t>t</w:t>
      </w:r>
      <w:r>
        <w:rPr>
          <w:b/>
          <w:color w:val="1F1F1E"/>
          <w:sz w:val="24"/>
          <w:szCs w:val="24"/>
        </w:rPr>
        <w:t>io</w:t>
      </w:r>
      <w:r>
        <w:rPr>
          <w:b/>
          <w:color w:val="1F1F1E"/>
          <w:spacing w:val="6"/>
          <w:sz w:val="24"/>
          <w:szCs w:val="24"/>
        </w:rPr>
        <w:t>n</w:t>
      </w:r>
      <w:r>
        <w:rPr>
          <w:color w:val="1F1F1E"/>
          <w:sz w:val="24"/>
          <w:szCs w:val="24"/>
        </w:rPr>
        <w:t>.</w:t>
      </w:r>
      <w:r>
        <w:rPr>
          <w:color w:val="1F1F1E"/>
          <w:spacing w:val="5"/>
          <w:sz w:val="24"/>
          <w:szCs w:val="24"/>
        </w:rPr>
        <w:t xml:space="preserve"> </w:t>
      </w:r>
      <w:r>
        <w:rPr>
          <w:color w:val="1F1F1E"/>
          <w:sz w:val="24"/>
          <w:szCs w:val="24"/>
        </w:rPr>
        <w:t>G</w:t>
      </w:r>
      <w:r>
        <w:rPr>
          <w:color w:val="1F1F1E"/>
          <w:spacing w:val="-6"/>
          <w:sz w:val="24"/>
          <w:szCs w:val="24"/>
        </w:rPr>
        <w:t>e</w:t>
      </w:r>
      <w:r>
        <w:rPr>
          <w:color w:val="1F1F1E"/>
          <w:spacing w:val="5"/>
          <w:sz w:val="24"/>
          <w:szCs w:val="24"/>
        </w:rPr>
        <w:t>o</w:t>
      </w:r>
      <w:r>
        <w:rPr>
          <w:color w:val="1F1F1E"/>
          <w:spacing w:val="-5"/>
          <w:sz w:val="24"/>
          <w:szCs w:val="24"/>
        </w:rPr>
        <w:t>g</w:t>
      </w:r>
      <w:r>
        <w:rPr>
          <w:color w:val="1F1F1E"/>
          <w:spacing w:val="1"/>
          <w:sz w:val="24"/>
          <w:szCs w:val="24"/>
        </w:rPr>
        <w:t>r</w:t>
      </w:r>
      <w:r>
        <w:rPr>
          <w:color w:val="1F1F1E"/>
          <w:spacing w:val="-1"/>
          <w:sz w:val="24"/>
          <w:szCs w:val="24"/>
        </w:rPr>
        <w:t>a</w:t>
      </w:r>
      <w:r>
        <w:rPr>
          <w:color w:val="1F1F1E"/>
          <w:spacing w:val="-3"/>
          <w:sz w:val="24"/>
          <w:szCs w:val="24"/>
        </w:rPr>
        <w:t>f</w:t>
      </w:r>
      <w:r>
        <w:rPr>
          <w:color w:val="1F1F1E"/>
          <w:spacing w:val="-4"/>
          <w:sz w:val="24"/>
          <w:szCs w:val="24"/>
        </w:rPr>
        <w:t>i</w:t>
      </w:r>
      <w:r>
        <w:rPr>
          <w:color w:val="1F1F1E"/>
          <w:sz w:val="24"/>
          <w:szCs w:val="24"/>
        </w:rPr>
        <w:t xml:space="preserve">a: </w:t>
      </w:r>
      <w:r>
        <w:rPr>
          <w:color w:val="1F1F1E"/>
          <w:spacing w:val="-2"/>
          <w:sz w:val="24"/>
          <w:szCs w:val="24"/>
        </w:rPr>
        <w:t>M</w:t>
      </w:r>
      <w:r>
        <w:rPr>
          <w:color w:val="1F1F1E"/>
          <w:spacing w:val="4"/>
          <w:sz w:val="24"/>
          <w:szCs w:val="24"/>
        </w:rPr>
        <w:t>a</w:t>
      </w:r>
      <w:r>
        <w:rPr>
          <w:color w:val="1F1F1E"/>
          <w:spacing w:val="-9"/>
          <w:sz w:val="24"/>
          <w:szCs w:val="24"/>
        </w:rPr>
        <w:t>l</w:t>
      </w:r>
      <w:r>
        <w:rPr>
          <w:color w:val="1F1F1E"/>
          <w:spacing w:val="4"/>
          <w:sz w:val="24"/>
          <w:szCs w:val="24"/>
        </w:rPr>
        <w:t>a</w:t>
      </w:r>
      <w:r>
        <w:rPr>
          <w:color w:val="1F1F1E"/>
          <w:spacing w:val="-5"/>
          <w:sz w:val="24"/>
          <w:szCs w:val="24"/>
        </w:rPr>
        <w:t>y</w:t>
      </w:r>
      <w:r>
        <w:rPr>
          <w:color w:val="1F1F1E"/>
          <w:spacing w:val="2"/>
          <w:sz w:val="24"/>
          <w:szCs w:val="24"/>
        </w:rPr>
        <w:t>s</w:t>
      </w:r>
      <w:r>
        <w:rPr>
          <w:color w:val="1F1F1E"/>
          <w:spacing w:val="-4"/>
          <w:sz w:val="24"/>
          <w:szCs w:val="24"/>
        </w:rPr>
        <w:t>i</w:t>
      </w:r>
      <w:r>
        <w:rPr>
          <w:color w:val="1F1F1E"/>
          <w:spacing w:val="4"/>
          <w:sz w:val="24"/>
          <w:szCs w:val="24"/>
        </w:rPr>
        <w:t>a</w:t>
      </w:r>
      <w:r>
        <w:rPr>
          <w:color w:val="1F1F1E"/>
          <w:sz w:val="24"/>
          <w:szCs w:val="24"/>
        </w:rPr>
        <w:t>n</w:t>
      </w:r>
      <w:r>
        <w:rPr>
          <w:color w:val="1F1F1E"/>
          <w:spacing w:val="-3"/>
          <w:sz w:val="24"/>
          <w:szCs w:val="24"/>
        </w:rPr>
        <w:t xml:space="preserve"> </w:t>
      </w:r>
      <w:r>
        <w:rPr>
          <w:color w:val="1F1F1E"/>
          <w:spacing w:val="-2"/>
          <w:sz w:val="24"/>
          <w:szCs w:val="24"/>
        </w:rPr>
        <w:t>J</w:t>
      </w:r>
      <w:r>
        <w:rPr>
          <w:color w:val="1F1F1E"/>
          <w:spacing w:val="5"/>
          <w:sz w:val="24"/>
          <w:szCs w:val="24"/>
        </w:rPr>
        <w:t>o</w:t>
      </w:r>
      <w:r>
        <w:rPr>
          <w:color w:val="1F1F1E"/>
          <w:sz w:val="24"/>
          <w:szCs w:val="24"/>
        </w:rPr>
        <w:t>u</w:t>
      </w:r>
      <w:r>
        <w:rPr>
          <w:color w:val="1F1F1E"/>
          <w:spacing w:val="1"/>
          <w:sz w:val="24"/>
          <w:szCs w:val="24"/>
        </w:rPr>
        <w:t>r</w:t>
      </w:r>
      <w:r>
        <w:rPr>
          <w:color w:val="1F1F1E"/>
          <w:spacing w:val="-5"/>
          <w:sz w:val="24"/>
          <w:szCs w:val="24"/>
        </w:rPr>
        <w:t>n</w:t>
      </w:r>
      <w:r>
        <w:rPr>
          <w:color w:val="1F1F1E"/>
          <w:spacing w:val="4"/>
          <w:sz w:val="24"/>
          <w:szCs w:val="24"/>
        </w:rPr>
        <w:t>a</w:t>
      </w:r>
      <w:r>
        <w:rPr>
          <w:color w:val="1F1F1E"/>
          <w:sz w:val="24"/>
          <w:szCs w:val="24"/>
        </w:rPr>
        <w:t>l</w:t>
      </w:r>
      <w:r>
        <w:rPr>
          <w:color w:val="1F1F1E"/>
          <w:spacing w:val="-7"/>
          <w:sz w:val="24"/>
          <w:szCs w:val="24"/>
        </w:rPr>
        <w:t xml:space="preserve"> </w:t>
      </w:r>
      <w:r>
        <w:rPr>
          <w:color w:val="1F1F1E"/>
          <w:spacing w:val="9"/>
          <w:sz w:val="24"/>
          <w:szCs w:val="24"/>
        </w:rPr>
        <w:t>o</w:t>
      </w:r>
      <w:r>
        <w:rPr>
          <w:color w:val="1F1F1E"/>
          <w:sz w:val="24"/>
          <w:szCs w:val="24"/>
        </w:rPr>
        <w:t>f</w:t>
      </w:r>
      <w:r>
        <w:rPr>
          <w:color w:val="1F1F1E"/>
          <w:spacing w:val="-6"/>
          <w:sz w:val="24"/>
          <w:szCs w:val="24"/>
        </w:rPr>
        <w:t xml:space="preserve"> </w:t>
      </w:r>
      <w:r>
        <w:rPr>
          <w:color w:val="1F1F1E"/>
          <w:spacing w:val="1"/>
          <w:sz w:val="24"/>
          <w:szCs w:val="24"/>
        </w:rPr>
        <w:t>S</w:t>
      </w:r>
      <w:r>
        <w:rPr>
          <w:color w:val="1F1F1E"/>
          <w:spacing w:val="5"/>
          <w:sz w:val="24"/>
          <w:szCs w:val="24"/>
        </w:rPr>
        <w:t>o</w:t>
      </w:r>
      <w:r>
        <w:rPr>
          <w:color w:val="1F1F1E"/>
          <w:spacing w:val="-1"/>
          <w:sz w:val="24"/>
          <w:szCs w:val="24"/>
        </w:rPr>
        <w:t>c</w:t>
      </w:r>
      <w:r>
        <w:rPr>
          <w:color w:val="1F1F1E"/>
          <w:spacing w:val="-4"/>
          <w:sz w:val="24"/>
          <w:szCs w:val="24"/>
        </w:rPr>
        <w:t>i</w:t>
      </w:r>
      <w:r>
        <w:rPr>
          <w:color w:val="1F1F1E"/>
          <w:spacing w:val="-1"/>
          <w:sz w:val="24"/>
          <w:szCs w:val="24"/>
        </w:rPr>
        <w:t>e</w:t>
      </w:r>
      <w:r>
        <w:rPr>
          <w:color w:val="1F1F1E"/>
          <w:spacing w:val="5"/>
          <w:sz w:val="24"/>
          <w:szCs w:val="24"/>
        </w:rPr>
        <w:t>t</w:t>
      </w:r>
      <w:r>
        <w:rPr>
          <w:color w:val="1F1F1E"/>
          <w:sz w:val="24"/>
          <w:szCs w:val="24"/>
        </w:rPr>
        <w:t>y</w:t>
      </w:r>
      <w:r>
        <w:rPr>
          <w:color w:val="1F1F1E"/>
          <w:spacing w:val="-7"/>
          <w:sz w:val="24"/>
          <w:szCs w:val="24"/>
        </w:rPr>
        <w:t xml:space="preserve"> </w:t>
      </w:r>
      <w:r>
        <w:rPr>
          <w:color w:val="1F1F1E"/>
          <w:spacing w:val="4"/>
          <w:sz w:val="24"/>
          <w:szCs w:val="24"/>
        </w:rPr>
        <w:t>a</w:t>
      </w:r>
      <w:r>
        <w:rPr>
          <w:color w:val="1F1F1E"/>
          <w:spacing w:val="-5"/>
          <w:sz w:val="24"/>
          <w:szCs w:val="24"/>
        </w:rPr>
        <w:t>n</w:t>
      </w:r>
      <w:r>
        <w:rPr>
          <w:color w:val="1F1F1E"/>
          <w:sz w:val="24"/>
          <w:szCs w:val="24"/>
        </w:rPr>
        <w:t>d</w:t>
      </w:r>
      <w:r>
        <w:rPr>
          <w:color w:val="1F1F1E"/>
          <w:spacing w:val="2"/>
          <w:sz w:val="24"/>
          <w:szCs w:val="24"/>
        </w:rPr>
        <w:t xml:space="preserve"> </w:t>
      </w:r>
      <w:r>
        <w:rPr>
          <w:color w:val="1F1F1E"/>
          <w:spacing w:val="1"/>
          <w:sz w:val="24"/>
          <w:szCs w:val="24"/>
        </w:rPr>
        <w:t>S</w:t>
      </w:r>
      <w:r>
        <w:rPr>
          <w:color w:val="1F1F1E"/>
          <w:sz w:val="24"/>
          <w:szCs w:val="24"/>
        </w:rPr>
        <w:t>p</w:t>
      </w:r>
      <w:r>
        <w:rPr>
          <w:color w:val="1F1F1E"/>
          <w:spacing w:val="-1"/>
          <w:sz w:val="24"/>
          <w:szCs w:val="24"/>
        </w:rPr>
        <w:t>ac</w:t>
      </w:r>
      <w:r>
        <w:rPr>
          <w:color w:val="1F1F1E"/>
          <w:sz w:val="24"/>
          <w:szCs w:val="24"/>
        </w:rPr>
        <w:t>e</w:t>
      </w:r>
      <w:r>
        <w:rPr>
          <w:color w:val="1F1F1E"/>
          <w:spacing w:val="7"/>
          <w:sz w:val="24"/>
          <w:szCs w:val="24"/>
        </w:rPr>
        <w:t xml:space="preserve"> </w:t>
      </w:r>
      <w:r>
        <w:rPr>
          <w:color w:val="1F1F1E"/>
          <w:sz w:val="24"/>
          <w:szCs w:val="24"/>
        </w:rPr>
        <w:t>V</w:t>
      </w:r>
      <w:r>
        <w:rPr>
          <w:color w:val="1F1F1E"/>
          <w:spacing w:val="9"/>
          <w:sz w:val="24"/>
          <w:szCs w:val="24"/>
        </w:rPr>
        <w:t>o</w:t>
      </w:r>
      <w:r>
        <w:rPr>
          <w:color w:val="1F1F1E"/>
          <w:spacing w:val="-9"/>
          <w:sz w:val="24"/>
          <w:szCs w:val="24"/>
        </w:rPr>
        <w:t>l</w:t>
      </w:r>
      <w:r>
        <w:rPr>
          <w:color w:val="1F1F1E"/>
          <w:spacing w:val="5"/>
          <w:sz w:val="24"/>
          <w:szCs w:val="24"/>
        </w:rPr>
        <w:t>u</w:t>
      </w:r>
      <w:r>
        <w:rPr>
          <w:color w:val="1F1F1E"/>
          <w:spacing w:val="-4"/>
          <w:sz w:val="24"/>
          <w:szCs w:val="24"/>
        </w:rPr>
        <w:t>m</w:t>
      </w:r>
      <w:r>
        <w:rPr>
          <w:color w:val="1F1F1E"/>
          <w:sz w:val="24"/>
          <w:szCs w:val="24"/>
        </w:rPr>
        <w:t>e</w:t>
      </w:r>
      <w:r>
        <w:rPr>
          <w:color w:val="1F1F1E"/>
          <w:spacing w:val="1"/>
          <w:sz w:val="24"/>
          <w:szCs w:val="24"/>
        </w:rPr>
        <w:t xml:space="preserve"> </w:t>
      </w:r>
      <w:r>
        <w:rPr>
          <w:color w:val="1F1F1E"/>
          <w:sz w:val="24"/>
          <w:szCs w:val="24"/>
        </w:rPr>
        <w:t xml:space="preserve">16, </w:t>
      </w:r>
      <w:r>
        <w:rPr>
          <w:color w:val="1F1F1E"/>
          <w:spacing w:val="1"/>
          <w:sz w:val="24"/>
          <w:szCs w:val="24"/>
        </w:rPr>
        <w:t>I</w:t>
      </w:r>
      <w:r>
        <w:rPr>
          <w:color w:val="1F1F1E"/>
          <w:spacing w:val="-2"/>
          <w:sz w:val="24"/>
          <w:szCs w:val="24"/>
        </w:rPr>
        <w:t>ss</w:t>
      </w:r>
      <w:r>
        <w:rPr>
          <w:color w:val="1F1F1E"/>
          <w:sz w:val="24"/>
          <w:szCs w:val="24"/>
        </w:rPr>
        <w:t>ue</w:t>
      </w:r>
      <w:r>
        <w:rPr>
          <w:color w:val="1F1F1E"/>
          <w:spacing w:val="1"/>
          <w:sz w:val="24"/>
          <w:szCs w:val="24"/>
        </w:rPr>
        <w:t xml:space="preserve"> </w:t>
      </w:r>
      <w:r>
        <w:rPr>
          <w:color w:val="1F1F1E"/>
          <w:sz w:val="24"/>
          <w:szCs w:val="24"/>
        </w:rPr>
        <w:t>3, 83</w:t>
      </w:r>
      <w:r>
        <w:rPr>
          <w:color w:val="1F1F1E"/>
          <w:spacing w:val="2"/>
          <w:sz w:val="24"/>
          <w:szCs w:val="24"/>
        </w:rPr>
        <w:t>-</w:t>
      </w:r>
      <w:r>
        <w:rPr>
          <w:color w:val="1F1F1E"/>
          <w:sz w:val="24"/>
          <w:szCs w:val="24"/>
        </w:rPr>
        <w:t>93</w:t>
      </w:r>
      <w:r>
        <w:rPr>
          <w:color w:val="1F1F1E"/>
          <w:spacing w:val="-2"/>
          <w:sz w:val="24"/>
          <w:szCs w:val="24"/>
        </w:rPr>
        <w:t xml:space="preserve"> </w:t>
      </w:r>
      <w:r>
        <w:rPr>
          <w:color w:val="1F1F1E"/>
          <w:spacing w:val="-5"/>
          <w:sz w:val="24"/>
          <w:szCs w:val="24"/>
        </w:rPr>
        <w:t>A</w:t>
      </w:r>
      <w:r>
        <w:rPr>
          <w:color w:val="1F1F1E"/>
          <w:sz w:val="24"/>
          <w:szCs w:val="24"/>
        </w:rPr>
        <w:t>ugu</w:t>
      </w:r>
      <w:r>
        <w:rPr>
          <w:color w:val="1F1F1E"/>
          <w:spacing w:val="-2"/>
          <w:sz w:val="24"/>
          <w:szCs w:val="24"/>
        </w:rPr>
        <w:t>s</w:t>
      </w:r>
      <w:r>
        <w:rPr>
          <w:color w:val="1F1F1E"/>
          <w:sz w:val="24"/>
          <w:szCs w:val="24"/>
        </w:rPr>
        <w:t>t</w:t>
      </w:r>
      <w:r>
        <w:rPr>
          <w:color w:val="1F1F1E"/>
          <w:spacing w:val="7"/>
          <w:sz w:val="24"/>
          <w:szCs w:val="24"/>
        </w:rPr>
        <w:t xml:space="preserve"> </w:t>
      </w:r>
      <w:r>
        <w:rPr>
          <w:color w:val="1F1F1E"/>
          <w:sz w:val="24"/>
          <w:szCs w:val="24"/>
        </w:rPr>
        <w:t>202</w:t>
      </w:r>
      <w:r>
        <w:rPr>
          <w:color w:val="1F1F1E"/>
          <w:spacing w:val="1"/>
          <w:sz w:val="24"/>
          <w:szCs w:val="24"/>
        </w:rPr>
        <w:t>0</w:t>
      </w:r>
      <w:r>
        <w:rPr>
          <w:color w:val="1F1F1E"/>
          <w:sz w:val="24"/>
          <w:szCs w:val="24"/>
        </w:rPr>
        <w:t xml:space="preserve">. </w:t>
      </w:r>
      <w:proofErr w:type="gramStart"/>
      <w:r>
        <w:rPr>
          <w:color w:val="1F1F1E"/>
          <w:spacing w:val="-1"/>
          <w:sz w:val="24"/>
          <w:szCs w:val="24"/>
        </w:rPr>
        <w:t>e</w:t>
      </w:r>
      <w:r>
        <w:rPr>
          <w:color w:val="1F1F1E"/>
          <w:spacing w:val="2"/>
          <w:sz w:val="24"/>
          <w:szCs w:val="24"/>
        </w:rPr>
        <w:t>-</w:t>
      </w:r>
      <w:r>
        <w:rPr>
          <w:color w:val="1F1F1E"/>
          <w:spacing w:val="1"/>
          <w:sz w:val="24"/>
          <w:szCs w:val="24"/>
        </w:rPr>
        <w:t>I</w:t>
      </w:r>
      <w:r>
        <w:rPr>
          <w:color w:val="1F1F1E"/>
          <w:spacing w:val="-4"/>
          <w:sz w:val="24"/>
          <w:szCs w:val="24"/>
        </w:rPr>
        <w:t>S</w:t>
      </w:r>
      <w:r>
        <w:rPr>
          <w:color w:val="1F1F1E"/>
          <w:spacing w:val="1"/>
          <w:sz w:val="24"/>
          <w:szCs w:val="24"/>
        </w:rPr>
        <w:t>S</w:t>
      </w:r>
      <w:r>
        <w:rPr>
          <w:color w:val="1F1F1E"/>
          <w:sz w:val="24"/>
          <w:szCs w:val="24"/>
        </w:rPr>
        <w:t>N</w:t>
      </w:r>
      <w:proofErr w:type="gramEnd"/>
      <w:r>
        <w:rPr>
          <w:color w:val="1F1F1E"/>
          <w:spacing w:val="2"/>
          <w:sz w:val="24"/>
          <w:szCs w:val="24"/>
        </w:rPr>
        <w:t xml:space="preserve"> </w:t>
      </w:r>
      <w:r>
        <w:rPr>
          <w:color w:val="1F1F1E"/>
          <w:sz w:val="24"/>
          <w:szCs w:val="24"/>
        </w:rPr>
        <w:t>268</w:t>
      </w:r>
      <w:r>
        <w:rPr>
          <w:color w:val="1F1F1E"/>
          <w:spacing w:val="1"/>
          <w:sz w:val="24"/>
          <w:szCs w:val="24"/>
        </w:rPr>
        <w:t>2</w:t>
      </w:r>
      <w:r>
        <w:rPr>
          <w:color w:val="1F1F1E"/>
          <w:spacing w:val="2"/>
          <w:sz w:val="24"/>
          <w:szCs w:val="24"/>
        </w:rPr>
        <w:t>-</w:t>
      </w:r>
      <w:r>
        <w:rPr>
          <w:color w:val="1F1F1E"/>
          <w:sz w:val="24"/>
          <w:szCs w:val="24"/>
        </w:rPr>
        <w:t>7</w:t>
      </w:r>
      <w:r>
        <w:rPr>
          <w:color w:val="1F1F1E"/>
          <w:spacing w:val="-5"/>
          <w:sz w:val="24"/>
          <w:szCs w:val="24"/>
        </w:rPr>
        <w:t>7</w:t>
      </w:r>
      <w:r>
        <w:rPr>
          <w:color w:val="1F1F1E"/>
          <w:sz w:val="24"/>
          <w:szCs w:val="24"/>
        </w:rPr>
        <w:t xml:space="preserve">27. </w:t>
      </w:r>
      <w:r>
        <w:rPr>
          <w:color w:val="1F1F1E"/>
          <w:spacing w:val="-5"/>
          <w:sz w:val="24"/>
          <w:szCs w:val="24"/>
        </w:rPr>
        <w:t>h</w:t>
      </w:r>
      <w:r>
        <w:rPr>
          <w:color w:val="1F1F1E"/>
          <w:sz w:val="24"/>
          <w:szCs w:val="24"/>
        </w:rPr>
        <w:t>t</w:t>
      </w:r>
      <w:r>
        <w:rPr>
          <w:color w:val="1F1F1E"/>
          <w:spacing w:val="6"/>
          <w:sz w:val="24"/>
          <w:szCs w:val="24"/>
        </w:rPr>
        <w:t>t</w:t>
      </w:r>
      <w:r>
        <w:rPr>
          <w:color w:val="1F1F1E"/>
          <w:sz w:val="24"/>
          <w:szCs w:val="24"/>
        </w:rPr>
        <w:t>p</w:t>
      </w:r>
      <w:r>
        <w:rPr>
          <w:color w:val="1F1F1E"/>
          <w:spacing w:val="-2"/>
          <w:sz w:val="24"/>
          <w:szCs w:val="24"/>
        </w:rPr>
        <w:t>s</w:t>
      </w:r>
      <w:r>
        <w:rPr>
          <w:color w:val="1F1F1E"/>
          <w:sz w:val="24"/>
          <w:szCs w:val="24"/>
        </w:rPr>
        <w:t>:</w:t>
      </w:r>
      <w:r>
        <w:rPr>
          <w:color w:val="1F1F1E"/>
          <w:spacing w:val="1"/>
          <w:sz w:val="24"/>
          <w:szCs w:val="24"/>
        </w:rPr>
        <w:t>/</w:t>
      </w:r>
      <w:r>
        <w:rPr>
          <w:color w:val="1F1F1E"/>
          <w:sz w:val="24"/>
          <w:szCs w:val="24"/>
        </w:rPr>
        <w:t>/</w:t>
      </w:r>
      <w:r>
        <w:rPr>
          <w:color w:val="1F1F1E"/>
          <w:spacing w:val="-4"/>
          <w:sz w:val="24"/>
          <w:szCs w:val="24"/>
        </w:rPr>
        <w:t>d</w:t>
      </w:r>
      <w:r>
        <w:rPr>
          <w:color w:val="1F1F1E"/>
          <w:spacing w:val="5"/>
          <w:sz w:val="24"/>
          <w:szCs w:val="24"/>
        </w:rPr>
        <w:t>o</w:t>
      </w:r>
      <w:r>
        <w:rPr>
          <w:color w:val="1F1F1E"/>
          <w:spacing w:val="-9"/>
          <w:sz w:val="24"/>
          <w:szCs w:val="24"/>
        </w:rPr>
        <w:t>i</w:t>
      </w:r>
      <w:r>
        <w:rPr>
          <w:color w:val="1F1F1E"/>
          <w:spacing w:val="2"/>
          <w:sz w:val="24"/>
          <w:szCs w:val="24"/>
        </w:rPr>
        <w:t>.</w:t>
      </w:r>
      <w:r>
        <w:rPr>
          <w:color w:val="1F1F1E"/>
          <w:spacing w:val="5"/>
          <w:sz w:val="24"/>
          <w:szCs w:val="24"/>
        </w:rPr>
        <w:t>o</w:t>
      </w:r>
      <w:r>
        <w:rPr>
          <w:color w:val="1F1F1E"/>
          <w:spacing w:val="1"/>
          <w:sz w:val="24"/>
          <w:szCs w:val="24"/>
        </w:rPr>
        <w:t>r</w:t>
      </w:r>
      <w:r>
        <w:rPr>
          <w:color w:val="1F1F1E"/>
          <w:sz w:val="24"/>
          <w:szCs w:val="24"/>
        </w:rPr>
        <w:t>g/1</w:t>
      </w:r>
      <w:r>
        <w:rPr>
          <w:color w:val="1F1F1E"/>
          <w:spacing w:val="-4"/>
          <w:sz w:val="24"/>
          <w:szCs w:val="24"/>
        </w:rPr>
        <w:t>0</w:t>
      </w:r>
      <w:r>
        <w:rPr>
          <w:color w:val="1F1F1E"/>
          <w:spacing w:val="2"/>
          <w:sz w:val="24"/>
          <w:szCs w:val="24"/>
        </w:rPr>
        <w:t>.</w:t>
      </w:r>
      <w:r>
        <w:rPr>
          <w:color w:val="1F1F1E"/>
          <w:sz w:val="24"/>
          <w:szCs w:val="24"/>
        </w:rPr>
        <w:t>17576/g</w:t>
      </w:r>
      <w:r>
        <w:rPr>
          <w:color w:val="1F1F1E"/>
          <w:spacing w:val="-5"/>
          <w:sz w:val="24"/>
          <w:szCs w:val="24"/>
        </w:rPr>
        <w:t>e</w:t>
      </w:r>
      <w:r>
        <w:rPr>
          <w:color w:val="1F1F1E"/>
          <w:spacing w:val="7"/>
          <w:sz w:val="24"/>
          <w:szCs w:val="24"/>
        </w:rPr>
        <w:t>o</w:t>
      </w:r>
      <w:r>
        <w:rPr>
          <w:color w:val="1F1F1E"/>
          <w:spacing w:val="2"/>
          <w:sz w:val="24"/>
          <w:szCs w:val="24"/>
        </w:rPr>
        <w:t>-</w:t>
      </w:r>
      <w:r>
        <w:rPr>
          <w:color w:val="1F1F1E"/>
          <w:sz w:val="24"/>
          <w:szCs w:val="24"/>
        </w:rPr>
        <w:t>2020</w:t>
      </w:r>
      <w:r>
        <w:rPr>
          <w:color w:val="1F1F1E"/>
          <w:spacing w:val="2"/>
          <w:sz w:val="24"/>
          <w:szCs w:val="24"/>
        </w:rPr>
        <w:t>-</w:t>
      </w:r>
      <w:r>
        <w:rPr>
          <w:color w:val="1F1F1E"/>
          <w:sz w:val="24"/>
          <w:szCs w:val="24"/>
        </w:rPr>
        <w:t>160</w:t>
      </w:r>
      <w:r>
        <w:rPr>
          <w:color w:val="1F1F1E"/>
          <w:spacing w:val="-4"/>
          <w:sz w:val="24"/>
          <w:szCs w:val="24"/>
        </w:rPr>
        <w:t>3</w:t>
      </w:r>
      <w:r>
        <w:rPr>
          <w:color w:val="1F1F1E"/>
          <w:spacing w:val="2"/>
          <w:sz w:val="24"/>
          <w:szCs w:val="24"/>
        </w:rPr>
        <w:t>-</w:t>
      </w:r>
      <w:r>
        <w:rPr>
          <w:color w:val="1F1F1E"/>
          <w:sz w:val="24"/>
          <w:szCs w:val="24"/>
        </w:rPr>
        <w:t>07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192" w:right="99" w:hanging="485"/>
        <w:rPr>
          <w:sz w:val="24"/>
          <w:szCs w:val="24"/>
        </w:rPr>
      </w:pPr>
      <w:r>
        <w:rPr>
          <w:color w:val="1F1F1E"/>
          <w:sz w:val="24"/>
          <w:szCs w:val="24"/>
        </w:rPr>
        <w:t>1</w:t>
      </w:r>
      <w:r>
        <w:rPr>
          <w:color w:val="1F1F1E"/>
          <w:spacing w:val="1"/>
          <w:sz w:val="24"/>
          <w:szCs w:val="24"/>
        </w:rPr>
        <w:t>5</w:t>
      </w:r>
      <w:r>
        <w:rPr>
          <w:color w:val="1F1F1E"/>
          <w:sz w:val="24"/>
          <w:szCs w:val="24"/>
        </w:rPr>
        <w:t>4.</w:t>
      </w:r>
      <w:r>
        <w:rPr>
          <w:color w:val="1F1F1E"/>
          <w:spacing w:val="4"/>
          <w:sz w:val="24"/>
          <w:szCs w:val="24"/>
        </w:rPr>
        <w:t xml:space="preserve"> </w:t>
      </w:r>
      <w:r>
        <w:rPr>
          <w:color w:val="1F1F1E"/>
          <w:sz w:val="24"/>
          <w:szCs w:val="24"/>
        </w:rPr>
        <w:t>U</w:t>
      </w:r>
      <w:r>
        <w:rPr>
          <w:color w:val="1F1F1E"/>
          <w:spacing w:val="-1"/>
          <w:sz w:val="24"/>
          <w:szCs w:val="24"/>
        </w:rPr>
        <w:t>z</w:t>
      </w:r>
      <w:r>
        <w:rPr>
          <w:color w:val="1F1F1E"/>
          <w:spacing w:val="-9"/>
          <w:sz w:val="24"/>
          <w:szCs w:val="24"/>
        </w:rPr>
        <w:t>m</w:t>
      </w:r>
      <w:r>
        <w:rPr>
          <w:color w:val="1F1F1E"/>
          <w:sz w:val="24"/>
          <w:szCs w:val="24"/>
        </w:rPr>
        <w:t>a</w:t>
      </w:r>
      <w:r>
        <w:rPr>
          <w:color w:val="1F1F1E"/>
          <w:spacing w:val="1"/>
          <w:sz w:val="24"/>
          <w:szCs w:val="24"/>
        </w:rPr>
        <w:t xml:space="preserve"> </w:t>
      </w:r>
      <w:r>
        <w:rPr>
          <w:color w:val="1F1F1E"/>
          <w:spacing w:val="-2"/>
          <w:sz w:val="24"/>
          <w:szCs w:val="24"/>
        </w:rPr>
        <w:t>R</w:t>
      </w:r>
      <w:r>
        <w:rPr>
          <w:color w:val="1F1F1E"/>
          <w:spacing w:val="4"/>
          <w:sz w:val="24"/>
          <w:szCs w:val="24"/>
        </w:rPr>
        <w:t>a</w:t>
      </w:r>
      <w:r>
        <w:rPr>
          <w:color w:val="1F1F1E"/>
          <w:sz w:val="24"/>
          <w:szCs w:val="24"/>
        </w:rPr>
        <w:t>ni</w:t>
      </w:r>
      <w:r>
        <w:rPr>
          <w:color w:val="1F1F1E"/>
          <w:spacing w:val="3"/>
          <w:sz w:val="24"/>
          <w:szCs w:val="24"/>
        </w:rPr>
        <w:t xml:space="preserve"> </w:t>
      </w:r>
      <w:r>
        <w:rPr>
          <w:color w:val="1F1F1E"/>
          <w:sz w:val="24"/>
          <w:szCs w:val="24"/>
        </w:rPr>
        <w:t>&amp;</w:t>
      </w:r>
      <w:r>
        <w:rPr>
          <w:color w:val="1F1F1E"/>
          <w:spacing w:val="-2"/>
          <w:sz w:val="24"/>
          <w:szCs w:val="24"/>
        </w:rPr>
        <w:t xml:space="preserve"> </w:t>
      </w:r>
      <w:r>
        <w:rPr>
          <w:color w:val="1F1F1E"/>
          <w:spacing w:val="-5"/>
          <w:sz w:val="24"/>
          <w:szCs w:val="24"/>
        </w:rPr>
        <w:t>A</w:t>
      </w:r>
      <w:r>
        <w:rPr>
          <w:color w:val="1F1F1E"/>
          <w:spacing w:val="4"/>
          <w:sz w:val="24"/>
          <w:szCs w:val="24"/>
        </w:rPr>
        <w:t>z</w:t>
      </w:r>
      <w:r>
        <w:rPr>
          <w:color w:val="1F1F1E"/>
          <w:sz w:val="24"/>
          <w:szCs w:val="24"/>
        </w:rPr>
        <w:t>l</w:t>
      </w:r>
      <w:r>
        <w:rPr>
          <w:color w:val="1F1F1E"/>
          <w:spacing w:val="-4"/>
          <w:sz w:val="24"/>
          <w:szCs w:val="24"/>
        </w:rPr>
        <w:t>i</w:t>
      </w:r>
      <w:r>
        <w:rPr>
          <w:color w:val="1F1F1E"/>
          <w:sz w:val="24"/>
          <w:szCs w:val="24"/>
        </w:rPr>
        <w:t>nda</w:t>
      </w:r>
      <w:r>
        <w:rPr>
          <w:color w:val="1F1F1E"/>
          <w:spacing w:val="6"/>
          <w:sz w:val="24"/>
          <w:szCs w:val="24"/>
        </w:rPr>
        <w:t xml:space="preserve"> </w:t>
      </w:r>
      <w:r>
        <w:rPr>
          <w:color w:val="1F1F1E"/>
          <w:spacing w:val="-5"/>
          <w:sz w:val="24"/>
          <w:szCs w:val="24"/>
        </w:rPr>
        <w:t>A</w:t>
      </w:r>
      <w:r>
        <w:rPr>
          <w:color w:val="1F1F1E"/>
          <w:spacing w:val="4"/>
          <w:sz w:val="24"/>
          <w:szCs w:val="24"/>
        </w:rPr>
        <w:t>z</w:t>
      </w:r>
      <w:r>
        <w:rPr>
          <w:color w:val="1F1F1E"/>
          <w:spacing w:val="-4"/>
          <w:sz w:val="24"/>
          <w:szCs w:val="24"/>
        </w:rPr>
        <w:t>m</w:t>
      </w:r>
      <w:r>
        <w:rPr>
          <w:color w:val="1F1F1E"/>
          <w:spacing w:val="4"/>
          <w:sz w:val="24"/>
          <w:szCs w:val="24"/>
        </w:rPr>
        <w:t>a</w:t>
      </w:r>
      <w:r>
        <w:rPr>
          <w:color w:val="1F1F1E"/>
          <w:sz w:val="24"/>
          <w:szCs w:val="24"/>
        </w:rPr>
        <w:t>n</w:t>
      </w:r>
      <w:r>
        <w:rPr>
          <w:color w:val="1F1F1E"/>
          <w:spacing w:val="-3"/>
          <w:sz w:val="24"/>
          <w:szCs w:val="24"/>
        </w:rPr>
        <w:t xml:space="preserve"> </w:t>
      </w:r>
      <w:r>
        <w:rPr>
          <w:color w:val="1F1F1E"/>
          <w:spacing w:val="1"/>
          <w:sz w:val="24"/>
          <w:szCs w:val="24"/>
        </w:rPr>
        <w:t>(</w:t>
      </w:r>
      <w:r>
        <w:rPr>
          <w:color w:val="1F1F1E"/>
          <w:sz w:val="24"/>
          <w:szCs w:val="24"/>
        </w:rPr>
        <w:t>2019</w:t>
      </w:r>
      <w:r>
        <w:rPr>
          <w:color w:val="1F1F1E"/>
          <w:spacing w:val="1"/>
          <w:sz w:val="24"/>
          <w:szCs w:val="24"/>
        </w:rPr>
        <w:t>)</w:t>
      </w:r>
      <w:r>
        <w:rPr>
          <w:color w:val="1F1F1E"/>
          <w:sz w:val="24"/>
          <w:szCs w:val="24"/>
        </w:rPr>
        <w:t xml:space="preserve">. </w:t>
      </w:r>
      <w:r>
        <w:rPr>
          <w:color w:val="1F1F1E"/>
          <w:spacing w:val="12"/>
          <w:sz w:val="24"/>
          <w:szCs w:val="24"/>
        </w:rPr>
        <w:t xml:space="preserve"> </w:t>
      </w:r>
      <w:r>
        <w:rPr>
          <w:b/>
          <w:color w:val="1F1F1E"/>
          <w:spacing w:val="-3"/>
          <w:sz w:val="24"/>
          <w:szCs w:val="24"/>
        </w:rPr>
        <w:t>P</w:t>
      </w:r>
      <w:r>
        <w:rPr>
          <w:b/>
          <w:color w:val="1F1F1E"/>
          <w:spacing w:val="-2"/>
          <w:sz w:val="24"/>
          <w:szCs w:val="24"/>
        </w:rPr>
        <w:t>s</w:t>
      </w:r>
      <w:r>
        <w:rPr>
          <w:b/>
          <w:color w:val="1F1F1E"/>
          <w:sz w:val="24"/>
          <w:szCs w:val="24"/>
        </w:rPr>
        <w:t>y</w:t>
      </w:r>
      <w:r>
        <w:rPr>
          <w:b/>
          <w:color w:val="1F1F1E"/>
          <w:spacing w:val="-1"/>
          <w:sz w:val="24"/>
          <w:szCs w:val="24"/>
        </w:rPr>
        <w:t>c</w:t>
      </w:r>
      <w:r>
        <w:rPr>
          <w:b/>
          <w:color w:val="1F1F1E"/>
          <w:spacing w:val="1"/>
          <w:sz w:val="24"/>
          <w:szCs w:val="24"/>
        </w:rPr>
        <w:t>h</w:t>
      </w:r>
      <w:r>
        <w:rPr>
          <w:b/>
          <w:color w:val="1F1F1E"/>
          <w:sz w:val="24"/>
          <w:szCs w:val="24"/>
        </w:rPr>
        <w:t>o</w:t>
      </w:r>
      <w:r>
        <w:rPr>
          <w:b/>
          <w:color w:val="1F1F1E"/>
          <w:spacing w:val="-2"/>
          <w:sz w:val="24"/>
          <w:szCs w:val="24"/>
        </w:rPr>
        <w:t>s</w:t>
      </w:r>
      <w:r>
        <w:rPr>
          <w:b/>
          <w:color w:val="1F1F1E"/>
          <w:sz w:val="24"/>
          <w:szCs w:val="24"/>
        </w:rPr>
        <w:t>o</w:t>
      </w:r>
      <w:r>
        <w:rPr>
          <w:b/>
          <w:color w:val="1F1F1E"/>
          <w:spacing w:val="-1"/>
          <w:sz w:val="24"/>
          <w:szCs w:val="24"/>
        </w:rPr>
        <w:t>c</w:t>
      </w:r>
      <w:r>
        <w:rPr>
          <w:b/>
          <w:color w:val="1F1F1E"/>
          <w:sz w:val="24"/>
          <w:szCs w:val="24"/>
        </w:rPr>
        <w:t xml:space="preserve">ial </w:t>
      </w:r>
      <w:r>
        <w:rPr>
          <w:b/>
          <w:color w:val="1F1F1E"/>
          <w:spacing w:val="-2"/>
          <w:sz w:val="24"/>
          <w:szCs w:val="24"/>
        </w:rPr>
        <w:t>Iss</w:t>
      </w:r>
      <w:r>
        <w:rPr>
          <w:b/>
          <w:color w:val="1F1F1E"/>
          <w:spacing w:val="1"/>
          <w:sz w:val="24"/>
          <w:szCs w:val="24"/>
        </w:rPr>
        <w:t>u</w:t>
      </w:r>
      <w:r>
        <w:rPr>
          <w:b/>
          <w:color w:val="1F1F1E"/>
          <w:spacing w:val="-1"/>
          <w:sz w:val="24"/>
          <w:szCs w:val="24"/>
        </w:rPr>
        <w:t>e</w:t>
      </w:r>
      <w:r>
        <w:rPr>
          <w:b/>
          <w:color w:val="1F1F1E"/>
          <w:sz w:val="24"/>
          <w:szCs w:val="24"/>
        </w:rPr>
        <w:t xml:space="preserve">s </w:t>
      </w:r>
      <w:r>
        <w:rPr>
          <w:b/>
          <w:color w:val="1F1F1E"/>
          <w:spacing w:val="-3"/>
          <w:sz w:val="24"/>
          <w:szCs w:val="24"/>
        </w:rPr>
        <w:t>F</w:t>
      </w:r>
      <w:r>
        <w:rPr>
          <w:b/>
          <w:color w:val="1F1F1E"/>
          <w:sz w:val="24"/>
          <w:szCs w:val="24"/>
        </w:rPr>
        <w:t>a</w:t>
      </w:r>
      <w:r>
        <w:rPr>
          <w:b/>
          <w:color w:val="1F1F1E"/>
          <w:spacing w:val="-1"/>
          <w:sz w:val="24"/>
          <w:szCs w:val="24"/>
        </w:rPr>
        <w:t>ce</w:t>
      </w:r>
      <w:r>
        <w:rPr>
          <w:b/>
          <w:color w:val="1F1F1E"/>
          <w:sz w:val="24"/>
          <w:szCs w:val="24"/>
        </w:rPr>
        <w:t>d</w:t>
      </w:r>
      <w:r>
        <w:rPr>
          <w:b/>
          <w:color w:val="1F1F1E"/>
          <w:spacing w:val="3"/>
          <w:sz w:val="24"/>
          <w:szCs w:val="24"/>
        </w:rPr>
        <w:t xml:space="preserve"> </w:t>
      </w:r>
      <w:r>
        <w:rPr>
          <w:b/>
          <w:color w:val="1F1F1E"/>
          <w:spacing w:val="1"/>
          <w:sz w:val="24"/>
          <w:szCs w:val="24"/>
        </w:rPr>
        <w:t>b</w:t>
      </w:r>
      <w:r>
        <w:rPr>
          <w:b/>
          <w:color w:val="1F1F1E"/>
          <w:sz w:val="24"/>
          <w:szCs w:val="24"/>
        </w:rPr>
        <w:t>y</w:t>
      </w:r>
      <w:r>
        <w:rPr>
          <w:b/>
          <w:color w:val="1F1F1E"/>
          <w:spacing w:val="2"/>
          <w:sz w:val="24"/>
          <w:szCs w:val="24"/>
        </w:rPr>
        <w:t xml:space="preserve"> </w:t>
      </w:r>
      <w:r>
        <w:rPr>
          <w:b/>
          <w:color w:val="1F1F1E"/>
          <w:spacing w:val="1"/>
          <w:sz w:val="24"/>
          <w:szCs w:val="24"/>
        </w:rPr>
        <w:t>S</w:t>
      </w:r>
      <w:r>
        <w:rPr>
          <w:b/>
          <w:color w:val="1F1F1E"/>
          <w:sz w:val="24"/>
          <w:szCs w:val="24"/>
        </w:rPr>
        <w:t>y</w:t>
      </w:r>
      <w:r>
        <w:rPr>
          <w:b/>
          <w:color w:val="1F1F1E"/>
          <w:spacing w:val="-6"/>
          <w:sz w:val="24"/>
          <w:szCs w:val="24"/>
        </w:rPr>
        <w:t>r</w:t>
      </w:r>
      <w:r>
        <w:rPr>
          <w:b/>
          <w:color w:val="1F1F1E"/>
          <w:sz w:val="24"/>
          <w:szCs w:val="24"/>
        </w:rPr>
        <w:t>ian</w:t>
      </w:r>
      <w:r>
        <w:rPr>
          <w:b/>
          <w:color w:val="1F1F1E"/>
          <w:spacing w:val="3"/>
          <w:sz w:val="24"/>
          <w:szCs w:val="24"/>
        </w:rPr>
        <w:t xml:space="preserve"> </w:t>
      </w:r>
      <w:r>
        <w:rPr>
          <w:b/>
          <w:color w:val="1F1F1E"/>
          <w:spacing w:val="1"/>
          <w:sz w:val="24"/>
          <w:szCs w:val="24"/>
        </w:rPr>
        <w:t>Stud</w:t>
      </w:r>
      <w:r>
        <w:rPr>
          <w:b/>
          <w:color w:val="1F1F1E"/>
          <w:spacing w:val="-1"/>
          <w:sz w:val="24"/>
          <w:szCs w:val="24"/>
        </w:rPr>
        <w:t>e</w:t>
      </w:r>
      <w:r>
        <w:rPr>
          <w:b/>
          <w:color w:val="1F1F1E"/>
          <w:spacing w:val="5"/>
          <w:sz w:val="24"/>
          <w:szCs w:val="24"/>
        </w:rPr>
        <w:t>n</w:t>
      </w:r>
      <w:r>
        <w:rPr>
          <w:b/>
          <w:color w:val="1F1F1E"/>
          <w:spacing w:val="1"/>
          <w:sz w:val="24"/>
          <w:szCs w:val="24"/>
        </w:rPr>
        <w:t>t</w:t>
      </w:r>
      <w:r>
        <w:rPr>
          <w:b/>
          <w:color w:val="1F1F1E"/>
          <w:sz w:val="24"/>
          <w:szCs w:val="24"/>
        </w:rPr>
        <w:t xml:space="preserve">s </w:t>
      </w:r>
      <w:r>
        <w:rPr>
          <w:b/>
          <w:color w:val="1F1F1E"/>
          <w:spacing w:val="-4"/>
          <w:sz w:val="24"/>
          <w:szCs w:val="24"/>
        </w:rPr>
        <w:t>i</w:t>
      </w:r>
      <w:r>
        <w:rPr>
          <w:b/>
          <w:color w:val="1F1F1E"/>
          <w:sz w:val="24"/>
          <w:szCs w:val="24"/>
        </w:rPr>
        <w:t>n</w:t>
      </w:r>
      <w:r>
        <w:rPr>
          <w:b/>
          <w:color w:val="1F1F1E"/>
          <w:spacing w:val="-2"/>
          <w:sz w:val="24"/>
          <w:szCs w:val="24"/>
        </w:rPr>
        <w:t xml:space="preserve"> </w:t>
      </w:r>
      <w:r>
        <w:rPr>
          <w:b/>
          <w:color w:val="1F1F1E"/>
          <w:spacing w:val="4"/>
          <w:sz w:val="24"/>
          <w:szCs w:val="24"/>
        </w:rPr>
        <w:t>M</w:t>
      </w:r>
      <w:r>
        <w:rPr>
          <w:b/>
          <w:color w:val="1F1F1E"/>
          <w:sz w:val="24"/>
          <w:szCs w:val="24"/>
        </w:rPr>
        <w:t>a</w:t>
      </w:r>
      <w:r>
        <w:rPr>
          <w:b/>
          <w:color w:val="1F1F1E"/>
          <w:spacing w:val="-4"/>
          <w:sz w:val="24"/>
          <w:szCs w:val="24"/>
        </w:rPr>
        <w:t>l</w:t>
      </w:r>
      <w:r>
        <w:rPr>
          <w:b/>
          <w:color w:val="1F1F1E"/>
          <w:sz w:val="24"/>
          <w:szCs w:val="24"/>
        </w:rPr>
        <w:t>ay</w:t>
      </w:r>
      <w:r>
        <w:rPr>
          <w:b/>
          <w:color w:val="1F1F1E"/>
          <w:spacing w:val="-2"/>
          <w:sz w:val="24"/>
          <w:szCs w:val="24"/>
        </w:rPr>
        <w:t>s</w:t>
      </w:r>
      <w:r>
        <w:rPr>
          <w:b/>
          <w:color w:val="1F1F1E"/>
          <w:sz w:val="24"/>
          <w:szCs w:val="24"/>
        </w:rPr>
        <w:t xml:space="preserve">ia: </w:t>
      </w:r>
      <w:r>
        <w:rPr>
          <w:b/>
          <w:color w:val="1F1F1E"/>
          <w:spacing w:val="6"/>
          <w:sz w:val="24"/>
          <w:szCs w:val="24"/>
        </w:rPr>
        <w:t xml:space="preserve"> </w:t>
      </w:r>
      <w:r>
        <w:rPr>
          <w:b/>
          <w:color w:val="1F1F1E"/>
          <w:sz w:val="24"/>
          <w:szCs w:val="24"/>
        </w:rPr>
        <w:t>A</w:t>
      </w:r>
      <w:r>
        <w:rPr>
          <w:b/>
          <w:color w:val="1F1F1E"/>
          <w:spacing w:val="-3"/>
          <w:sz w:val="24"/>
          <w:szCs w:val="24"/>
        </w:rPr>
        <w:t xml:space="preserve"> </w:t>
      </w:r>
      <w:r>
        <w:rPr>
          <w:b/>
          <w:color w:val="1F1F1E"/>
          <w:sz w:val="24"/>
          <w:szCs w:val="24"/>
        </w:rPr>
        <w:t>Ca</w:t>
      </w:r>
      <w:r>
        <w:rPr>
          <w:b/>
          <w:color w:val="1F1F1E"/>
          <w:spacing w:val="-3"/>
          <w:sz w:val="24"/>
          <w:szCs w:val="24"/>
        </w:rPr>
        <w:t>s</w:t>
      </w:r>
      <w:r>
        <w:rPr>
          <w:b/>
          <w:color w:val="1F1F1E"/>
          <w:sz w:val="24"/>
          <w:szCs w:val="24"/>
        </w:rPr>
        <w:t xml:space="preserve">e </w:t>
      </w:r>
      <w:r>
        <w:rPr>
          <w:b/>
          <w:color w:val="1F1F1E"/>
          <w:spacing w:val="-4"/>
          <w:sz w:val="24"/>
          <w:szCs w:val="24"/>
        </w:rPr>
        <w:t>S</w:t>
      </w:r>
      <w:r>
        <w:rPr>
          <w:b/>
          <w:color w:val="1F1F1E"/>
          <w:spacing w:val="1"/>
          <w:sz w:val="24"/>
          <w:szCs w:val="24"/>
        </w:rPr>
        <w:t>tud</w:t>
      </w:r>
      <w:r>
        <w:rPr>
          <w:b/>
          <w:color w:val="1F1F1E"/>
          <w:sz w:val="24"/>
          <w:szCs w:val="24"/>
        </w:rPr>
        <w:t>y</w:t>
      </w:r>
      <w:r>
        <w:rPr>
          <w:b/>
          <w:color w:val="1F1F1E"/>
          <w:spacing w:val="2"/>
          <w:sz w:val="24"/>
          <w:szCs w:val="24"/>
        </w:rPr>
        <w:t xml:space="preserve"> </w:t>
      </w:r>
      <w:r>
        <w:rPr>
          <w:b/>
          <w:color w:val="1F1F1E"/>
          <w:sz w:val="24"/>
          <w:szCs w:val="24"/>
        </w:rPr>
        <w:t>of</w:t>
      </w:r>
      <w:r>
        <w:rPr>
          <w:b/>
          <w:color w:val="1F1F1E"/>
          <w:spacing w:val="-1"/>
          <w:sz w:val="24"/>
          <w:szCs w:val="24"/>
        </w:rPr>
        <w:t xml:space="preserve"> </w:t>
      </w:r>
      <w:r>
        <w:rPr>
          <w:b/>
          <w:color w:val="1F1F1E"/>
          <w:sz w:val="24"/>
          <w:szCs w:val="24"/>
        </w:rPr>
        <w:t>U</w:t>
      </w:r>
      <w:r>
        <w:rPr>
          <w:b/>
          <w:color w:val="1F1F1E"/>
          <w:spacing w:val="-4"/>
          <w:sz w:val="24"/>
          <w:szCs w:val="24"/>
        </w:rPr>
        <w:t>n</w:t>
      </w:r>
      <w:r>
        <w:rPr>
          <w:b/>
          <w:color w:val="1F1F1E"/>
          <w:sz w:val="24"/>
          <w:szCs w:val="24"/>
        </w:rPr>
        <w:t>ive</w:t>
      </w:r>
      <w:r>
        <w:rPr>
          <w:b/>
          <w:color w:val="1F1F1E"/>
          <w:spacing w:val="-6"/>
          <w:sz w:val="24"/>
          <w:szCs w:val="24"/>
        </w:rPr>
        <w:t>r</w:t>
      </w:r>
      <w:r>
        <w:rPr>
          <w:b/>
          <w:color w:val="1F1F1E"/>
          <w:spacing w:val="-2"/>
          <w:sz w:val="24"/>
          <w:szCs w:val="24"/>
        </w:rPr>
        <w:t>s</w:t>
      </w:r>
      <w:r>
        <w:rPr>
          <w:b/>
          <w:color w:val="1F1F1E"/>
          <w:sz w:val="24"/>
          <w:szCs w:val="24"/>
        </w:rPr>
        <w:t>i</w:t>
      </w:r>
      <w:r>
        <w:rPr>
          <w:b/>
          <w:color w:val="1F1F1E"/>
          <w:spacing w:val="2"/>
          <w:sz w:val="24"/>
          <w:szCs w:val="24"/>
        </w:rPr>
        <w:t>t</w:t>
      </w:r>
      <w:r>
        <w:rPr>
          <w:b/>
          <w:color w:val="1F1F1E"/>
          <w:sz w:val="24"/>
          <w:szCs w:val="24"/>
        </w:rPr>
        <w:t>i</w:t>
      </w:r>
      <w:r>
        <w:rPr>
          <w:b/>
          <w:color w:val="1F1F1E"/>
          <w:spacing w:val="3"/>
          <w:sz w:val="24"/>
          <w:szCs w:val="24"/>
        </w:rPr>
        <w:t xml:space="preserve"> </w:t>
      </w:r>
      <w:r>
        <w:rPr>
          <w:b/>
          <w:color w:val="1F1F1E"/>
          <w:spacing w:val="1"/>
          <w:sz w:val="24"/>
          <w:szCs w:val="24"/>
        </w:rPr>
        <w:t>S</w:t>
      </w:r>
      <w:r>
        <w:rPr>
          <w:b/>
          <w:color w:val="1F1F1E"/>
          <w:sz w:val="24"/>
          <w:szCs w:val="24"/>
        </w:rPr>
        <w:t>ai</w:t>
      </w:r>
      <w:r>
        <w:rPr>
          <w:b/>
          <w:color w:val="1F1F1E"/>
          <w:spacing w:val="1"/>
          <w:sz w:val="24"/>
          <w:szCs w:val="24"/>
        </w:rPr>
        <w:t>n</w:t>
      </w:r>
      <w:r>
        <w:rPr>
          <w:b/>
          <w:color w:val="1F1F1E"/>
          <w:sz w:val="24"/>
          <w:szCs w:val="24"/>
        </w:rPr>
        <w:t xml:space="preserve">s </w:t>
      </w:r>
      <w:r>
        <w:rPr>
          <w:b/>
          <w:color w:val="1F1F1E"/>
          <w:spacing w:val="4"/>
          <w:sz w:val="24"/>
          <w:szCs w:val="24"/>
        </w:rPr>
        <w:t>M</w:t>
      </w:r>
      <w:r>
        <w:rPr>
          <w:b/>
          <w:color w:val="1F1F1E"/>
          <w:sz w:val="24"/>
          <w:szCs w:val="24"/>
        </w:rPr>
        <w:t>a</w:t>
      </w:r>
      <w:r>
        <w:rPr>
          <w:b/>
          <w:color w:val="1F1F1E"/>
          <w:spacing w:val="-4"/>
          <w:sz w:val="24"/>
          <w:szCs w:val="24"/>
        </w:rPr>
        <w:t>l</w:t>
      </w:r>
      <w:r>
        <w:rPr>
          <w:b/>
          <w:color w:val="1F1F1E"/>
          <w:sz w:val="24"/>
          <w:szCs w:val="24"/>
        </w:rPr>
        <w:t>ay</w:t>
      </w:r>
      <w:r>
        <w:rPr>
          <w:b/>
          <w:color w:val="1F1F1E"/>
          <w:spacing w:val="-2"/>
          <w:sz w:val="24"/>
          <w:szCs w:val="24"/>
        </w:rPr>
        <w:t>s</w:t>
      </w:r>
      <w:r>
        <w:rPr>
          <w:b/>
          <w:color w:val="1F1F1E"/>
          <w:sz w:val="24"/>
          <w:szCs w:val="24"/>
        </w:rPr>
        <w:t>ia</w:t>
      </w:r>
      <w:r>
        <w:rPr>
          <w:b/>
          <w:color w:val="1F1F1E"/>
          <w:spacing w:val="3"/>
          <w:sz w:val="24"/>
          <w:szCs w:val="24"/>
        </w:rPr>
        <w:t xml:space="preserve"> </w:t>
      </w:r>
      <w:r>
        <w:rPr>
          <w:b/>
          <w:color w:val="1F1F1E"/>
          <w:spacing w:val="1"/>
          <w:sz w:val="24"/>
          <w:szCs w:val="24"/>
        </w:rPr>
        <w:t>(</w:t>
      </w:r>
      <w:r>
        <w:rPr>
          <w:b/>
          <w:color w:val="1F1F1E"/>
          <w:sz w:val="24"/>
          <w:szCs w:val="24"/>
        </w:rPr>
        <w:t>U</w:t>
      </w:r>
      <w:r>
        <w:rPr>
          <w:b/>
          <w:color w:val="1F1F1E"/>
          <w:spacing w:val="-4"/>
          <w:sz w:val="24"/>
          <w:szCs w:val="24"/>
        </w:rPr>
        <w:t>S</w:t>
      </w:r>
      <w:r>
        <w:rPr>
          <w:b/>
          <w:color w:val="1F1F1E"/>
          <w:spacing w:val="8"/>
          <w:sz w:val="24"/>
          <w:szCs w:val="24"/>
        </w:rPr>
        <w:t>M</w:t>
      </w:r>
      <w:r>
        <w:rPr>
          <w:color w:val="1F1F1E"/>
          <w:spacing w:val="-3"/>
          <w:sz w:val="24"/>
          <w:szCs w:val="24"/>
        </w:rPr>
        <w:t>)</w:t>
      </w:r>
      <w:r>
        <w:rPr>
          <w:color w:val="1F1F1E"/>
          <w:sz w:val="24"/>
          <w:szCs w:val="24"/>
        </w:rPr>
        <w:t xml:space="preserve">. </w:t>
      </w:r>
      <w:r>
        <w:rPr>
          <w:color w:val="1F1F1E"/>
          <w:spacing w:val="2"/>
          <w:sz w:val="24"/>
          <w:szCs w:val="24"/>
        </w:rPr>
        <w:t xml:space="preserve"> </w:t>
      </w:r>
      <w:r>
        <w:rPr>
          <w:color w:val="1F1F1E"/>
          <w:spacing w:val="1"/>
          <w:sz w:val="24"/>
          <w:szCs w:val="24"/>
        </w:rPr>
        <w:t>S</w:t>
      </w:r>
      <w:r>
        <w:rPr>
          <w:color w:val="1F1F1E"/>
          <w:spacing w:val="-1"/>
          <w:sz w:val="24"/>
          <w:szCs w:val="24"/>
        </w:rPr>
        <w:t>c</w:t>
      </w:r>
      <w:r>
        <w:rPr>
          <w:color w:val="1F1F1E"/>
          <w:spacing w:val="-4"/>
          <w:sz w:val="24"/>
          <w:szCs w:val="24"/>
        </w:rPr>
        <w:t>i</w:t>
      </w:r>
      <w:r>
        <w:rPr>
          <w:color w:val="1F1F1E"/>
          <w:spacing w:val="4"/>
          <w:sz w:val="24"/>
          <w:szCs w:val="24"/>
        </w:rPr>
        <w:t>e</w:t>
      </w:r>
      <w:r>
        <w:rPr>
          <w:color w:val="1F1F1E"/>
          <w:spacing w:val="-5"/>
          <w:sz w:val="24"/>
          <w:szCs w:val="24"/>
        </w:rPr>
        <w:t>n</w:t>
      </w:r>
      <w:r>
        <w:rPr>
          <w:color w:val="1F1F1E"/>
          <w:spacing w:val="-1"/>
          <w:sz w:val="24"/>
          <w:szCs w:val="24"/>
        </w:rPr>
        <w:t>c</w:t>
      </w:r>
      <w:r>
        <w:rPr>
          <w:color w:val="1F1F1E"/>
          <w:sz w:val="24"/>
          <w:szCs w:val="24"/>
        </w:rPr>
        <w:t xml:space="preserve">e </w:t>
      </w:r>
      <w:r>
        <w:rPr>
          <w:color w:val="1F1F1E"/>
          <w:spacing w:val="1"/>
          <w:sz w:val="24"/>
          <w:szCs w:val="24"/>
        </w:rPr>
        <w:t>I</w:t>
      </w:r>
      <w:r>
        <w:rPr>
          <w:color w:val="1F1F1E"/>
          <w:spacing w:val="-5"/>
          <w:sz w:val="24"/>
          <w:szCs w:val="24"/>
        </w:rPr>
        <w:t>n</w:t>
      </w:r>
      <w:r>
        <w:rPr>
          <w:color w:val="1F1F1E"/>
          <w:spacing w:val="5"/>
          <w:sz w:val="24"/>
          <w:szCs w:val="24"/>
        </w:rPr>
        <w:t>t</w:t>
      </w:r>
      <w:r>
        <w:rPr>
          <w:color w:val="1F1F1E"/>
          <w:spacing w:val="-6"/>
          <w:sz w:val="24"/>
          <w:szCs w:val="24"/>
        </w:rPr>
        <w:t>e</w:t>
      </w:r>
      <w:r>
        <w:rPr>
          <w:color w:val="1F1F1E"/>
          <w:spacing w:val="1"/>
          <w:sz w:val="24"/>
          <w:szCs w:val="24"/>
        </w:rPr>
        <w:t>r</w:t>
      </w:r>
      <w:r>
        <w:rPr>
          <w:color w:val="1F1F1E"/>
          <w:spacing w:val="-5"/>
          <w:sz w:val="24"/>
          <w:szCs w:val="24"/>
        </w:rPr>
        <w:t>n</w:t>
      </w:r>
      <w:r>
        <w:rPr>
          <w:color w:val="1F1F1E"/>
          <w:spacing w:val="-1"/>
          <w:sz w:val="24"/>
          <w:szCs w:val="24"/>
        </w:rPr>
        <w:t>a</w:t>
      </w:r>
      <w:r>
        <w:rPr>
          <w:color w:val="1F1F1E"/>
          <w:spacing w:val="5"/>
          <w:sz w:val="24"/>
          <w:szCs w:val="24"/>
        </w:rPr>
        <w:t>t</w:t>
      </w:r>
      <w:r>
        <w:rPr>
          <w:color w:val="1F1F1E"/>
          <w:spacing w:val="-9"/>
          <w:sz w:val="24"/>
          <w:szCs w:val="24"/>
        </w:rPr>
        <w:t>i</w:t>
      </w:r>
      <w:r>
        <w:rPr>
          <w:color w:val="1F1F1E"/>
          <w:spacing w:val="5"/>
          <w:sz w:val="24"/>
          <w:szCs w:val="24"/>
        </w:rPr>
        <w:t>o</w:t>
      </w:r>
      <w:r>
        <w:rPr>
          <w:color w:val="1F1F1E"/>
          <w:spacing w:val="-5"/>
          <w:sz w:val="24"/>
          <w:szCs w:val="24"/>
        </w:rPr>
        <w:t>n</w:t>
      </w:r>
      <w:r>
        <w:rPr>
          <w:color w:val="1F1F1E"/>
          <w:spacing w:val="4"/>
          <w:sz w:val="24"/>
          <w:szCs w:val="24"/>
        </w:rPr>
        <w:t>a</w:t>
      </w:r>
      <w:r>
        <w:rPr>
          <w:color w:val="1F1F1E"/>
          <w:sz w:val="24"/>
          <w:szCs w:val="24"/>
        </w:rPr>
        <w:t>l</w:t>
      </w:r>
      <w:r>
        <w:rPr>
          <w:color w:val="1F1F1E"/>
          <w:spacing w:val="-2"/>
          <w:sz w:val="24"/>
          <w:szCs w:val="24"/>
        </w:rPr>
        <w:t xml:space="preserve"> </w:t>
      </w:r>
      <w:r>
        <w:rPr>
          <w:color w:val="1F1F1E"/>
          <w:spacing w:val="1"/>
          <w:sz w:val="24"/>
          <w:szCs w:val="24"/>
        </w:rPr>
        <w:t>(</w:t>
      </w:r>
      <w:r>
        <w:rPr>
          <w:color w:val="1F1F1E"/>
          <w:spacing w:val="-3"/>
          <w:sz w:val="24"/>
          <w:szCs w:val="24"/>
        </w:rPr>
        <w:t>L</w:t>
      </w:r>
      <w:r>
        <w:rPr>
          <w:color w:val="1F1F1E"/>
          <w:spacing w:val="4"/>
          <w:sz w:val="24"/>
          <w:szCs w:val="24"/>
        </w:rPr>
        <w:t>a</w:t>
      </w:r>
      <w:r>
        <w:rPr>
          <w:color w:val="1F1F1E"/>
          <w:spacing w:val="-5"/>
          <w:sz w:val="24"/>
          <w:szCs w:val="24"/>
        </w:rPr>
        <w:t>h</w:t>
      </w:r>
      <w:r>
        <w:rPr>
          <w:color w:val="1F1F1E"/>
          <w:spacing w:val="5"/>
          <w:sz w:val="24"/>
          <w:szCs w:val="24"/>
        </w:rPr>
        <w:t>o</w:t>
      </w:r>
      <w:r>
        <w:rPr>
          <w:color w:val="1F1F1E"/>
          <w:spacing w:val="1"/>
          <w:sz w:val="24"/>
          <w:szCs w:val="24"/>
        </w:rPr>
        <w:t>r</w:t>
      </w:r>
      <w:r>
        <w:rPr>
          <w:color w:val="1F1F1E"/>
          <w:spacing w:val="-1"/>
          <w:sz w:val="24"/>
          <w:szCs w:val="24"/>
        </w:rPr>
        <w:t>e</w:t>
      </w:r>
      <w:r>
        <w:rPr>
          <w:color w:val="1F1F1E"/>
          <w:spacing w:val="1"/>
          <w:sz w:val="24"/>
          <w:szCs w:val="24"/>
        </w:rPr>
        <w:t>)</w:t>
      </w:r>
      <w:r>
        <w:rPr>
          <w:color w:val="1F1F1E"/>
          <w:sz w:val="24"/>
          <w:szCs w:val="24"/>
        </w:rPr>
        <w:t>,</w:t>
      </w:r>
      <w:r>
        <w:rPr>
          <w:color w:val="1F1F1E"/>
          <w:spacing w:val="4"/>
          <w:sz w:val="24"/>
          <w:szCs w:val="24"/>
        </w:rPr>
        <w:t xml:space="preserve"> </w:t>
      </w:r>
      <w:r>
        <w:rPr>
          <w:color w:val="1F1F1E"/>
          <w:sz w:val="24"/>
          <w:szCs w:val="24"/>
        </w:rPr>
        <w:t>3</w:t>
      </w:r>
      <w:r>
        <w:rPr>
          <w:color w:val="1F1F1E"/>
          <w:spacing w:val="-5"/>
          <w:sz w:val="24"/>
          <w:szCs w:val="24"/>
        </w:rPr>
        <w:t>1</w:t>
      </w:r>
      <w:r>
        <w:rPr>
          <w:color w:val="1F1F1E"/>
          <w:sz w:val="24"/>
          <w:szCs w:val="24"/>
        </w:rPr>
        <w:t>,</w:t>
      </w:r>
      <w:r>
        <w:rPr>
          <w:color w:val="1F1F1E"/>
          <w:spacing w:val="4"/>
          <w:sz w:val="24"/>
          <w:szCs w:val="24"/>
        </w:rPr>
        <w:t xml:space="preserve"> </w:t>
      </w:r>
      <w:r>
        <w:rPr>
          <w:color w:val="1F1F1E"/>
          <w:spacing w:val="-5"/>
          <w:sz w:val="24"/>
          <w:szCs w:val="24"/>
        </w:rPr>
        <w:t>4</w:t>
      </w:r>
      <w:r>
        <w:rPr>
          <w:color w:val="1F1F1E"/>
          <w:sz w:val="24"/>
          <w:szCs w:val="24"/>
        </w:rPr>
        <w:t>,</w:t>
      </w:r>
      <w:r>
        <w:rPr>
          <w:color w:val="1F1F1E"/>
          <w:spacing w:val="4"/>
          <w:sz w:val="24"/>
          <w:szCs w:val="24"/>
        </w:rPr>
        <w:t xml:space="preserve"> </w:t>
      </w:r>
      <w:r>
        <w:rPr>
          <w:color w:val="1F1F1E"/>
          <w:sz w:val="24"/>
          <w:szCs w:val="24"/>
        </w:rPr>
        <w:t>637</w:t>
      </w:r>
      <w:r>
        <w:rPr>
          <w:color w:val="1F1F1E"/>
          <w:spacing w:val="2"/>
          <w:sz w:val="24"/>
          <w:szCs w:val="24"/>
        </w:rPr>
        <w:t>-</w:t>
      </w:r>
      <w:r>
        <w:rPr>
          <w:color w:val="1F1F1E"/>
          <w:sz w:val="24"/>
          <w:szCs w:val="24"/>
        </w:rPr>
        <w:t>639.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88" w:right="181" w:hanging="481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color w:val="1F1F1E"/>
          <w:sz w:val="24"/>
          <w:szCs w:val="24"/>
        </w:rPr>
        <w:t>1</w:t>
      </w:r>
      <w:r>
        <w:rPr>
          <w:color w:val="1F1F1E"/>
          <w:spacing w:val="1"/>
          <w:sz w:val="24"/>
          <w:szCs w:val="24"/>
        </w:rPr>
        <w:t>5</w:t>
      </w:r>
      <w:r>
        <w:rPr>
          <w:color w:val="1F1F1E"/>
          <w:sz w:val="24"/>
          <w:szCs w:val="24"/>
        </w:rPr>
        <w:t>5.</w:t>
      </w:r>
      <w:r>
        <w:rPr>
          <w:color w:val="1F1F1E"/>
          <w:spacing w:val="4"/>
          <w:sz w:val="24"/>
          <w:szCs w:val="24"/>
        </w:rPr>
        <w:t xml:space="preserve"> </w:t>
      </w:r>
      <w:r>
        <w:rPr>
          <w:color w:val="1F1F1E"/>
          <w:sz w:val="24"/>
          <w:szCs w:val="24"/>
        </w:rPr>
        <w:t>U</w:t>
      </w:r>
      <w:r>
        <w:rPr>
          <w:color w:val="1F1F1E"/>
          <w:spacing w:val="-1"/>
          <w:sz w:val="24"/>
          <w:szCs w:val="24"/>
        </w:rPr>
        <w:t>z</w:t>
      </w:r>
      <w:r>
        <w:rPr>
          <w:color w:val="1F1F1E"/>
          <w:spacing w:val="-9"/>
          <w:sz w:val="24"/>
          <w:szCs w:val="24"/>
        </w:rPr>
        <w:t>m</w:t>
      </w:r>
      <w:r>
        <w:rPr>
          <w:color w:val="1F1F1E"/>
          <w:sz w:val="24"/>
          <w:szCs w:val="24"/>
        </w:rPr>
        <w:t>a</w:t>
      </w:r>
      <w:r>
        <w:rPr>
          <w:color w:val="1F1F1E"/>
          <w:spacing w:val="1"/>
          <w:sz w:val="24"/>
          <w:szCs w:val="24"/>
        </w:rPr>
        <w:t xml:space="preserve"> </w:t>
      </w:r>
      <w:r>
        <w:rPr>
          <w:color w:val="1F1F1E"/>
          <w:spacing w:val="-2"/>
          <w:sz w:val="24"/>
          <w:szCs w:val="24"/>
        </w:rPr>
        <w:t>R</w:t>
      </w:r>
      <w:r>
        <w:rPr>
          <w:color w:val="1F1F1E"/>
          <w:spacing w:val="4"/>
          <w:sz w:val="24"/>
          <w:szCs w:val="24"/>
        </w:rPr>
        <w:t>a</w:t>
      </w:r>
      <w:r>
        <w:rPr>
          <w:color w:val="1F1F1E"/>
          <w:sz w:val="24"/>
          <w:szCs w:val="24"/>
        </w:rPr>
        <w:t>ni</w:t>
      </w:r>
      <w:r>
        <w:rPr>
          <w:color w:val="1F1F1E"/>
          <w:spacing w:val="3"/>
          <w:sz w:val="24"/>
          <w:szCs w:val="24"/>
        </w:rPr>
        <w:t xml:space="preserve"> </w:t>
      </w:r>
      <w:r>
        <w:rPr>
          <w:color w:val="1F1F1E"/>
          <w:sz w:val="24"/>
          <w:szCs w:val="24"/>
        </w:rPr>
        <w:t>&amp;</w:t>
      </w:r>
      <w:r>
        <w:rPr>
          <w:color w:val="1F1F1E"/>
          <w:spacing w:val="-2"/>
          <w:sz w:val="24"/>
          <w:szCs w:val="24"/>
        </w:rPr>
        <w:t xml:space="preserve"> </w:t>
      </w:r>
      <w:r>
        <w:rPr>
          <w:color w:val="1F1F1E"/>
          <w:spacing w:val="-5"/>
          <w:sz w:val="24"/>
          <w:szCs w:val="24"/>
        </w:rPr>
        <w:t>A</w:t>
      </w:r>
      <w:r>
        <w:rPr>
          <w:color w:val="1F1F1E"/>
          <w:spacing w:val="4"/>
          <w:sz w:val="24"/>
          <w:szCs w:val="24"/>
        </w:rPr>
        <w:t>z</w:t>
      </w:r>
      <w:r>
        <w:rPr>
          <w:color w:val="1F1F1E"/>
          <w:sz w:val="24"/>
          <w:szCs w:val="24"/>
        </w:rPr>
        <w:t>l</w:t>
      </w:r>
      <w:r>
        <w:rPr>
          <w:color w:val="1F1F1E"/>
          <w:spacing w:val="-4"/>
          <w:sz w:val="24"/>
          <w:szCs w:val="24"/>
        </w:rPr>
        <w:t>i</w:t>
      </w:r>
      <w:r>
        <w:rPr>
          <w:color w:val="1F1F1E"/>
          <w:sz w:val="24"/>
          <w:szCs w:val="24"/>
        </w:rPr>
        <w:t>nda</w:t>
      </w:r>
      <w:r>
        <w:rPr>
          <w:color w:val="1F1F1E"/>
          <w:spacing w:val="6"/>
          <w:sz w:val="24"/>
          <w:szCs w:val="24"/>
        </w:rPr>
        <w:t xml:space="preserve"> </w:t>
      </w:r>
      <w:r>
        <w:rPr>
          <w:color w:val="1F1F1E"/>
          <w:spacing w:val="-5"/>
          <w:sz w:val="24"/>
          <w:szCs w:val="24"/>
        </w:rPr>
        <w:t>A</w:t>
      </w:r>
      <w:r>
        <w:rPr>
          <w:color w:val="1F1F1E"/>
          <w:spacing w:val="4"/>
          <w:sz w:val="24"/>
          <w:szCs w:val="24"/>
        </w:rPr>
        <w:t>z</w:t>
      </w:r>
      <w:r>
        <w:rPr>
          <w:color w:val="1F1F1E"/>
          <w:spacing w:val="-4"/>
          <w:sz w:val="24"/>
          <w:szCs w:val="24"/>
        </w:rPr>
        <w:t>m</w:t>
      </w:r>
      <w:r>
        <w:rPr>
          <w:color w:val="1F1F1E"/>
          <w:spacing w:val="4"/>
          <w:sz w:val="24"/>
          <w:szCs w:val="24"/>
        </w:rPr>
        <w:t>a</w:t>
      </w:r>
      <w:r>
        <w:rPr>
          <w:color w:val="1F1F1E"/>
          <w:sz w:val="24"/>
          <w:szCs w:val="24"/>
        </w:rPr>
        <w:t>n</w:t>
      </w:r>
      <w:r>
        <w:rPr>
          <w:color w:val="1F1F1E"/>
          <w:spacing w:val="-3"/>
          <w:sz w:val="24"/>
          <w:szCs w:val="24"/>
        </w:rPr>
        <w:t xml:space="preserve"> </w:t>
      </w:r>
      <w:r>
        <w:rPr>
          <w:color w:val="1F1F1E"/>
          <w:spacing w:val="1"/>
          <w:sz w:val="24"/>
          <w:szCs w:val="24"/>
        </w:rPr>
        <w:t>(</w:t>
      </w:r>
      <w:r>
        <w:rPr>
          <w:color w:val="1F1F1E"/>
          <w:sz w:val="24"/>
          <w:szCs w:val="24"/>
        </w:rPr>
        <w:t>2020</w:t>
      </w:r>
      <w:r>
        <w:rPr>
          <w:color w:val="1F1F1E"/>
          <w:spacing w:val="1"/>
          <w:sz w:val="24"/>
          <w:szCs w:val="24"/>
        </w:rPr>
        <w:t>)</w:t>
      </w:r>
      <w:r>
        <w:rPr>
          <w:color w:val="1F1F1E"/>
          <w:sz w:val="24"/>
          <w:szCs w:val="24"/>
        </w:rPr>
        <w:t xml:space="preserve">. </w:t>
      </w:r>
      <w:r>
        <w:rPr>
          <w:color w:val="1F1F1E"/>
          <w:spacing w:val="12"/>
          <w:sz w:val="24"/>
          <w:szCs w:val="24"/>
        </w:rPr>
        <w:t xml:space="preserve"> </w:t>
      </w:r>
      <w:r>
        <w:rPr>
          <w:b/>
          <w:color w:val="1F1F1E"/>
          <w:spacing w:val="-2"/>
          <w:sz w:val="24"/>
          <w:szCs w:val="24"/>
        </w:rPr>
        <w:t>E</w:t>
      </w:r>
      <w:r>
        <w:rPr>
          <w:b/>
          <w:color w:val="1F1F1E"/>
          <w:spacing w:val="-5"/>
          <w:sz w:val="24"/>
          <w:szCs w:val="24"/>
        </w:rPr>
        <w:t>x</w:t>
      </w:r>
      <w:r>
        <w:rPr>
          <w:b/>
          <w:color w:val="1F1F1E"/>
          <w:spacing w:val="1"/>
          <w:sz w:val="24"/>
          <w:szCs w:val="24"/>
        </w:rPr>
        <w:t>p</w:t>
      </w:r>
      <w:r>
        <w:rPr>
          <w:b/>
          <w:color w:val="1F1F1E"/>
          <w:spacing w:val="-1"/>
          <w:sz w:val="24"/>
          <w:szCs w:val="24"/>
        </w:rPr>
        <w:t>er</w:t>
      </w:r>
      <w:r>
        <w:rPr>
          <w:b/>
          <w:color w:val="1F1F1E"/>
          <w:sz w:val="24"/>
          <w:szCs w:val="24"/>
        </w:rPr>
        <w:t>ienci</w:t>
      </w:r>
      <w:r>
        <w:rPr>
          <w:b/>
          <w:color w:val="1F1F1E"/>
          <w:spacing w:val="1"/>
          <w:sz w:val="24"/>
          <w:szCs w:val="24"/>
        </w:rPr>
        <w:t>n</w:t>
      </w:r>
      <w:r>
        <w:rPr>
          <w:b/>
          <w:color w:val="1F1F1E"/>
          <w:sz w:val="24"/>
          <w:szCs w:val="24"/>
        </w:rPr>
        <w:t xml:space="preserve">g </w:t>
      </w:r>
      <w:r>
        <w:rPr>
          <w:b/>
          <w:color w:val="1F1F1E"/>
          <w:spacing w:val="-2"/>
          <w:sz w:val="24"/>
          <w:szCs w:val="24"/>
        </w:rPr>
        <w:t>L</w:t>
      </w:r>
      <w:r>
        <w:rPr>
          <w:b/>
          <w:color w:val="1F1F1E"/>
          <w:sz w:val="24"/>
          <w:szCs w:val="24"/>
        </w:rPr>
        <w:t>i</w:t>
      </w:r>
      <w:r>
        <w:rPr>
          <w:b/>
          <w:color w:val="1F1F1E"/>
          <w:spacing w:val="-3"/>
          <w:sz w:val="24"/>
          <w:szCs w:val="24"/>
        </w:rPr>
        <w:t>f</w:t>
      </w:r>
      <w:r>
        <w:rPr>
          <w:b/>
          <w:color w:val="1F1F1E"/>
          <w:sz w:val="24"/>
          <w:szCs w:val="24"/>
        </w:rPr>
        <w:t>e</w:t>
      </w:r>
      <w:r>
        <w:rPr>
          <w:b/>
          <w:color w:val="1F1F1E"/>
          <w:spacing w:val="1"/>
          <w:sz w:val="24"/>
          <w:szCs w:val="24"/>
        </w:rPr>
        <w:t xml:space="preserve"> </w:t>
      </w:r>
      <w:r>
        <w:rPr>
          <w:b/>
          <w:color w:val="1F1F1E"/>
          <w:sz w:val="24"/>
          <w:szCs w:val="24"/>
        </w:rPr>
        <w:t xml:space="preserve">as </w:t>
      </w:r>
      <w:proofErr w:type="gramStart"/>
      <w:r>
        <w:rPr>
          <w:b/>
          <w:color w:val="1F1F1E"/>
          <w:sz w:val="24"/>
          <w:szCs w:val="24"/>
        </w:rPr>
        <w:t>A</w:t>
      </w:r>
      <w:proofErr w:type="gramEnd"/>
      <w:r>
        <w:rPr>
          <w:b/>
          <w:color w:val="1F1F1E"/>
          <w:spacing w:val="2"/>
          <w:sz w:val="24"/>
          <w:szCs w:val="24"/>
        </w:rPr>
        <w:t xml:space="preserve"> </w:t>
      </w:r>
      <w:r>
        <w:rPr>
          <w:b/>
          <w:color w:val="1F1F1E"/>
          <w:sz w:val="24"/>
          <w:szCs w:val="24"/>
        </w:rPr>
        <w:t>War</w:t>
      </w:r>
      <w:r>
        <w:rPr>
          <w:b/>
          <w:color w:val="1F1F1E"/>
          <w:spacing w:val="-4"/>
          <w:sz w:val="24"/>
          <w:szCs w:val="24"/>
        </w:rPr>
        <w:t xml:space="preserve"> </w:t>
      </w:r>
      <w:r>
        <w:rPr>
          <w:b/>
          <w:color w:val="1F1F1E"/>
          <w:sz w:val="24"/>
          <w:szCs w:val="24"/>
        </w:rPr>
        <w:t>R</w:t>
      </w:r>
      <w:r>
        <w:rPr>
          <w:b/>
          <w:color w:val="1F1F1E"/>
          <w:spacing w:val="-1"/>
          <w:sz w:val="24"/>
          <w:szCs w:val="24"/>
        </w:rPr>
        <w:t>e</w:t>
      </w:r>
      <w:r>
        <w:rPr>
          <w:b/>
          <w:color w:val="1F1F1E"/>
          <w:spacing w:val="-3"/>
          <w:sz w:val="24"/>
          <w:szCs w:val="24"/>
        </w:rPr>
        <w:t>f</w:t>
      </w:r>
      <w:r>
        <w:rPr>
          <w:b/>
          <w:color w:val="1F1F1E"/>
          <w:spacing w:val="1"/>
          <w:sz w:val="24"/>
          <w:szCs w:val="24"/>
        </w:rPr>
        <w:t>u</w:t>
      </w:r>
      <w:r>
        <w:rPr>
          <w:b/>
          <w:color w:val="1F1F1E"/>
          <w:sz w:val="24"/>
          <w:szCs w:val="24"/>
        </w:rPr>
        <w:t>g</w:t>
      </w:r>
      <w:r>
        <w:rPr>
          <w:b/>
          <w:color w:val="1F1F1E"/>
          <w:spacing w:val="-1"/>
          <w:sz w:val="24"/>
          <w:szCs w:val="24"/>
        </w:rPr>
        <w:t>ee</w:t>
      </w:r>
      <w:r>
        <w:rPr>
          <w:b/>
          <w:color w:val="1F1F1E"/>
          <w:spacing w:val="-2"/>
          <w:sz w:val="24"/>
          <w:szCs w:val="24"/>
        </w:rPr>
        <w:t>s</w:t>
      </w:r>
      <w:r>
        <w:rPr>
          <w:b/>
          <w:color w:val="1F1F1E"/>
          <w:sz w:val="24"/>
          <w:szCs w:val="24"/>
        </w:rPr>
        <w:t xml:space="preserve">: </w:t>
      </w:r>
      <w:r>
        <w:rPr>
          <w:b/>
          <w:color w:val="1F1F1E"/>
          <w:spacing w:val="6"/>
          <w:sz w:val="24"/>
          <w:szCs w:val="24"/>
        </w:rPr>
        <w:t xml:space="preserve"> </w:t>
      </w:r>
      <w:r>
        <w:rPr>
          <w:b/>
          <w:color w:val="1F1F1E"/>
          <w:sz w:val="24"/>
          <w:szCs w:val="24"/>
        </w:rPr>
        <w:t>An</w:t>
      </w:r>
      <w:r>
        <w:rPr>
          <w:b/>
          <w:color w:val="1F1F1E"/>
          <w:spacing w:val="3"/>
          <w:sz w:val="24"/>
          <w:szCs w:val="24"/>
        </w:rPr>
        <w:t xml:space="preserve"> </w:t>
      </w:r>
      <w:r>
        <w:rPr>
          <w:b/>
          <w:color w:val="1F1F1E"/>
          <w:sz w:val="24"/>
          <w:szCs w:val="24"/>
        </w:rPr>
        <w:t>A</w:t>
      </w:r>
      <w:r>
        <w:rPr>
          <w:b/>
          <w:color w:val="1F1F1E"/>
          <w:spacing w:val="-1"/>
          <w:sz w:val="24"/>
          <w:szCs w:val="24"/>
        </w:rPr>
        <w:t>cc</w:t>
      </w:r>
      <w:r>
        <w:rPr>
          <w:b/>
          <w:color w:val="1F1F1E"/>
          <w:sz w:val="24"/>
          <w:szCs w:val="24"/>
        </w:rPr>
        <w:t>o</w:t>
      </w:r>
      <w:r>
        <w:rPr>
          <w:b/>
          <w:color w:val="1F1F1E"/>
          <w:spacing w:val="1"/>
          <w:sz w:val="24"/>
          <w:szCs w:val="24"/>
        </w:rPr>
        <w:t>un</w:t>
      </w:r>
      <w:r>
        <w:rPr>
          <w:b/>
          <w:color w:val="1F1F1E"/>
          <w:sz w:val="24"/>
          <w:szCs w:val="24"/>
        </w:rPr>
        <w:t>t</w:t>
      </w:r>
      <w:r>
        <w:rPr>
          <w:b/>
          <w:color w:val="1F1F1E"/>
          <w:spacing w:val="4"/>
          <w:sz w:val="24"/>
          <w:szCs w:val="24"/>
        </w:rPr>
        <w:t xml:space="preserve"> </w:t>
      </w:r>
      <w:r>
        <w:rPr>
          <w:b/>
          <w:color w:val="1F1F1E"/>
          <w:sz w:val="24"/>
          <w:szCs w:val="24"/>
        </w:rPr>
        <w:t>of</w:t>
      </w:r>
      <w:r>
        <w:rPr>
          <w:b/>
          <w:color w:val="1F1F1E"/>
          <w:spacing w:val="-1"/>
          <w:sz w:val="24"/>
          <w:szCs w:val="24"/>
        </w:rPr>
        <w:t xml:space="preserve"> </w:t>
      </w:r>
      <w:r>
        <w:rPr>
          <w:b/>
          <w:color w:val="1F1F1E"/>
          <w:spacing w:val="1"/>
          <w:sz w:val="24"/>
          <w:szCs w:val="24"/>
        </w:rPr>
        <w:t>S</w:t>
      </w:r>
      <w:r>
        <w:rPr>
          <w:b/>
          <w:color w:val="1F1F1E"/>
          <w:spacing w:val="-5"/>
          <w:sz w:val="24"/>
          <w:szCs w:val="24"/>
        </w:rPr>
        <w:t>y</w:t>
      </w:r>
      <w:r>
        <w:rPr>
          <w:b/>
          <w:color w:val="1F1F1E"/>
          <w:spacing w:val="-6"/>
          <w:sz w:val="24"/>
          <w:szCs w:val="24"/>
        </w:rPr>
        <w:t>r</w:t>
      </w:r>
      <w:r>
        <w:rPr>
          <w:b/>
          <w:color w:val="1F1F1E"/>
          <w:sz w:val="24"/>
          <w:szCs w:val="24"/>
        </w:rPr>
        <w:t>ian R</w:t>
      </w:r>
      <w:r>
        <w:rPr>
          <w:b/>
          <w:color w:val="1F1F1E"/>
          <w:spacing w:val="-1"/>
          <w:sz w:val="24"/>
          <w:szCs w:val="24"/>
        </w:rPr>
        <w:t>e</w:t>
      </w:r>
      <w:r>
        <w:rPr>
          <w:b/>
          <w:color w:val="1F1F1E"/>
          <w:spacing w:val="-3"/>
          <w:sz w:val="24"/>
          <w:szCs w:val="24"/>
        </w:rPr>
        <w:t>f</w:t>
      </w:r>
      <w:r>
        <w:rPr>
          <w:b/>
          <w:color w:val="1F1F1E"/>
          <w:spacing w:val="1"/>
          <w:sz w:val="24"/>
          <w:szCs w:val="24"/>
        </w:rPr>
        <w:t>u</w:t>
      </w:r>
      <w:r>
        <w:rPr>
          <w:b/>
          <w:color w:val="1F1F1E"/>
          <w:sz w:val="24"/>
          <w:szCs w:val="24"/>
        </w:rPr>
        <w:t>g</w:t>
      </w:r>
      <w:r>
        <w:rPr>
          <w:b/>
          <w:color w:val="1F1F1E"/>
          <w:spacing w:val="-1"/>
          <w:sz w:val="24"/>
          <w:szCs w:val="24"/>
        </w:rPr>
        <w:t>ee</w:t>
      </w:r>
      <w:r>
        <w:rPr>
          <w:b/>
          <w:color w:val="1F1F1E"/>
          <w:sz w:val="24"/>
          <w:szCs w:val="24"/>
        </w:rPr>
        <w:t>s R</w:t>
      </w:r>
      <w:r>
        <w:rPr>
          <w:b/>
          <w:color w:val="1F1F1E"/>
          <w:spacing w:val="-1"/>
          <w:sz w:val="24"/>
          <w:szCs w:val="24"/>
        </w:rPr>
        <w:t>e</w:t>
      </w:r>
      <w:r>
        <w:rPr>
          <w:b/>
          <w:color w:val="1F1F1E"/>
          <w:spacing w:val="-2"/>
          <w:sz w:val="24"/>
          <w:szCs w:val="24"/>
        </w:rPr>
        <w:t>s</w:t>
      </w:r>
      <w:r>
        <w:rPr>
          <w:b/>
          <w:color w:val="1F1F1E"/>
          <w:sz w:val="24"/>
          <w:szCs w:val="24"/>
        </w:rPr>
        <w:t>i</w:t>
      </w:r>
      <w:r>
        <w:rPr>
          <w:b/>
          <w:color w:val="1F1F1E"/>
          <w:spacing w:val="1"/>
          <w:sz w:val="24"/>
          <w:szCs w:val="24"/>
        </w:rPr>
        <w:t>d</w:t>
      </w:r>
      <w:r>
        <w:rPr>
          <w:b/>
          <w:color w:val="1F1F1E"/>
          <w:sz w:val="24"/>
          <w:szCs w:val="24"/>
        </w:rPr>
        <w:t>i</w:t>
      </w:r>
      <w:r>
        <w:rPr>
          <w:b/>
          <w:color w:val="1F1F1E"/>
          <w:spacing w:val="1"/>
          <w:sz w:val="24"/>
          <w:szCs w:val="24"/>
        </w:rPr>
        <w:t>n</w:t>
      </w:r>
      <w:r>
        <w:rPr>
          <w:b/>
          <w:color w:val="1F1F1E"/>
          <w:sz w:val="24"/>
          <w:szCs w:val="24"/>
        </w:rPr>
        <w:t>g</w:t>
      </w:r>
      <w:r>
        <w:rPr>
          <w:b/>
          <w:color w:val="1F1F1E"/>
          <w:spacing w:val="2"/>
          <w:sz w:val="24"/>
          <w:szCs w:val="24"/>
        </w:rPr>
        <w:t xml:space="preserve"> </w:t>
      </w:r>
      <w:r>
        <w:rPr>
          <w:b/>
          <w:color w:val="1F1F1E"/>
          <w:sz w:val="24"/>
          <w:szCs w:val="24"/>
        </w:rPr>
        <w:t>in</w:t>
      </w:r>
      <w:r>
        <w:rPr>
          <w:b/>
          <w:color w:val="1F1F1E"/>
          <w:spacing w:val="3"/>
          <w:sz w:val="24"/>
          <w:szCs w:val="24"/>
        </w:rPr>
        <w:t xml:space="preserve"> </w:t>
      </w:r>
      <w:r>
        <w:rPr>
          <w:b/>
          <w:color w:val="1F1F1E"/>
          <w:spacing w:val="-3"/>
          <w:sz w:val="24"/>
          <w:szCs w:val="24"/>
        </w:rPr>
        <w:t>P</w:t>
      </w:r>
      <w:r>
        <w:rPr>
          <w:b/>
          <w:color w:val="1F1F1E"/>
          <w:spacing w:val="-1"/>
          <w:sz w:val="24"/>
          <w:szCs w:val="24"/>
        </w:rPr>
        <w:t>e</w:t>
      </w:r>
      <w:r>
        <w:rPr>
          <w:b/>
          <w:color w:val="1F1F1E"/>
          <w:spacing w:val="-6"/>
          <w:sz w:val="24"/>
          <w:szCs w:val="24"/>
        </w:rPr>
        <w:t>r</w:t>
      </w:r>
      <w:r>
        <w:rPr>
          <w:b/>
          <w:color w:val="1F1F1E"/>
          <w:spacing w:val="3"/>
          <w:sz w:val="24"/>
          <w:szCs w:val="24"/>
        </w:rPr>
        <w:t>i</w:t>
      </w:r>
      <w:r>
        <w:rPr>
          <w:b/>
          <w:color w:val="1F1F1E"/>
          <w:spacing w:val="2"/>
          <w:sz w:val="24"/>
          <w:szCs w:val="24"/>
        </w:rPr>
        <w:t>-</w:t>
      </w:r>
      <w:r>
        <w:rPr>
          <w:b/>
          <w:color w:val="1F1F1E"/>
          <w:spacing w:val="4"/>
          <w:sz w:val="24"/>
          <w:szCs w:val="24"/>
        </w:rPr>
        <w:t>U</w:t>
      </w:r>
      <w:r>
        <w:rPr>
          <w:b/>
          <w:color w:val="1F1F1E"/>
          <w:spacing w:val="-6"/>
          <w:sz w:val="24"/>
          <w:szCs w:val="24"/>
        </w:rPr>
        <w:t>r</w:t>
      </w:r>
      <w:r>
        <w:rPr>
          <w:b/>
          <w:color w:val="1F1F1E"/>
          <w:spacing w:val="1"/>
          <w:sz w:val="24"/>
          <w:szCs w:val="24"/>
        </w:rPr>
        <w:t>b</w:t>
      </w:r>
      <w:r>
        <w:rPr>
          <w:b/>
          <w:color w:val="1F1F1E"/>
          <w:sz w:val="24"/>
          <w:szCs w:val="24"/>
        </w:rPr>
        <w:t>an</w:t>
      </w:r>
      <w:r>
        <w:rPr>
          <w:b/>
          <w:color w:val="1F1F1E"/>
          <w:spacing w:val="3"/>
          <w:sz w:val="24"/>
          <w:szCs w:val="24"/>
        </w:rPr>
        <w:t xml:space="preserve"> </w:t>
      </w:r>
      <w:r>
        <w:rPr>
          <w:b/>
          <w:color w:val="1F1F1E"/>
          <w:sz w:val="24"/>
          <w:szCs w:val="24"/>
        </w:rPr>
        <w:t>C</w:t>
      </w:r>
      <w:r>
        <w:rPr>
          <w:b/>
          <w:color w:val="1F1F1E"/>
          <w:spacing w:val="-1"/>
          <w:sz w:val="24"/>
          <w:szCs w:val="24"/>
        </w:rPr>
        <w:t>e</w:t>
      </w:r>
      <w:r>
        <w:rPr>
          <w:b/>
          <w:color w:val="1F1F1E"/>
          <w:spacing w:val="1"/>
          <w:sz w:val="24"/>
          <w:szCs w:val="24"/>
        </w:rPr>
        <w:t>nt</w:t>
      </w:r>
      <w:r>
        <w:rPr>
          <w:b/>
          <w:color w:val="1F1F1E"/>
          <w:spacing w:val="-6"/>
          <w:sz w:val="24"/>
          <w:szCs w:val="24"/>
        </w:rPr>
        <w:t>r</w:t>
      </w:r>
      <w:r>
        <w:rPr>
          <w:b/>
          <w:color w:val="1F1F1E"/>
          <w:spacing w:val="-1"/>
          <w:sz w:val="24"/>
          <w:szCs w:val="24"/>
        </w:rPr>
        <w:t>e</w:t>
      </w:r>
      <w:r>
        <w:rPr>
          <w:b/>
          <w:color w:val="1F1F1E"/>
          <w:sz w:val="24"/>
          <w:szCs w:val="24"/>
        </w:rPr>
        <w:t xml:space="preserve">s </w:t>
      </w:r>
      <w:r>
        <w:rPr>
          <w:b/>
          <w:color w:val="1F1F1E"/>
          <w:spacing w:val="5"/>
          <w:sz w:val="24"/>
          <w:szCs w:val="24"/>
        </w:rPr>
        <w:t>o</w:t>
      </w:r>
      <w:r>
        <w:rPr>
          <w:b/>
          <w:color w:val="1F1F1E"/>
          <w:sz w:val="24"/>
          <w:szCs w:val="24"/>
        </w:rPr>
        <w:t xml:space="preserve">f </w:t>
      </w:r>
      <w:r>
        <w:rPr>
          <w:b/>
          <w:color w:val="1F1F1E"/>
          <w:spacing w:val="4"/>
          <w:sz w:val="24"/>
          <w:szCs w:val="24"/>
        </w:rPr>
        <w:t>M</w:t>
      </w:r>
      <w:r>
        <w:rPr>
          <w:b/>
          <w:color w:val="1F1F1E"/>
          <w:sz w:val="24"/>
          <w:szCs w:val="24"/>
        </w:rPr>
        <w:t>a</w:t>
      </w:r>
      <w:r>
        <w:rPr>
          <w:b/>
          <w:color w:val="1F1F1E"/>
          <w:spacing w:val="-4"/>
          <w:sz w:val="24"/>
          <w:szCs w:val="24"/>
        </w:rPr>
        <w:t>l</w:t>
      </w:r>
      <w:r>
        <w:rPr>
          <w:b/>
          <w:color w:val="1F1F1E"/>
          <w:sz w:val="24"/>
          <w:szCs w:val="24"/>
        </w:rPr>
        <w:t>ay</w:t>
      </w:r>
      <w:r>
        <w:rPr>
          <w:b/>
          <w:color w:val="1F1F1E"/>
          <w:spacing w:val="-2"/>
          <w:sz w:val="24"/>
          <w:szCs w:val="24"/>
        </w:rPr>
        <w:t>s</w:t>
      </w:r>
      <w:r>
        <w:rPr>
          <w:b/>
          <w:color w:val="1F1F1E"/>
          <w:sz w:val="24"/>
          <w:szCs w:val="24"/>
        </w:rPr>
        <w:t>i</w:t>
      </w:r>
      <w:r>
        <w:rPr>
          <w:b/>
          <w:color w:val="1F1F1E"/>
          <w:spacing w:val="1"/>
          <w:sz w:val="24"/>
          <w:szCs w:val="24"/>
        </w:rPr>
        <w:t>a</w:t>
      </w:r>
      <w:r>
        <w:rPr>
          <w:color w:val="1F1F1E"/>
          <w:sz w:val="24"/>
          <w:szCs w:val="24"/>
        </w:rPr>
        <w:t xml:space="preserve">. </w:t>
      </w:r>
      <w:r>
        <w:rPr>
          <w:color w:val="1F1F1E"/>
          <w:spacing w:val="6"/>
          <w:sz w:val="24"/>
          <w:szCs w:val="24"/>
        </w:rPr>
        <w:t xml:space="preserve"> </w:t>
      </w:r>
      <w:r>
        <w:rPr>
          <w:color w:val="1F1F1E"/>
          <w:spacing w:val="1"/>
          <w:sz w:val="24"/>
          <w:szCs w:val="24"/>
        </w:rPr>
        <w:t>S</w:t>
      </w:r>
      <w:r>
        <w:rPr>
          <w:color w:val="1F1F1E"/>
          <w:spacing w:val="-1"/>
          <w:sz w:val="24"/>
          <w:szCs w:val="24"/>
        </w:rPr>
        <w:t>c</w:t>
      </w:r>
      <w:r>
        <w:rPr>
          <w:color w:val="1F1F1E"/>
          <w:spacing w:val="-9"/>
          <w:sz w:val="24"/>
          <w:szCs w:val="24"/>
        </w:rPr>
        <w:t>i</w:t>
      </w:r>
      <w:r>
        <w:rPr>
          <w:color w:val="1F1F1E"/>
          <w:spacing w:val="4"/>
          <w:sz w:val="24"/>
          <w:szCs w:val="24"/>
        </w:rPr>
        <w:t>e</w:t>
      </w:r>
      <w:r>
        <w:rPr>
          <w:color w:val="1F1F1E"/>
          <w:spacing w:val="-5"/>
          <w:sz w:val="24"/>
          <w:szCs w:val="24"/>
        </w:rPr>
        <w:t>n</w:t>
      </w:r>
      <w:r>
        <w:rPr>
          <w:color w:val="1F1F1E"/>
          <w:spacing w:val="-1"/>
          <w:sz w:val="24"/>
          <w:szCs w:val="24"/>
        </w:rPr>
        <w:t>c</w:t>
      </w:r>
      <w:r>
        <w:rPr>
          <w:color w:val="1F1F1E"/>
          <w:sz w:val="24"/>
          <w:szCs w:val="24"/>
        </w:rPr>
        <w:t>e</w:t>
      </w:r>
      <w:r>
        <w:rPr>
          <w:color w:val="1F1F1E"/>
          <w:spacing w:val="1"/>
          <w:sz w:val="24"/>
          <w:szCs w:val="24"/>
        </w:rPr>
        <w:t xml:space="preserve"> I</w:t>
      </w:r>
      <w:r>
        <w:rPr>
          <w:color w:val="1F1F1E"/>
          <w:spacing w:val="-5"/>
          <w:sz w:val="24"/>
          <w:szCs w:val="24"/>
        </w:rPr>
        <w:t>n</w:t>
      </w:r>
      <w:r>
        <w:rPr>
          <w:color w:val="1F1F1E"/>
          <w:spacing w:val="5"/>
          <w:sz w:val="24"/>
          <w:szCs w:val="24"/>
        </w:rPr>
        <w:t>t</w:t>
      </w:r>
      <w:r>
        <w:rPr>
          <w:color w:val="1F1F1E"/>
          <w:spacing w:val="-1"/>
          <w:sz w:val="24"/>
          <w:szCs w:val="24"/>
        </w:rPr>
        <w:t>e</w:t>
      </w:r>
      <w:r>
        <w:rPr>
          <w:color w:val="1F1F1E"/>
          <w:spacing w:val="1"/>
          <w:sz w:val="24"/>
          <w:szCs w:val="24"/>
        </w:rPr>
        <w:t>r</w:t>
      </w:r>
      <w:r>
        <w:rPr>
          <w:color w:val="1F1F1E"/>
          <w:spacing w:val="-5"/>
          <w:sz w:val="24"/>
          <w:szCs w:val="24"/>
        </w:rPr>
        <w:t>n</w:t>
      </w:r>
      <w:r>
        <w:rPr>
          <w:color w:val="1F1F1E"/>
          <w:spacing w:val="-1"/>
          <w:sz w:val="24"/>
          <w:szCs w:val="24"/>
        </w:rPr>
        <w:t>a</w:t>
      </w:r>
      <w:r>
        <w:rPr>
          <w:color w:val="1F1F1E"/>
          <w:spacing w:val="10"/>
          <w:sz w:val="24"/>
          <w:szCs w:val="24"/>
        </w:rPr>
        <w:t>t</w:t>
      </w:r>
      <w:r>
        <w:rPr>
          <w:color w:val="1F1F1E"/>
          <w:spacing w:val="-9"/>
          <w:sz w:val="24"/>
          <w:szCs w:val="24"/>
        </w:rPr>
        <w:t>i</w:t>
      </w:r>
      <w:r>
        <w:rPr>
          <w:color w:val="1F1F1E"/>
          <w:spacing w:val="5"/>
          <w:sz w:val="24"/>
          <w:szCs w:val="24"/>
        </w:rPr>
        <w:t>o</w:t>
      </w:r>
      <w:r>
        <w:rPr>
          <w:color w:val="1F1F1E"/>
          <w:spacing w:val="-5"/>
          <w:sz w:val="24"/>
          <w:szCs w:val="24"/>
        </w:rPr>
        <w:t>n</w:t>
      </w:r>
      <w:r>
        <w:rPr>
          <w:color w:val="1F1F1E"/>
          <w:spacing w:val="4"/>
          <w:sz w:val="24"/>
          <w:szCs w:val="24"/>
        </w:rPr>
        <w:t>a</w:t>
      </w:r>
      <w:r>
        <w:rPr>
          <w:color w:val="1F1F1E"/>
          <w:sz w:val="24"/>
          <w:szCs w:val="24"/>
        </w:rPr>
        <w:t>l</w:t>
      </w:r>
      <w:r>
        <w:rPr>
          <w:color w:val="1F1F1E"/>
          <w:spacing w:val="-2"/>
          <w:sz w:val="24"/>
          <w:szCs w:val="24"/>
        </w:rPr>
        <w:t xml:space="preserve"> </w:t>
      </w:r>
      <w:r>
        <w:rPr>
          <w:color w:val="1F1F1E"/>
          <w:spacing w:val="1"/>
          <w:sz w:val="24"/>
          <w:szCs w:val="24"/>
        </w:rPr>
        <w:t>(</w:t>
      </w:r>
      <w:r>
        <w:rPr>
          <w:color w:val="1F1F1E"/>
          <w:spacing w:val="-3"/>
          <w:sz w:val="24"/>
          <w:szCs w:val="24"/>
        </w:rPr>
        <w:t>L</w:t>
      </w:r>
      <w:r>
        <w:rPr>
          <w:color w:val="1F1F1E"/>
          <w:spacing w:val="4"/>
          <w:sz w:val="24"/>
          <w:szCs w:val="24"/>
        </w:rPr>
        <w:t>a</w:t>
      </w:r>
      <w:r>
        <w:rPr>
          <w:color w:val="1F1F1E"/>
          <w:spacing w:val="-5"/>
          <w:sz w:val="24"/>
          <w:szCs w:val="24"/>
        </w:rPr>
        <w:t>h</w:t>
      </w:r>
      <w:r>
        <w:rPr>
          <w:color w:val="1F1F1E"/>
          <w:spacing w:val="5"/>
          <w:sz w:val="24"/>
          <w:szCs w:val="24"/>
        </w:rPr>
        <w:t>o</w:t>
      </w:r>
      <w:r>
        <w:rPr>
          <w:color w:val="1F1F1E"/>
          <w:spacing w:val="1"/>
          <w:sz w:val="24"/>
          <w:szCs w:val="24"/>
        </w:rPr>
        <w:t>r</w:t>
      </w:r>
      <w:r>
        <w:rPr>
          <w:color w:val="1F1F1E"/>
          <w:spacing w:val="-1"/>
          <w:sz w:val="24"/>
          <w:szCs w:val="24"/>
        </w:rPr>
        <w:t>e</w:t>
      </w:r>
      <w:r>
        <w:rPr>
          <w:color w:val="1F1F1E"/>
          <w:spacing w:val="1"/>
          <w:sz w:val="24"/>
          <w:szCs w:val="24"/>
        </w:rPr>
        <w:t>)</w:t>
      </w:r>
      <w:r>
        <w:rPr>
          <w:color w:val="1F1F1E"/>
          <w:sz w:val="24"/>
          <w:szCs w:val="24"/>
        </w:rPr>
        <w:t>,</w:t>
      </w:r>
      <w:r>
        <w:rPr>
          <w:color w:val="1F1F1E"/>
          <w:spacing w:val="4"/>
          <w:sz w:val="24"/>
          <w:szCs w:val="24"/>
        </w:rPr>
        <w:t xml:space="preserve"> </w:t>
      </w:r>
      <w:r>
        <w:rPr>
          <w:color w:val="1F1F1E"/>
          <w:sz w:val="24"/>
          <w:szCs w:val="24"/>
        </w:rPr>
        <w:t>3</w:t>
      </w:r>
      <w:r>
        <w:rPr>
          <w:color w:val="1F1F1E"/>
          <w:spacing w:val="-5"/>
          <w:sz w:val="24"/>
          <w:szCs w:val="24"/>
        </w:rPr>
        <w:t>2</w:t>
      </w:r>
      <w:r>
        <w:rPr>
          <w:color w:val="1F1F1E"/>
          <w:sz w:val="24"/>
          <w:szCs w:val="24"/>
        </w:rPr>
        <w:t>,</w:t>
      </w:r>
      <w:r>
        <w:rPr>
          <w:color w:val="1F1F1E"/>
          <w:spacing w:val="4"/>
          <w:sz w:val="24"/>
          <w:szCs w:val="24"/>
        </w:rPr>
        <w:t xml:space="preserve"> </w:t>
      </w:r>
      <w:r>
        <w:rPr>
          <w:color w:val="1F1F1E"/>
          <w:spacing w:val="-5"/>
          <w:sz w:val="24"/>
          <w:szCs w:val="24"/>
        </w:rPr>
        <w:t>1</w:t>
      </w:r>
      <w:r>
        <w:rPr>
          <w:color w:val="1F1F1E"/>
          <w:sz w:val="24"/>
          <w:szCs w:val="24"/>
        </w:rPr>
        <w:t>,</w:t>
      </w:r>
      <w:r>
        <w:rPr>
          <w:color w:val="1F1F1E"/>
          <w:spacing w:val="4"/>
          <w:sz w:val="24"/>
          <w:szCs w:val="24"/>
        </w:rPr>
        <w:t xml:space="preserve"> </w:t>
      </w:r>
      <w:r>
        <w:rPr>
          <w:color w:val="1F1F1E"/>
          <w:sz w:val="24"/>
          <w:szCs w:val="24"/>
        </w:rPr>
        <w:t>6</w:t>
      </w:r>
      <w:r>
        <w:rPr>
          <w:color w:val="1F1F1E"/>
          <w:spacing w:val="7"/>
          <w:sz w:val="24"/>
          <w:szCs w:val="24"/>
        </w:rPr>
        <w:t>7</w:t>
      </w:r>
      <w:r>
        <w:rPr>
          <w:color w:val="1F1F1E"/>
          <w:spacing w:val="2"/>
          <w:sz w:val="24"/>
          <w:szCs w:val="24"/>
        </w:rPr>
        <w:t>-</w:t>
      </w:r>
      <w:r>
        <w:rPr>
          <w:color w:val="1F1F1E"/>
          <w:sz w:val="24"/>
          <w:szCs w:val="24"/>
        </w:rPr>
        <w:t>6</w:t>
      </w:r>
      <w:r>
        <w:rPr>
          <w:color w:val="1F1F1E"/>
          <w:spacing w:val="-5"/>
          <w:sz w:val="24"/>
          <w:szCs w:val="24"/>
        </w:rPr>
        <w:t>3</w:t>
      </w:r>
      <w:r>
        <w:rPr>
          <w:color w:val="1F1F1E"/>
          <w:sz w:val="24"/>
          <w:szCs w:val="24"/>
        </w:rPr>
        <w:t>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586" style="position:absolute;margin-left:83.95pt;margin-top:67.9pt;width:443.8pt;height:650.2pt;z-index:-3782;mso-position-horizontal-relative:page;mso-position-vertical-relative:page" coordorigin="1679,1358" coordsize="8876,13004">
            <v:shape id="_x0000_s1593" style="position:absolute;left:1690;top:1368;width:2622;height:0" coordorigin="1690,1368" coordsize="2622,0" path="m1690,1368r2622,e" filled="f" strokeweight=".58pt">
              <v:path arrowok="t"/>
            </v:shape>
            <v:shape id="_x0000_s1592" style="position:absolute;left:4321;top:1368;width:6223;height:0" coordorigin="4321,1368" coordsize="6223,0" path="m4321,1368r6224,e" filled="f" strokeweight=".58pt">
              <v:path arrowok="t"/>
            </v:shape>
            <v:shape id="_x0000_s1591" style="position:absolute;left:1685;top:1364;width:0;height:12993" coordorigin="1685,1364" coordsize="0,12993" path="m1685,1364r,12992e" filled="f" strokeweight=".58pt">
              <v:path arrowok="t"/>
            </v:shape>
            <v:shape id="_x0000_s1590" style="position:absolute;left:1690;top:14352;width:2622;height:0" coordorigin="1690,14352" coordsize="2622,0" path="m1690,14352r2622,e" filled="f" strokeweight=".58pt">
              <v:path arrowok="t"/>
            </v:shape>
            <v:shape id="_x0000_s1589" style="position:absolute;left:4317;top:1364;width:0;height:12993" coordorigin="4317,1364" coordsize="0,12993" path="m4317,1364r,12992e" filled="f" strokeweight=".58pt">
              <v:path arrowok="t"/>
            </v:shape>
            <v:shape id="_x0000_s1588" style="position:absolute;left:4321;top:14352;width:6223;height:0" coordorigin="4321,14352" coordsize="6223,0" path="m4321,14352r6224,e" filled="f" strokeweight=".58pt">
              <v:path arrowok="t"/>
            </v:shape>
            <v:shape id="_x0000_s1587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2666" w:right="200"/>
        <w:jc w:val="center"/>
        <w:rPr>
          <w:sz w:val="24"/>
          <w:szCs w:val="24"/>
        </w:rPr>
      </w:pPr>
      <w:r>
        <w:rPr>
          <w:color w:val="1F1F1E"/>
          <w:sz w:val="24"/>
          <w:szCs w:val="24"/>
        </w:rPr>
        <w:t>1</w:t>
      </w:r>
      <w:r>
        <w:rPr>
          <w:color w:val="1F1F1E"/>
          <w:spacing w:val="1"/>
          <w:sz w:val="24"/>
          <w:szCs w:val="24"/>
        </w:rPr>
        <w:t>5</w:t>
      </w:r>
      <w:r>
        <w:rPr>
          <w:color w:val="1F1F1E"/>
          <w:sz w:val="24"/>
          <w:szCs w:val="24"/>
        </w:rPr>
        <w:t>6.</w:t>
      </w:r>
      <w:r>
        <w:rPr>
          <w:color w:val="1F1F1E"/>
          <w:spacing w:val="1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>h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mm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d,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z</w:t>
      </w:r>
      <w:r>
        <w:rPr>
          <w:color w:val="000000"/>
          <w:spacing w:val="-4"/>
          <w:sz w:val="24"/>
          <w:szCs w:val="24"/>
        </w:rPr>
        <w:t>li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z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z w:val="24"/>
          <w:szCs w:val="24"/>
        </w:rPr>
        <w:t>*,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mj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</w:p>
    <w:p w:rsidR="00CA7636" w:rsidRDefault="0025756D">
      <w:pPr>
        <w:spacing w:before="3"/>
        <w:ind w:left="3192" w:right="50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d.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b/>
          <w:spacing w:val="-2"/>
          <w:sz w:val="24"/>
          <w:szCs w:val="24"/>
        </w:rPr>
        <w:t>Iss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6"/>
          <w:sz w:val="24"/>
          <w:szCs w:val="24"/>
        </w:rPr>
        <w:t>b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ll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ale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6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(SS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) 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ies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ut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ia: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ive Ove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vie</w:t>
      </w:r>
      <w:r>
        <w:rPr>
          <w:b/>
          <w:spacing w:val="-1"/>
          <w:sz w:val="24"/>
          <w:szCs w:val="24"/>
        </w:rPr>
        <w:t>w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47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CA7636" w:rsidRDefault="0025756D">
      <w:pPr>
        <w:spacing w:before="2"/>
        <w:ind w:left="3154" w:right="4194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775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78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92" w:right="62" w:hanging="485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7.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*,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</w:t>
      </w:r>
      <w:r>
        <w:rPr>
          <w:spacing w:val="-5"/>
          <w:sz w:val="24"/>
          <w:szCs w:val="24"/>
        </w:rPr>
        <w:t>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Is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ai</w:t>
      </w:r>
      <w:r>
        <w:rPr>
          <w:b/>
          <w:spacing w:val="2"/>
          <w:sz w:val="24"/>
          <w:szCs w:val="24"/>
        </w:rPr>
        <w:t>th-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k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ce</w:t>
      </w:r>
      <w:r>
        <w:rPr>
          <w:b/>
          <w:spacing w:val="1"/>
          <w:sz w:val="24"/>
          <w:szCs w:val="24"/>
        </w:rPr>
        <w:t>pt</w:t>
      </w:r>
      <w:r>
        <w:rPr>
          <w:b/>
          <w:sz w:val="24"/>
          <w:szCs w:val="24"/>
        </w:rPr>
        <w:t>io</w:t>
      </w:r>
      <w:r>
        <w:rPr>
          <w:b/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18,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pp.</w:t>
      </w:r>
    </w:p>
    <w:p w:rsidR="00CA7636" w:rsidRDefault="0025756D">
      <w:pPr>
        <w:spacing w:line="260" w:lineRule="exact"/>
        <w:ind w:left="3154" w:right="3268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ISS</w:t>
      </w:r>
      <w:r>
        <w:rPr>
          <w:sz w:val="24"/>
          <w:szCs w:val="24"/>
        </w:rPr>
        <w:t>N: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161</w:t>
      </w:r>
      <w:r>
        <w:rPr>
          <w:spacing w:val="2"/>
          <w:sz w:val="24"/>
          <w:szCs w:val="24"/>
        </w:rPr>
        <w:t>3-</w:t>
      </w:r>
      <w:r>
        <w:rPr>
          <w:sz w:val="24"/>
          <w:szCs w:val="24"/>
        </w:rPr>
        <w:t>895</w:t>
      </w:r>
      <w:r>
        <w:rPr>
          <w:spacing w:val="-5"/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8.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*,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CA7636" w:rsidRDefault="0025756D">
      <w:pPr>
        <w:spacing w:before="3"/>
        <w:ind w:left="3192"/>
        <w:rPr>
          <w:sz w:val="24"/>
          <w:szCs w:val="24"/>
        </w:rPr>
      </w:pP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eza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HM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2"/>
        <w:ind w:left="3192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 xml:space="preserve">s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2"/>
          <w:sz w:val="24"/>
          <w:szCs w:val="24"/>
        </w:rPr>
        <w:t>’</w:t>
      </w:r>
      <w:r>
        <w:rPr>
          <w:b/>
          <w:sz w:val="24"/>
          <w:szCs w:val="24"/>
        </w:rPr>
        <w:t xml:space="preserve">s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Su</w:t>
      </w:r>
      <w:r>
        <w:rPr>
          <w:b/>
          <w:spacing w:val="-3"/>
          <w:sz w:val="24"/>
          <w:szCs w:val="24"/>
        </w:rPr>
        <w:t>ff</w:t>
      </w:r>
      <w:r>
        <w:rPr>
          <w:b/>
          <w:sz w:val="24"/>
          <w:szCs w:val="24"/>
        </w:rPr>
        <w:t>ici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th</w:t>
      </w:r>
      <w:r>
        <w:rPr>
          <w:b/>
          <w:sz w:val="24"/>
          <w:szCs w:val="24"/>
        </w:rPr>
        <w:t>e</w:t>
      </w:r>
    </w:p>
    <w:p w:rsidR="00CA7636" w:rsidRDefault="0025756D">
      <w:pPr>
        <w:spacing w:before="2" w:line="260" w:lineRule="exact"/>
        <w:ind w:left="3192" w:right="431"/>
        <w:rPr>
          <w:sz w:val="24"/>
          <w:szCs w:val="24"/>
        </w:rPr>
      </w:pPr>
      <w:r>
        <w:rPr>
          <w:b/>
          <w:sz w:val="24"/>
          <w:szCs w:val="24"/>
        </w:rPr>
        <w:t>Q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y?</w:t>
      </w:r>
      <w:r>
        <w:rPr>
          <w:b/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18,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2, pp. </w:t>
      </w:r>
      <w:r>
        <w:rPr>
          <w:spacing w:val="4"/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3-</w:t>
      </w:r>
      <w:r>
        <w:rPr>
          <w:sz w:val="24"/>
          <w:szCs w:val="24"/>
        </w:rPr>
        <w:t>8953.</w:t>
      </w:r>
    </w:p>
    <w:p w:rsidR="00CA7636" w:rsidRDefault="00CA7636">
      <w:pPr>
        <w:spacing w:before="13" w:line="260" w:lineRule="exact"/>
        <w:rPr>
          <w:sz w:val="26"/>
          <w:szCs w:val="26"/>
        </w:rPr>
      </w:pPr>
    </w:p>
    <w:p w:rsidR="00CA7636" w:rsidRDefault="0025756D">
      <w:pPr>
        <w:ind w:left="3192" w:right="144" w:hanging="485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59.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ugu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*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Ha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5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tu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3"/>
          <w:sz w:val="24"/>
          <w:szCs w:val="24"/>
        </w:rPr>
        <w:t>e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ig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as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I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No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 C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Nig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5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1108</w:t>
      </w:r>
      <w:r>
        <w:rPr>
          <w:spacing w:val="-4"/>
          <w:sz w:val="24"/>
          <w:szCs w:val="24"/>
        </w:rPr>
        <w:t>/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H-</w:t>
      </w:r>
      <w:r>
        <w:rPr>
          <w:sz w:val="24"/>
          <w:szCs w:val="24"/>
        </w:rPr>
        <w:t>06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2020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0042.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669" w:right="355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60.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3"/>
        <w:ind w:left="3130" w:right="86" w:firstLine="62"/>
        <w:rPr>
          <w:sz w:val="24"/>
          <w:szCs w:val="24"/>
        </w:rPr>
      </w:pP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5"/>
          <w:sz w:val="24"/>
          <w:szCs w:val="24"/>
        </w:rPr>
        <w:t>e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oko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gan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li</w:t>
      </w:r>
      <w:r>
        <w:rPr>
          <w:b/>
          <w:i/>
          <w:spacing w:val="-2"/>
          <w:sz w:val="24"/>
          <w:szCs w:val="24"/>
        </w:rPr>
        <w:t xml:space="preserve"> 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ga</w:t>
      </w:r>
      <w:r>
        <w:rPr>
          <w:b/>
          <w:i/>
          <w:spacing w:val="2"/>
          <w:sz w:val="24"/>
          <w:szCs w:val="24"/>
        </w:rPr>
        <w:t xml:space="preserve"> 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5"/>
          <w:sz w:val="24"/>
          <w:szCs w:val="24"/>
        </w:rPr>
        <w:t>g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z w:val="24"/>
          <w:szCs w:val="24"/>
        </w:rPr>
        <w:t>a Dadah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3"/>
          <w:sz w:val="24"/>
          <w:szCs w:val="24"/>
        </w:rPr>
        <w:t>(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ppo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tem</w:t>
      </w:r>
      <w:r>
        <w:rPr>
          <w:b/>
          <w:i/>
          <w:spacing w:val="2"/>
          <w:sz w:val="24"/>
          <w:szCs w:val="24"/>
        </w:rPr>
        <w:t xml:space="preserve"> </w:t>
      </w:r>
      <w:proofErr w:type="gramStart"/>
      <w:r>
        <w:rPr>
          <w:b/>
          <w:i/>
          <w:spacing w:val="-6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proofErr w:type="gramEnd"/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4"/>
          <w:sz w:val="24"/>
          <w:szCs w:val="24"/>
        </w:rPr>
        <w:t>l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s 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rs</w:t>
      </w:r>
      <w:r>
        <w:rPr>
          <w:b/>
          <w:i/>
          <w:spacing w:val="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R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 H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2"/>
          <w:sz w:val="24"/>
          <w:szCs w:val="24"/>
        </w:rPr>
        <w:t>8-</w:t>
      </w:r>
      <w:r>
        <w:rPr>
          <w:sz w:val="24"/>
          <w:szCs w:val="24"/>
        </w:rPr>
        <w:t>967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488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1610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CA7636" w:rsidRDefault="0025756D">
      <w:pPr>
        <w:spacing w:line="260" w:lineRule="exact"/>
        <w:ind w:left="3092" w:right="2927"/>
        <w:jc w:val="center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14424/9789677488161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88" w:right="281" w:hanging="481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61.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on 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Q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>-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lf Con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as a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or</w:t>
      </w:r>
      <w:r>
        <w:rPr>
          <w:b/>
          <w:spacing w:val="-4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proofErr w:type="gramEnd"/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giv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 of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d-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Canc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r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nj</w:t>
      </w:r>
      <w:r>
        <w:rPr>
          <w:b/>
          <w:sz w:val="24"/>
          <w:szCs w:val="24"/>
        </w:rPr>
        <w:t>agaan</w:t>
      </w:r>
      <w:r>
        <w:rPr>
          <w:b/>
          <w:spacing w:val="-2"/>
          <w:sz w:val="24"/>
          <w:szCs w:val="24"/>
        </w:rPr>
        <w:t xml:space="preserve"> 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6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 Di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up</w:t>
      </w:r>
      <w:r>
        <w:rPr>
          <w:b/>
          <w:sz w:val="24"/>
          <w:szCs w:val="24"/>
        </w:rPr>
        <w:t>: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awa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b</w:t>
      </w:r>
      <w:r>
        <w:rPr>
          <w:b/>
          <w:sz w:val="24"/>
          <w:szCs w:val="24"/>
        </w:rPr>
        <w:t xml:space="preserve">agai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or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nj</w:t>
      </w:r>
      <w:r>
        <w:rPr>
          <w:b/>
          <w:sz w:val="24"/>
          <w:szCs w:val="24"/>
        </w:rPr>
        <w:t>aga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 xml:space="preserve">it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Nya</w:t>
      </w:r>
      <w:r>
        <w:rPr>
          <w:b/>
          <w:spacing w:val="-1"/>
          <w:sz w:val="24"/>
          <w:szCs w:val="24"/>
        </w:rPr>
        <w:t>w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  <w:r>
        <w:rPr>
          <w:b/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gi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1"/>
          <w:sz w:val="24"/>
          <w:szCs w:val="24"/>
        </w:rPr>
        <w:t>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45. </w:t>
      </w:r>
      <w:proofErr w:type="gramStart"/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>
        <w:rPr>
          <w:spacing w:val="-5"/>
          <w:sz w:val="24"/>
          <w:szCs w:val="24"/>
        </w:rPr>
        <w:t>0</w:t>
      </w:r>
      <w:r>
        <w:rPr>
          <w:spacing w:val="1"/>
          <w:sz w:val="24"/>
          <w:szCs w:val="24"/>
        </w:rPr>
        <w:t>0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7819.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578" style="position:absolute;margin-left:83.95pt;margin-top:67.9pt;width:443.8pt;height:650.2pt;z-index:-3781;mso-position-horizontal-relative:page;mso-position-vertical-relative:page" coordorigin="1679,1358" coordsize="8876,13004">
            <v:shape id="_x0000_s1585" style="position:absolute;left:1690;top:1368;width:2622;height:0" coordorigin="1690,1368" coordsize="2622,0" path="m1690,1368r2622,e" filled="f" strokeweight=".58pt">
              <v:path arrowok="t"/>
            </v:shape>
            <v:shape id="_x0000_s1584" style="position:absolute;left:4321;top:1368;width:6223;height:0" coordorigin="4321,1368" coordsize="6223,0" path="m4321,1368r6224,e" filled="f" strokeweight=".58pt">
              <v:path arrowok="t"/>
            </v:shape>
            <v:shape id="_x0000_s1583" style="position:absolute;left:1685;top:1364;width:0;height:12993" coordorigin="1685,1364" coordsize="0,12993" path="m1685,1364r,12992e" filled="f" strokeweight=".58pt">
              <v:path arrowok="t"/>
            </v:shape>
            <v:shape id="_x0000_s1582" style="position:absolute;left:1690;top:14352;width:2622;height:0" coordorigin="1690,14352" coordsize="2622,0" path="m1690,14352r2622,e" filled="f" strokeweight=".58pt">
              <v:path arrowok="t"/>
            </v:shape>
            <v:shape id="_x0000_s1581" style="position:absolute;left:4317;top:1364;width:0;height:12993" coordorigin="4317,1364" coordsize="0,12993" path="m4317,1364r,12992e" filled="f" strokeweight=".58pt">
              <v:path arrowok="t"/>
            </v:shape>
            <v:shape id="_x0000_s1580" style="position:absolute;left:4321;top:14352;width:6223;height:0" coordorigin="4321,14352" coordsize="6223,0" path="m4321,14352r6224,e" filled="f" strokeweight=".58pt">
              <v:path arrowok="t"/>
            </v:shape>
            <v:shape id="_x0000_s1579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192" w:right="176" w:hanging="485"/>
        <w:rPr>
          <w:sz w:val="24"/>
          <w:szCs w:val="24"/>
        </w:rPr>
      </w:pPr>
      <w:r>
        <w:rPr>
          <w:sz w:val="24"/>
          <w:szCs w:val="24"/>
        </w:rPr>
        <w:t>162.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mm</w:t>
      </w:r>
      <w:r>
        <w:rPr>
          <w:b/>
          <w:sz w:val="24"/>
          <w:szCs w:val="24"/>
        </w:rPr>
        <w:t>e 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ool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ives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4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ies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de </w:t>
      </w:r>
      <w:r>
        <w:rPr>
          <w:spacing w:val="2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38,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3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ISS</w:t>
      </w:r>
      <w:r>
        <w:rPr>
          <w:sz w:val="24"/>
          <w:szCs w:val="24"/>
        </w:rPr>
        <w:t>N: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3</w:t>
      </w:r>
      <w:r>
        <w:rPr>
          <w:spacing w:val="5"/>
          <w:sz w:val="24"/>
          <w:szCs w:val="24"/>
        </w:rPr>
        <w:t>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3197. D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hyperlink r:id="rId37">
        <w:r>
          <w:rPr>
            <w:spacing w:val="-5"/>
            <w:sz w:val="24"/>
            <w:szCs w:val="24"/>
          </w:rPr>
          <w:t>h</w:t>
        </w:r>
        <w:r>
          <w:rPr>
            <w:sz w:val="24"/>
            <w:szCs w:val="24"/>
          </w:rPr>
          <w:t>t</w:t>
        </w:r>
        <w:r>
          <w:rPr>
            <w:spacing w:val="6"/>
            <w:sz w:val="24"/>
            <w:szCs w:val="24"/>
          </w:rPr>
          <w:t>t</w:t>
        </w:r>
        <w:r>
          <w:rPr>
            <w:sz w:val="24"/>
            <w:szCs w:val="24"/>
          </w:rPr>
          <w:t>p:</w:t>
        </w:r>
        <w:r>
          <w:rPr>
            <w:spacing w:val="1"/>
            <w:sz w:val="24"/>
            <w:szCs w:val="24"/>
          </w:rPr>
          <w:t>/</w:t>
        </w:r>
        <w:r>
          <w:rPr>
            <w:sz w:val="24"/>
            <w:szCs w:val="24"/>
          </w:rPr>
          <w:t>/d</w:t>
        </w:r>
        <w:r>
          <w:rPr>
            <w:spacing w:val="-4"/>
            <w:sz w:val="24"/>
            <w:szCs w:val="24"/>
          </w:rPr>
          <w:t>x</w:t>
        </w:r>
        <w:r>
          <w:rPr>
            <w:spacing w:val="2"/>
            <w:sz w:val="24"/>
            <w:szCs w:val="24"/>
          </w:rPr>
          <w:t>.</w:t>
        </w:r>
        <w:r>
          <w:rPr>
            <w:spacing w:val="-5"/>
            <w:sz w:val="24"/>
            <w:szCs w:val="24"/>
          </w:rPr>
          <w:t>d</w:t>
        </w:r>
        <w:r>
          <w:rPr>
            <w:spacing w:val="5"/>
            <w:sz w:val="24"/>
            <w:szCs w:val="24"/>
          </w:rPr>
          <w:t>o</w:t>
        </w:r>
        <w:r>
          <w:rPr>
            <w:spacing w:val="-9"/>
            <w:sz w:val="24"/>
            <w:szCs w:val="24"/>
          </w:rPr>
          <w:t>i</w:t>
        </w:r>
        <w:r>
          <w:rPr>
            <w:spacing w:val="2"/>
            <w:sz w:val="24"/>
            <w:szCs w:val="24"/>
          </w:rPr>
          <w:t>.</w:t>
        </w:r>
        <w:r>
          <w:rPr>
            <w:spacing w:val="5"/>
            <w:sz w:val="24"/>
            <w:szCs w:val="24"/>
          </w:rPr>
          <w:t>o</w:t>
        </w:r>
        <w:r>
          <w:rPr>
            <w:spacing w:val="1"/>
            <w:sz w:val="24"/>
            <w:szCs w:val="24"/>
          </w:rPr>
          <w:t>r</w:t>
        </w:r>
        <w:r>
          <w:rPr>
            <w:sz w:val="24"/>
            <w:szCs w:val="24"/>
          </w:rPr>
          <w:t>g/10</w:t>
        </w:r>
        <w:r>
          <w:rPr>
            <w:spacing w:val="3"/>
            <w:sz w:val="24"/>
            <w:szCs w:val="24"/>
          </w:rPr>
          <w:t>.</w:t>
        </w:r>
        <w:r>
          <w:rPr>
            <w:sz w:val="24"/>
            <w:szCs w:val="24"/>
          </w:rPr>
          <w:t>2511</w:t>
        </w:r>
        <w:r>
          <w:rPr>
            <w:spacing w:val="-5"/>
            <w:sz w:val="24"/>
            <w:szCs w:val="24"/>
          </w:rPr>
          <w:t>5</w:t>
        </w:r>
        <w:r>
          <w:rPr>
            <w:sz w:val="24"/>
            <w:szCs w:val="24"/>
          </w:rPr>
          <w:t>/e</w:t>
        </w:r>
      </w:hyperlink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.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3</w:t>
      </w:r>
      <w:r>
        <w:rPr>
          <w:spacing w:val="5"/>
          <w:sz w:val="24"/>
          <w:szCs w:val="24"/>
        </w:rPr>
        <w:t>8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>%</w:t>
      </w:r>
      <w:r>
        <w:rPr>
          <w:spacing w:val="5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)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428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CA7636" w:rsidRDefault="00CA7636">
      <w:pPr>
        <w:spacing w:before="15" w:line="260" w:lineRule="exact"/>
        <w:rPr>
          <w:sz w:val="26"/>
          <w:szCs w:val="26"/>
        </w:rPr>
      </w:pPr>
    </w:p>
    <w:p w:rsidR="00CA7636" w:rsidRDefault="0025756D">
      <w:pPr>
        <w:ind w:left="3192" w:right="131" w:hanging="485"/>
        <w:rPr>
          <w:sz w:val="24"/>
          <w:szCs w:val="24"/>
        </w:rPr>
      </w:pPr>
      <w:r>
        <w:rPr>
          <w:sz w:val="24"/>
          <w:szCs w:val="24"/>
        </w:rPr>
        <w:t>163.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ss</w:t>
      </w:r>
      <w:r>
        <w:rPr>
          <w:spacing w:val="-4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az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5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ez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Y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 Y</w:t>
      </w:r>
      <w:r>
        <w:rPr>
          <w:spacing w:val="-5"/>
          <w:sz w:val="24"/>
          <w:szCs w:val="24"/>
        </w:rPr>
        <w:t>in</w:t>
      </w:r>
      <w:r>
        <w:rPr>
          <w:sz w:val="24"/>
          <w:szCs w:val="24"/>
        </w:rPr>
        <w:t>g,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`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, 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5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</w:t>
      </w:r>
      <w:r>
        <w:rPr>
          <w:spacing w:val="-5"/>
          <w:sz w:val="24"/>
          <w:szCs w:val="24"/>
        </w:rPr>
        <w:t>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 xml:space="preserve">e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</w:t>
      </w:r>
      <w:r>
        <w:rPr>
          <w:b/>
          <w:sz w:val="24"/>
          <w:szCs w:val="24"/>
        </w:rPr>
        <w:t>ig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Q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nn</w:t>
      </w:r>
      <w:r>
        <w:rPr>
          <w:b/>
          <w:spacing w:val="-5"/>
          <w:sz w:val="24"/>
          <w:szCs w:val="24"/>
        </w:rPr>
        <w:t>a</w:t>
      </w:r>
      <w:r>
        <w:rPr>
          <w:b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vie</w:t>
      </w:r>
      <w:r>
        <w:rPr>
          <w:b/>
          <w:spacing w:val="4"/>
          <w:sz w:val="24"/>
          <w:szCs w:val="24"/>
        </w:rPr>
        <w:t>w</w:t>
      </w:r>
      <w:r>
        <w:rPr>
          <w:sz w:val="24"/>
          <w:szCs w:val="24"/>
        </w:rPr>
        <w:t>.</w:t>
      </w:r>
    </w:p>
    <w:p w:rsidR="00CA7636" w:rsidRDefault="0025756D">
      <w:pPr>
        <w:spacing w:line="260" w:lineRule="exact"/>
        <w:ind w:left="3192"/>
        <w:rPr>
          <w:sz w:val="24"/>
          <w:szCs w:val="24"/>
        </w:rPr>
      </w:pPr>
      <w:r>
        <w:rPr>
          <w:spacing w:val="-7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11:9.</w:t>
      </w:r>
    </w:p>
    <w:p w:rsidR="00CA7636" w:rsidRDefault="0025756D">
      <w:pPr>
        <w:spacing w:before="2"/>
        <w:ind w:left="3192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37421/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2020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82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(IS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64)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192" w:right="352" w:hanging="485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64.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Q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Convo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w</w:t>
      </w:r>
      <w:r>
        <w:rPr>
          <w:b/>
          <w:spacing w:val="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- Co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rec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utp</w:t>
      </w:r>
      <w:r>
        <w:rPr>
          <w:b/>
          <w:spacing w:val="-4"/>
          <w:sz w:val="24"/>
          <w:szCs w:val="24"/>
        </w:rPr>
        <w:t>u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Codes </w:t>
      </w:r>
      <w:r>
        <w:rPr>
          <w:b/>
          <w:spacing w:val="-4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upp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e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ica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No</w:t>
      </w:r>
      <w:r>
        <w:rPr>
          <w:b/>
          <w:spacing w:val="3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ain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nju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6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ph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cce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24946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24964.</w:t>
      </w:r>
    </w:p>
    <w:p w:rsidR="00CA7636" w:rsidRDefault="0025756D">
      <w:pPr>
        <w:spacing w:before="2"/>
        <w:ind w:left="3192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1109/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CC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SS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2021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3056724.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88" w:right="91" w:hanging="481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5.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‘</w:t>
      </w:r>
      <w:r>
        <w:rPr>
          <w:b/>
          <w:sz w:val="24"/>
          <w:szCs w:val="24"/>
        </w:rPr>
        <w:t>Do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 Wa</w:t>
      </w:r>
      <w:r>
        <w:rPr>
          <w:b/>
          <w:spacing w:val="-4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 xml:space="preserve"> F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th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ff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?</w:t>
      </w:r>
      <w:proofErr w:type="gramStart"/>
      <w:r>
        <w:rPr>
          <w:b/>
          <w:spacing w:val="1"/>
          <w:sz w:val="24"/>
          <w:szCs w:val="24"/>
        </w:rPr>
        <w:t>’</w:t>
      </w:r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Vi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’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3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w: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</w:t>
      </w:r>
    </w:p>
    <w:p w:rsidR="00CA7636" w:rsidRDefault="0025756D">
      <w:pPr>
        <w:spacing w:line="260" w:lineRule="exact"/>
        <w:ind w:left="3192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1080/1028258</w:t>
      </w:r>
      <w:r>
        <w:rPr>
          <w:spacing w:val="-4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2021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188189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669" w:right="360"/>
        <w:jc w:val="center"/>
        <w:rPr>
          <w:sz w:val="24"/>
          <w:szCs w:val="24"/>
        </w:rPr>
      </w:pPr>
      <w:r>
        <w:rPr>
          <w:sz w:val="24"/>
          <w:szCs w:val="24"/>
        </w:rPr>
        <w:t>166.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z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5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2021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9"/>
        <w:ind w:left="3192" w:right="288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view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 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cce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oH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 xml:space="preserve">or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You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h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Way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w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z</w:t>
      </w:r>
      <w:r>
        <w:rPr>
          <w:b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gh</w:t>
      </w:r>
      <w:proofErr w:type="gramEnd"/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Cap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. </w:t>
      </w:r>
      <w:r>
        <w:rPr>
          <w:b/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5"/>
          <w:sz w:val="24"/>
          <w:szCs w:val="24"/>
        </w:rPr>
        <w:t>3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</w:t>
      </w:r>
      <w:proofErr w:type="gramStart"/>
      <w:r>
        <w:rPr>
          <w:spacing w:val="2"/>
          <w:sz w:val="24"/>
          <w:szCs w:val="24"/>
        </w:rPr>
        <w:t>,9</w:t>
      </w:r>
      <w:proofErr w:type="gramEnd"/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ISS</w:t>
      </w:r>
      <w:r>
        <w:rPr>
          <w:sz w:val="24"/>
          <w:szCs w:val="24"/>
        </w:rPr>
        <w:t>N: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101</w:t>
      </w:r>
      <w:r>
        <w:rPr>
          <w:spacing w:val="2"/>
          <w:sz w:val="24"/>
          <w:szCs w:val="24"/>
        </w:rPr>
        <w:t>3-</w:t>
      </w:r>
      <w:r>
        <w:rPr>
          <w:sz w:val="24"/>
          <w:szCs w:val="24"/>
        </w:rPr>
        <w:t>531</w:t>
      </w:r>
      <w:r>
        <w:rPr>
          <w:spacing w:val="-5"/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669" w:right="360"/>
        <w:jc w:val="center"/>
        <w:rPr>
          <w:sz w:val="24"/>
          <w:szCs w:val="24"/>
        </w:rPr>
      </w:pPr>
      <w:r>
        <w:rPr>
          <w:sz w:val="24"/>
          <w:szCs w:val="24"/>
        </w:rPr>
        <w:t>167.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z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5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2021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9"/>
        <w:ind w:left="3192" w:right="456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iv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icy 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Cou</w:t>
      </w:r>
      <w:r>
        <w:rPr>
          <w:b/>
          <w:spacing w:val="-3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ie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’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No</w:t>
      </w:r>
      <w:r>
        <w:rPr>
          <w:b/>
          <w:spacing w:val="3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 Na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 </w:t>
      </w:r>
      <w:r>
        <w:rPr>
          <w:b/>
          <w:sz w:val="24"/>
          <w:szCs w:val="24"/>
        </w:rPr>
        <w:t>Conven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. </w:t>
      </w:r>
      <w:r>
        <w:rPr>
          <w:b/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5"/>
          <w:sz w:val="24"/>
          <w:szCs w:val="24"/>
        </w:rPr>
        <w:t>3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101</w:t>
      </w:r>
      <w:r>
        <w:rPr>
          <w:spacing w:val="6"/>
          <w:sz w:val="24"/>
          <w:szCs w:val="24"/>
        </w:rPr>
        <w:t>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</w:t>
      </w:r>
      <w:r>
        <w:rPr>
          <w:spacing w:val="-5"/>
          <w:sz w:val="24"/>
          <w:szCs w:val="24"/>
        </w:rPr>
        <w:t>3</w:t>
      </w:r>
      <w:r>
        <w:rPr>
          <w:sz w:val="24"/>
          <w:szCs w:val="24"/>
        </w:rPr>
        <w:t>16.</w:t>
      </w:r>
    </w:p>
    <w:p w:rsidR="00CA7636" w:rsidRDefault="0025756D">
      <w:pPr>
        <w:spacing w:before="4" w:line="160" w:lineRule="exact"/>
        <w:rPr>
          <w:sz w:val="16"/>
          <w:szCs w:val="16"/>
        </w:rPr>
      </w:pPr>
      <w:r>
        <w:lastRenderedPageBreak/>
        <w:pict>
          <v:group id="_x0000_s1570" style="position:absolute;margin-left:83.95pt;margin-top:67.9pt;width:443.8pt;height:650.2pt;z-index:-3780;mso-position-horizontal-relative:page;mso-position-vertical-relative:page" coordorigin="1679,1358" coordsize="8876,13004">
            <v:shape id="_x0000_s1577" style="position:absolute;left:1690;top:1368;width:2622;height:0" coordorigin="1690,1368" coordsize="2622,0" path="m1690,1368r2622,e" filled="f" strokeweight=".58pt">
              <v:path arrowok="t"/>
            </v:shape>
            <v:shape id="_x0000_s1576" style="position:absolute;left:4321;top:1368;width:6223;height:0" coordorigin="4321,1368" coordsize="6223,0" path="m4321,1368r6224,e" filled="f" strokeweight=".58pt">
              <v:path arrowok="t"/>
            </v:shape>
            <v:shape id="_x0000_s1575" style="position:absolute;left:1685;top:1364;width:0;height:12993" coordorigin="1685,1364" coordsize="0,12993" path="m1685,1364r,12992e" filled="f" strokeweight=".58pt">
              <v:path arrowok="t"/>
            </v:shape>
            <v:shape id="_x0000_s1574" style="position:absolute;left:1690;top:14352;width:2622;height:0" coordorigin="1690,14352" coordsize="2622,0" path="m1690,14352r2622,e" filled="f" strokeweight=".58pt">
              <v:path arrowok="t"/>
            </v:shape>
            <v:shape id="_x0000_s1573" style="position:absolute;left:4317;top:1364;width:0;height:12993" coordorigin="4317,1364" coordsize="0,12993" path="m4317,1364r,12992e" filled="f" strokeweight=".58pt">
              <v:path arrowok="t"/>
            </v:shape>
            <v:shape id="_x0000_s1572" style="position:absolute;left:4321;top:14352;width:6223;height:0" coordorigin="4321,14352" coordsize="6223,0" path="m4321,14352r6224,e" filled="f" strokeweight=".58pt">
              <v:path arrowok="t"/>
            </v:shape>
            <v:shape id="_x0000_s1571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spacing w:line="260" w:lineRule="exact"/>
        <w:ind w:left="2707"/>
        <w:rPr>
          <w:sz w:val="24"/>
          <w:szCs w:val="24"/>
        </w:rPr>
      </w:pPr>
      <w:r>
        <w:rPr>
          <w:b/>
          <w:spacing w:val="2"/>
          <w:position w:val="-1"/>
          <w:sz w:val="24"/>
          <w:szCs w:val="24"/>
          <w:u w:val="thick" w:color="000000"/>
        </w:rPr>
        <w:t>P</w:t>
      </w:r>
      <w:r>
        <w:rPr>
          <w:b/>
          <w:spacing w:val="-6"/>
          <w:position w:val="-1"/>
          <w:sz w:val="24"/>
          <w:szCs w:val="24"/>
          <w:u w:val="thick" w:color="000000"/>
        </w:rPr>
        <w:t>r</w:t>
      </w:r>
      <w:r>
        <w:rPr>
          <w:b/>
          <w:position w:val="-1"/>
          <w:sz w:val="24"/>
          <w:szCs w:val="24"/>
          <w:u w:val="thick" w:color="000000"/>
        </w:rPr>
        <w:t>o</w:t>
      </w:r>
      <w:r>
        <w:rPr>
          <w:b/>
          <w:spacing w:val="-1"/>
          <w:position w:val="-1"/>
          <w:sz w:val="24"/>
          <w:szCs w:val="24"/>
          <w:u w:val="thick" w:color="000000"/>
        </w:rPr>
        <w:t>cee</w:t>
      </w:r>
      <w:r>
        <w:rPr>
          <w:b/>
          <w:spacing w:val="1"/>
          <w:position w:val="-1"/>
          <w:sz w:val="24"/>
          <w:szCs w:val="24"/>
          <w:u w:val="thick" w:color="000000"/>
        </w:rPr>
        <w:t>d</w:t>
      </w:r>
      <w:r>
        <w:rPr>
          <w:b/>
          <w:position w:val="-1"/>
          <w:sz w:val="24"/>
          <w:szCs w:val="24"/>
          <w:u w:val="thick" w:color="000000"/>
        </w:rPr>
        <w:t>i</w:t>
      </w:r>
      <w:r>
        <w:rPr>
          <w:b/>
          <w:spacing w:val="1"/>
          <w:position w:val="-1"/>
          <w:sz w:val="24"/>
          <w:szCs w:val="24"/>
          <w:u w:val="thick" w:color="000000"/>
        </w:rPr>
        <w:t>n</w:t>
      </w:r>
      <w:r>
        <w:rPr>
          <w:b/>
          <w:position w:val="-1"/>
          <w:sz w:val="24"/>
          <w:szCs w:val="24"/>
          <w:u w:val="thick" w:color="000000"/>
        </w:rPr>
        <w:t>gs</w:t>
      </w:r>
    </w:p>
    <w:p w:rsidR="00CA7636" w:rsidRDefault="00CA7636">
      <w:pPr>
        <w:spacing w:before="7" w:line="240" w:lineRule="exact"/>
        <w:rPr>
          <w:sz w:val="24"/>
          <w:szCs w:val="24"/>
        </w:rPr>
      </w:pPr>
    </w:p>
    <w:p w:rsidR="00CA7636" w:rsidRDefault="0025756D">
      <w:pPr>
        <w:spacing w:before="29"/>
        <w:ind w:left="3058" w:right="68" w:hanging="351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.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3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 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dapta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xp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ience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Y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3"/>
          <w:sz w:val="24"/>
          <w:szCs w:val="24"/>
        </w:rPr>
        <w:t>u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ts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oad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alay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ia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z w:val="24"/>
          <w:szCs w:val="24"/>
        </w:rPr>
        <w:t>iog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ap</w:t>
      </w:r>
      <w:r>
        <w:rPr>
          <w:b/>
          <w:i/>
          <w:spacing w:val="-4"/>
          <w:sz w:val="24"/>
          <w:szCs w:val="24"/>
        </w:rPr>
        <w:t>h</w:t>
      </w:r>
      <w:r>
        <w:rPr>
          <w:b/>
          <w:i/>
          <w:sz w:val="24"/>
          <w:szCs w:val="24"/>
        </w:rPr>
        <w:t xml:space="preserve">ical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od</w:t>
      </w:r>
      <w:r>
        <w:rPr>
          <w:b/>
          <w:i/>
          <w:spacing w:val="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cee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gs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6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</w:p>
    <w:p w:rsidR="00CA7636" w:rsidRDefault="0025756D">
      <w:pPr>
        <w:spacing w:before="2"/>
        <w:ind w:left="3058" w:right="335"/>
        <w:jc w:val="both"/>
        <w:rPr>
          <w:sz w:val="24"/>
          <w:szCs w:val="24"/>
        </w:rPr>
      </w:pPr>
      <w:r>
        <w:rPr>
          <w:sz w:val="24"/>
          <w:szCs w:val="24"/>
        </w:rPr>
        <w:t>2009,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7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392" w:hanging="351"/>
        <w:rPr>
          <w:sz w:val="24"/>
          <w:szCs w:val="24"/>
        </w:rPr>
      </w:pP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al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iden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oje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z w:val="24"/>
          <w:szCs w:val="24"/>
        </w:rPr>
        <w:t xml:space="preserve">or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Su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1"/>
          <w:sz w:val="24"/>
          <w:szCs w:val="24"/>
        </w:rPr>
        <w:t>in</w:t>
      </w:r>
      <w:r>
        <w:rPr>
          <w:b/>
          <w:i/>
          <w:sz w:val="24"/>
          <w:szCs w:val="24"/>
        </w:rPr>
        <w:t>abi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6"/>
          <w:sz w:val="24"/>
          <w:szCs w:val="24"/>
        </w:rPr>
        <w:t>y</w:t>
      </w:r>
      <w:r>
        <w:rPr>
          <w:b/>
          <w:i/>
          <w:spacing w:val="6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cee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gs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2009,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o,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58" w:right="263" w:hanging="351"/>
        <w:rPr>
          <w:sz w:val="24"/>
          <w:szCs w:val="24"/>
        </w:rPr>
      </w:pP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“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akt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ja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da</w:t>
      </w:r>
      <w:r>
        <w:rPr>
          <w:b/>
          <w:i/>
          <w:spacing w:val="-4"/>
          <w:sz w:val="24"/>
          <w:szCs w:val="24"/>
        </w:rPr>
        <w:t>l</w:t>
      </w:r>
      <w:r>
        <w:rPr>
          <w:b/>
          <w:i/>
          <w:spacing w:val="3"/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m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ia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”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(S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-2"/>
          <w:sz w:val="24"/>
          <w:szCs w:val="24"/>
        </w:rPr>
        <w:t xml:space="preserve"> 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k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eve</w:t>
      </w:r>
      <w:r>
        <w:rPr>
          <w:b/>
          <w:i/>
          <w:sz w:val="24"/>
          <w:szCs w:val="24"/>
        </w:rPr>
        <w:t>lop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ki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7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cee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gs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(IS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>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26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CA7636" w:rsidRDefault="0025756D">
      <w:pPr>
        <w:spacing w:before="2"/>
        <w:ind w:left="3058" w:right="2313"/>
        <w:jc w:val="both"/>
        <w:rPr>
          <w:sz w:val="24"/>
          <w:szCs w:val="24"/>
        </w:rPr>
      </w:pPr>
      <w:r>
        <w:rPr>
          <w:sz w:val="24"/>
          <w:szCs w:val="24"/>
        </w:rPr>
        <w:t>2009,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ly</w:t>
      </w:r>
      <w:r>
        <w:rPr>
          <w:spacing w:val="-2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58" w:right="109" w:hanging="351"/>
        <w:rPr>
          <w:sz w:val="24"/>
          <w:szCs w:val="24"/>
        </w:rPr>
      </w:pP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“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ik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3"/>
          <w:sz w:val="24"/>
          <w:szCs w:val="24"/>
        </w:rPr>
        <w:t>u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did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 xml:space="preserve"> 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ja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alay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ia”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(S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-2"/>
          <w:sz w:val="24"/>
          <w:szCs w:val="24"/>
        </w:rPr>
        <w:t xml:space="preserve"> 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rr</w:t>
      </w:r>
      <w:r>
        <w:rPr>
          <w:b/>
          <w:i/>
          <w:sz w:val="24"/>
          <w:szCs w:val="24"/>
        </w:rPr>
        <w:t>icu</w:t>
      </w:r>
      <w:r>
        <w:rPr>
          <w:b/>
          <w:i/>
          <w:spacing w:val="1"/>
          <w:sz w:val="24"/>
          <w:szCs w:val="24"/>
        </w:rPr>
        <w:t>lu</w:t>
      </w:r>
      <w:r>
        <w:rPr>
          <w:b/>
          <w:i/>
          <w:sz w:val="24"/>
          <w:szCs w:val="24"/>
        </w:rPr>
        <w:t>m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alay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ia</w:t>
      </w:r>
      <w:r>
        <w:rPr>
          <w:b/>
          <w:i/>
          <w:spacing w:val="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cee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gs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nik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(IS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CA7636" w:rsidRDefault="0025756D">
      <w:pPr>
        <w:spacing w:before="2"/>
        <w:ind w:left="3058" w:right="1181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26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2009,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ly</w:t>
      </w:r>
      <w:r>
        <w:rPr>
          <w:spacing w:val="-2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461" w:hanging="351"/>
        <w:rPr>
          <w:sz w:val="24"/>
          <w:szCs w:val="24"/>
        </w:rPr>
        <w:sectPr w:rsidR="00CA7636">
          <w:pgSz w:w="12240" w:h="15840"/>
          <w:pgMar w:top="1480" w:right="1700" w:bottom="280" w:left="1720" w:header="0" w:footer="766" w:gutter="0"/>
          <w:cols w:space="720"/>
        </w:sectPr>
      </w:pP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>“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-2"/>
          <w:sz w:val="24"/>
          <w:szCs w:val="24"/>
        </w:rPr>
        <w:t xml:space="preserve"> 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 xml:space="preserve">ies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 xml:space="preserve">gh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ic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eve</w:t>
      </w:r>
      <w:r>
        <w:rPr>
          <w:b/>
          <w:i/>
          <w:sz w:val="24"/>
          <w:szCs w:val="24"/>
        </w:rPr>
        <w:t>lo</w:t>
      </w:r>
      <w:r>
        <w:rPr>
          <w:b/>
          <w:i/>
          <w:spacing w:val="-4"/>
          <w:sz w:val="24"/>
          <w:szCs w:val="24"/>
        </w:rPr>
        <w:t>p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t”,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gs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 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ut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(IS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>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26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2009,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562" style="position:absolute;margin-left:83.95pt;margin-top:67.9pt;width:443.8pt;height:650.2pt;z-index:-3779;mso-position-horizontal-relative:page;mso-position-vertical-relative:page" coordorigin="1679,1358" coordsize="8876,13004">
            <v:shape id="_x0000_s1569" style="position:absolute;left:1690;top:1368;width:2622;height:0" coordorigin="1690,1368" coordsize="2622,0" path="m1690,1368r2622,e" filled="f" strokeweight=".58pt">
              <v:path arrowok="t"/>
            </v:shape>
            <v:shape id="_x0000_s1568" style="position:absolute;left:4321;top:1368;width:6223;height:0" coordorigin="4321,1368" coordsize="6223,0" path="m4321,1368r6224,e" filled="f" strokeweight=".58pt">
              <v:path arrowok="t"/>
            </v:shape>
            <v:shape id="_x0000_s1567" style="position:absolute;left:1685;top:1364;width:0;height:12993" coordorigin="1685,1364" coordsize="0,12993" path="m1685,1364r,12992e" filled="f" strokeweight=".58pt">
              <v:path arrowok="t"/>
            </v:shape>
            <v:shape id="_x0000_s1566" style="position:absolute;left:1690;top:14352;width:2622;height:0" coordorigin="1690,14352" coordsize="2622,0" path="m1690,14352r2622,e" filled="f" strokeweight=".58pt">
              <v:path arrowok="t"/>
            </v:shape>
            <v:shape id="_x0000_s1565" style="position:absolute;left:4317;top:1364;width:0;height:12993" coordorigin="4317,1364" coordsize="0,12993" path="m4317,1364r,12992e" filled="f" strokeweight=".58pt">
              <v:path arrowok="t"/>
            </v:shape>
            <v:shape id="_x0000_s1564" style="position:absolute;left:4321;top:14352;width:6223;height:0" coordorigin="4321,14352" coordsize="6223,0" path="m4321,14352r6224,e" filled="f" strokeweight=".58pt">
              <v:path arrowok="t"/>
            </v:shape>
            <v:shape id="_x0000_s1563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058" w:right="134" w:hanging="351"/>
        <w:rPr>
          <w:sz w:val="24"/>
          <w:szCs w:val="24"/>
        </w:rPr>
      </w:pP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mi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Yu</w:t>
      </w:r>
      <w:r>
        <w:rPr>
          <w:spacing w:val="-3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“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z w:val="24"/>
          <w:szCs w:val="24"/>
        </w:rPr>
        <w:t>aktor</w:t>
      </w:r>
      <w:r>
        <w:rPr>
          <w:b/>
          <w:i/>
          <w:spacing w:val="2"/>
          <w:sz w:val="24"/>
          <w:szCs w:val="24"/>
        </w:rPr>
        <w:t>-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z w:val="24"/>
          <w:szCs w:val="24"/>
        </w:rPr>
        <w:t xml:space="preserve">aktor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ti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 xml:space="preserve">adap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le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ja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ja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Y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4"/>
          <w:sz w:val="24"/>
          <w:szCs w:val="24"/>
        </w:rPr>
        <w:t>d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</w:p>
    <w:p w:rsidR="00CA7636" w:rsidRDefault="0025756D">
      <w:pPr>
        <w:spacing w:line="260" w:lineRule="exact"/>
        <w:ind w:left="3058"/>
        <w:rPr>
          <w:sz w:val="24"/>
          <w:szCs w:val="24"/>
        </w:rPr>
      </w:pP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2"/>
          <w:sz w:val="24"/>
          <w:szCs w:val="24"/>
        </w:rPr>
        <w:t>-P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ih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 xml:space="preserve"> 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5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(</w:t>
      </w:r>
      <w:r>
        <w:rPr>
          <w:b/>
          <w:i/>
          <w:spacing w:val="-3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</w:p>
    <w:p w:rsidR="00CA7636" w:rsidRDefault="0025756D">
      <w:pPr>
        <w:spacing w:before="3"/>
        <w:ind w:left="3058" w:right="420"/>
        <w:rPr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nf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o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ty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s 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rs</w:t>
      </w:r>
      <w:r>
        <w:rPr>
          <w:b/>
          <w:i/>
          <w:sz w:val="24"/>
          <w:szCs w:val="24"/>
        </w:rPr>
        <w:t xml:space="preserve">’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abi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te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s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ia</w:t>
      </w:r>
      <w:r>
        <w:rPr>
          <w:b/>
          <w:i/>
          <w:spacing w:val="7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cee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gs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2009,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USM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29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-5"/>
          <w:sz w:val="24"/>
          <w:szCs w:val="24"/>
        </w:rPr>
        <w:t>9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58" w:right="136" w:hanging="351"/>
        <w:rPr>
          <w:sz w:val="24"/>
          <w:szCs w:val="24"/>
        </w:rPr>
      </w:pP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Z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 xml:space="preserve">man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“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did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kan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L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ih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IV</w:t>
      </w:r>
      <w:r>
        <w:rPr>
          <w:b/>
          <w:i/>
          <w:sz w:val="24"/>
          <w:szCs w:val="24"/>
        </w:rPr>
        <w:t>/</w:t>
      </w:r>
      <w:r>
        <w:rPr>
          <w:b/>
          <w:i/>
          <w:spacing w:val="-1"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DS Un</w:t>
      </w:r>
      <w:r>
        <w:rPr>
          <w:b/>
          <w:i/>
          <w:spacing w:val="1"/>
          <w:sz w:val="24"/>
          <w:szCs w:val="24"/>
        </w:rPr>
        <w:t>tu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2"/>
          <w:sz w:val="24"/>
          <w:szCs w:val="24"/>
        </w:rPr>
        <w:t xml:space="preserve"> 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ja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ia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: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atu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aj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-2"/>
          <w:sz w:val="24"/>
          <w:szCs w:val="24"/>
        </w:rPr>
        <w:t xml:space="preserve"> 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s di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ia” </w:t>
      </w:r>
      <w:r>
        <w:rPr>
          <w:b/>
          <w:i/>
          <w:spacing w:val="1"/>
          <w:sz w:val="24"/>
          <w:szCs w:val="24"/>
        </w:rPr>
        <w:t>(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z w:val="24"/>
          <w:szCs w:val="24"/>
        </w:rPr>
        <w:t xml:space="preserve">or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IV</w:t>
      </w:r>
      <w:r>
        <w:rPr>
          <w:b/>
          <w:i/>
          <w:sz w:val="24"/>
          <w:szCs w:val="24"/>
        </w:rPr>
        <w:t>/</w:t>
      </w:r>
      <w:r>
        <w:rPr>
          <w:b/>
          <w:i/>
          <w:spacing w:val="-1"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DS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z w:val="24"/>
          <w:szCs w:val="24"/>
        </w:rPr>
        <w:t xml:space="preserve">or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rs</w:t>
      </w:r>
      <w:r>
        <w:rPr>
          <w:b/>
          <w:i/>
          <w:sz w:val="24"/>
          <w:szCs w:val="24"/>
        </w:rPr>
        <w:t>: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od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ia</w:t>
      </w:r>
      <w:r>
        <w:rPr>
          <w:b/>
          <w:i/>
          <w:spacing w:val="7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cee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gs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2009,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USM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29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-5"/>
          <w:sz w:val="24"/>
          <w:szCs w:val="24"/>
        </w:rPr>
        <w:t>9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106" w:hanging="351"/>
        <w:rPr>
          <w:sz w:val="24"/>
          <w:szCs w:val="24"/>
        </w:rPr>
      </w:pP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M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2"/>
          <w:sz w:val="24"/>
          <w:szCs w:val="24"/>
        </w:rPr>
        <w:t xml:space="preserve"> 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>“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adapan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Is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: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gal</w:t>
      </w:r>
      <w:r>
        <w:rPr>
          <w:b/>
          <w:i/>
          <w:spacing w:val="-4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 xml:space="preserve"> K</w:t>
      </w:r>
      <w:r>
        <w:rPr>
          <w:b/>
          <w:i/>
          <w:sz w:val="24"/>
          <w:szCs w:val="24"/>
        </w:rPr>
        <w:t>ala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gan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li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ua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ga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IV</w:t>
      </w:r>
      <w:r>
        <w:rPr>
          <w:b/>
          <w:i/>
          <w:sz w:val="24"/>
          <w:szCs w:val="24"/>
        </w:rPr>
        <w:t>/</w:t>
      </w:r>
      <w:r>
        <w:rPr>
          <w:b/>
          <w:i/>
          <w:spacing w:val="-1"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DS”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(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ath </w:t>
      </w:r>
      <w:r>
        <w:rPr>
          <w:b/>
          <w:i/>
          <w:spacing w:val="-2"/>
          <w:sz w:val="24"/>
          <w:szCs w:val="24"/>
        </w:rPr>
        <w:t>Iss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4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: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xp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ience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giv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s 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ople </w:t>
      </w:r>
      <w:r>
        <w:rPr>
          <w:b/>
          <w:i/>
          <w:spacing w:val="2"/>
          <w:sz w:val="24"/>
          <w:szCs w:val="24"/>
        </w:rPr>
        <w:t>L</w:t>
      </w:r>
      <w:r>
        <w:rPr>
          <w:b/>
          <w:i/>
          <w:sz w:val="24"/>
          <w:szCs w:val="24"/>
        </w:rPr>
        <w:t>ivi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IV</w:t>
      </w:r>
      <w:r>
        <w:rPr>
          <w:b/>
          <w:i/>
          <w:sz w:val="24"/>
          <w:szCs w:val="24"/>
        </w:rPr>
        <w:t>/</w:t>
      </w:r>
      <w:r>
        <w:rPr>
          <w:b/>
          <w:i/>
          <w:spacing w:val="-1"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DS)</w:t>
      </w:r>
      <w:r>
        <w:rPr>
          <w:b/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cee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gs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2009,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USM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2009,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 Ho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201" w:hanging="351"/>
        <w:rPr>
          <w:sz w:val="24"/>
          <w:szCs w:val="24"/>
        </w:rPr>
      </w:pP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za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2"/>
          <w:sz w:val="24"/>
          <w:szCs w:val="24"/>
        </w:rPr>
        <w:t xml:space="preserve"> 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 xml:space="preserve">2009. </w:t>
      </w:r>
      <w:r>
        <w:rPr>
          <w:b/>
          <w:i/>
          <w:sz w:val="24"/>
          <w:szCs w:val="24"/>
        </w:rPr>
        <w:t>“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og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am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ka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Ja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4"/>
          <w:sz w:val="24"/>
          <w:szCs w:val="24"/>
        </w:rPr>
        <w:t>u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kan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ic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>ga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i </w:t>
      </w:r>
      <w:r>
        <w:rPr>
          <w:b/>
          <w:i/>
          <w:spacing w:val="1"/>
          <w:sz w:val="24"/>
          <w:szCs w:val="24"/>
        </w:rPr>
        <w:t>(</w:t>
      </w:r>
      <w:r>
        <w:rPr>
          <w:b/>
          <w:i/>
          <w:sz w:val="24"/>
          <w:szCs w:val="24"/>
        </w:rPr>
        <w:t>NS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)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d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alay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ia: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aba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gkoo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ikan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in</w:t>
      </w:r>
      <w:r>
        <w:rPr>
          <w:b/>
          <w:i/>
          <w:sz w:val="24"/>
          <w:szCs w:val="24"/>
        </w:rPr>
        <w:t>gan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bagai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Ja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gan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ia</w:t>
      </w:r>
      <w:r>
        <w:rPr>
          <w:b/>
          <w:i/>
          <w:spacing w:val="-4"/>
          <w:sz w:val="24"/>
          <w:szCs w:val="24"/>
        </w:rPr>
        <w:t>l</w:t>
      </w:r>
      <w:r>
        <w:rPr>
          <w:b/>
          <w:i/>
          <w:sz w:val="24"/>
          <w:szCs w:val="24"/>
        </w:rPr>
        <w:t xml:space="preserve">” </w:t>
      </w:r>
      <w:r>
        <w:rPr>
          <w:b/>
          <w:i/>
          <w:spacing w:val="1"/>
          <w:sz w:val="24"/>
          <w:szCs w:val="24"/>
        </w:rPr>
        <w:t>(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ee</w:t>
      </w:r>
      <w:r>
        <w:rPr>
          <w:b/>
          <w:i/>
          <w:sz w:val="24"/>
          <w:szCs w:val="24"/>
        </w:rPr>
        <w:t>dle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x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ge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og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: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s in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takeho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ie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alay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ia</w:t>
      </w:r>
      <w:r>
        <w:rPr>
          <w:b/>
          <w:i/>
          <w:spacing w:val="2"/>
          <w:sz w:val="24"/>
          <w:szCs w:val="24"/>
        </w:rPr>
        <w:t>)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cee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gs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2009,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USM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29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-5"/>
          <w:sz w:val="24"/>
          <w:szCs w:val="24"/>
        </w:rPr>
        <w:t>9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72" w:hanging="351"/>
        <w:rPr>
          <w:sz w:val="24"/>
          <w:szCs w:val="24"/>
        </w:rPr>
        <w:sectPr w:rsidR="00CA7636">
          <w:pgSz w:w="12240" w:h="15840"/>
          <w:pgMar w:top="1480" w:right="1700" w:bottom="280" w:left="1720" w:header="0" w:footer="766" w:gutter="0"/>
          <w:cols w:space="720"/>
        </w:sect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</w:t>
      </w:r>
      <w:r>
        <w:rPr>
          <w:spacing w:val="2"/>
          <w:sz w:val="24"/>
          <w:szCs w:val="24"/>
        </w:rPr>
        <w:t>9</w:t>
      </w:r>
      <w:r>
        <w:rPr>
          <w:b/>
          <w:i/>
          <w:spacing w:val="-3"/>
          <w:sz w:val="24"/>
          <w:szCs w:val="24"/>
        </w:rPr>
        <w:t>)</w:t>
      </w:r>
      <w:r>
        <w:rPr>
          <w:b/>
          <w:i/>
          <w:sz w:val="24"/>
          <w:szCs w:val="24"/>
        </w:rPr>
        <w:t>. “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oad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xp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ience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Y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4"/>
          <w:sz w:val="24"/>
          <w:szCs w:val="24"/>
        </w:rPr>
        <w:t>u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3"/>
          <w:sz w:val="24"/>
          <w:szCs w:val="24"/>
        </w:rPr>
        <w:t>u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ts in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alay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ia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z w:val="24"/>
          <w:szCs w:val="24"/>
        </w:rPr>
        <w:t>iog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ap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ical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6"/>
          <w:sz w:val="24"/>
          <w:szCs w:val="24"/>
        </w:rPr>
        <w:t>h</w:t>
      </w:r>
      <w:r>
        <w:rPr>
          <w:b/>
          <w:i/>
          <w:sz w:val="24"/>
          <w:szCs w:val="24"/>
        </w:rPr>
        <w:t>od</w:t>
      </w:r>
      <w:r>
        <w:rPr>
          <w:b/>
          <w:i/>
          <w:spacing w:val="4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cee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gs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2009,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USM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29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-5"/>
          <w:sz w:val="24"/>
          <w:szCs w:val="24"/>
        </w:rPr>
        <w:t>9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CA7636" w:rsidRDefault="0025756D">
      <w:pPr>
        <w:spacing w:before="65"/>
        <w:ind w:left="3058" w:right="363" w:hanging="351"/>
        <w:rPr>
          <w:sz w:val="24"/>
          <w:szCs w:val="24"/>
        </w:rPr>
      </w:pPr>
      <w:r>
        <w:lastRenderedPageBreak/>
        <w:pict>
          <v:group id="_x0000_s1554" style="position:absolute;left:0;text-align:left;margin-left:83.95pt;margin-top:67.9pt;width:443.8pt;height:650.2pt;z-index:-3778;mso-position-horizontal-relative:page;mso-position-vertical-relative:page" coordorigin="1679,1358" coordsize="8876,13004">
            <v:shape id="_x0000_s1561" style="position:absolute;left:1690;top:1368;width:2622;height:0" coordorigin="1690,1368" coordsize="2622,0" path="m1690,1368r2622,e" filled="f" strokeweight=".58pt">
              <v:path arrowok="t"/>
            </v:shape>
            <v:shape id="_x0000_s1560" style="position:absolute;left:4321;top:1368;width:6223;height:0" coordorigin="4321,1368" coordsize="6223,0" path="m4321,1368r6224,e" filled="f" strokeweight=".58pt">
              <v:path arrowok="t"/>
            </v:shape>
            <v:shape id="_x0000_s1559" style="position:absolute;left:1685;top:1364;width:0;height:12993" coordorigin="1685,1364" coordsize="0,12993" path="m1685,1364r,12992e" filled="f" strokeweight=".58pt">
              <v:path arrowok="t"/>
            </v:shape>
            <v:shape id="_x0000_s1558" style="position:absolute;left:1690;top:14352;width:2622;height:0" coordorigin="1690,14352" coordsize="2622,0" path="m1690,14352r2622,e" filled="f" strokeweight=".58pt">
              <v:path arrowok="t"/>
            </v:shape>
            <v:shape id="_x0000_s1557" style="position:absolute;left:4317;top:1364;width:0;height:12993" coordorigin="4317,1364" coordsize="0,12993" path="m4317,1364r,12992e" filled="f" strokeweight=".58pt">
              <v:path arrowok="t"/>
            </v:shape>
            <v:shape id="_x0000_s1556" style="position:absolute;left:4321;top:14352;width:6223;height:0" coordorigin="4321,14352" coordsize="6223,0" path="m4321,14352r6224,e" filled="f" strokeweight=".58pt">
              <v:path arrowok="t"/>
            </v:shape>
            <v:shape id="_x0000_s1555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M</w:t>
      </w:r>
      <w:r>
        <w:rPr>
          <w:sz w:val="24"/>
          <w:szCs w:val="24"/>
        </w:rPr>
        <w:t>H,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nda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“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ig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3"/>
          <w:sz w:val="24"/>
          <w:szCs w:val="24"/>
        </w:rPr>
        <w:t>n</w:t>
      </w:r>
      <w:r>
        <w:rPr>
          <w:b/>
          <w:i/>
          <w:spacing w:val="2"/>
          <w:sz w:val="24"/>
          <w:szCs w:val="24"/>
        </w:rPr>
        <w:t>-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ad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ke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ala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L</w:t>
      </w:r>
      <w:r>
        <w:rPr>
          <w:b/>
          <w:i/>
          <w:spacing w:val="-4"/>
          <w:sz w:val="24"/>
          <w:szCs w:val="24"/>
        </w:rPr>
        <w:t>u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,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alay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ia”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(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ig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6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-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ad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2"/>
          <w:sz w:val="24"/>
          <w:szCs w:val="24"/>
        </w:rPr>
        <w:t xml:space="preserve"> 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ople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to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ala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L</w:t>
      </w:r>
      <w:r>
        <w:rPr>
          <w:b/>
          <w:i/>
          <w:spacing w:val="-4"/>
          <w:sz w:val="24"/>
          <w:szCs w:val="24"/>
        </w:rPr>
        <w:t>u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5"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alay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ia</w:t>
      </w:r>
      <w:r>
        <w:rPr>
          <w:b/>
          <w:i/>
          <w:spacing w:val="2"/>
          <w:sz w:val="24"/>
          <w:szCs w:val="24"/>
        </w:rPr>
        <w:t>)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cee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gs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2009,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USM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29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-5"/>
          <w:sz w:val="24"/>
          <w:szCs w:val="24"/>
        </w:rPr>
        <w:t>9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290" w:hanging="351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“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z w:val="24"/>
          <w:szCs w:val="24"/>
        </w:rPr>
        <w:t>aan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ga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ai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jela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3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z w:val="24"/>
          <w:szCs w:val="24"/>
        </w:rPr>
        <w:t>n di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pa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te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bl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5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b/>
          <w:i/>
          <w:spacing w:val="-3"/>
          <w:sz w:val="24"/>
          <w:szCs w:val="24"/>
        </w:rPr>
        <w:t>(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lf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cce</w:t>
      </w:r>
      <w:r>
        <w:rPr>
          <w:b/>
          <w:i/>
          <w:sz w:val="24"/>
          <w:szCs w:val="24"/>
        </w:rPr>
        <w:t>pta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4"/>
          <w:sz w:val="24"/>
          <w:szCs w:val="24"/>
        </w:rPr>
        <w:t>f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z w:val="24"/>
          <w:szCs w:val="24"/>
        </w:rPr>
        <w:t>ic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s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</w:p>
    <w:p w:rsidR="00CA7636" w:rsidRDefault="0025756D">
      <w:pPr>
        <w:spacing w:before="1" w:line="260" w:lineRule="exact"/>
        <w:ind w:left="3058" w:right="74"/>
        <w:rPr>
          <w:sz w:val="24"/>
          <w:szCs w:val="24"/>
        </w:rPr>
      </w:pP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pa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-2"/>
          <w:sz w:val="24"/>
          <w:szCs w:val="24"/>
        </w:rPr>
        <w:t xml:space="preserve"> W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2"/>
          <w:sz w:val="24"/>
          <w:szCs w:val="24"/>
        </w:rPr>
        <w:t>f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bl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do</w:t>
      </w:r>
      <w:r>
        <w:rPr>
          <w:b/>
          <w:i/>
          <w:spacing w:val="-4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ia</w:t>
      </w:r>
      <w:r>
        <w:rPr>
          <w:b/>
          <w:i/>
          <w:spacing w:val="7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gs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CA7636" w:rsidRDefault="0025756D">
      <w:pPr>
        <w:spacing w:before="4" w:line="260" w:lineRule="exact"/>
        <w:ind w:left="3058" w:right="42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2009,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USM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29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-5"/>
          <w:sz w:val="24"/>
          <w:szCs w:val="24"/>
        </w:rPr>
        <w:t>9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CA7636" w:rsidRDefault="00CA7636">
      <w:pPr>
        <w:spacing w:before="14" w:line="260" w:lineRule="exact"/>
        <w:rPr>
          <w:sz w:val="26"/>
          <w:szCs w:val="26"/>
        </w:rPr>
      </w:pPr>
    </w:p>
    <w:p w:rsidR="00CA7636" w:rsidRDefault="0025756D">
      <w:pPr>
        <w:ind w:left="3058" w:right="76" w:hanging="351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pu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b/>
          <w:i/>
          <w:spacing w:val="-3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4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dan</w:t>
      </w:r>
      <w:r>
        <w:rPr>
          <w:b/>
          <w:i/>
          <w:spacing w:val="-2"/>
          <w:sz w:val="24"/>
          <w:szCs w:val="24"/>
        </w:rPr>
        <w:t xml:space="preserve"> 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ak</w:t>
      </w:r>
      <w:r>
        <w:rPr>
          <w:b/>
          <w:i/>
          <w:spacing w:val="2"/>
          <w:sz w:val="24"/>
          <w:szCs w:val="24"/>
        </w:rPr>
        <w:t xml:space="preserve"> 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uh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ak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As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4"/>
          <w:sz w:val="24"/>
          <w:szCs w:val="24"/>
        </w:rPr>
        <w:t>t</w:t>
      </w:r>
      <w:r>
        <w:rPr>
          <w:b/>
          <w:i/>
          <w:sz w:val="24"/>
          <w:szCs w:val="24"/>
        </w:rPr>
        <w:t xml:space="preserve">i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: </w:t>
      </w:r>
      <w:r>
        <w:rPr>
          <w:b/>
          <w:i/>
          <w:spacing w:val="6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aj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ota</w:t>
      </w:r>
      <w:r>
        <w:rPr>
          <w:b/>
          <w:i/>
          <w:spacing w:val="-2"/>
          <w:sz w:val="24"/>
          <w:szCs w:val="24"/>
        </w:rPr>
        <w:t xml:space="preserve"> B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z w:val="24"/>
          <w:szCs w:val="24"/>
        </w:rPr>
        <w:t xml:space="preserve">g,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6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cee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gs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2011,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10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USM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2010,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87" w:hanging="351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6"/>
          <w:sz w:val="24"/>
          <w:szCs w:val="24"/>
        </w:rPr>
        <w:t>“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la</w:t>
      </w:r>
      <w:r>
        <w:rPr>
          <w:b/>
          <w:i/>
          <w:spacing w:val="5"/>
          <w:sz w:val="24"/>
          <w:szCs w:val="24"/>
        </w:rPr>
        <w:t>k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“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Su</w:t>
      </w:r>
      <w:r>
        <w:rPr>
          <w:b/>
          <w:i/>
          <w:sz w:val="24"/>
          <w:szCs w:val="24"/>
        </w:rPr>
        <w:t>ppo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t”</w:t>
      </w:r>
      <w:r>
        <w:rPr>
          <w:b/>
          <w:i/>
          <w:spacing w:val="-2"/>
          <w:sz w:val="24"/>
          <w:szCs w:val="24"/>
        </w:rPr>
        <w:t xml:space="preserve"> K</w:t>
      </w:r>
      <w:r>
        <w:rPr>
          <w:b/>
          <w:i/>
          <w:sz w:val="24"/>
          <w:szCs w:val="24"/>
        </w:rPr>
        <w:t>om</w:t>
      </w:r>
      <w:r>
        <w:rPr>
          <w:b/>
          <w:i/>
          <w:spacing w:val="-3"/>
          <w:sz w:val="24"/>
          <w:szCs w:val="24"/>
        </w:rPr>
        <w:t>u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di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z w:val="24"/>
          <w:szCs w:val="24"/>
        </w:rPr>
        <w:t>iga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gan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ki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da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g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4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z</w:t>
      </w:r>
      <w:r>
        <w:rPr>
          <w:b/>
          <w:i/>
          <w:sz w:val="24"/>
          <w:szCs w:val="24"/>
        </w:rPr>
        <w:t xml:space="preserve">a: </w:t>
      </w:r>
      <w:r>
        <w:rPr>
          <w:b/>
          <w:i/>
          <w:spacing w:val="6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atu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aj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pacing w:val="3"/>
          <w:sz w:val="24"/>
          <w:szCs w:val="24"/>
        </w:rPr>
        <w:t>d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4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kin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,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>tan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-4"/>
          <w:sz w:val="24"/>
          <w:szCs w:val="24"/>
        </w:rPr>
        <w:t>i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4"/>
          <w:sz w:val="24"/>
          <w:szCs w:val="24"/>
        </w:rPr>
        <w:t>n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4"/>
          <w:sz w:val="24"/>
          <w:szCs w:val="24"/>
        </w:rPr>
        <w:t>b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paten</w:t>
      </w:r>
      <w:r>
        <w:rPr>
          <w:b/>
          <w:i/>
          <w:spacing w:val="-2"/>
          <w:sz w:val="24"/>
          <w:szCs w:val="24"/>
        </w:rPr>
        <w:t xml:space="preserve"> B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z w:val="24"/>
          <w:szCs w:val="24"/>
        </w:rPr>
        <w:t xml:space="preserve">g,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gs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 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2011,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USM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3"/>
          <w:sz w:val="24"/>
          <w:szCs w:val="24"/>
        </w:rPr>
        <w:t>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23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2010,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58" w:right="87" w:hanging="351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Su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2"/>
          <w:sz w:val="24"/>
          <w:szCs w:val="24"/>
        </w:rPr>
        <w:t xml:space="preserve"> 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6"/>
          <w:sz w:val="24"/>
          <w:szCs w:val="24"/>
        </w:rPr>
        <w:t>“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pacing w:val="4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r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2"/>
          <w:sz w:val="24"/>
          <w:szCs w:val="24"/>
        </w:rPr>
        <w:t xml:space="preserve"> P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je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r </w:t>
      </w:r>
      <w:r>
        <w:rPr>
          <w:b/>
          <w:i/>
          <w:spacing w:val="1"/>
          <w:sz w:val="24"/>
          <w:szCs w:val="24"/>
        </w:rPr>
        <w:t>(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)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dalam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z w:val="24"/>
          <w:szCs w:val="24"/>
        </w:rPr>
        <w:t>ga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V</w:t>
      </w:r>
      <w:r>
        <w:rPr>
          <w:b/>
          <w:i/>
          <w:spacing w:val="2"/>
          <w:sz w:val="24"/>
          <w:szCs w:val="24"/>
        </w:rPr>
        <w:t>-</w:t>
      </w:r>
      <w:r>
        <w:rPr>
          <w:b/>
          <w:i/>
          <w:spacing w:val="-2"/>
          <w:sz w:val="24"/>
          <w:szCs w:val="24"/>
        </w:rPr>
        <w:t>AI</w:t>
      </w:r>
      <w:r>
        <w:rPr>
          <w:b/>
          <w:i/>
          <w:sz w:val="24"/>
          <w:szCs w:val="24"/>
        </w:rPr>
        <w:t>DS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4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g,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gs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 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2011,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USM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23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164" w:hanging="351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tt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man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“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ve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ty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ev</w:t>
      </w:r>
      <w:r>
        <w:rPr>
          <w:b/>
          <w:i/>
          <w:sz w:val="24"/>
          <w:szCs w:val="24"/>
        </w:rPr>
        <w:t>aon</w:t>
      </w:r>
      <w:r>
        <w:rPr>
          <w:b/>
          <w:i/>
          <w:spacing w:val="3"/>
          <w:sz w:val="24"/>
          <w:szCs w:val="24"/>
        </w:rPr>
        <w:t xml:space="preserve"> </w:t>
      </w:r>
      <w:proofErr w:type="gramStart"/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gh</w:t>
      </w:r>
      <w:proofErr w:type="gramEnd"/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ic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z w:val="24"/>
          <w:szCs w:val="24"/>
        </w:rPr>
        <w:t>:</w:t>
      </w:r>
      <w:r>
        <w:rPr>
          <w:b/>
          <w:i/>
          <w:spacing w:val="-6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 Not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ict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om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glade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pacing w:val="5"/>
          <w:sz w:val="24"/>
          <w:szCs w:val="24"/>
        </w:rPr>
        <w:t>h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4"/>
          <w:sz w:val="24"/>
          <w:szCs w:val="24"/>
        </w:rPr>
        <w:t>ce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gs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2011,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USM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</w:t>
      </w:r>
      <w:r>
        <w:rPr>
          <w:spacing w:val="8"/>
          <w:sz w:val="24"/>
          <w:szCs w:val="24"/>
        </w:rPr>
        <w:t>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23</w:t>
      </w:r>
    </w:p>
    <w:p w:rsidR="00CA7636" w:rsidRDefault="0025756D">
      <w:pPr>
        <w:spacing w:line="260" w:lineRule="exact"/>
        <w:ind w:left="3058"/>
        <w:rPr>
          <w:sz w:val="24"/>
          <w:szCs w:val="24"/>
        </w:rPr>
        <w:sectPr w:rsidR="00CA7636">
          <w:pgSz w:w="12240" w:h="15840"/>
          <w:pgMar w:top="1300" w:right="1700" w:bottom="280" w:left="1720" w:header="0" w:footer="766" w:gutter="0"/>
          <w:cols w:space="720"/>
        </w:sectPr>
      </w:pP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2010,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546" style="position:absolute;margin-left:83.95pt;margin-top:67.9pt;width:443.8pt;height:650.2pt;z-index:-3777;mso-position-horizontal-relative:page;mso-position-vertical-relative:page" coordorigin="1679,1358" coordsize="8876,13004">
            <v:shape id="_x0000_s1553" style="position:absolute;left:1690;top:1368;width:2622;height:0" coordorigin="1690,1368" coordsize="2622,0" path="m1690,1368r2622,e" filled="f" strokeweight=".58pt">
              <v:path arrowok="t"/>
            </v:shape>
            <v:shape id="_x0000_s1552" style="position:absolute;left:4321;top:1368;width:6223;height:0" coordorigin="4321,1368" coordsize="6223,0" path="m4321,1368r6224,e" filled="f" strokeweight=".58pt">
              <v:path arrowok="t"/>
            </v:shape>
            <v:shape id="_x0000_s1551" style="position:absolute;left:1685;top:1364;width:0;height:12993" coordorigin="1685,1364" coordsize="0,12993" path="m1685,1364r,12992e" filled="f" strokeweight=".58pt">
              <v:path arrowok="t"/>
            </v:shape>
            <v:shape id="_x0000_s1550" style="position:absolute;left:1690;top:14352;width:2622;height:0" coordorigin="1690,14352" coordsize="2622,0" path="m1690,14352r2622,e" filled="f" strokeweight=".58pt">
              <v:path arrowok="t"/>
            </v:shape>
            <v:shape id="_x0000_s1549" style="position:absolute;left:4317;top:1364;width:0;height:12993" coordorigin="4317,1364" coordsize="0,12993" path="m4317,1364r,12992e" filled="f" strokeweight=".58pt">
              <v:path arrowok="t"/>
            </v:shape>
            <v:shape id="_x0000_s1548" style="position:absolute;left:4321;top:14352;width:6223;height:0" coordorigin="4321,14352" coordsize="6223,0" path="m4321,14352r6224,e" filled="f" strokeweight=".58pt">
              <v:path arrowok="t"/>
            </v:shape>
            <v:shape id="_x0000_s1547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058" w:right="84" w:hanging="351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2"/>
          <w:sz w:val="24"/>
          <w:szCs w:val="24"/>
        </w:rPr>
        <w:t xml:space="preserve"> 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man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6"/>
          <w:sz w:val="24"/>
          <w:szCs w:val="24"/>
        </w:rPr>
        <w:t>“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kan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ja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4"/>
          <w:sz w:val="24"/>
          <w:szCs w:val="24"/>
        </w:rPr>
        <w:t>u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lan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pada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ga</w:t>
      </w:r>
      <w:r>
        <w:rPr>
          <w:b/>
          <w:i/>
          <w:spacing w:val="-4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an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ah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gg</w:t>
      </w:r>
      <w:r>
        <w:rPr>
          <w:b/>
          <w:i/>
          <w:spacing w:val="2"/>
          <w:sz w:val="24"/>
          <w:szCs w:val="24"/>
        </w:rPr>
        <w:t>a</w:t>
      </w:r>
      <w:r>
        <w:rPr>
          <w:spacing w:val="-6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gs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6"/>
          <w:sz w:val="24"/>
          <w:szCs w:val="24"/>
        </w:rPr>
        <w:t>a</w:t>
      </w:r>
      <w:r>
        <w:rPr>
          <w:spacing w:val="7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2011,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USM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>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23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2010,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311" w:hanging="351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rs</w:t>
      </w:r>
      <w:r>
        <w:rPr>
          <w:b/>
          <w:i/>
          <w:spacing w:val="4"/>
          <w:sz w:val="24"/>
          <w:szCs w:val="24"/>
        </w:rPr>
        <w:t>e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i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alah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da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layu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adap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an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og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am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tah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4"/>
          <w:sz w:val="24"/>
          <w:szCs w:val="24"/>
        </w:rPr>
        <w:t>d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-2"/>
          <w:sz w:val="24"/>
          <w:szCs w:val="24"/>
        </w:rPr>
        <w:t xml:space="preserve"> 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aka</w:t>
      </w:r>
      <w:r>
        <w:rPr>
          <w:b/>
          <w:i/>
          <w:spacing w:val="4"/>
          <w:sz w:val="24"/>
          <w:szCs w:val="24"/>
        </w:rPr>
        <w:t>t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cee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gs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2011,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USM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2010,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224" w:hanging="351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q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aba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an dan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5"/>
          <w:sz w:val="24"/>
          <w:szCs w:val="24"/>
        </w:rPr>
        <w:t>e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7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ok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bagi</w:t>
      </w:r>
      <w:r>
        <w:rPr>
          <w:b/>
          <w:i/>
          <w:spacing w:val="-2"/>
          <w:sz w:val="24"/>
          <w:szCs w:val="24"/>
        </w:rPr>
        <w:t xml:space="preserve"> W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4"/>
          <w:sz w:val="24"/>
          <w:szCs w:val="24"/>
        </w:rPr>
        <w:t>d</w:t>
      </w:r>
      <w:r>
        <w:rPr>
          <w:b/>
          <w:i/>
          <w:sz w:val="24"/>
          <w:szCs w:val="24"/>
        </w:rPr>
        <w:t xml:space="preserve">ap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r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alay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gs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2011, 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 by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USM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6"/>
          <w:sz w:val="24"/>
          <w:szCs w:val="24"/>
        </w:rPr>
        <w:t>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23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CA7636" w:rsidRDefault="0025756D">
      <w:pPr>
        <w:spacing w:before="2"/>
        <w:ind w:left="3058"/>
        <w:rPr>
          <w:sz w:val="24"/>
          <w:szCs w:val="24"/>
        </w:rPr>
      </w:pPr>
      <w:r>
        <w:rPr>
          <w:sz w:val="24"/>
          <w:szCs w:val="24"/>
        </w:rPr>
        <w:t>2010,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58" w:right="86" w:hanging="351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tt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6"/>
          <w:sz w:val="24"/>
          <w:szCs w:val="24"/>
        </w:rPr>
        <w:t>“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gaan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oko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ga: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z w:val="24"/>
          <w:szCs w:val="24"/>
        </w:rPr>
        <w:t>ga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akalan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pa</w:t>
      </w:r>
      <w:r>
        <w:rPr>
          <w:b/>
          <w:i/>
          <w:spacing w:val="-5"/>
          <w:sz w:val="24"/>
          <w:szCs w:val="24"/>
        </w:rPr>
        <w:t>d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aja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z w:val="24"/>
          <w:szCs w:val="24"/>
        </w:rPr>
        <w:t>ici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di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4"/>
          <w:sz w:val="24"/>
          <w:szCs w:val="24"/>
        </w:rPr>
        <w:t>i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gs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2011,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USM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>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23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2010,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175" w:hanging="351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6"/>
          <w:sz w:val="24"/>
          <w:szCs w:val="24"/>
        </w:rPr>
        <w:t>“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ki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: </w:t>
      </w:r>
      <w:r>
        <w:rPr>
          <w:b/>
          <w:i/>
          <w:spacing w:val="1"/>
          <w:sz w:val="24"/>
          <w:szCs w:val="24"/>
        </w:rPr>
        <w:t xml:space="preserve"> S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>tu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aj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4"/>
          <w:sz w:val="24"/>
          <w:szCs w:val="24"/>
        </w:rPr>
        <w:t>t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g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ka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-2"/>
          <w:sz w:val="24"/>
          <w:szCs w:val="24"/>
        </w:rPr>
        <w:t xml:space="preserve"> 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bagai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pala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cee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gs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2011,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USM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2010,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>.</w:t>
      </w:r>
    </w:p>
    <w:p w:rsidR="00CA7636" w:rsidRDefault="00CA7636">
      <w:pPr>
        <w:spacing w:before="15" w:line="260" w:lineRule="exact"/>
        <w:rPr>
          <w:sz w:val="26"/>
          <w:szCs w:val="26"/>
        </w:rPr>
      </w:pPr>
    </w:p>
    <w:p w:rsidR="00CA7636" w:rsidRDefault="0025756D">
      <w:pPr>
        <w:ind w:left="3058" w:right="146" w:hanging="351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6"/>
          <w:sz w:val="24"/>
          <w:szCs w:val="24"/>
        </w:rPr>
        <w:t>“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4"/>
          <w:sz w:val="24"/>
          <w:szCs w:val="24"/>
        </w:rPr>
        <w:t>y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ggles 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giv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2"/>
          <w:sz w:val="24"/>
          <w:szCs w:val="24"/>
        </w:rPr>
        <w:t>r</w:t>
      </w:r>
      <w:r>
        <w:rPr>
          <w:b/>
          <w:i/>
          <w:sz w:val="24"/>
          <w:szCs w:val="24"/>
        </w:rPr>
        <w:t>s 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-4"/>
          <w:sz w:val="24"/>
          <w:szCs w:val="24"/>
        </w:rPr>
        <w:t>h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n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: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ole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dical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4"/>
          <w:sz w:val="24"/>
          <w:szCs w:val="24"/>
        </w:rPr>
        <w:t>a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s in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alay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ia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cee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gs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 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2011,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USM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3"/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22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2011,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>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538" style="position:absolute;margin-left:83.95pt;margin-top:67.9pt;width:443.8pt;height:650.2pt;z-index:-3776;mso-position-horizontal-relative:page;mso-position-vertical-relative:page" coordorigin="1679,1358" coordsize="8876,13004">
            <v:shape id="_x0000_s1545" style="position:absolute;left:1690;top:1368;width:2622;height:0" coordorigin="1690,1368" coordsize="2622,0" path="m1690,1368r2622,e" filled="f" strokeweight=".58pt">
              <v:path arrowok="t"/>
            </v:shape>
            <v:shape id="_x0000_s1544" style="position:absolute;left:4321;top:1368;width:6223;height:0" coordorigin="4321,1368" coordsize="6223,0" path="m4321,1368r6224,e" filled="f" strokeweight=".58pt">
              <v:path arrowok="t"/>
            </v:shape>
            <v:shape id="_x0000_s1543" style="position:absolute;left:1685;top:1364;width:0;height:12993" coordorigin="1685,1364" coordsize="0,12993" path="m1685,1364r,12992e" filled="f" strokeweight=".58pt">
              <v:path arrowok="t"/>
            </v:shape>
            <v:shape id="_x0000_s1542" style="position:absolute;left:1690;top:14352;width:2622;height:0" coordorigin="1690,14352" coordsize="2622,0" path="m1690,14352r2622,e" filled="f" strokeweight=".58pt">
              <v:path arrowok="t"/>
            </v:shape>
            <v:shape id="_x0000_s1541" style="position:absolute;left:4317;top:1364;width:0;height:12993" coordorigin="4317,1364" coordsize="0,12993" path="m4317,1364r,12992e" filled="f" strokeweight=".58pt">
              <v:path arrowok="t"/>
            </v:shape>
            <v:shape id="_x0000_s1540" style="position:absolute;left:4321;top:14352;width:6223;height:0" coordorigin="4321,14352" coordsize="6223,0" path="m4321,14352r6224,e" filled="f" strokeweight=".58pt">
              <v:path arrowok="t"/>
            </v:shape>
            <v:shape id="_x0000_s1539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058" w:right="218" w:hanging="351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2"/>
          <w:sz w:val="24"/>
          <w:szCs w:val="24"/>
        </w:rPr>
        <w:t xml:space="preserve"> 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man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“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aj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iko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ga</w:t>
      </w:r>
      <w:r>
        <w:rPr>
          <w:b/>
          <w:i/>
          <w:spacing w:val="2"/>
          <w:sz w:val="24"/>
          <w:szCs w:val="24"/>
        </w:rPr>
        <w:t xml:space="preserve"> 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2"/>
          <w:sz w:val="24"/>
          <w:szCs w:val="24"/>
        </w:rPr>
        <w:t xml:space="preserve"> 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lb</w:t>
      </w:r>
      <w:r>
        <w:rPr>
          <w:b/>
          <w:i/>
          <w:spacing w:val="-4"/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gai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7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d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2"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go</w:t>
      </w:r>
      <w:r>
        <w:rPr>
          <w:b/>
          <w:i/>
          <w:spacing w:val="-1"/>
          <w:sz w:val="24"/>
          <w:szCs w:val="24"/>
        </w:rPr>
        <w:t>r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cee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gs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2011, 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 by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USM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6"/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22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CA7636" w:rsidRDefault="0025756D">
      <w:pPr>
        <w:spacing w:before="2"/>
        <w:ind w:left="3058"/>
        <w:rPr>
          <w:sz w:val="24"/>
          <w:szCs w:val="24"/>
        </w:rPr>
      </w:pPr>
      <w:r>
        <w:rPr>
          <w:sz w:val="24"/>
          <w:szCs w:val="24"/>
        </w:rPr>
        <w:t>2011,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233" w:hanging="351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“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la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gan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Dadah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4"/>
          <w:sz w:val="24"/>
          <w:szCs w:val="24"/>
        </w:rPr>
        <w:t>a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7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ala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n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layu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ja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3"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lau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5"/>
          <w:sz w:val="24"/>
          <w:szCs w:val="24"/>
        </w:rPr>
        <w:t>g</w:t>
      </w:r>
      <w:r>
        <w:rPr>
          <w:b/>
          <w:i/>
          <w:sz w:val="24"/>
          <w:szCs w:val="24"/>
        </w:rPr>
        <w:t xml:space="preserve">: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pl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ka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adap</w:t>
      </w:r>
      <w:r>
        <w:rPr>
          <w:b/>
          <w:i/>
          <w:spacing w:val="2"/>
          <w:sz w:val="24"/>
          <w:szCs w:val="24"/>
        </w:rPr>
        <w:t xml:space="preserve"> 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bat</w:t>
      </w:r>
      <w:r>
        <w:rPr>
          <w:b/>
          <w:i/>
          <w:spacing w:val="-4"/>
          <w:sz w:val="24"/>
          <w:szCs w:val="24"/>
        </w:rPr>
        <w:t>a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ja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ia</w:t>
      </w:r>
      <w:r>
        <w:rPr>
          <w:b/>
          <w:i/>
          <w:spacing w:val="6"/>
          <w:sz w:val="24"/>
          <w:szCs w:val="24"/>
        </w:rPr>
        <w:t>l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cee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gs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2011,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USM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22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2011,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3"/>
        <w:ind w:left="3058" w:right="380"/>
        <w:rPr>
          <w:sz w:val="24"/>
          <w:szCs w:val="24"/>
        </w:rPr>
      </w:pPr>
      <w:r>
        <w:rPr>
          <w:b/>
          <w:sz w:val="24"/>
          <w:szCs w:val="24"/>
        </w:rPr>
        <w:t>Advoca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Ch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6"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ow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th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ia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ive</w:t>
      </w:r>
      <w:r>
        <w:rPr>
          <w:b/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cee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gs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y</w:t>
      </w:r>
      <w:r>
        <w:rPr>
          <w:spacing w:val="7"/>
          <w:sz w:val="24"/>
          <w:szCs w:val="24"/>
        </w:rPr>
        <w:t>-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12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</w:p>
    <w:p w:rsidR="00CA7636" w:rsidRDefault="0025756D">
      <w:pPr>
        <w:spacing w:line="260" w:lineRule="exact"/>
        <w:ind w:left="3058"/>
        <w:rPr>
          <w:sz w:val="24"/>
          <w:szCs w:val="24"/>
        </w:rPr>
      </w:pPr>
      <w:r>
        <w:rPr>
          <w:sz w:val="24"/>
          <w:szCs w:val="24"/>
        </w:rPr>
        <w:t>2012,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nd.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CA7636" w:rsidRDefault="0025756D">
      <w:pPr>
        <w:spacing w:before="9"/>
        <w:ind w:left="3058" w:right="218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6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 xml:space="preserve">ls </w:t>
      </w:r>
      <w:r>
        <w:rPr>
          <w:b/>
          <w:spacing w:val="1"/>
          <w:sz w:val="24"/>
          <w:szCs w:val="24"/>
        </w:rPr>
        <w:t>th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 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</w:t>
      </w:r>
      <w:r>
        <w:rPr>
          <w:b/>
          <w:spacing w:val="1"/>
          <w:sz w:val="24"/>
          <w:szCs w:val="24"/>
        </w:rPr>
        <w:t>it</w:t>
      </w:r>
      <w:r>
        <w:rPr>
          <w:b/>
          <w:sz w:val="24"/>
          <w:szCs w:val="24"/>
        </w:rPr>
        <w:t>ies wi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s </w:t>
      </w:r>
      <w:proofErr w:type="gram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cee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gs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3"/>
          <w:sz w:val="24"/>
          <w:szCs w:val="24"/>
        </w:rPr>
        <w:t>y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12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</w:p>
    <w:p w:rsidR="00CA7636" w:rsidRDefault="0025756D">
      <w:pPr>
        <w:spacing w:line="260" w:lineRule="exact"/>
        <w:ind w:left="3058"/>
        <w:rPr>
          <w:sz w:val="24"/>
          <w:szCs w:val="24"/>
        </w:rPr>
      </w:pPr>
      <w:r>
        <w:rPr>
          <w:sz w:val="24"/>
          <w:szCs w:val="24"/>
        </w:rPr>
        <w:t>2012,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nd.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7"/>
        <w:ind w:left="3130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6"/>
          <w:sz w:val="24"/>
          <w:szCs w:val="24"/>
        </w:rPr>
        <w:t>b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</w:p>
    <w:p w:rsidR="00CA7636" w:rsidRDefault="0025756D">
      <w:pPr>
        <w:spacing w:line="260" w:lineRule="exact"/>
        <w:ind w:left="3130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ia. </w:t>
      </w:r>
      <w:r>
        <w:rPr>
          <w:b/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s</w:t>
      </w:r>
    </w:p>
    <w:p w:rsidR="00CA7636" w:rsidRDefault="0025756D">
      <w:pPr>
        <w:spacing w:line="260" w:lineRule="exact"/>
        <w:ind w:left="3130"/>
        <w:rPr>
          <w:sz w:val="24"/>
          <w:szCs w:val="24"/>
        </w:rPr>
      </w:pPr>
      <w:r>
        <w:rPr>
          <w:sz w:val="24"/>
          <w:szCs w:val="24"/>
        </w:rPr>
        <w:t>21</w:t>
      </w:r>
      <w:r>
        <w:rPr>
          <w:spacing w:val="-4"/>
          <w:position w:val="9"/>
          <w:sz w:val="16"/>
          <w:szCs w:val="16"/>
        </w:rPr>
        <w:t>s</w:t>
      </w:r>
      <w:r>
        <w:rPr>
          <w:position w:val="9"/>
          <w:sz w:val="16"/>
          <w:szCs w:val="16"/>
        </w:rPr>
        <w:t>t</w:t>
      </w:r>
      <w:r>
        <w:rPr>
          <w:spacing w:val="21"/>
          <w:position w:val="9"/>
          <w:sz w:val="16"/>
          <w:szCs w:val="16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-2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CA7636" w:rsidRDefault="0025756D">
      <w:pPr>
        <w:spacing w:line="260" w:lineRule="exact"/>
        <w:ind w:left="3130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d</w:t>
      </w:r>
    </w:p>
    <w:p w:rsidR="00CA7636" w:rsidRDefault="0025756D">
      <w:pPr>
        <w:spacing w:before="2"/>
        <w:ind w:left="3130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>y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5"/>
          <w:sz w:val="24"/>
          <w:szCs w:val="24"/>
        </w:rPr>
        <w:t>5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18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uly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2011.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2011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1" w:line="236" w:lineRule="auto"/>
        <w:ind w:left="3068" w:right="154" w:firstLine="5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ic: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d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Cou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?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>1</w:t>
      </w:r>
      <w:r>
        <w:rPr>
          <w:spacing w:val="-4"/>
          <w:position w:val="9"/>
          <w:sz w:val="16"/>
          <w:szCs w:val="16"/>
        </w:rPr>
        <w:t>s</w:t>
      </w:r>
      <w:r>
        <w:rPr>
          <w:position w:val="9"/>
          <w:sz w:val="16"/>
          <w:szCs w:val="16"/>
        </w:rPr>
        <w:t>t</w:t>
      </w:r>
      <w:r>
        <w:rPr>
          <w:spacing w:val="25"/>
          <w:position w:val="9"/>
          <w:sz w:val="16"/>
          <w:szCs w:val="16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, </w:t>
      </w:r>
      <w:r>
        <w:rPr>
          <w:spacing w:val="-6"/>
          <w:sz w:val="24"/>
          <w:szCs w:val="24"/>
        </w:rPr>
        <w:t>“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” to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>y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6"/>
          <w:sz w:val="24"/>
          <w:szCs w:val="24"/>
        </w:rPr>
        <w:t>5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18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  <w:sectPr w:rsidR="00CA7636">
          <w:pgSz w:w="12240" w:h="15840"/>
          <w:pgMar w:top="1480" w:right="1700" w:bottom="280" w:left="1720" w:header="0" w:footer="766" w:gutter="0"/>
          <w:cols w:space="720"/>
        </w:sectPr>
      </w:pP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2011.</w:t>
      </w:r>
    </w:p>
    <w:p w:rsidR="00CA7636" w:rsidRDefault="0025756D">
      <w:pPr>
        <w:spacing w:before="1" w:line="160" w:lineRule="exact"/>
        <w:rPr>
          <w:sz w:val="16"/>
          <w:szCs w:val="16"/>
        </w:rPr>
      </w:pPr>
      <w:r>
        <w:lastRenderedPageBreak/>
        <w:pict>
          <v:group id="_x0000_s1530" style="position:absolute;margin-left:83.95pt;margin-top:67.9pt;width:443.8pt;height:650.2pt;z-index:-3775;mso-position-horizontal-relative:page;mso-position-vertical-relative:page" coordorigin="1679,1358" coordsize="8876,13004">
            <v:shape id="_x0000_s1537" style="position:absolute;left:1690;top:1368;width:2622;height:0" coordorigin="1690,1368" coordsize="2622,0" path="m1690,1368r2622,e" filled="f" strokeweight=".58pt">
              <v:path arrowok="t"/>
            </v:shape>
            <v:shape id="_x0000_s1536" style="position:absolute;left:4321;top:1368;width:6223;height:0" coordorigin="4321,1368" coordsize="6223,0" path="m4321,1368r6224,e" filled="f" strokeweight=".58pt">
              <v:path arrowok="t"/>
            </v:shape>
            <v:shape id="_x0000_s1535" style="position:absolute;left:1685;top:1364;width:0;height:12993" coordorigin="1685,1364" coordsize="0,12993" path="m1685,1364r,12992e" filled="f" strokeweight=".58pt">
              <v:path arrowok="t"/>
            </v:shape>
            <v:shape id="_x0000_s1534" style="position:absolute;left:1690;top:14352;width:2622;height:0" coordorigin="1690,14352" coordsize="2622,0" path="m1690,14352r2622,e" filled="f" strokeweight=".58pt">
              <v:path arrowok="t"/>
            </v:shape>
            <v:shape id="_x0000_s1533" style="position:absolute;left:4317;top:1364;width:0;height:12993" coordorigin="4317,1364" coordsize="0,12993" path="m4317,1364r,12992e" filled="f" strokeweight=".58pt">
              <v:path arrowok="t"/>
            </v:shape>
            <v:shape id="_x0000_s1532" style="position:absolute;left:4321;top:14352;width:6223;height:0" coordorigin="4321,14352" coordsize="6223,0" path="m4321,14352r6224,e" filled="f" strokeweight=".58pt">
              <v:path arrowok="t"/>
            </v:shape>
            <v:shape id="_x0000_s1531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072" w:right="396" w:hanging="365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’</w:t>
      </w:r>
      <w:r>
        <w:rPr>
          <w:b/>
          <w:sz w:val="24"/>
          <w:szCs w:val="24"/>
        </w:rPr>
        <w:t xml:space="preserve">s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 xml:space="preserve">e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ia.</w:t>
      </w:r>
      <w:r>
        <w:rPr>
          <w:b/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1"/>
          <w:position w:val="9"/>
          <w:sz w:val="16"/>
          <w:szCs w:val="16"/>
        </w:rPr>
        <w:t>s</w:t>
      </w:r>
      <w:r>
        <w:rPr>
          <w:position w:val="9"/>
          <w:sz w:val="16"/>
          <w:szCs w:val="16"/>
        </w:rPr>
        <w:t>t</w:t>
      </w:r>
      <w:r>
        <w:rPr>
          <w:spacing w:val="21"/>
          <w:position w:val="9"/>
          <w:sz w:val="16"/>
          <w:szCs w:val="16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ld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proofErr w:type="gramStart"/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gramEnd"/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>y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5"/>
          <w:sz w:val="24"/>
          <w:szCs w:val="24"/>
        </w:rPr>
        <w:t>5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18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2011.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72" w:right="292" w:hanging="365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Cha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St</w:t>
      </w:r>
      <w:r>
        <w:rPr>
          <w:b/>
          <w:spacing w:val="-4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 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oor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ia. </w:t>
      </w:r>
      <w:r>
        <w:rPr>
          <w:b/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gs 20</w:t>
      </w:r>
      <w:r>
        <w:rPr>
          <w:spacing w:val="5"/>
          <w:sz w:val="24"/>
          <w:szCs w:val="24"/>
        </w:rPr>
        <w:t>1</w:t>
      </w:r>
      <w:r>
        <w:rPr>
          <w:sz w:val="24"/>
          <w:szCs w:val="24"/>
        </w:rPr>
        <w:t>1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CA7636" w:rsidRDefault="0025756D">
      <w:pPr>
        <w:spacing w:before="2"/>
        <w:ind w:left="3072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7-</w:t>
      </w:r>
      <w:r>
        <w:rPr>
          <w:sz w:val="24"/>
          <w:szCs w:val="24"/>
        </w:rPr>
        <w:t>2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72" w:right="77" w:hanging="365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’</w:t>
      </w:r>
      <w:r>
        <w:rPr>
          <w:b/>
          <w:sz w:val="24"/>
          <w:szCs w:val="24"/>
        </w:rPr>
        <w:t xml:space="preserve">s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 xml:space="preserve">e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s 2011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Augu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>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20,</w:t>
      </w:r>
    </w:p>
    <w:p w:rsidR="00CA7636" w:rsidRDefault="0025756D">
      <w:pPr>
        <w:spacing w:line="260" w:lineRule="exact"/>
        <w:ind w:left="3034" w:right="5194"/>
        <w:jc w:val="center"/>
        <w:rPr>
          <w:sz w:val="24"/>
          <w:szCs w:val="24"/>
        </w:rPr>
      </w:pP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669" w:right="1144"/>
        <w:jc w:val="center"/>
        <w:rPr>
          <w:sz w:val="24"/>
          <w:szCs w:val="24"/>
        </w:rPr>
      </w:pPr>
      <w:r>
        <w:rPr>
          <w:sz w:val="24"/>
          <w:szCs w:val="24"/>
        </w:rPr>
        <w:t>32.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9"/>
        <w:ind w:left="3072" w:right="92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Stud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s 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ut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 in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Cha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2012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4-</w:t>
      </w:r>
      <w:r>
        <w:rPr>
          <w:sz w:val="24"/>
          <w:szCs w:val="24"/>
        </w:rPr>
        <w:t>15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-3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96</w:t>
      </w:r>
      <w:r>
        <w:rPr>
          <w:spacing w:val="-5"/>
          <w:sz w:val="24"/>
          <w:szCs w:val="24"/>
        </w:rPr>
        <w:t>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363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374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669" w:right="1144"/>
        <w:jc w:val="center"/>
        <w:rPr>
          <w:sz w:val="24"/>
          <w:szCs w:val="24"/>
        </w:rPr>
      </w:pPr>
      <w:r>
        <w:rPr>
          <w:sz w:val="24"/>
          <w:szCs w:val="24"/>
        </w:rPr>
        <w:t>33.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8"/>
        <w:ind w:left="3072" w:right="166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Stud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s 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ut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 in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Cha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cce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gs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5"/>
          <w:sz w:val="24"/>
          <w:szCs w:val="24"/>
        </w:rPr>
        <w:t>1</w:t>
      </w:r>
      <w:r>
        <w:rPr>
          <w:sz w:val="24"/>
          <w:szCs w:val="24"/>
        </w:rPr>
        <w:t xml:space="preserve">2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4-</w:t>
      </w:r>
      <w:r>
        <w:rPr>
          <w:sz w:val="24"/>
          <w:szCs w:val="24"/>
        </w:rPr>
        <w:t>15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2012.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3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</w:t>
      </w:r>
      <w:r>
        <w:rPr>
          <w:spacing w:val="-5"/>
          <w:sz w:val="24"/>
          <w:szCs w:val="24"/>
        </w:rPr>
        <w:t>6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363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3784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72" w:right="176" w:hanging="365"/>
        <w:rPr>
          <w:sz w:val="24"/>
          <w:szCs w:val="24"/>
        </w:rPr>
      </w:pPr>
      <w:r>
        <w:rPr>
          <w:sz w:val="24"/>
          <w:szCs w:val="24"/>
        </w:rPr>
        <w:t>34.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 Vu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>b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ive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ia: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A Ca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ud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ir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gg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Cha</w:t>
      </w:r>
      <w:r>
        <w:rPr>
          <w:b/>
          <w:spacing w:val="-4"/>
          <w:sz w:val="24"/>
          <w:szCs w:val="24"/>
        </w:rPr>
        <w:t>ll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gs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gramStart"/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10"/>
          <w:sz w:val="24"/>
          <w:szCs w:val="24"/>
        </w:rPr>
        <w:t>y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  <w:sectPr w:rsidR="00CA7636">
          <w:pgSz w:w="12240" w:h="15840"/>
          <w:pgMar w:top="1480" w:right="1680" w:bottom="280" w:left="1720" w:header="0" w:footer="766" w:gutter="0"/>
          <w:cols w:space="720"/>
        </w:sectPr>
      </w:pPr>
      <w:r>
        <w:rPr>
          <w:sz w:val="24"/>
          <w:szCs w:val="24"/>
        </w:rPr>
        <w:t>27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20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230</w:t>
      </w:r>
      <w:r>
        <w:rPr>
          <w:spacing w:val="2"/>
          <w:sz w:val="24"/>
          <w:szCs w:val="24"/>
        </w:rPr>
        <w:t>4-</w:t>
      </w:r>
      <w:r>
        <w:rPr>
          <w:sz w:val="24"/>
          <w:szCs w:val="24"/>
        </w:rPr>
        <w:t>5051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522" style="position:absolute;margin-left:83.95pt;margin-top:67.9pt;width:443.8pt;height:650.2pt;z-index:-3774;mso-position-horizontal-relative:page;mso-position-vertical-relative:page" coordorigin="1679,1358" coordsize="8876,13004">
            <v:shape id="_x0000_s1529" style="position:absolute;left:1690;top:1368;width:2622;height:0" coordorigin="1690,1368" coordsize="2622,0" path="m1690,1368r2622,e" filled="f" strokeweight=".58pt">
              <v:path arrowok="t"/>
            </v:shape>
            <v:shape id="_x0000_s1528" style="position:absolute;left:4321;top:1368;width:6223;height:0" coordorigin="4321,1368" coordsize="6223,0" path="m4321,1368r6224,e" filled="f" strokeweight=".58pt">
              <v:path arrowok="t"/>
            </v:shape>
            <v:shape id="_x0000_s1527" style="position:absolute;left:1685;top:1364;width:0;height:12993" coordorigin="1685,1364" coordsize="0,12993" path="m1685,1364r,12992e" filled="f" strokeweight=".58pt">
              <v:path arrowok="t"/>
            </v:shape>
            <v:shape id="_x0000_s1526" style="position:absolute;left:1690;top:14352;width:2622;height:0" coordorigin="1690,14352" coordsize="2622,0" path="m1690,14352r2622,e" filled="f" strokeweight=".58pt">
              <v:path arrowok="t"/>
            </v:shape>
            <v:shape id="_x0000_s1525" style="position:absolute;left:4317;top:1364;width:0;height:12993" coordorigin="4317,1364" coordsize="0,12993" path="m4317,1364r,12992e" filled="f" strokeweight=".58pt">
              <v:path arrowok="t"/>
            </v:shape>
            <v:shape id="_x0000_s1524" style="position:absolute;left:4321;top:14352;width:6223;height:0" coordorigin="4321,14352" coordsize="6223,0" path="m4321,14352r6224,e" filled="f" strokeweight=".58pt">
              <v:path arrowok="t"/>
            </v:shape>
            <v:shape id="_x0000_s1523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068" w:right="179" w:hanging="361"/>
        <w:rPr>
          <w:sz w:val="24"/>
          <w:szCs w:val="24"/>
        </w:rPr>
      </w:pPr>
      <w:r>
        <w:rPr>
          <w:sz w:val="24"/>
          <w:szCs w:val="24"/>
        </w:rPr>
        <w:t>35.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ow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Ch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6"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 wi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V/A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DS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ow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ud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g,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ia.</w:t>
      </w:r>
      <w:r>
        <w:rPr>
          <w:b/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6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gramStart"/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10"/>
          <w:sz w:val="24"/>
          <w:szCs w:val="24"/>
        </w:rPr>
        <w:t>y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proofErr w:type="gramEnd"/>
      <w:r>
        <w:rPr>
          <w:spacing w:val="2"/>
          <w:sz w:val="24"/>
          <w:szCs w:val="24"/>
        </w:rPr>
        <w:t xml:space="preserve"> 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</w:p>
    <w:p w:rsidR="00CA7636" w:rsidRDefault="0025756D">
      <w:pPr>
        <w:spacing w:before="2"/>
        <w:ind w:left="3072"/>
        <w:rPr>
          <w:sz w:val="24"/>
          <w:szCs w:val="24"/>
        </w:rPr>
      </w:pPr>
      <w:r>
        <w:rPr>
          <w:spacing w:val="-5"/>
          <w:sz w:val="24"/>
          <w:szCs w:val="24"/>
        </w:rPr>
        <w:t>Y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3"/>
          <w:sz w:val="24"/>
          <w:szCs w:val="24"/>
        </w:rPr>
        <w:t>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2012.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ISS</w:t>
      </w:r>
      <w:r>
        <w:rPr>
          <w:sz w:val="24"/>
          <w:szCs w:val="24"/>
        </w:rPr>
        <w:t>N: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230</w:t>
      </w:r>
      <w:r>
        <w:rPr>
          <w:spacing w:val="3"/>
          <w:sz w:val="24"/>
          <w:szCs w:val="24"/>
        </w:rPr>
        <w:t>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5051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 xml:space="preserve">36.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5" w:line="237" w:lineRule="auto"/>
        <w:ind w:left="3125" w:right="78" w:firstLine="5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ss</w:t>
      </w:r>
      <w:r>
        <w:rPr>
          <w:b/>
          <w:sz w:val="24"/>
          <w:szCs w:val="24"/>
        </w:rPr>
        <w:t>i</w:t>
      </w:r>
      <w:r>
        <w:rPr>
          <w:b/>
          <w:spacing w:val="6"/>
          <w:sz w:val="24"/>
          <w:szCs w:val="24"/>
        </w:rPr>
        <w:t>b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Cha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3"/>
          <w:sz w:val="24"/>
          <w:szCs w:val="24"/>
        </w:rPr>
        <w:t>e</w:t>
      </w:r>
      <w:r>
        <w:rPr>
          <w:b/>
          <w:sz w:val="24"/>
          <w:szCs w:val="24"/>
        </w:rPr>
        <w:t>s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 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3</w:t>
      </w:r>
      <w:r>
        <w:rPr>
          <w:position w:val="9"/>
          <w:sz w:val="16"/>
          <w:szCs w:val="16"/>
        </w:rPr>
        <w:t>rd</w:t>
      </w:r>
      <w:r>
        <w:rPr>
          <w:spacing w:val="17"/>
          <w:position w:val="9"/>
          <w:sz w:val="16"/>
          <w:szCs w:val="16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ugh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to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ng,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5"/>
          <w:sz w:val="24"/>
          <w:szCs w:val="24"/>
        </w:rPr>
        <w:t>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18</w:t>
      </w:r>
      <w:r>
        <w:rPr>
          <w:spacing w:val="-2"/>
          <w:sz w:val="24"/>
          <w:szCs w:val="24"/>
        </w:rPr>
        <w:t xml:space="preserve"> 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2012, H</w:t>
      </w:r>
      <w:r>
        <w:rPr>
          <w:spacing w:val="-5"/>
          <w:sz w:val="24"/>
          <w:szCs w:val="24"/>
        </w:rPr>
        <w:t>i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130" w:right="365" w:hanging="423"/>
        <w:rPr>
          <w:sz w:val="24"/>
          <w:szCs w:val="24"/>
        </w:rPr>
      </w:pPr>
      <w:r>
        <w:rPr>
          <w:sz w:val="24"/>
          <w:szCs w:val="24"/>
        </w:rPr>
        <w:t xml:space="preserve">37.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if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dhil Nu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b/>
          <w:spacing w:val="1"/>
          <w:sz w:val="24"/>
          <w:szCs w:val="24"/>
        </w:rPr>
        <w:t>Sup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vi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 Wo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Stud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k</w:t>
      </w:r>
    </w:p>
    <w:p w:rsidR="00CA7636" w:rsidRDefault="0025756D">
      <w:pPr>
        <w:spacing w:line="260" w:lineRule="exact"/>
        <w:ind w:left="313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gs</w:t>
      </w:r>
    </w:p>
    <w:p w:rsidR="00CA7636" w:rsidRDefault="0025756D">
      <w:pPr>
        <w:spacing w:before="7" w:line="260" w:lineRule="exact"/>
        <w:ind w:left="3130" w:right="71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position w:val="9"/>
          <w:sz w:val="16"/>
          <w:szCs w:val="16"/>
        </w:rPr>
        <w:t>rd</w:t>
      </w:r>
      <w:r>
        <w:rPr>
          <w:spacing w:val="19"/>
          <w:position w:val="9"/>
          <w:sz w:val="16"/>
          <w:szCs w:val="16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gramStart"/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ugh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</w:p>
    <w:p w:rsidR="00CA7636" w:rsidRDefault="0025756D">
      <w:pPr>
        <w:spacing w:line="260" w:lineRule="exact"/>
        <w:ind w:left="3130"/>
        <w:rPr>
          <w:sz w:val="24"/>
          <w:szCs w:val="24"/>
        </w:rPr>
      </w:pP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</w:p>
    <w:p w:rsidR="00CA7636" w:rsidRDefault="0025756D">
      <w:pPr>
        <w:spacing w:line="260" w:lineRule="exact"/>
        <w:ind w:left="3130"/>
        <w:rPr>
          <w:sz w:val="24"/>
          <w:szCs w:val="24"/>
        </w:rPr>
      </w:pPr>
      <w:r>
        <w:rPr>
          <w:sz w:val="24"/>
          <w:szCs w:val="24"/>
        </w:rPr>
        <w:t>17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18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2012,</w:t>
      </w:r>
      <w:r>
        <w:rPr>
          <w:spacing w:val="4"/>
          <w:sz w:val="24"/>
          <w:szCs w:val="24"/>
        </w:rPr>
        <w:t xml:space="preserve"> H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125" w:right="165" w:hanging="418"/>
        <w:rPr>
          <w:sz w:val="24"/>
          <w:szCs w:val="24"/>
        </w:rPr>
      </w:pPr>
      <w:r>
        <w:rPr>
          <w:sz w:val="24"/>
          <w:szCs w:val="24"/>
        </w:rPr>
        <w:t xml:space="preserve">38.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 Wo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4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ies at</w:t>
      </w:r>
      <w:r>
        <w:rPr>
          <w:b/>
          <w:spacing w:val="4"/>
          <w:sz w:val="24"/>
          <w:szCs w:val="24"/>
        </w:rPr>
        <w:t xml:space="preserve"> 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s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ss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Stud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Un</w:t>
      </w:r>
      <w:r>
        <w:rPr>
          <w:b/>
          <w:spacing w:val="-4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USM</w:t>
      </w:r>
      <w:r>
        <w:rPr>
          <w:b/>
          <w:spacing w:val="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s 3</w:t>
      </w:r>
      <w:r>
        <w:rPr>
          <w:position w:val="9"/>
          <w:sz w:val="16"/>
          <w:szCs w:val="16"/>
        </w:rPr>
        <w:t>rd</w:t>
      </w:r>
      <w:r>
        <w:rPr>
          <w:spacing w:val="17"/>
          <w:position w:val="9"/>
          <w:sz w:val="16"/>
          <w:szCs w:val="16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ugh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to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ng,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5"/>
          <w:sz w:val="24"/>
          <w:szCs w:val="24"/>
        </w:rPr>
        <w:t>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18</w:t>
      </w:r>
      <w:r>
        <w:rPr>
          <w:spacing w:val="-2"/>
          <w:sz w:val="24"/>
          <w:szCs w:val="24"/>
        </w:rPr>
        <w:t xml:space="preserve"> 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2, H</w:t>
      </w:r>
      <w:r>
        <w:rPr>
          <w:spacing w:val="-5"/>
          <w:sz w:val="24"/>
          <w:szCs w:val="24"/>
        </w:rPr>
        <w:t>i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 xml:space="preserve">39.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6" w:line="235" w:lineRule="auto"/>
        <w:ind w:left="3140" w:right="144"/>
        <w:rPr>
          <w:sz w:val="24"/>
          <w:szCs w:val="24"/>
        </w:rPr>
        <w:sectPr w:rsidR="00CA7636">
          <w:pgSz w:w="12240" w:h="15840"/>
          <w:pgMar w:top="1480" w:right="1700" w:bottom="280" w:left="1720" w:header="0" w:footer="766" w:gutter="0"/>
          <w:cols w:space="720"/>
        </w:sectPr>
      </w:pP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Stud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Cha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in Ca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giv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Ch</w:t>
      </w:r>
      <w:r>
        <w:rPr>
          <w:b/>
          <w:spacing w:val="6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6"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wi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Canc</w:t>
      </w:r>
      <w:r>
        <w:rPr>
          <w:b/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gs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201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"/>
          <w:position w:val="9"/>
          <w:sz w:val="16"/>
          <w:szCs w:val="16"/>
        </w:rPr>
        <w:t>n</w:t>
      </w:r>
      <w:r>
        <w:rPr>
          <w:position w:val="9"/>
          <w:sz w:val="16"/>
          <w:szCs w:val="16"/>
        </w:rPr>
        <w:t>d</w:t>
      </w:r>
      <w:r>
        <w:rPr>
          <w:spacing w:val="18"/>
          <w:position w:val="9"/>
          <w:sz w:val="16"/>
          <w:szCs w:val="16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P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– Un</w:t>
      </w:r>
      <w:r>
        <w:rPr>
          <w:spacing w:val="-10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gh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6-</w:t>
      </w:r>
      <w:r>
        <w:rPr>
          <w:sz w:val="24"/>
          <w:szCs w:val="24"/>
        </w:rPr>
        <w:t>28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Uni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514" style="position:absolute;margin-left:83.95pt;margin-top:67.9pt;width:443.8pt;height:650.2pt;z-index:-3773;mso-position-horizontal-relative:page;mso-position-vertical-relative:page" coordorigin="1679,1358" coordsize="8876,13004">
            <v:shape id="_x0000_s1521" style="position:absolute;left:1690;top:1368;width:2622;height:0" coordorigin="1690,1368" coordsize="2622,0" path="m1690,1368r2622,e" filled="f" strokeweight=".58pt">
              <v:path arrowok="t"/>
            </v:shape>
            <v:shape id="_x0000_s1520" style="position:absolute;left:4321;top:1368;width:6223;height:0" coordorigin="4321,1368" coordsize="6223,0" path="m4321,1368r6224,e" filled="f" strokeweight=".58pt">
              <v:path arrowok="t"/>
            </v:shape>
            <v:shape id="_x0000_s1519" style="position:absolute;left:1685;top:1364;width:0;height:12993" coordorigin="1685,1364" coordsize="0,12993" path="m1685,1364r,12992e" filled="f" strokeweight=".58pt">
              <v:path arrowok="t"/>
            </v:shape>
            <v:shape id="_x0000_s1518" style="position:absolute;left:1690;top:14352;width:2622;height:0" coordorigin="1690,14352" coordsize="2622,0" path="m1690,14352r2622,e" filled="f" strokeweight=".58pt">
              <v:path arrowok="t"/>
            </v:shape>
            <v:shape id="_x0000_s1517" style="position:absolute;left:4317;top:1364;width:0;height:12993" coordorigin="4317,1364" coordsize="0,12993" path="m4317,1364r,12992e" filled="f" strokeweight=".58pt">
              <v:path arrowok="t"/>
            </v:shape>
            <v:shape id="_x0000_s1516" style="position:absolute;left:4321;top:14352;width:6223;height:0" coordorigin="4321,14352" coordsize="6223,0" path="m4321,14352r6224,e" filled="f" strokeweight=".58pt">
              <v:path arrowok="t"/>
            </v:shape>
            <v:shape id="_x0000_s1515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 xml:space="preserve">40.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d.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7" w:line="260" w:lineRule="exact"/>
        <w:ind w:left="3140"/>
        <w:rPr>
          <w:sz w:val="24"/>
          <w:szCs w:val="24"/>
        </w:rPr>
      </w:pPr>
      <w:r>
        <w:rPr>
          <w:b/>
          <w:sz w:val="24"/>
          <w:szCs w:val="24"/>
        </w:rPr>
        <w:t>Ap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yi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Rou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  <w:r>
        <w:rPr>
          <w:b/>
          <w:spacing w:val="-5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ff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6"/>
          <w:sz w:val="24"/>
          <w:szCs w:val="24"/>
        </w:rPr>
        <w:t>’</w:t>
      </w:r>
      <w:r>
        <w:rPr>
          <w:b/>
          <w:sz w:val="24"/>
          <w:szCs w:val="24"/>
        </w:rPr>
        <w:t>s</w:t>
      </w:r>
    </w:p>
    <w:p w:rsidR="00CA7636" w:rsidRDefault="0025756D">
      <w:pPr>
        <w:spacing w:line="260" w:lineRule="exact"/>
        <w:ind w:left="3140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2012: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2</w:t>
      </w:r>
      <w:r>
        <w:rPr>
          <w:spacing w:val="-2"/>
          <w:position w:val="9"/>
          <w:sz w:val="16"/>
          <w:szCs w:val="16"/>
        </w:rPr>
        <w:t>n</w:t>
      </w:r>
      <w:r>
        <w:rPr>
          <w:position w:val="9"/>
          <w:sz w:val="16"/>
          <w:szCs w:val="16"/>
        </w:rPr>
        <w:t>d</w:t>
      </w:r>
      <w:r>
        <w:rPr>
          <w:spacing w:val="17"/>
          <w:position w:val="9"/>
          <w:sz w:val="16"/>
          <w:szCs w:val="16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</w:p>
    <w:p w:rsidR="00CA7636" w:rsidRDefault="0025756D">
      <w:pPr>
        <w:spacing w:before="3"/>
        <w:ind w:left="3140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P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0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ugh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CA7636" w:rsidRDefault="0025756D">
      <w:pPr>
        <w:spacing w:line="260" w:lineRule="exact"/>
        <w:ind w:left="3140"/>
        <w:rPr>
          <w:sz w:val="24"/>
          <w:szCs w:val="24"/>
        </w:rPr>
      </w:pPr>
      <w:r>
        <w:rPr>
          <w:sz w:val="24"/>
          <w:szCs w:val="24"/>
        </w:rPr>
        <w:t>26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28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 xml:space="preserve">41.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d.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8"/>
        <w:ind w:left="3130" w:right="71" w:firstLine="10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proofErr w:type="gramStart"/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proofErr w:type="gramEnd"/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s Col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6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ica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gs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2012: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 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30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2</w:t>
      </w:r>
      <w:r>
        <w:rPr>
          <w:sz w:val="24"/>
          <w:szCs w:val="24"/>
        </w:rPr>
        <w:t xml:space="preserve">012.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5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9</w:t>
      </w:r>
      <w:r>
        <w:rPr>
          <w:sz w:val="24"/>
          <w:szCs w:val="24"/>
        </w:rPr>
        <w:t>67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394-</w:t>
      </w:r>
    </w:p>
    <w:p w:rsidR="00CA7636" w:rsidRDefault="0025756D">
      <w:pPr>
        <w:spacing w:line="260" w:lineRule="exact"/>
        <w:ind w:left="3140"/>
        <w:rPr>
          <w:sz w:val="24"/>
          <w:szCs w:val="24"/>
        </w:rPr>
      </w:pPr>
      <w:r>
        <w:rPr>
          <w:sz w:val="24"/>
          <w:szCs w:val="24"/>
        </w:rPr>
        <w:t>119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140" w:right="390" w:hanging="433"/>
        <w:rPr>
          <w:sz w:val="24"/>
          <w:szCs w:val="24"/>
        </w:rPr>
      </w:pPr>
      <w:r>
        <w:rPr>
          <w:sz w:val="24"/>
          <w:szCs w:val="24"/>
        </w:rPr>
        <w:t xml:space="preserve">42.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2"/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>0</w:t>
      </w:r>
      <w:r>
        <w:rPr>
          <w:sz w:val="24"/>
          <w:szCs w:val="24"/>
        </w:rPr>
        <w:t>12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ivene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 xml:space="preserve">s 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ge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NS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)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gs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2012: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7"/>
          <w:sz w:val="24"/>
          <w:szCs w:val="24"/>
        </w:rPr>
        <w:t>t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30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2012.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5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9</w:t>
      </w:r>
      <w:r>
        <w:rPr>
          <w:sz w:val="24"/>
          <w:szCs w:val="24"/>
        </w:rPr>
        <w:t>67-</w:t>
      </w:r>
    </w:p>
    <w:p w:rsidR="00CA7636" w:rsidRDefault="0025756D">
      <w:pPr>
        <w:spacing w:line="260" w:lineRule="exact"/>
        <w:ind w:left="3140"/>
        <w:rPr>
          <w:sz w:val="24"/>
          <w:szCs w:val="24"/>
        </w:rPr>
      </w:pPr>
      <w:r>
        <w:rPr>
          <w:sz w:val="24"/>
          <w:szCs w:val="24"/>
        </w:rPr>
        <w:t>394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119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40" w:right="156" w:hanging="433"/>
        <w:rPr>
          <w:sz w:val="24"/>
          <w:szCs w:val="24"/>
        </w:rPr>
      </w:pPr>
      <w:r>
        <w:rPr>
          <w:sz w:val="24"/>
          <w:szCs w:val="24"/>
        </w:rPr>
        <w:t xml:space="preserve">43.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Cap</w:t>
      </w:r>
      <w:r>
        <w:rPr>
          <w:b/>
          <w:spacing w:val="1"/>
          <w:sz w:val="24"/>
          <w:szCs w:val="24"/>
        </w:rPr>
        <w:t>it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 xml:space="preserve">s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on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Hea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Stud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s at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n</w:t>
      </w:r>
      <w:r>
        <w:rPr>
          <w:b/>
          <w:sz w:val="24"/>
          <w:szCs w:val="24"/>
        </w:rPr>
        <w:t>ive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7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25756D">
      <w:pPr>
        <w:spacing w:before="2"/>
        <w:ind w:left="3140"/>
        <w:rPr>
          <w:sz w:val="24"/>
          <w:szCs w:val="24"/>
        </w:rPr>
      </w:pP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gs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</w:p>
    <w:p w:rsidR="00CA7636" w:rsidRDefault="0025756D">
      <w:pPr>
        <w:spacing w:line="260" w:lineRule="exact"/>
        <w:ind w:left="3140"/>
        <w:rPr>
          <w:sz w:val="24"/>
          <w:szCs w:val="24"/>
        </w:rPr>
      </w:pPr>
      <w:r>
        <w:rPr>
          <w:sz w:val="24"/>
          <w:szCs w:val="24"/>
        </w:rPr>
        <w:t>2012: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</w:p>
    <w:p w:rsidR="00CA7636" w:rsidRDefault="0025756D">
      <w:pPr>
        <w:spacing w:before="2"/>
        <w:ind w:left="3140"/>
        <w:rPr>
          <w:sz w:val="24"/>
          <w:szCs w:val="24"/>
        </w:rPr>
      </w:pPr>
      <w:proofErr w:type="gram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CA7636" w:rsidRDefault="0025756D">
      <w:pPr>
        <w:spacing w:line="260" w:lineRule="exact"/>
        <w:ind w:left="3140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6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30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CA7636" w:rsidRDefault="0025756D">
      <w:pPr>
        <w:spacing w:before="2"/>
        <w:ind w:left="3130"/>
        <w:rPr>
          <w:sz w:val="24"/>
          <w:szCs w:val="24"/>
        </w:rPr>
      </w:pPr>
      <w:r>
        <w:rPr>
          <w:sz w:val="24"/>
          <w:szCs w:val="24"/>
        </w:rPr>
        <w:t xml:space="preserve">2012.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g.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6"/>
          <w:sz w:val="24"/>
          <w:szCs w:val="24"/>
        </w:rPr>
        <w:t>8</w:t>
      </w:r>
      <w:r>
        <w:rPr>
          <w:sz w:val="24"/>
          <w:szCs w:val="24"/>
        </w:rPr>
        <w:t>-</w:t>
      </w:r>
    </w:p>
    <w:p w:rsidR="00CA7636" w:rsidRDefault="0025756D">
      <w:pPr>
        <w:spacing w:line="260" w:lineRule="exact"/>
        <w:ind w:left="3102" w:right="4142"/>
        <w:jc w:val="center"/>
        <w:rPr>
          <w:sz w:val="24"/>
          <w:szCs w:val="24"/>
        </w:rPr>
      </w:pPr>
      <w:r>
        <w:rPr>
          <w:sz w:val="24"/>
          <w:szCs w:val="24"/>
        </w:rPr>
        <w:t>967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394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119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40" w:right="67" w:hanging="433"/>
        <w:rPr>
          <w:sz w:val="24"/>
          <w:szCs w:val="24"/>
        </w:rPr>
      </w:pPr>
      <w:r>
        <w:rPr>
          <w:sz w:val="24"/>
          <w:szCs w:val="24"/>
        </w:rPr>
        <w:t xml:space="preserve">44.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nda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q</w:t>
      </w:r>
      <w:r>
        <w:rPr>
          <w:b/>
          <w:spacing w:val="-4"/>
          <w:sz w:val="24"/>
          <w:szCs w:val="24"/>
        </w:rPr>
        <w:t>u</w:t>
      </w:r>
      <w:r>
        <w:rPr>
          <w:b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ign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age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ll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3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gs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2012: 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 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6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30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CA7636" w:rsidRDefault="0025756D">
      <w:pPr>
        <w:spacing w:before="2"/>
        <w:ind w:left="3140"/>
        <w:rPr>
          <w:sz w:val="24"/>
          <w:szCs w:val="24"/>
        </w:rPr>
      </w:pPr>
      <w:r>
        <w:rPr>
          <w:sz w:val="24"/>
          <w:szCs w:val="24"/>
        </w:rPr>
        <w:t xml:space="preserve">2012.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g.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6"/>
          <w:sz w:val="24"/>
          <w:szCs w:val="24"/>
        </w:rPr>
        <w:t>8</w:t>
      </w:r>
      <w:r>
        <w:rPr>
          <w:sz w:val="24"/>
          <w:szCs w:val="24"/>
        </w:rPr>
        <w:t>-</w:t>
      </w:r>
    </w:p>
    <w:p w:rsidR="00CA7636" w:rsidRDefault="0025756D">
      <w:pPr>
        <w:spacing w:line="260" w:lineRule="exact"/>
        <w:ind w:left="3102" w:right="4197"/>
        <w:jc w:val="center"/>
        <w:rPr>
          <w:sz w:val="24"/>
          <w:szCs w:val="24"/>
        </w:rPr>
        <w:sectPr w:rsidR="00CA7636">
          <w:pgSz w:w="12240" w:h="15840"/>
          <w:pgMar w:top="1480" w:right="1700" w:bottom="280" w:left="1720" w:header="0" w:footer="766" w:gutter="0"/>
          <w:cols w:space="720"/>
        </w:sectPr>
      </w:pPr>
      <w:r>
        <w:rPr>
          <w:sz w:val="24"/>
          <w:szCs w:val="24"/>
        </w:rPr>
        <w:t>967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394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119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506" style="position:absolute;margin-left:83.95pt;margin-top:67.9pt;width:443.8pt;height:650.2pt;z-index:-3772;mso-position-horizontal-relative:page;mso-position-vertical-relative:page" coordorigin="1679,1358" coordsize="8876,13004">
            <v:shape id="_x0000_s1513" style="position:absolute;left:1690;top:1368;width:2622;height:0" coordorigin="1690,1368" coordsize="2622,0" path="m1690,1368r2622,e" filled="f" strokeweight=".58pt">
              <v:path arrowok="t"/>
            </v:shape>
            <v:shape id="_x0000_s1512" style="position:absolute;left:4321;top:1368;width:6223;height:0" coordorigin="4321,1368" coordsize="6223,0" path="m4321,1368r6224,e" filled="f" strokeweight=".58pt">
              <v:path arrowok="t"/>
            </v:shape>
            <v:shape id="_x0000_s1511" style="position:absolute;left:1685;top:1364;width:0;height:12993" coordorigin="1685,1364" coordsize="0,12993" path="m1685,1364r,12992e" filled="f" strokeweight=".58pt">
              <v:path arrowok="t"/>
            </v:shape>
            <v:shape id="_x0000_s1510" style="position:absolute;left:1690;top:14352;width:2622;height:0" coordorigin="1690,14352" coordsize="2622,0" path="m1690,14352r2622,e" filled="f" strokeweight=".58pt">
              <v:path arrowok="t"/>
            </v:shape>
            <v:shape id="_x0000_s1509" style="position:absolute;left:4317;top:1364;width:0;height:12993" coordorigin="4317,1364" coordsize="0,12993" path="m4317,1364r,12992e" filled="f" strokeweight=".58pt">
              <v:path arrowok="t"/>
            </v:shape>
            <v:shape id="_x0000_s1508" style="position:absolute;left:4321;top:14352;width:6223;height:0" coordorigin="4321,14352" coordsize="6223,0" path="m4321,14352r6224,e" filled="f" strokeweight=".58pt">
              <v:path arrowok="t"/>
            </v:shape>
            <v:shape id="_x0000_s1507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140" w:right="225" w:hanging="433"/>
        <w:rPr>
          <w:sz w:val="24"/>
          <w:szCs w:val="24"/>
        </w:rPr>
      </w:pPr>
      <w:r>
        <w:rPr>
          <w:sz w:val="24"/>
          <w:szCs w:val="24"/>
        </w:rPr>
        <w:t xml:space="preserve">45.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if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dhil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th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 xml:space="preserve">-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2"/>
          <w:sz w:val="24"/>
          <w:szCs w:val="24"/>
        </w:rPr>
        <w:t>’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Stu</w:t>
      </w:r>
      <w:r>
        <w:rPr>
          <w:b/>
          <w:spacing w:val="3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proofErr w:type="gramStart"/>
      <w:r>
        <w:rPr>
          <w:b/>
          <w:spacing w:val="4"/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gs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</w:p>
    <w:p w:rsidR="00CA7636" w:rsidRDefault="0025756D">
      <w:pPr>
        <w:spacing w:before="2"/>
        <w:ind w:left="3140" w:right="67"/>
        <w:rPr>
          <w:sz w:val="24"/>
          <w:szCs w:val="24"/>
        </w:rPr>
      </w:pPr>
      <w:r>
        <w:rPr>
          <w:sz w:val="24"/>
          <w:szCs w:val="24"/>
        </w:rPr>
        <w:t>2012: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6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30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CA7636" w:rsidRDefault="0025756D">
      <w:pPr>
        <w:spacing w:line="260" w:lineRule="exact"/>
        <w:ind w:left="3140"/>
        <w:rPr>
          <w:sz w:val="24"/>
          <w:szCs w:val="24"/>
        </w:rPr>
      </w:pPr>
      <w:r>
        <w:rPr>
          <w:sz w:val="24"/>
          <w:szCs w:val="24"/>
        </w:rPr>
        <w:t xml:space="preserve">2012.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g.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4"/>
          <w:sz w:val="24"/>
          <w:szCs w:val="24"/>
        </w:rPr>
        <w:t>8</w:t>
      </w:r>
      <w:r>
        <w:rPr>
          <w:sz w:val="24"/>
          <w:szCs w:val="24"/>
        </w:rPr>
        <w:t>-</w:t>
      </w:r>
    </w:p>
    <w:p w:rsidR="00CA7636" w:rsidRDefault="0025756D">
      <w:pPr>
        <w:spacing w:before="3"/>
        <w:ind w:left="3140"/>
        <w:rPr>
          <w:sz w:val="24"/>
          <w:szCs w:val="24"/>
        </w:rPr>
      </w:pPr>
      <w:r>
        <w:rPr>
          <w:sz w:val="24"/>
          <w:szCs w:val="24"/>
        </w:rPr>
        <w:t>967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394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119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3.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40" w:right="92" w:hanging="433"/>
        <w:rPr>
          <w:sz w:val="24"/>
          <w:szCs w:val="24"/>
        </w:rPr>
      </w:pPr>
      <w:r>
        <w:rPr>
          <w:sz w:val="24"/>
          <w:szCs w:val="24"/>
        </w:rPr>
        <w:t xml:space="preserve">46.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 xml:space="preserve"> </w:t>
      </w:r>
      <w:proofErr w:type="gramStart"/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proofErr w:type="gramEnd"/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iveli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ood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s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z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ian Con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. </w:t>
      </w:r>
      <w:r>
        <w:rPr>
          <w:b/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gs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10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2012: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a-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CA7636" w:rsidRDefault="0025756D">
      <w:pPr>
        <w:spacing w:line="260" w:lineRule="exact"/>
        <w:ind w:left="3140"/>
        <w:rPr>
          <w:sz w:val="24"/>
          <w:szCs w:val="24"/>
        </w:rPr>
      </w:pPr>
      <w:r>
        <w:rPr>
          <w:sz w:val="24"/>
          <w:szCs w:val="24"/>
        </w:rPr>
        <w:t>28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30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2012.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tow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</w:p>
    <w:p w:rsidR="00CA7636" w:rsidRDefault="0025756D">
      <w:pPr>
        <w:spacing w:before="2"/>
        <w:ind w:left="314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2"/>
          <w:sz w:val="24"/>
          <w:szCs w:val="24"/>
        </w:rPr>
        <w:t>8-</w:t>
      </w:r>
      <w:r>
        <w:rPr>
          <w:sz w:val="24"/>
          <w:szCs w:val="24"/>
        </w:rPr>
        <w:t>96</w:t>
      </w:r>
      <w:r>
        <w:rPr>
          <w:spacing w:val="-4"/>
          <w:sz w:val="24"/>
          <w:szCs w:val="24"/>
        </w:rPr>
        <w:t>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394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119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140" w:right="93" w:hanging="433"/>
        <w:rPr>
          <w:sz w:val="24"/>
          <w:szCs w:val="24"/>
        </w:rPr>
      </w:pPr>
      <w:r>
        <w:rPr>
          <w:sz w:val="24"/>
          <w:szCs w:val="24"/>
        </w:rPr>
        <w:t xml:space="preserve">47.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>b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ion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ow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th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k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-6"/>
          <w:sz w:val="24"/>
          <w:szCs w:val="24"/>
        </w:rPr>
        <w:t xml:space="preserve"> </w:t>
      </w:r>
      <w:proofErr w:type="gramStart"/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ya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ar 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gs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2012: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 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CA7636" w:rsidRDefault="0025756D">
      <w:pPr>
        <w:spacing w:before="2"/>
        <w:ind w:left="314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8-</w:t>
      </w:r>
      <w:r>
        <w:rPr>
          <w:sz w:val="24"/>
          <w:szCs w:val="24"/>
        </w:rPr>
        <w:t>30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2012.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CA7636" w:rsidRDefault="0025756D">
      <w:pPr>
        <w:spacing w:line="260" w:lineRule="exact"/>
        <w:ind w:left="3140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4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96</w:t>
      </w:r>
      <w:r>
        <w:rPr>
          <w:spacing w:val="-4"/>
          <w:sz w:val="24"/>
          <w:szCs w:val="24"/>
        </w:rPr>
        <w:t>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394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119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spacing w:line="242" w:lineRule="auto"/>
        <w:ind w:left="3140" w:right="102" w:hanging="433"/>
        <w:rPr>
          <w:sz w:val="24"/>
          <w:szCs w:val="24"/>
        </w:rPr>
      </w:pPr>
      <w:r>
        <w:rPr>
          <w:sz w:val="24"/>
          <w:szCs w:val="24"/>
        </w:rPr>
        <w:t xml:space="preserve">48.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oni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d N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q</w:t>
      </w:r>
      <w:r>
        <w:rPr>
          <w:sz w:val="24"/>
          <w:szCs w:val="24"/>
        </w:rPr>
        <w:t>im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 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6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:</w:t>
      </w:r>
    </w:p>
    <w:p w:rsidR="00CA7636" w:rsidRDefault="0025756D">
      <w:pPr>
        <w:spacing w:line="260" w:lineRule="exact"/>
        <w:ind w:left="3140"/>
        <w:rPr>
          <w:sz w:val="24"/>
          <w:szCs w:val="24"/>
        </w:rPr>
      </w:pPr>
      <w:r>
        <w:rPr>
          <w:b/>
          <w:sz w:val="24"/>
          <w:szCs w:val="24"/>
        </w:rPr>
        <w:t>Col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Iss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Cha</w:t>
      </w:r>
      <w:r>
        <w:rPr>
          <w:b/>
          <w:spacing w:val="-4"/>
          <w:sz w:val="24"/>
          <w:szCs w:val="24"/>
        </w:rPr>
        <w:t>ll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. </w:t>
      </w:r>
      <w:r>
        <w:rPr>
          <w:b/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gs</w:t>
      </w:r>
    </w:p>
    <w:p w:rsidR="00CA7636" w:rsidRDefault="0025756D">
      <w:pPr>
        <w:spacing w:line="260" w:lineRule="exact"/>
        <w:ind w:left="3140"/>
        <w:rPr>
          <w:sz w:val="24"/>
          <w:szCs w:val="24"/>
        </w:rPr>
      </w:pP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2012: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CA7636" w:rsidRDefault="0025756D">
      <w:pPr>
        <w:spacing w:before="3"/>
        <w:ind w:left="3140" w:right="400"/>
        <w:rPr>
          <w:sz w:val="24"/>
          <w:szCs w:val="24"/>
        </w:rPr>
      </w:pP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30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2012.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5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9</w:t>
      </w:r>
      <w:r>
        <w:rPr>
          <w:sz w:val="24"/>
          <w:szCs w:val="24"/>
        </w:rPr>
        <w:t>67-</w:t>
      </w:r>
    </w:p>
    <w:p w:rsidR="00CA7636" w:rsidRDefault="0025756D">
      <w:pPr>
        <w:spacing w:before="2"/>
        <w:ind w:left="3140"/>
        <w:rPr>
          <w:sz w:val="24"/>
          <w:szCs w:val="24"/>
        </w:rPr>
      </w:pPr>
      <w:r>
        <w:rPr>
          <w:sz w:val="24"/>
          <w:szCs w:val="24"/>
        </w:rPr>
        <w:t>394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119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669" w:right="65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49.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4"/>
        <w:ind w:left="3140" w:right="445"/>
        <w:rPr>
          <w:sz w:val="24"/>
          <w:szCs w:val="24"/>
        </w:rPr>
        <w:sectPr w:rsidR="00CA7636">
          <w:pgSz w:w="12240" w:h="15840"/>
          <w:pgMar w:top="1480" w:right="1700" w:bottom="280" w:left="1720" w:header="0" w:footer="766" w:gutter="0"/>
          <w:cols w:space="720"/>
        </w:sectPr>
      </w:pP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Wi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Sp</w:t>
      </w:r>
      <w:r>
        <w:rPr>
          <w:b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 Ap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h</w:t>
      </w:r>
      <w:r>
        <w:rPr>
          <w:b/>
          <w:sz w:val="24"/>
          <w:szCs w:val="24"/>
        </w:rPr>
        <w:t xml:space="preserve">. </w:t>
      </w:r>
      <w:r>
        <w:rPr>
          <w:b/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2012: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</w:p>
    <w:p w:rsidR="00CA7636" w:rsidRDefault="0025756D">
      <w:pPr>
        <w:spacing w:before="65"/>
        <w:ind w:left="3140"/>
        <w:rPr>
          <w:sz w:val="24"/>
          <w:szCs w:val="24"/>
        </w:rPr>
      </w:pPr>
      <w:r>
        <w:lastRenderedPageBreak/>
        <w:pict>
          <v:group id="_x0000_s1498" style="position:absolute;left:0;text-align:left;margin-left:83.95pt;margin-top:67.9pt;width:443.8pt;height:650.2pt;z-index:-3771;mso-position-horizontal-relative:page;mso-position-vertical-relative:page" coordorigin="1679,1358" coordsize="8876,13004">
            <v:shape id="_x0000_s1505" style="position:absolute;left:1690;top:1368;width:2622;height:0" coordorigin="1690,1368" coordsize="2622,0" path="m1690,1368r2622,e" filled="f" strokeweight=".58pt">
              <v:path arrowok="t"/>
            </v:shape>
            <v:shape id="_x0000_s1504" style="position:absolute;left:4321;top:1368;width:6223;height:0" coordorigin="4321,1368" coordsize="6223,0" path="m4321,1368r6224,e" filled="f" strokeweight=".58pt">
              <v:path arrowok="t"/>
            </v:shape>
            <v:shape id="_x0000_s1503" style="position:absolute;left:1685;top:1364;width:0;height:12993" coordorigin="1685,1364" coordsize="0,12993" path="m1685,1364r,12992e" filled="f" strokeweight=".58pt">
              <v:path arrowok="t"/>
            </v:shape>
            <v:shape id="_x0000_s1502" style="position:absolute;left:1690;top:14352;width:2622;height:0" coordorigin="1690,14352" coordsize="2622,0" path="m1690,14352r2622,e" filled="f" strokeweight=".58pt">
              <v:path arrowok="t"/>
            </v:shape>
            <v:shape id="_x0000_s1501" style="position:absolute;left:4317;top:1364;width:0;height:12993" coordorigin="4317,1364" coordsize="0,12993" path="m4317,1364r,12992e" filled="f" strokeweight=".58pt">
              <v:path arrowok="t"/>
            </v:shape>
            <v:shape id="_x0000_s1500" style="position:absolute;left:4321;top:14352;width:6223;height:0" coordorigin="4321,14352" coordsize="6223,0" path="m4321,14352r6224,e" filled="f" strokeweight=".58pt">
              <v:path arrowok="t"/>
            </v:shape>
            <v:shape id="_x0000_s1499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a-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</w:p>
    <w:p w:rsidR="00CA7636" w:rsidRDefault="0025756D">
      <w:pPr>
        <w:spacing w:line="260" w:lineRule="exact"/>
        <w:ind w:left="3140"/>
        <w:rPr>
          <w:sz w:val="24"/>
          <w:szCs w:val="24"/>
        </w:rPr>
      </w:pP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CA7636" w:rsidRDefault="0025756D">
      <w:pPr>
        <w:spacing w:before="7" w:line="260" w:lineRule="exact"/>
        <w:ind w:left="3140" w:right="542"/>
        <w:rPr>
          <w:sz w:val="24"/>
          <w:szCs w:val="24"/>
        </w:rPr>
      </w:pPr>
      <w:r>
        <w:rPr>
          <w:sz w:val="24"/>
          <w:szCs w:val="24"/>
        </w:rPr>
        <w:t>28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30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2012.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tow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2"/>
          <w:sz w:val="24"/>
          <w:szCs w:val="24"/>
        </w:rPr>
        <w:t>8-</w:t>
      </w:r>
      <w:r>
        <w:rPr>
          <w:sz w:val="24"/>
          <w:szCs w:val="24"/>
        </w:rPr>
        <w:t>96</w:t>
      </w:r>
      <w:r>
        <w:rPr>
          <w:spacing w:val="-4"/>
          <w:sz w:val="24"/>
          <w:szCs w:val="24"/>
        </w:rPr>
        <w:t>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394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119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3.</w:t>
      </w:r>
    </w:p>
    <w:p w:rsidR="00CA7636" w:rsidRDefault="00CA7636">
      <w:pPr>
        <w:spacing w:before="14" w:line="260" w:lineRule="exact"/>
        <w:rPr>
          <w:sz w:val="26"/>
          <w:szCs w:val="26"/>
        </w:rPr>
      </w:pPr>
    </w:p>
    <w:p w:rsidR="00CA7636" w:rsidRDefault="0025756D">
      <w:pPr>
        <w:ind w:left="3140" w:right="70" w:hanging="433"/>
        <w:rPr>
          <w:sz w:val="24"/>
          <w:szCs w:val="24"/>
        </w:rPr>
      </w:pPr>
      <w:r>
        <w:rPr>
          <w:sz w:val="24"/>
          <w:szCs w:val="24"/>
        </w:rPr>
        <w:t xml:space="preserve">50.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uh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an Un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aan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. </w:t>
      </w:r>
      <w:r>
        <w:rPr>
          <w:b/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guk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</w:p>
    <w:p w:rsidR="00CA7636" w:rsidRDefault="0025756D">
      <w:pPr>
        <w:spacing w:line="260" w:lineRule="exact"/>
        <w:ind w:left="314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7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25756D">
      <w:pPr>
        <w:spacing w:before="3"/>
        <w:ind w:left="3140" w:right="394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 US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3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96</w:t>
      </w:r>
      <w:r>
        <w:rPr>
          <w:spacing w:val="1"/>
          <w:sz w:val="24"/>
          <w:szCs w:val="24"/>
        </w:rPr>
        <w:t>7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1473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10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40" w:right="186" w:hanging="433"/>
        <w:rPr>
          <w:sz w:val="24"/>
          <w:szCs w:val="24"/>
        </w:rPr>
      </w:pPr>
      <w:r>
        <w:rPr>
          <w:sz w:val="24"/>
          <w:szCs w:val="24"/>
        </w:rPr>
        <w:t xml:space="preserve">51.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0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hu</w:t>
      </w:r>
      <w:r>
        <w:rPr>
          <w:b/>
          <w:spacing w:val="-5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 xml:space="preserve">ar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V/A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DS: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 Dua</w:t>
      </w:r>
      <w:r>
        <w:rPr>
          <w:b/>
          <w:spacing w:val="3"/>
          <w:sz w:val="24"/>
          <w:szCs w:val="24"/>
        </w:rPr>
        <w:t xml:space="preserve"> B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5"/>
          <w:sz w:val="24"/>
          <w:szCs w:val="24"/>
        </w:rPr>
        <w:t>a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g. </w:t>
      </w:r>
      <w:r>
        <w:rPr>
          <w:b/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 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</w:p>
    <w:p w:rsidR="00CA7636" w:rsidRDefault="0025756D">
      <w:pPr>
        <w:spacing w:line="260" w:lineRule="exact"/>
        <w:ind w:left="3140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 xml:space="preserve">2.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9"/>
        <w:ind w:left="3140" w:right="118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agi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Dadah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gan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ndu</w:t>
      </w:r>
      <w:r>
        <w:rPr>
          <w:b/>
          <w:sz w:val="24"/>
          <w:szCs w:val="24"/>
        </w:rPr>
        <w:t>an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nj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g. </w:t>
      </w:r>
      <w:r>
        <w:rPr>
          <w:b/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CA7636" w:rsidRDefault="0025756D">
      <w:pPr>
        <w:spacing w:line="260" w:lineRule="exact"/>
        <w:ind w:left="3140"/>
        <w:rPr>
          <w:sz w:val="24"/>
          <w:szCs w:val="24"/>
        </w:rPr>
      </w:pPr>
      <w:r>
        <w:rPr>
          <w:sz w:val="24"/>
          <w:szCs w:val="24"/>
        </w:rPr>
        <w:t>19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 xml:space="preserve">53.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8"/>
        <w:ind w:left="3140" w:right="272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ogy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o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 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. </w:t>
      </w:r>
      <w:r>
        <w:rPr>
          <w:b/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7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40" w:right="193" w:hanging="433"/>
        <w:rPr>
          <w:sz w:val="24"/>
          <w:szCs w:val="24"/>
        </w:rPr>
      </w:pPr>
      <w:r>
        <w:rPr>
          <w:sz w:val="24"/>
          <w:szCs w:val="24"/>
        </w:rPr>
        <w:t xml:space="preserve">54.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0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Anggo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7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is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"</w:t>
      </w:r>
      <w:r>
        <w:rPr>
          <w:b/>
          <w:sz w:val="24"/>
          <w:szCs w:val="24"/>
        </w:rPr>
        <w:t>Rank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"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Mere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 Da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g. </w:t>
      </w:r>
      <w:r>
        <w:rPr>
          <w:b/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 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</w:p>
    <w:p w:rsidR="00CA7636" w:rsidRDefault="0025756D">
      <w:pPr>
        <w:spacing w:before="2"/>
        <w:ind w:left="3140"/>
        <w:rPr>
          <w:sz w:val="24"/>
          <w:szCs w:val="24"/>
        </w:rPr>
        <w:sectPr w:rsidR="00CA7636">
          <w:pgSz w:w="12240" w:h="15840"/>
          <w:pgMar w:top="1300" w:right="1700" w:bottom="280" w:left="1720" w:header="0" w:footer="766" w:gutter="0"/>
          <w:cols w:space="720"/>
        </w:sectPr>
      </w:pP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490" style="position:absolute;margin-left:83.95pt;margin-top:67.9pt;width:443.8pt;height:650.2pt;z-index:-3770;mso-position-horizontal-relative:page;mso-position-vertical-relative:page" coordorigin="1679,1358" coordsize="8876,13004">
            <v:shape id="_x0000_s1497" style="position:absolute;left:1690;top:1368;width:2622;height:0" coordorigin="1690,1368" coordsize="2622,0" path="m1690,1368r2622,e" filled="f" strokeweight=".58pt">
              <v:path arrowok="t"/>
            </v:shape>
            <v:shape id="_x0000_s1496" style="position:absolute;left:4321;top:1368;width:6223;height:0" coordorigin="4321,1368" coordsize="6223,0" path="m4321,1368r6224,e" filled="f" strokeweight=".58pt">
              <v:path arrowok="t"/>
            </v:shape>
            <v:shape id="_x0000_s1495" style="position:absolute;left:1685;top:1364;width:0;height:12993" coordorigin="1685,1364" coordsize="0,12993" path="m1685,1364r,12992e" filled="f" strokeweight=".58pt">
              <v:path arrowok="t"/>
            </v:shape>
            <v:shape id="_x0000_s1494" style="position:absolute;left:1690;top:14352;width:2622;height:0" coordorigin="1690,14352" coordsize="2622,0" path="m1690,14352r2622,e" filled="f" strokeweight=".58pt">
              <v:path arrowok="t"/>
            </v:shape>
            <v:shape id="_x0000_s1493" style="position:absolute;left:4317;top:1364;width:0;height:12993" coordorigin="4317,1364" coordsize="0,12993" path="m4317,1364r,12992e" filled="f" strokeweight=".58pt">
              <v:path arrowok="t"/>
            </v:shape>
            <v:shape id="_x0000_s1492" style="position:absolute;left:4321;top:14352;width:6223;height:0" coordorigin="4321,14352" coordsize="6223,0" path="m4321,14352r6224,e" filled="f" strokeweight=".58pt">
              <v:path arrowok="t"/>
            </v:shape>
            <v:shape id="_x0000_s1491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140" w:right="264" w:hanging="433"/>
        <w:rPr>
          <w:sz w:val="24"/>
          <w:szCs w:val="24"/>
        </w:rPr>
      </w:pPr>
      <w:r>
        <w:rPr>
          <w:sz w:val="24"/>
          <w:szCs w:val="24"/>
        </w:rPr>
        <w:t xml:space="preserve">55.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Yu</w:t>
      </w:r>
      <w:r>
        <w:rPr>
          <w:spacing w:val="-3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9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og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if 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Ha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il</w:t>
      </w:r>
      <w:r>
        <w:rPr>
          <w:b/>
          <w:spacing w:val="-2"/>
          <w:sz w:val="24"/>
          <w:szCs w:val="24"/>
        </w:rPr>
        <w:t xml:space="preserve"> 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ar Ni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. </w:t>
      </w:r>
      <w:r>
        <w:rPr>
          <w:b/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 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40" w:right="154" w:hanging="433"/>
        <w:rPr>
          <w:sz w:val="24"/>
          <w:szCs w:val="24"/>
        </w:rPr>
      </w:pPr>
      <w:r>
        <w:rPr>
          <w:sz w:val="24"/>
          <w:szCs w:val="24"/>
        </w:rPr>
        <w:t xml:space="preserve">56.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 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Supp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: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y. </w:t>
      </w:r>
      <w:r>
        <w:rPr>
          <w:b/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 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</w:p>
    <w:p w:rsidR="00CA7636" w:rsidRDefault="0025756D">
      <w:pPr>
        <w:spacing w:before="2"/>
        <w:ind w:left="3140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 xml:space="preserve">57.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3"/>
        <w:ind w:left="3140" w:right="110"/>
        <w:rPr>
          <w:sz w:val="24"/>
          <w:szCs w:val="24"/>
        </w:rPr>
      </w:pPr>
      <w:r>
        <w:rPr>
          <w:b/>
          <w:sz w:val="24"/>
          <w:szCs w:val="24"/>
        </w:rPr>
        <w:t>Dia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avior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wi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</w:t>
      </w:r>
      <w:r>
        <w:rPr>
          <w:b/>
          <w:sz w:val="24"/>
          <w:szCs w:val="24"/>
        </w:rPr>
        <w:t>ic</w:t>
      </w:r>
      <w:r>
        <w:rPr>
          <w:b/>
          <w:spacing w:val="-5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h</w:t>
      </w:r>
      <w:r>
        <w:rPr>
          <w:b/>
          <w:sz w:val="24"/>
          <w:szCs w:val="24"/>
        </w:rPr>
        <w:t>aviors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gs V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 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</w:p>
    <w:p w:rsidR="00CA7636" w:rsidRDefault="0025756D">
      <w:pPr>
        <w:spacing w:line="260" w:lineRule="exact"/>
        <w:ind w:left="314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 xml:space="preserve">58.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>m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5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3"/>
        <w:ind w:left="3140" w:right="98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od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2"/>
          <w:sz w:val="24"/>
          <w:szCs w:val="24"/>
        </w:rPr>
        <w:t>f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gs V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7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CA7636" w:rsidRDefault="0025756D">
      <w:pPr>
        <w:spacing w:line="260" w:lineRule="exact"/>
        <w:ind w:left="3140"/>
        <w:rPr>
          <w:sz w:val="24"/>
          <w:szCs w:val="24"/>
        </w:rPr>
      </w:pPr>
      <w:r>
        <w:rPr>
          <w:sz w:val="24"/>
          <w:szCs w:val="24"/>
        </w:rPr>
        <w:t>16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 xml:space="preserve">59.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3"/>
        <w:ind w:left="3140" w:right="98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agi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nj</w:t>
      </w:r>
      <w:r>
        <w:rPr>
          <w:b/>
          <w:sz w:val="24"/>
          <w:szCs w:val="24"/>
        </w:rPr>
        <w:t>ir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gs V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CA7636" w:rsidRDefault="0025756D">
      <w:pPr>
        <w:spacing w:line="260" w:lineRule="exact"/>
        <w:ind w:left="3140"/>
        <w:rPr>
          <w:sz w:val="24"/>
          <w:szCs w:val="24"/>
        </w:rPr>
      </w:pPr>
      <w:r>
        <w:rPr>
          <w:sz w:val="24"/>
          <w:szCs w:val="24"/>
        </w:rPr>
        <w:t>16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125" w:right="247" w:hanging="418"/>
        <w:rPr>
          <w:sz w:val="24"/>
          <w:szCs w:val="24"/>
        </w:rPr>
      </w:pP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 xml:space="preserve">0.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hil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2013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 xml:space="preserve">m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g,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gs V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 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 xml:space="preserve">61.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3"/>
        <w:ind w:left="3120" w:right="11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And</w:t>
      </w:r>
      <w:proofErr w:type="gramEnd"/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s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icy</w:t>
      </w:r>
      <w:r>
        <w:rPr>
          <w:b/>
          <w:spacing w:val="2"/>
          <w:sz w:val="24"/>
          <w:szCs w:val="24"/>
        </w:rPr>
        <w:t xml:space="preserve"> 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: 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wa</w:t>
      </w:r>
      <w:r>
        <w:rPr>
          <w:b/>
          <w:spacing w:val="5"/>
          <w:sz w:val="24"/>
          <w:szCs w:val="24"/>
        </w:rPr>
        <w:t>b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gy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7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(ISS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-2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986-</w:t>
      </w:r>
    </w:p>
    <w:p w:rsidR="00CA7636" w:rsidRDefault="0025756D">
      <w:pPr>
        <w:spacing w:line="260" w:lineRule="exact"/>
        <w:ind w:left="3120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sz w:val="24"/>
          <w:szCs w:val="24"/>
        </w:rPr>
        <w:t>90263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52.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29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482" style="position:absolute;margin-left:83.95pt;margin-top:67.9pt;width:443.8pt;height:650.2pt;z-index:-3769;mso-position-horizontal-relative:page;mso-position-vertical-relative:page" coordorigin="1679,1358" coordsize="8876,13004">
            <v:shape id="_x0000_s1489" style="position:absolute;left:1690;top:1368;width:2622;height:0" coordorigin="1690,1368" coordsize="2622,0" path="m1690,1368r2622,e" filled="f" strokeweight=".58pt">
              <v:path arrowok="t"/>
            </v:shape>
            <v:shape id="_x0000_s1488" style="position:absolute;left:4321;top:1368;width:6223;height:0" coordorigin="4321,1368" coordsize="6223,0" path="m4321,1368r6224,e" filled="f" strokeweight=".58pt">
              <v:path arrowok="t"/>
            </v:shape>
            <v:shape id="_x0000_s1487" style="position:absolute;left:1685;top:1364;width:0;height:12993" coordorigin="1685,1364" coordsize="0,12993" path="m1685,1364r,12992e" filled="f" strokeweight=".58pt">
              <v:path arrowok="t"/>
            </v:shape>
            <v:shape id="_x0000_s1486" style="position:absolute;left:1690;top:14352;width:2622;height:0" coordorigin="1690,14352" coordsize="2622,0" path="m1690,14352r2622,e" filled="f" strokeweight=".58pt">
              <v:path arrowok="t"/>
            </v:shape>
            <v:shape id="_x0000_s1485" style="position:absolute;left:4317;top:1364;width:0;height:12993" coordorigin="4317,1364" coordsize="0,12993" path="m4317,1364r,12992e" filled="f" strokeweight=".58pt">
              <v:path arrowok="t"/>
            </v:shape>
            <v:shape id="_x0000_s1484" style="position:absolute;left:4321;top:14352;width:6223;height:0" coordorigin="4321,14352" coordsize="6223,0" path="m4321,14352r6224,e" filled="f" strokeweight=".58pt">
              <v:path arrowok="t"/>
            </v:shape>
            <v:shape id="_x0000_s1483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130" w:right="418" w:hanging="423"/>
        <w:rPr>
          <w:sz w:val="24"/>
          <w:szCs w:val="24"/>
        </w:rPr>
      </w:pPr>
      <w:r>
        <w:rPr>
          <w:sz w:val="24"/>
          <w:szCs w:val="24"/>
        </w:rPr>
        <w:t xml:space="preserve">62.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 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s </w:t>
      </w:r>
      <w:proofErr w:type="gramStart"/>
      <w:r>
        <w:rPr>
          <w:b/>
          <w:sz w:val="24"/>
          <w:szCs w:val="24"/>
        </w:rPr>
        <w:t>And</w:t>
      </w:r>
      <w:proofErr w:type="gramEnd"/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 A</w:t>
      </w:r>
      <w:r>
        <w:rPr>
          <w:b/>
          <w:spacing w:val="-1"/>
          <w:sz w:val="24"/>
          <w:szCs w:val="24"/>
        </w:rPr>
        <w:t>cce</w:t>
      </w:r>
      <w:r>
        <w:rPr>
          <w:b/>
          <w:spacing w:val="1"/>
          <w:sz w:val="24"/>
          <w:szCs w:val="24"/>
        </w:rPr>
        <w:t>pt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gy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An Ana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proofErr w:type="gramEnd"/>
      <w:r>
        <w:rPr>
          <w:spacing w:val="1"/>
          <w:sz w:val="24"/>
          <w:szCs w:val="24"/>
        </w:rPr>
        <w:t>IS</w:t>
      </w:r>
      <w:r>
        <w:rPr>
          <w:spacing w:val="-4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CA7636" w:rsidRDefault="0025756D">
      <w:pPr>
        <w:spacing w:line="260" w:lineRule="exact"/>
        <w:ind w:left="3130"/>
        <w:rPr>
          <w:sz w:val="24"/>
          <w:szCs w:val="24"/>
        </w:rPr>
      </w:pP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1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98</w:t>
      </w:r>
      <w:r>
        <w:rPr>
          <w:spacing w:val="-5"/>
          <w:sz w:val="24"/>
          <w:szCs w:val="24"/>
        </w:rPr>
        <w:t>6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90263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6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29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68" w:right="211" w:hanging="361"/>
        <w:rPr>
          <w:sz w:val="24"/>
          <w:szCs w:val="24"/>
        </w:rPr>
      </w:pP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3.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 N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s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Ch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ff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Vi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Stud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ss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(pp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>
        <w:rPr>
          <w:b/>
          <w:spacing w:val="-3"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-</w:t>
      </w:r>
      <w:r>
        <w:rPr>
          <w:b/>
          <w:sz w:val="24"/>
          <w:szCs w:val="24"/>
        </w:rPr>
        <w:t>72</w:t>
      </w:r>
      <w:r>
        <w:rPr>
          <w:b/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gs </w:t>
      </w:r>
      <w:proofErr w:type="gramStart"/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proofErr w:type="gram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16</w:t>
      </w:r>
      <w:r>
        <w:rPr>
          <w:spacing w:val="-2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um</w:t>
      </w:r>
    </w:p>
    <w:p w:rsidR="00CA7636" w:rsidRDefault="0025756D">
      <w:pPr>
        <w:spacing w:before="2"/>
        <w:ind w:left="3034" w:right="3003"/>
        <w:jc w:val="center"/>
        <w:rPr>
          <w:sz w:val="24"/>
          <w:szCs w:val="24"/>
        </w:rPr>
      </w:pP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ISS</w:t>
      </w:r>
      <w:r>
        <w:rPr>
          <w:sz w:val="24"/>
          <w:szCs w:val="24"/>
        </w:rPr>
        <w:t>N: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218</w:t>
      </w:r>
      <w:r>
        <w:rPr>
          <w:spacing w:val="-2"/>
          <w:sz w:val="24"/>
          <w:szCs w:val="24"/>
        </w:rPr>
        <w:t>6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2303.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58" w:right="102" w:hanging="351"/>
        <w:rPr>
          <w:sz w:val="24"/>
          <w:szCs w:val="24"/>
        </w:rPr>
      </w:pPr>
      <w:r>
        <w:rPr>
          <w:sz w:val="24"/>
          <w:szCs w:val="24"/>
        </w:rPr>
        <w:t>64.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0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 O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s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ll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y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2-</w:t>
      </w:r>
      <w:r>
        <w:rPr>
          <w:sz w:val="24"/>
          <w:szCs w:val="24"/>
        </w:rPr>
        <w:t>14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2014,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pp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436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440.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-3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602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17688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CA7636" w:rsidRDefault="00CA7636">
      <w:pPr>
        <w:spacing w:before="1" w:line="280" w:lineRule="exact"/>
        <w:rPr>
          <w:sz w:val="28"/>
          <w:szCs w:val="28"/>
        </w:rPr>
      </w:pPr>
    </w:p>
    <w:p w:rsidR="00CA7636" w:rsidRDefault="0025756D">
      <w:pPr>
        <w:spacing w:line="260" w:lineRule="exact"/>
        <w:ind w:left="3058" w:right="116" w:hanging="351"/>
        <w:rPr>
          <w:sz w:val="24"/>
          <w:szCs w:val="24"/>
        </w:rPr>
      </w:pPr>
      <w:r>
        <w:rPr>
          <w:sz w:val="24"/>
          <w:szCs w:val="24"/>
        </w:rPr>
        <w:t>65.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y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6"/>
          <w:sz w:val="24"/>
          <w:szCs w:val="24"/>
        </w:rPr>
        <w:t>b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s as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igg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ff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6"/>
          <w:sz w:val="24"/>
          <w:szCs w:val="24"/>
        </w:rPr>
        <w:t>ng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gs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M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</w:p>
    <w:p w:rsidR="00CA7636" w:rsidRDefault="0025756D">
      <w:pPr>
        <w:spacing w:before="4" w:line="260" w:lineRule="exact"/>
        <w:ind w:left="3058" w:right="163"/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14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2014,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pp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38</w:t>
      </w:r>
      <w:r>
        <w:rPr>
          <w:spacing w:val="5"/>
          <w:sz w:val="24"/>
          <w:szCs w:val="24"/>
        </w:rPr>
        <w:t>3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389. 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N:</w:t>
      </w:r>
    </w:p>
    <w:p w:rsidR="00CA7636" w:rsidRDefault="0025756D">
      <w:pPr>
        <w:spacing w:line="260" w:lineRule="exact"/>
        <w:ind w:left="3020" w:right="3844"/>
        <w:jc w:val="center"/>
        <w:rPr>
          <w:sz w:val="24"/>
          <w:szCs w:val="24"/>
        </w:rPr>
      </w:pPr>
      <w:r>
        <w:rPr>
          <w:sz w:val="24"/>
          <w:szCs w:val="24"/>
        </w:rPr>
        <w:t>978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602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17688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298" w:hanging="351"/>
        <w:rPr>
          <w:sz w:val="24"/>
          <w:szCs w:val="24"/>
        </w:rPr>
      </w:pPr>
      <w:r>
        <w:rPr>
          <w:sz w:val="24"/>
          <w:szCs w:val="24"/>
        </w:rPr>
        <w:t>66.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M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ale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Head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of Ho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s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No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Ja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gs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M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</w:p>
    <w:p w:rsidR="00CA7636" w:rsidRDefault="0025756D">
      <w:pPr>
        <w:spacing w:before="7" w:line="260" w:lineRule="exact"/>
        <w:ind w:left="3058" w:right="166"/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14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2014,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pp. 466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470. 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N:</w:t>
      </w:r>
    </w:p>
    <w:p w:rsidR="00CA7636" w:rsidRDefault="0025756D">
      <w:pPr>
        <w:spacing w:line="260" w:lineRule="exact"/>
        <w:ind w:left="3020" w:right="3844"/>
        <w:jc w:val="center"/>
        <w:rPr>
          <w:sz w:val="24"/>
          <w:szCs w:val="24"/>
        </w:rPr>
      </w:pPr>
      <w:r>
        <w:rPr>
          <w:sz w:val="24"/>
          <w:szCs w:val="24"/>
        </w:rPr>
        <w:t>978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602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17688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2014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7" w:line="260" w:lineRule="exact"/>
        <w:ind w:left="3058" w:right="86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nn</w:t>
      </w:r>
      <w:r>
        <w:rPr>
          <w:b/>
          <w:sz w:val="24"/>
          <w:szCs w:val="24"/>
        </w:rPr>
        <w:t>ova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vs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cce</w:t>
      </w:r>
      <w:r>
        <w:rPr>
          <w:b/>
          <w:spacing w:val="1"/>
          <w:sz w:val="24"/>
          <w:szCs w:val="24"/>
        </w:rPr>
        <w:t>pt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’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g</w:t>
      </w:r>
      <w:r>
        <w:rPr>
          <w:b/>
          <w:spacing w:val="3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6"/>
          <w:sz w:val="24"/>
          <w:szCs w:val="24"/>
        </w:rPr>
        <w:t>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14</w:t>
      </w:r>
    </w:p>
    <w:p w:rsidR="00CA7636" w:rsidRDefault="0025756D">
      <w:pPr>
        <w:spacing w:before="4" w:line="260" w:lineRule="exact"/>
        <w:ind w:left="3058" w:right="166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2014,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pp.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5"/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20</w:t>
      </w:r>
      <w:r>
        <w:rPr>
          <w:spacing w:val="-5"/>
          <w:sz w:val="24"/>
          <w:szCs w:val="24"/>
        </w:rPr>
        <w:t>8</w:t>
      </w:r>
      <w:r>
        <w:rPr>
          <w:sz w:val="24"/>
          <w:szCs w:val="24"/>
        </w:rPr>
        <w:t>. 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N:</w:t>
      </w:r>
    </w:p>
    <w:p w:rsidR="00CA7636" w:rsidRDefault="0025756D">
      <w:pPr>
        <w:spacing w:line="260" w:lineRule="exact"/>
        <w:ind w:left="3020" w:right="3844"/>
        <w:jc w:val="center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sz w:val="24"/>
          <w:szCs w:val="24"/>
        </w:rPr>
        <w:t>978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602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17688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CA7636" w:rsidRDefault="0025756D">
      <w:pPr>
        <w:spacing w:before="65"/>
        <w:ind w:left="3058" w:right="107" w:hanging="351"/>
        <w:rPr>
          <w:sz w:val="24"/>
          <w:szCs w:val="24"/>
        </w:rPr>
      </w:pPr>
      <w:r>
        <w:lastRenderedPageBreak/>
        <w:pict>
          <v:group id="_x0000_s1474" style="position:absolute;left:0;text-align:left;margin-left:83.95pt;margin-top:67.9pt;width:443.8pt;height:650.2pt;z-index:-3768;mso-position-horizontal-relative:page;mso-position-vertical-relative:page" coordorigin="1679,1358" coordsize="8876,13004">
            <v:shape id="_x0000_s1481" style="position:absolute;left:1690;top:1368;width:2622;height:0" coordorigin="1690,1368" coordsize="2622,0" path="m1690,1368r2622,e" filled="f" strokeweight=".58pt">
              <v:path arrowok="t"/>
            </v:shape>
            <v:shape id="_x0000_s1480" style="position:absolute;left:4321;top:1368;width:6223;height:0" coordorigin="4321,1368" coordsize="6223,0" path="m4321,1368r6224,e" filled="f" strokeweight=".58pt">
              <v:path arrowok="t"/>
            </v:shape>
            <v:shape id="_x0000_s1479" style="position:absolute;left:1685;top:1364;width:0;height:12993" coordorigin="1685,1364" coordsize="0,12993" path="m1685,1364r,12992e" filled="f" strokeweight=".58pt">
              <v:path arrowok="t"/>
            </v:shape>
            <v:shape id="_x0000_s1478" style="position:absolute;left:1690;top:14352;width:2622;height:0" coordorigin="1690,14352" coordsize="2622,0" path="m1690,14352r2622,e" filled="f" strokeweight=".58pt">
              <v:path arrowok="t"/>
            </v:shape>
            <v:shape id="_x0000_s1477" style="position:absolute;left:4317;top:1364;width:0;height:12993" coordorigin="4317,1364" coordsize="0,12993" path="m4317,1364r,12992e" filled="f" strokeweight=".58pt">
              <v:path arrowok="t"/>
            </v:shape>
            <v:shape id="_x0000_s1476" style="position:absolute;left:4321;top:14352;width:6223;height:0" coordorigin="4321,14352" coordsize="6223,0" path="m4321,14352r6224,e" filled="f" strokeweight=".58pt">
              <v:path arrowok="t"/>
            </v:shape>
            <v:shape id="_x0000_s1475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2015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Jo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 H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Vi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gs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nm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&amp; H</w:t>
      </w:r>
      <w:r>
        <w:rPr>
          <w:spacing w:val="4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E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ute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 US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-5"/>
          <w:sz w:val="24"/>
          <w:szCs w:val="24"/>
        </w:rPr>
        <w:t>7</w:t>
      </w:r>
      <w:r>
        <w:rPr>
          <w:spacing w:val="6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1-</w:t>
      </w:r>
    </w:p>
    <w:p w:rsidR="00CA7636" w:rsidRDefault="0025756D">
      <w:pPr>
        <w:spacing w:line="260" w:lineRule="exact"/>
        <w:ind w:left="3058"/>
        <w:rPr>
          <w:sz w:val="24"/>
          <w:szCs w:val="24"/>
        </w:rPr>
      </w:pPr>
      <w:r>
        <w:rPr>
          <w:sz w:val="24"/>
          <w:szCs w:val="24"/>
        </w:rPr>
        <w:t>63248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</w:t>
      </w:r>
      <w:proofErr w:type="gramStart"/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proofErr w:type="gramEnd"/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15224/97</w:t>
      </w:r>
      <w:r>
        <w:rPr>
          <w:spacing w:val="-2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6324</w:t>
      </w:r>
      <w:r>
        <w:rPr>
          <w:spacing w:val="1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04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</w:t>
      </w:r>
      <w:r>
        <w:rPr>
          <w:spacing w:val="-5"/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151" w:hanging="351"/>
        <w:rPr>
          <w:sz w:val="24"/>
          <w:szCs w:val="24"/>
        </w:rPr>
      </w:pPr>
      <w:r>
        <w:rPr>
          <w:sz w:val="24"/>
          <w:szCs w:val="24"/>
        </w:rPr>
        <w:t>69.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1"/>
          <w:sz w:val="24"/>
          <w:szCs w:val="24"/>
        </w:rPr>
        <w:t>ar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 H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Yu</w:t>
      </w:r>
      <w:r>
        <w:rPr>
          <w:spacing w:val="-3"/>
          <w:sz w:val="24"/>
          <w:szCs w:val="24"/>
        </w:rPr>
        <w:t>s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na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0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ow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ool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Stud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s 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Abo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</w:t>
      </w:r>
      <w:proofErr w:type="gramEnd"/>
      <w:r>
        <w:rPr>
          <w:b/>
          <w:sz w:val="24"/>
          <w:szCs w:val="24"/>
        </w:rPr>
        <w:t xml:space="preserve"> 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V/A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DS: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io</w:t>
      </w:r>
      <w:r>
        <w:rPr>
          <w:b/>
          <w:spacing w:val="6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R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(I</w:t>
      </w:r>
      <w:r>
        <w:rPr>
          <w:spacing w:val="-2"/>
          <w:sz w:val="24"/>
          <w:szCs w:val="24"/>
        </w:rPr>
        <w:t>RC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2"/>
          <w:sz w:val="24"/>
          <w:szCs w:val="24"/>
        </w:rPr>
        <w:t>E)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1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967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1484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70.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Yu</w:t>
      </w:r>
      <w:r>
        <w:rPr>
          <w:spacing w:val="-3"/>
          <w:sz w:val="24"/>
          <w:szCs w:val="24"/>
        </w:rPr>
        <w:t>s</w:t>
      </w:r>
      <w:r>
        <w:rPr>
          <w:spacing w:val="9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A7636" w:rsidRDefault="0025756D">
      <w:pPr>
        <w:spacing w:before="2"/>
        <w:ind w:left="3058" w:right="71"/>
        <w:rPr>
          <w:sz w:val="24"/>
          <w:szCs w:val="24"/>
        </w:rPr>
      </w:pPr>
      <w:r>
        <w:rPr>
          <w:sz w:val="24"/>
          <w:szCs w:val="24"/>
        </w:rPr>
        <w:t>No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ji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na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0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alay Cu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Vio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proofErr w:type="gramStart"/>
      <w:r>
        <w:rPr>
          <w:b/>
          <w:spacing w:val="4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proofErr w:type="gramEnd"/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 Wo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Stud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(I</w:t>
      </w:r>
      <w:r>
        <w:rPr>
          <w:spacing w:val="-2"/>
          <w:sz w:val="24"/>
          <w:szCs w:val="24"/>
        </w:rPr>
        <w:t>RC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(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pacing w:val="8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-</w:t>
      </w:r>
    </w:p>
    <w:p w:rsidR="00CA7636" w:rsidRDefault="0025756D">
      <w:pPr>
        <w:spacing w:line="260" w:lineRule="exact"/>
        <w:ind w:left="3020" w:right="4204"/>
        <w:jc w:val="center"/>
        <w:rPr>
          <w:sz w:val="24"/>
          <w:szCs w:val="24"/>
        </w:rPr>
      </w:pPr>
      <w:r>
        <w:rPr>
          <w:sz w:val="24"/>
          <w:szCs w:val="24"/>
        </w:rPr>
        <w:t>967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14841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190" w:hanging="351"/>
        <w:rPr>
          <w:sz w:val="24"/>
          <w:szCs w:val="24"/>
        </w:rPr>
      </w:pPr>
      <w:r>
        <w:rPr>
          <w:sz w:val="24"/>
          <w:szCs w:val="24"/>
        </w:rPr>
        <w:t>71.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Yu</w:t>
      </w:r>
      <w:r>
        <w:rPr>
          <w:spacing w:val="-3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na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0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s 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icit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- 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 xml:space="preserve">o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(I</w:t>
      </w:r>
      <w:r>
        <w:rPr>
          <w:spacing w:val="-2"/>
          <w:sz w:val="24"/>
          <w:szCs w:val="24"/>
        </w:rPr>
        <w:t>RC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(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pacing w:val="8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-</w:t>
      </w:r>
    </w:p>
    <w:p w:rsidR="00CA7636" w:rsidRDefault="0025756D">
      <w:pPr>
        <w:spacing w:before="2"/>
        <w:ind w:left="3020" w:right="4204"/>
        <w:jc w:val="center"/>
        <w:rPr>
          <w:sz w:val="24"/>
          <w:szCs w:val="24"/>
        </w:rPr>
      </w:pPr>
      <w:r>
        <w:rPr>
          <w:sz w:val="24"/>
          <w:szCs w:val="24"/>
        </w:rPr>
        <w:t>967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14841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319" w:hanging="351"/>
        <w:rPr>
          <w:sz w:val="24"/>
          <w:szCs w:val="24"/>
        </w:rPr>
      </w:pPr>
      <w:r>
        <w:rPr>
          <w:sz w:val="24"/>
          <w:szCs w:val="24"/>
        </w:rPr>
        <w:t>72.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Q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da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y: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Up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6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pacing w:val="1"/>
          <w:sz w:val="24"/>
          <w:szCs w:val="24"/>
        </w:rPr>
        <w:t>ph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ph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EE</w:t>
      </w:r>
      <w:r>
        <w:rPr>
          <w:b/>
          <w:sz w:val="24"/>
          <w:szCs w:val="24"/>
        </w:rPr>
        <w:t>G)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qu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EE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</w:p>
    <w:p w:rsidR="00CA7636" w:rsidRDefault="0025756D">
      <w:pPr>
        <w:spacing w:line="260" w:lineRule="exact"/>
        <w:ind w:left="3058"/>
        <w:rPr>
          <w:sz w:val="24"/>
          <w:szCs w:val="24"/>
        </w:rPr>
      </w:pP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7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C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</w:p>
    <w:p w:rsidR="00CA7636" w:rsidRDefault="0025756D">
      <w:pPr>
        <w:spacing w:before="2"/>
        <w:ind w:left="3058"/>
        <w:rPr>
          <w:sz w:val="24"/>
          <w:szCs w:val="24"/>
        </w:rPr>
      </w:pPr>
      <w:r>
        <w:rPr>
          <w:sz w:val="24"/>
          <w:szCs w:val="24"/>
        </w:rPr>
        <w:t>2018</w:t>
      </w:r>
      <w:r>
        <w:rPr>
          <w:spacing w:val="1"/>
          <w:sz w:val="24"/>
          <w:szCs w:val="24"/>
        </w:rPr>
        <w:t>)</w:t>
      </w:r>
      <w:proofErr w:type="gramStart"/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gramEnd"/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CA7636" w:rsidRDefault="0025756D">
      <w:pPr>
        <w:spacing w:line="260" w:lineRule="exact"/>
        <w:ind w:left="3058"/>
        <w:rPr>
          <w:sz w:val="24"/>
          <w:szCs w:val="24"/>
        </w:rPr>
      </w:pP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t,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5386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35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8/18</w:t>
      </w:r>
    </w:p>
    <w:p w:rsidR="00CA7636" w:rsidRDefault="0025756D">
      <w:pPr>
        <w:spacing w:before="2"/>
        <w:ind w:left="3020" w:right="4301"/>
        <w:jc w:val="center"/>
        <w:rPr>
          <w:sz w:val="24"/>
          <w:szCs w:val="24"/>
        </w:rPr>
        <w:sectPr w:rsidR="00CA7636">
          <w:pgSz w:w="12240" w:h="15840"/>
          <w:pgMar w:top="1300" w:right="1720" w:bottom="280" w:left="1720" w:header="0" w:footer="766" w:gutter="0"/>
          <w:cols w:space="720"/>
        </w:sectPr>
      </w:pPr>
      <w:r>
        <w:rPr>
          <w:sz w:val="24"/>
          <w:szCs w:val="24"/>
        </w:rPr>
        <w:t>@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466" style="position:absolute;margin-left:83.95pt;margin-top:67.9pt;width:443.8pt;height:654.8pt;z-index:-3767;mso-position-horizontal-relative:page;mso-position-vertical-relative:page" coordorigin="1679,1358" coordsize="8876,13096">
            <v:shape id="_x0000_s1473" style="position:absolute;left:1690;top:1368;width:2622;height:0" coordorigin="1690,1368" coordsize="2622,0" path="m1690,1368r2622,e" filled="f" strokeweight=".58pt">
              <v:path arrowok="t"/>
            </v:shape>
            <v:shape id="_x0000_s1472" style="position:absolute;left:4321;top:1368;width:6223;height:0" coordorigin="4321,1368" coordsize="6223,0" path="m4321,1368r6224,e" filled="f" strokeweight=".58pt">
              <v:path arrowok="t"/>
            </v:shape>
            <v:shape id="_x0000_s1471" style="position:absolute;left:1685;top:1364;width:0;height:13084" coordorigin="1685,1364" coordsize="0,13084" path="m1685,1364r,13084e" filled="f" strokeweight=".58pt">
              <v:path arrowok="t"/>
            </v:shape>
            <v:shape id="_x0000_s1470" style="position:absolute;left:1690;top:14443;width:2622;height:0" coordorigin="1690,14443" coordsize="2622,0" path="m1690,14443r2622,e" filled="f" strokeweight=".58pt">
              <v:path arrowok="t"/>
            </v:shape>
            <v:shape id="_x0000_s1469" style="position:absolute;left:4317;top:1364;width:0;height:13084" coordorigin="4317,1364" coordsize="0,13084" path="m4317,1364r,13084e" filled="f" strokeweight=".58pt">
              <v:path arrowok="t"/>
            </v:shape>
            <v:shape id="_x0000_s1468" style="position:absolute;left:4321;top:14443;width:6223;height:0" coordorigin="4321,14443" coordsize="6223,0" path="m4321,14443r6224,e" filled="f" strokeweight=".58pt">
              <v:path arrowok="t"/>
            </v:shape>
            <v:shape id="_x0000_s1467" style="position:absolute;left:10549;top:1364;width:0;height:13084" coordorigin="10549,1364" coordsize="0,13084" path="m10549,1364r,13084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058" w:right="384" w:hanging="351"/>
        <w:rPr>
          <w:sz w:val="24"/>
          <w:szCs w:val="24"/>
        </w:rPr>
      </w:pPr>
      <w:r>
        <w:rPr>
          <w:sz w:val="24"/>
          <w:szCs w:val="24"/>
        </w:rPr>
        <w:t>73.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Q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ua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da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Noi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oval Ap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6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pacing w:val="1"/>
          <w:sz w:val="24"/>
          <w:szCs w:val="24"/>
        </w:rPr>
        <w:t>ph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EE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)</w:t>
      </w:r>
      <w:r>
        <w:rPr>
          <w:b/>
          <w:sz w:val="24"/>
          <w:szCs w:val="24"/>
        </w:rPr>
        <w:t xml:space="preserve">: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vie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 xml:space="preserve">. </w:t>
      </w:r>
      <w:r>
        <w:rPr>
          <w:b/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2</w:t>
      </w:r>
      <w:r>
        <w:rPr>
          <w:sz w:val="24"/>
          <w:szCs w:val="24"/>
        </w:rPr>
        <w:t>018</w:t>
      </w:r>
    </w:p>
    <w:p w:rsidR="00CA7636" w:rsidRDefault="0025756D">
      <w:pPr>
        <w:spacing w:before="3"/>
        <w:ind w:left="3058" w:right="220"/>
        <w:rPr>
          <w:sz w:val="24"/>
          <w:szCs w:val="24"/>
        </w:rPr>
      </w:pP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(IS</w:t>
      </w:r>
      <w:r>
        <w:rPr>
          <w:spacing w:val="-2"/>
          <w:sz w:val="24"/>
          <w:szCs w:val="24"/>
        </w:rPr>
        <w:t>C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2018)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r 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-5"/>
          <w:sz w:val="24"/>
          <w:szCs w:val="24"/>
        </w:rPr>
        <w:t>7</w:t>
      </w:r>
      <w:r>
        <w:rPr>
          <w:spacing w:val="7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1-</w:t>
      </w:r>
    </w:p>
    <w:p w:rsidR="00CA7636" w:rsidRDefault="0025756D">
      <w:pPr>
        <w:spacing w:before="3"/>
        <w:ind w:left="3058"/>
        <w:rPr>
          <w:sz w:val="24"/>
          <w:szCs w:val="24"/>
        </w:rPr>
      </w:pPr>
      <w:r>
        <w:rPr>
          <w:sz w:val="24"/>
          <w:szCs w:val="24"/>
        </w:rPr>
        <w:t>5386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3527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8/18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@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CA7636" w:rsidRDefault="00CA7636">
      <w:pPr>
        <w:spacing w:before="9" w:line="100" w:lineRule="exact"/>
        <w:rPr>
          <w:sz w:val="11"/>
          <w:szCs w:val="11"/>
        </w:rPr>
      </w:pPr>
    </w:p>
    <w:p w:rsidR="00CA7636" w:rsidRDefault="00CA7636">
      <w:pPr>
        <w:spacing w:line="200" w:lineRule="exact"/>
      </w:pPr>
    </w:p>
    <w:p w:rsidR="00CA7636" w:rsidRDefault="0025756D">
      <w:pPr>
        <w:ind w:left="3072" w:right="93" w:hanging="365"/>
        <w:rPr>
          <w:sz w:val="24"/>
          <w:szCs w:val="24"/>
        </w:rPr>
      </w:pPr>
      <w:r>
        <w:rPr>
          <w:sz w:val="24"/>
          <w:szCs w:val="24"/>
        </w:rPr>
        <w:t>74.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y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B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>h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</w:p>
    <w:p w:rsidR="00CA7636" w:rsidRDefault="0025756D">
      <w:pPr>
        <w:spacing w:before="2"/>
        <w:ind w:left="3034" w:right="3937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75.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2"/>
        <w:ind w:left="3068"/>
        <w:rPr>
          <w:sz w:val="24"/>
          <w:szCs w:val="24"/>
        </w:rPr>
      </w:pP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nn</w:t>
      </w:r>
      <w:r>
        <w:rPr>
          <w:b/>
          <w:sz w:val="24"/>
          <w:szCs w:val="24"/>
        </w:rPr>
        <w:t>ya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aan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r>
        <w:rPr>
          <w:b/>
          <w:sz w:val="24"/>
          <w:szCs w:val="24"/>
        </w:rPr>
        <w:t>Wa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CA7636" w:rsidRDefault="0025756D">
      <w:pPr>
        <w:spacing w:before="7" w:line="260" w:lineRule="exact"/>
        <w:ind w:left="3072" w:right="1205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CA7636">
      <w:pPr>
        <w:spacing w:before="13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76.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8"/>
        <w:ind w:left="3068" w:right="142" w:firstLine="5"/>
        <w:rPr>
          <w:sz w:val="24"/>
          <w:szCs w:val="24"/>
        </w:rPr>
      </w:pPr>
      <w:r>
        <w:rPr>
          <w:b/>
          <w:sz w:val="24"/>
          <w:szCs w:val="24"/>
        </w:rPr>
        <w:t>Di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Wa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as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Anak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Upaya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2019. 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CA7636">
      <w:pPr>
        <w:spacing w:before="1" w:line="120" w:lineRule="exact"/>
        <w:rPr>
          <w:sz w:val="12"/>
          <w:szCs w:val="12"/>
        </w:rPr>
      </w:pPr>
    </w:p>
    <w:p w:rsidR="00CA7636" w:rsidRDefault="00CA7636">
      <w:pPr>
        <w:spacing w:line="200" w:lineRule="exact"/>
      </w:pPr>
    </w:p>
    <w:p w:rsidR="00CA7636" w:rsidRDefault="0025756D">
      <w:pPr>
        <w:ind w:left="3068" w:right="151" w:hanging="361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sz w:val="24"/>
          <w:szCs w:val="24"/>
        </w:rPr>
        <w:t>7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ni 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’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s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Cop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wi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 D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y: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Q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d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-4"/>
          <w:position w:val="9"/>
          <w:sz w:val="16"/>
          <w:szCs w:val="16"/>
        </w:rPr>
        <w:t>s</w:t>
      </w:r>
      <w:r>
        <w:rPr>
          <w:position w:val="9"/>
          <w:sz w:val="16"/>
          <w:szCs w:val="16"/>
        </w:rPr>
        <w:t>t</w:t>
      </w:r>
      <w:r>
        <w:rPr>
          <w:spacing w:val="21"/>
          <w:position w:val="9"/>
          <w:sz w:val="16"/>
          <w:szCs w:val="16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 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 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Y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>5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19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</w:p>
    <w:p w:rsidR="00CA7636" w:rsidRDefault="00CA7636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1"/>
        <w:gridCol w:w="6233"/>
      </w:tblGrid>
      <w:tr w:rsidR="00CA7636">
        <w:trPr>
          <w:trHeight w:hRule="exact" w:val="3044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CA7636"/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CA7636">
            <w:pPr>
              <w:spacing w:before="5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spacing w:line="242" w:lineRule="auto"/>
              <w:ind w:left="470" w:right="207" w:hanging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1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nda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az</w:t>
            </w:r>
            <w:r>
              <w:rPr>
                <w:spacing w:val="4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an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Yu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-2"/>
                <w:sz w:val="24"/>
                <w:szCs w:val="24"/>
              </w:rPr>
              <w:t xml:space="preserve"> 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Nur H</w:t>
            </w:r>
            <w:r>
              <w:rPr>
                <w:spacing w:val="-1"/>
                <w:sz w:val="24"/>
                <w:szCs w:val="24"/>
              </w:rPr>
              <w:t>az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 xml:space="preserve"> M</w:t>
            </w:r>
            <w:r>
              <w:rPr>
                <w:spacing w:val="4"/>
                <w:sz w:val="24"/>
                <w:szCs w:val="24"/>
              </w:rPr>
              <w:t>az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2019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</w:t>
            </w:r>
            <w:r>
              <w:rPr>
                <w:b/>
                <w:spacing w:val="-4"/>
                <w:sz w:val="24"/>
                <w:szCs w:val="24"/>
              </w:rPr>
              <w:t>m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un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y</w:t>
            </w:r>
            <w:r>
              <w:rPr>
                <w:b/>
                <w:spacing w:val="-3"/>
                <w:sz w:val="24"/>
                <w:szCs w:val="24"/>
              </w:rPr>
              <w:t>-</w:t>
            </w:r>
            <w:r>
              <w:rPr>
                <w:b/>
                <w:spacing w:val="3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 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(</w:t>
            </w:r>
            <w:r>
              <w:rPr>
                <w:b/>
                <w:spacing w:val="-5"/>
                <w:sz w:val="24"/>
                <w:szCs w:val="24"/>
              </w:rPr>
              <w:t>C</w:t>
            </w:r>
            <w:r>
              <w:rPr>
                <w:b/>
                <w:spacing w:val="3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R)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ia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ive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th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ive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</w:t>
            </w:r>
          </w:p>
          <w:p w:rsidR="00CA7636" w:rsidRDefault="0025756D">
            <w:pPr>
              <w:spacing w:line="260" w:lineRule="exact"/>
              <w:ind w:left="465"/>
              <w:rPr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ay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ia,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g, 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ay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>
              <w:rPr>
                <w:spacing w:val="-1"/>
                <w:position w:val="9"/>
                <w:sz w:val="16"/>
                <w:szCs w:val="16"/>
              </w:rPr>
              <w:t>t</w:t>
            </w:r>
            <w:r>
              <w:rPr>
                <w:position w:val="9"/>
                <w:sz w:val="16"/>
                <w:szCs w:val="16"/>
              </w:rPr>
              <w:t>h</w:t>
            </w:r>
            <w:r>
              <w:rPr>
                <w:spacing w:val="19"/>
                <w:position w:val="9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5"/>
                <w:sz w:val="24"/>
                <w:szCs w:val="24"/>
              </w:rPr>
              <w:t>iv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y</w:t>
            </w:r>
            <w:r>
              <w:rPr>
                <w:spacing w:val="6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</w:p>
          <w:p w:rsidR="00CA7636" w:rsidRDefault="0025756D">
            <w:pPr>
              <w:spacing w:before="2"/>
              <w:ind w:left="47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</w:p>
          <w:p w:rsidR="00CA7636" w:rsidRDefault="0025756D">
            <w:pPr>
              <w:spacing w:line="260" w:lineRule="exact"/>
              <w:ind w:left="47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5"/>
                <w:sz w:val="24"/>
                <w:szCs w:val="24"/>
              </w:rPr>
              <w:t>1</w:t>
            </w:r>
            <w:r>
              <w:rPr>
                <w:spacing w:val="-4"/>
                <w:position w:val="9"/>
                <w:sz w:val="16"/>
                <w:szCs w:val="16"/>
              </w:rPr>
              <w:t>s</w:t>
            </w:r>
            <w:r>
              <w:rPr>
                <w:position w:val="9"/>
                <w:sz w:val="16"/>
                <w:szCs w:val="16"/>
              </w:rPr>
              <w:t>t</w:t>
            </w:r>
            <w:r>
              <w:rPr>
                <w:spacing w:val="21"/>
                <w:position w:val="9"/>
                <w:sz w:val="16"/>
                <w:szCs w:val="16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4-</w:t>
            </w:r>
            <w:r>
              <w:rPr>
                <w:sz w:val="24"/>
                <w:szCs w:val="24"/>
              </w:rPr>
              <w:t>5</w:t>
            </w:r>
          </w:p>
          <w:p w:rsidR="00CA7636" w:rsidRDefault="0025756D">
            <w:pPr>
              <w:spacing w:before="2"/>
              <w:ind w:left="47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2019.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</w:p>
          <w:p w:rsidR="00CA7636" w:rsidRDefault="0025756D">
            <w:pPr>
              <w:spacing w:line="260" w:lineRule="exact"/>
              <w:ind w:left="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.</w:t>
            </w:r>
          </w:p>
        </w:tc>
      </w:tr>
      <w:tr w:rsidR="00CA7636">
        <w:trPr>
          <w:trHeight w:hRule="exact" w:val="9949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3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ook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3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oo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z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</w:p>
          <w:p w:rsidR="00CA7636" w:rsidRDefault="0025756D">
            <w:pPr>
              <w:spacing w:before="7" w:line="260" w:lineRule="exact"/>
              <w:ind w:left="408" w:right="1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2010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V/A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DS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nt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6"/>
                <w:sz w:val="24"/>
                <w:szCs w:val="24"/>
              </w:rPr>
              <w:t>t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Way</w:t>
            </w:r>
            <w:r>
              <w:rPr>
                <w:b/>
                <w:spacing w:val="-3"/>
                <w:sz w:val="24"/>
                <w:szCs w:val="24"/>
              </w:rPr>
              <w:t xml:space="preserve"> F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w</w:t>
            </w:r>
            <w:r>
              <w:rPr>
                <w:b/>
                <w:spacing w:val="4"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6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</w:p>
          <w:p w:rsidR="00CA7636" w:rsidRDefault="0025756D">
            <w:pPr>
              <w:spacing w:line="260" w:lineRule="exact"/>
              <w:ind w:left="4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</w:t>
            </w:r>
            <w:r>
              <w:rPr>
                <w:spacing w:val="-2"/>
                <w:sz w:val="24"/>
                <w:szCs w:val="24"/>
              </w:rPr>
              <w:t xml:space="preserve">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up,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</w:p>
          <w:p w:rsidR="00CA7636" w:rsidRDefault="0025756D">
            <w:pPr>
              <w:spacing w:line="260" w:lineRule="exact"/>
              <w:ind w:left="40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ns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IS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N97</w:t>
            </w:r>
            <w:r>
              <w:rPr>
                <w:spacing w:val="3"/>
                <w:sz w:val="24"/>
                <w:szCs w:val="24"/>
              </w:rPr>
              <w:t>8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893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4468</w:t>
            </w:r>
            <w:r>
              <w:rPr>
                <w:spacing w:val="1"/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5"/>
                <w:sz w:val="24"/>
                <w:szCs w:val="24"/>
              </w:rPr>
              <w:t>5.</w:t>
            </w:r>
          </w:p>
          <w:p w:rsidR="00CA7636" w:rsidRDefault="00CA7636">
            <w:pPr>
              <w:spacing w:before="17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388" w:right="456" w:hanging="3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2011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Wa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2"/>
                <w:sz w:val="24"/>
                <w:szCs w:val="24"/>
              </w:rPr>
              <w:t>(</w:t>
            </w:r>
            <w:r>
              <w:rPr>
                <w:b/>
                <w:i/>
                <w:spacing w:val="1"/>
                <w:sz w:val="24"/>
                <w:szCs w:val="24"/>
              </w:rPr>
              <w:t>Su</w:t>
            </w:r>
            <w:r>
              <w:rPr>
                <w:b/>
                <w:i/>
                <w:spacing w:val="-2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ta</w:t>
            </w:r>
            <w:r>
              <w:rPr>
                <w:b/>
                <w:i/>
                <w:spacing w:val="1"/>
                <w:sz w:val="24"/>
                <w:szCs w:val="24"/>
              </w:rPr>
              <w:t>in</w:t>
            </w:r>
            <w:r>
              <w:rPr>
                <w:b/>
                <w:i/>
                <w:sz w:val="24"/>
                <w:szCs w:val="24"/>
              </w:rPr>
              <w:t>abi</w:t>
            </w:r>
            <w:r>
              <w:rPr>
                <w:b/>
                <w:i/>
                <w:spacing w:val="-4"/>
                <w:sz w:val="24"/>
                <w:szCs w:val="24"/>
              </w:rPr>
              <w:t>l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1"/>
                <w:sz w:val="24"/>
                <w:szCs w:val="24"/>
              </w:rPr>
              <w:t>t</w:t>
            </w:r>
            <w:r>
              <w:rPr>
                <w:b/>
                <w:i/>
                <w:sz w:val="24"/>
                <w:szCs w:val="24"/>
              </w:rPr>
              <w:t>y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of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Natio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al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He</w:t>
            </w:r>
            <w:r>
              <w:rPr>
                <w:b/>
                <w:i/>
                <w:spacing w:val="-3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1"/>
                <w:sz w:val="24"/>
                <w:szCs w:val="24"/>
              </w:rPr>
              <w:t>t</w:t>
            </w:r>
            <w:r>
              <w:rPr>
                <w:b/>
                <w:i/>
                <w:sz w:val="24"/>
                <w:szCs w:val="24"/>
              </w:rPr>
              <w:t>ag</w:t>
            </w:r>
            <w:r>
              <w:rPr>
                <w:b/>
                <w:i/>
                <w:spacing w:val="2"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ns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7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  <w:p w:rsidR="00CA7636" w:rsidRDefault="0025756D">
            <w:pPr>
              <w:spacing w:line="260" w:lineRule="exact"/>
              <w:ind w:left="38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IS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N978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967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39</w:t>
            </w:r>
            <w:r>
              <w:rPr>
                <w:spacing w:val="-5"/>
                <w:sz w:val="24"/>
                <w:szCs w:val="24"/>
              </w:rPr>
              <w:t>4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042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5"/>
                <w:sz w:val="24"/>
                <w:szCs w:val="24"/>
              </w:rPr>
              <w:t>4.</w:t>
            </w:r>
          </w:p>
          <w:p w:rsidR="00CA7636" w:rsidRDefault="00CA7636">
            <w:pPr>
              <w:spacing w:before="16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360" w:right="334" w:hanging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tu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ud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-2"/>
                <w:sz w:val="24"/>
                <w:szCs w:val="24"/>
              </w:rPr>
              <w:t xml:space="preserve"> 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2011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Iss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s 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f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ag</w:t>
            </w:r>
            <w:r>
              <w:rPr>
                <w:b/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oo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IS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N97</w:t>
            </w:r>
            <w:r>
              <w:rPr>
                <w:spacing w:val="6"/>
                <w:sz w:val="24"/>
                <w:szCs w:val="24"/>
              </w:rPr>
              <w:t>8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>
              <w:rPr>
                <w:spacing w:val="-5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394-</w:t>
            </w:r>
          </w:p>
          <w:p w:rsidR="00CA7636" w:rsidRDefault="0025756D">
            <w:pPr>
              <w:spacing w:line="260" w:lineRule="exac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1.</w:t>
            </w:r>
          </w:p>
          <w:p w:rsidR="00CA7636" w:rsidRDefault="00CA7636">
            <w:pPr>
              <w:spacing w:before="16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spacing w:val="2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nda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-2"/>
                <w:sz w:val="24"/>
                <w:szCs w:val="24"/>
              </w:rPr>
              <w:t xml:space="preserve"> 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2011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CA7636" w:rsidRDefault="0025756D">
            <w:pPr>
              <w:spacing w:before="12" w:line="260" w:lineRule="exact"/>
              <w:ind w:left="360" w:right="268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ik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j</w:t>
            </w:r>
            <w:r>
              <w:rPr>
                <w:b/>
                <w:sz w:val="24"/>
                <w:szCs w:val="24"/>
              </w:rPr>
              <w:t>aan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ia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ay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ia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(</w:t>
            </w:r>
            <w:r>
              <w:rPr>
                <w:b/>
                <w:i/>
                <w:spacing w:val="1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ial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W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k</w:t>
            </w:r>
            <w:r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at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on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2"/>
                <w:sz w:val="24"/>
                <w:szCs w:val="24"/>
              </w:rPr>
              <w:t>P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pacing w:val="-4"/>
                <w:sz w:val="24"/>
                <w:szCs w:val="24"/>
              </w:rPr>
              <w:t>t</w:t>
            </w:r>
            <w:r>
              <w:rPr>
                <w:b/>
                <w:i/>
                <w:sz w:val="24"/>
                <w:szCs w:val="24"/>
              </w:rPr>
              <w:t>ice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in </w:t>
            </w:r>
            <w:r>
              <w:rPr>
                <w:b/>
                <w:i/>
                <w:spacing w:val="-2"/>
                <w:sz w:val="24"/>
                <w:szCs w:val="24"/>
              </w:rPr>
              <w:t>I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do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-2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ia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M</w:t>
            </w:r>
            <w:r>
              <w:rPr>
                <w:b/>
                <w:i/>
                <w:sz w:val="24"/>
                <w:szCs w:val="24"/>
              </w:rPr>
              <w:t>alay</w:t>
            </w:r>
            <w:r>
              <w:rPr>
                <w:b/>
                <w:i/>
                <w:spacing w:val="-3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u,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IS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97</w:t>
            </w:r>
            <w:r>
              <w:rPr>
                <w:spacing w:val="-2"/>
                <w:sz w:val="24"/>
                <w:szCs w:val="24"/>
              </w:rPr>
              <w:t>8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602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9276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-5"/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2.</w:t>
            </w:r>
          </w:p>
          <w:p w:rsidR="00CA7636" w:rsidRDefault="00CA7636">
            <w:pPr>
              <w:spacing w:before="14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360" w:right="80" w:hanging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z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 xml:space="preserve">nda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2012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Cu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2"/>
                <w:sz w:val="24"/>
                <w:szCs w:val="24"/>
              </w:rPr>
              <w:t xml:space="preserve"> 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ce</w:t>
            </w:r>
            <w:r>
              <w:rPr>
                <w:b/>
                <w:spacing w:val="1"/>
                <w:sz w:val="24"/>
                <w:szCs w:val="24"/>
              </w:rPr>
              <w:t>nt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W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Civil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Unr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th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im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ie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 Un</w:t>
            </w:r>
            <w:r>
              <w:rPr>
                <w:spacing w:val="-10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L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d.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978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186-</w:t>
            </w:r>
          </w:p>
          <w:p w:rsidR="00CA7636" w:rsidRDefault="0025756D">
            <w:pPr>
              <w:spacing w:line="260" w:lineRule="exac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1777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1322.</w:t>
            </w:r>
          </w:p>
          <w:p w:rsidR="00CA7636" w:rsidRDefault="00CA7636">
            <w:pPr>
              <w:spacing w:before="16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408" w:right="521" w:hanging="3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z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2015</w:t>
            </w:r>
            <w:r>
              <w:rPr>
                <w:spacing w:val="2"/>
                <w:sz w:val="24"/>
                <w:szCs w:val="24"/>
              </w:rPr>
              <w:t xml:space="preserve">).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tn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ip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</w:t>
            </w:r>
            <w:r>
              <w:rPr>
                <w:b/>
                <w:spacing w:val="-5"/>
                <w:sz w:val="24"/>
                <w:szCs w:val="24"/>
              </w:rPr>
              <w:t>l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th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6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-</w:t>
            </w:r>
            <w:r>
              <w:rPr>
                <w:b/>
                <w:spacing w:val="-7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ic 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op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IS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N9</w:t>
            </w:r>
            <w:r>
              <w:rPr>
                <w:spacing w:val="-5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967-</w:t>
            </w:r>
          </w:p>
          <w:p w:rsidR="00CA7636" w:rsidRDefault="0025756D">
            <w:pPr>
              <w:spacing w:line="260" w:lineRule="exact"/>
              <w:ind w:left="4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5472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5"/>
                <w:sz w:val="24"/>
                <w:szCs w:val="24"/>
              </w:rPr>
              <w:t>6.</w:t>
            </w:r>
          </w:p>
        </w:tc>
      </w:tr>
    </w:tbl>
    <w:p w:rsidR="00CA7636" w:rsidRDefault="00CA7636">
      <w:pPr>
        <w:spacing w:line="200" w:lineRule="exact"/>
      </w:pPr>
    </w:p>
    <w:p w:rsidR="00CA7636" w:rsidRDefault="00CA7636">
      <w:pPr>
        <w:spacing w:before="2" w:line="240" w:lineRule="exact"/>
        <w:rPr>
          <w:sz w:val="24"/>
          <w:szCs w:val="24"/>
        </w:rPr>
      </w:pPr>
    </w:p>
    <w:p w:rsidR="00CA7636" w:rsidRDefault="0025756D">
      <w:pPr>
        <w:spacing w:before="29"/>
        <w:ind w:left="4384" w:right="4380"/>
        <w:jc w:val="center"/>
        <w:rPr>
          <w:sz w:val="24"/>
          <w:szCs w:val="24"/>
        </w:rPr>
        <w:sectPr w:rsidR="00CA7636">
          <w:footerReference w:type="default" r:id="rId38"/>
          <w:pgSz w:w="12240" w:h="15840"/>
          <w:pgMar w:top="1260" w:right="1580" w:bottom="280" w:left="1580" w:header="0" w:footer="0" w:gutter="0"/>
          <w:cols w:space="720"/>
        </w:sectPr>
      </w:pPr>
      <w:r>
        <w:rPr>
          <w:sz w:val="24"/>
          <w:szCs w:val="24"/>
        </w:rPr>
        <w:t>53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458" style="position:absolute;margin-left:83.95pt;margin-top:67.9pt;width:443.8pt;height:650.2pt;z-index:-3766;mso-position-horizontal-relative:page;mso-position-vertical-relative:page" coordorigin="1679,1358" coordsize="8876,13004">
            <v:shape id="_x0000_s1465" style="position:absolute;left:1690;top:1368;width:2622;height:0" coordorigin="1690,1368" coordsize="2622,0" path="m1690,1368r2622,e" filled="f" strokeweight=".58pt">
              <v:path arrowok="t"/>
            </v:shape>
            <v:shape id="_x0000_s1464" style="position:absolute;left:4321;top:1368;width:6223;height:0" coordorigin="4321,1368" coordsize="6223,0" path="m4321,1368r6224,e" filled="f" strokeweight=".58pt">
              <v:path arrowok="t"/>
            </v:shape>
            <v:shape id="_x0000_s1463" style="position:absolute;left:1685;top:1364;width:0;height:12993" coordorigin="1685,1364" coordsize="0,12993" path="m1685,1364r,12992e" filled="f" strokeweight=".58pt">
              <v:path arrowok="t"/>
            </v:shape>
            <v:shape id="_x0000_s1462" style="position:absolute;left:1690;top:14352;width:2622;height:0" coordorigin="1690,14352" coordsize="2622,0" path="m1690,14352r2622,e" filled="f" strokeweight=".58pt">
              <v:path arrowok="t"/>
            </v:shape>
            <v:shape id="_x0000_s1461" style="position:absolute;left:4317;top:1364;width:0;height:12993" coordorigin="4317,1364" coordsize="0,12993" path="m4317,1364r,12992e" filled="f" strokeweight=".58pt">
              <v:path arrowok="t"/>
            </v:shape>
            <v:shape id="_x0000_s1460" style="position:absolute;left:4321;top:14352;width:6223;height:0" coordorigin="4321,14352" coordsize="6223,0" path="m4321,14352r6224,e" filled="f" strokeweight=".58pt">
              <v:path arrowok="t"/>
            </v:shape>
            <v:shape id="_x0000_s1459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058" w:right="211" w:hanging="351"/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</w:t>
      </w:r>
      <w:r>
        <w:rPr>
          <w:spacing w:val="6"/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w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ig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s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ly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 xml:space="preserve">.  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N97</w:t>
      </w:r>
      <w:r>
        <w:rPr>
          <w:spacing w:val="1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9678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547</w:t>
      </w:r>
      <w:r>
        <w:rPr>
          <w:spacing w:val="-5"/>
          <w:sz w:val="24"/>
          <w:szCs w:val="24"/>
        </w:rPr>
        <w:t>2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21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,</w:t>
      </w:r>
    </w:p>
    <w:p w:rsidR="00CA7636" w:rsidRDefault="0025756D">
      <w:pPr>
        <w:spacing w:before="2"/>
        <w:ind w:left="3058" w:right="139" w:firstLine="14"/>
        <w:rPr>
          <w:sz w:val="24"/>
          <w:szCs w:val="24"/>
        </w:rPr>
      </w:pP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2013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ive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mm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 xml:space="preserve">y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2013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2013)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cee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ow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r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7"/>
          <w:sz w:val="24"/>
          <w:szCs w:val="24"/>
        </w:rPr>
        <w:t>t</w:t>
      </w:r>
      <w:r>
        <w:rPr>
          <w:sz w:val="24"/>
          <w:szCs w:val="24"/>
        </w:rPr>
        <w:t>. 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1-</w:t>
      </w:r>
      <w:r>
        <w:rPr>
          <w:sz w:val="24"/>
          <w:szCs w:val="24"/>
        </w:rPr>
        <w:t>12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2013.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3"/>
          <w:sz w:val="24"/>
          <w:szCs w:val="24"/>
        </w:rPr>
        <w:t>8</w:t>
      </w:r>
      <w:r>
        <w:rPr>
          <w:sz w:val="24"/>
          <w:szCs w:val="24"/>
        </w:rPr>
        <w:t>-</w:t>
      </w:r>
    </w:p>
    <w:p w:rsidR="00CA7636" w:rsidRDefault="0025756D">
      <w:pPr>
        <w:spacing w:line="260" w:lineRule="exact"/>
        <w:ind w:left="3020" w:right="4362"/>
        <w:jc w:val="center"/>
        <w:rPr>
          <w:sz w:val="24"/>
          <w:szCs w:val="24"/>
        </w:rPr>
      </w:pPr>
      <w:r>
        <w:rPr>
          <w:sz w:val="24"/>
          <w:szCs w:val="24"/>
        </w:rPr>
        <w:t>602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7068810.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58" w:right="229" w:hanging="351"/>
        <w:rPr>
          <w:sz w:val="24"/>
          <w:szCs w:val="24"/>
        </w:rPr>
      </w:pP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 xml:space="preserve">.  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ji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3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Yu</w:t>
      </w:r>
      <w:r>
        <w:rPr>
          <w:spacing w:val="-3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(</w:t>
      </w:r>
      <w:r>
        <w:rPr>
          <w:sz w:val="24"/>
          <w:szCs w:val="24"/>
        </w:rPr>
        <w:t>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k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Un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ya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 xml:space="preserve">: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Caba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N97</w:t>
      </w:r>
      <w:r>
        <w:rPr>
          <w:spacing w:val="2"/>
          <w:sz w:val="24"/>
          <w:szCs w:val="24"/>
        </w:rPr>
        <w:t>8-</w:t>
      </w:r>
      <w:r>
        <w:rPr>
          <w:sz w:val="24"/>
          <w:szCs w:val="24"/>
        </w:rPr>
        <w:t>967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394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198</w:t>
      </w:r>
      <w:r>
        <w:rPr>
          <w:spacing w:val="-5"/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155" w:hanging="351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-8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Yu</w:t>
      </w:r>
      <w:r>
        <w:rPr>
          <w:spacing w:val="-3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Ng,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M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2016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 xml:space="preserve">p </w:t>
      </w:r>
      <w:r>
        <w:rPr>
          <w:b/>
          <w:spacing w:val="3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n</w:t>
      </w:r>
      <w:r>
        <w:rPr>
          <w:b/>
          <w:sz w:val="24"/>
          <w:szCs w:val="24"/>
        </w:rPr>
        <w:t>ive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ty-</w:t>
      </w: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N97</w:t>
      </w:r>
      <w:r>
        <w:rPr>
          <w:spacing w:val="4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96</w:t>
      </w:r>
      <w:r>
        <w:rPr>
          <w:spacing w:val="1"/>
          <w:sz w:val="24"/>
          <w:szCs w:val="24"/>
        </w:rPr>
        <w:t>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461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042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5.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257" w:hanging="351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1.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(</w:t>
      </w:r>
      <w:r>
        <w:rPr>
          <w:sz w:val="24"/>
          <w:szCs w:val="24"/>
        </w:rPr>
        <w:t>2017</w:t>
      </w:r>
      <w:r>
        <w:rPr>
          <w:spacing w:val="2"/>
          <w:sz w:val="24"/>
          <w:szCs w:val="24"/>
        </w:rPr>
        <w:t xml:space="preserve">). </w:t>
      </w:r>
      <w:r>
        <w:rPr>
          <w:b/>
          <w:sz w:val="24"/>
          <w:szCs w:val="24"/>
        </w:rPr>
        <w:t>Con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6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W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351" w:hanging="351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M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</w:t>
      </w:r>
      <w:r>
        <w:rPr>
          <w:spacing w:val="5"/>
          <w:sz w:val="24"/>
          <w:szCs w:val="24"/>
        </w:rPr>
        <w:t>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Daya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spacing w:val="4"/>
          <w:sz w:val="24"/>
          <w:szCs w:val="24"/>
        </w:rPr>
        <w:t>U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1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96</w:t>
      </w:r>
      <w:r>
        <w:rPr>
          <w:spacing w:val="-4"/>
          <w:sz w:val="24"/>
          <w:szCs w:val="24"/>
        </w:rPr>
        <w:t>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412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768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8.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190" w:hanging="351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io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sz w:val="24"/>
          <w:szCs w:val="24"/>
        </w:rPr>
        <w:t>. 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 xml:space="preserve">UPM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N: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-5"/>
          <w:sz w:val="24"/>
          <w:szCs w:val="24"/>
        </w:rPr>
        <w:t>7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967-</w:t>
      </w:r>
    </w:p>
    <w:p w:rsidR="00CA7636" w:rsidRDefault="0025756D">
      <w:pPr>
        <w:spacing w:before="2" w:line="260" w:lineRule="exact"/>
        <w:ind w:left="3020" w:right="4641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344</w:t>
      </w:r>
      <w:r>
        <w:rPr>
          <w:spacing w:val="2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932</w:t>
      </w:r>
      <w:r>
        <w:rPr>
          <w:spacing w:val="2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3.</w:t>
      </w:r>
    </w:p>
    <w:p w:rsidR="00CA7636" w:rsidRDefault="00CA7636">
      <w:pPr>
        <w:spacing w:before="6" w:line="140" w:lineRule="exact"/>
        <w:rPr>
          <w:sz w:val="15"/>
          <w:szCs w:val="15"/>
        </w:rPr>
      </w:pPr>
    </w:p>
    <w:p w:rsidR="00CA7636" w:rsidRDefault="00CA7636">
      <w:pPr>
        <w:spacing w:line="200" w:lineRule="exact"/>
      </w:pPr>
    </w:p>
    <w:p w:rsidR="00CA7636" w:rsidRDefault="00CA7636">
      <w:pPr>
        <w:spacing w:line="200" w:lineRule="exact"/>
      </w:pPr>
    </w:p>
    <w:p w:rsidR="00CA7636" w:rsidRDefault="00CA7636">
      <w:pPr>
        <w:spacing w:line="200" w:lineRule="exact"/>
      </w:pPr>
    </w:p>
    <w:p w:rsidR="00CA7636" w:rsidRDefault="0025756D">
      <w:pPr>
        <w:spacing w:before="29"/>
        <w:ind w:left="4244" w:right="4240"/>
        <w:jc w:val="center"/>
        <w:rPr>
          <w:sz w:val="24"/>
          <w:szCs w:val="24"/>
        </w:rPr>
        <w:sectPr w:rsidR="00CA7636">
          <w:footerReference w:type="default" r:id="rId39"/>
          <w:pgSz w:w="12240" w:h="15840"/>
          <w:pgMar w:top="1480" w:right="1720" w:bottom="280" w:left="1720" w:header="0" w:footer="0" w:gutter="0"/>
          <w:cols w:space="720"/>
        </w:sectPr>
      </w:pPr>
      <w:r>
        <w:rPr>
          <w:sz w:val="24"/>
          <w:szCs w:val="24"/>
        </w:rPr>
        <w:t>54</w:t>
      </w:r>
    </w:p>
    <w:p w:rsidR="00CA7636" w:rsidRDefault="00CA7636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1"/>
        <w:gridCol w:w="6233"/>
      </w:tblGrid>
      <w:tr w:rsidR="00CA7636">
        <w:trPr>
          <w:trHeight w:hRule="exact" w:val="1940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CA7636"/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tu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d,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mad</w:t>
            </w:r>
          </w:p>
          <w:p w:rsidR="00CA7636" w:rsidRDefault="0025756D">
            <w:pPr>
              <w:spacing w:line="260" w:lineRule="exact"/>
              <w:ind w:left="4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hy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</w:p>
          <w:p w:rsidR="00CA7636" w:rsidRDefault="0025756D">
            <w:pPr>
              <w:spacing w:before="2"/>
              <w:ind w:left="456"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R</w:t>
            </w:r>
            <w:r>
              <w:rPr>
                <w:spacing w:val="-1"/>
                <w:sz w:val="24"/>
                <w:szCs w:val="24"/>
              </w:rPr>
              <w:t>aza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2020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ow</w:t>
            </w:r>
            <w:r>
              <w:rPr>
                <w:b/>
                <w:spacing w:val="-5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ge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3"/>
                <w:sz w:val="24"/>
                <w:szCs w:val="24"/>
              </w:rPr>
              <w:t>T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P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6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ic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 of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Ca</w:t>
            </w:r>
            <w:r>
              <w:rPr>
                <w:b/>
                <w:spacing w:val="-3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Stud</w:t>
            </w:r>
            <w:r>
              <w:rPr>
                <w:b/>
                <w:sz w:val="24"/>
                <w:szCs w:val="24"/>
              </w:rPr>
              <w:t>ies in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ay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6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: Un</w:t>
            </w: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1"/>
                <w:sz w:val="24"/>
                <w:szCs w:val="24"/>
              </w:rPr>
              <w:t>SI</w:t>
            </w:r>
            <w:r>
              <w:rPr>
                <w:spacing w:val="-3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IS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N: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97</w:t>
            </w:r>
            <w:r>
              <w:rPr>
                <w:spacing w:val="8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</w:p>
          <w:p w:rsidR="00CA7636" w:rsidRDefault="0025756D">
            <w:pPr>
              <w:spacing w:line="260" w:lineRule="exact"/>
              <w:ind w:left="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2159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99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5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</w:tr>
      <w:tr w:rsidR="00CA7636">
        <w:trPr>
          <w:trHeight w:hRule="exact" w:val="11053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Copy</w:t>
            </w:r>
            <w:r>
              <w:rPr>
                <w:b/>
                <w:spacing w:val="-5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ig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nn</w:t>
            </w:r>
            <w:r>
              <w:rPr>
                <w:b/>
                <w:sz w:val="24"/>
                <w:szCs w:val="24"/>
              </w:rPr>
              <w:t>ova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ion</w:t>
            </w:r>
          </w:p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hy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z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</w:p>
          <w:p w:rsidR="00CA7636" w:rsidRDefault="0025756D">
            <w:pPr>
              <w:spacing w:before="2"/>
              <w:ind w:left="105" w:right="2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tu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d,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oa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3"/>
                <w:sz w:val="24"/>
                <w:szCs w:val="24"/>
              </w:rPr>
              <w:t xml:space="preserve"> B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bu</w:t>
            </w:r>
            <w:r>
              <w:rPr>
                <w:b/>
                <w:sz w:val="24"/>
                <w:szCs w:val="24"/>
              </w:rPr>
              <w:t>at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Da</w:t>
            </w:r>
            <w:r>
              <w:rPr>
                <w:b/>
                <w:spacing w:val="-3"/>
                <w:sz w:val="24"/>
                <w:szCs w:val="24"/>
              </w:rPr>
              <w:t>s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P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5"/>
                <w:sz w:val="24"/>
                <w:szCs w:val="24"/>
              </w:rPr>
              <w:t>g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an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(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3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Y2019002237,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25/04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2018.</w:t>
            </w:r>
          </w:p>
          <w:p w:rsidR="00CA7636" w:rsidRDefault="00CA7636">
            <w:pPr>
              <w:spacing w:before="16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105" w:right="390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hy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z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7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tu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d,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oa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3"/>
                <w:sz w:val="24"/>
                <w:szCs w:val="24"/>
              </w:rPr>
              <w:t xml:space="preserve"> B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P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5"/>
                <w:sz w:val="24"/>
                <w:szCs w:val="24"/>
              </w:rPr>
              <w:t>g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8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Y2019002238,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25/04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2018.</w:t>
            </w:r>
          </w:p>
          <w:p w:rsidR="00CA7636" w:rsidRDefault="00CA7636">
            <w:pPr>
              <w:spacing w:before="17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105" w:right="1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tu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d,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hy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pacing w:val="3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 xml:space="preserve"> S</w:t>
            </w:r>
            <w:r>
              <w:rPr>
                <w:b/>
                <w:sz w:val="24"/>
                <w:szCs w:val="24"/>
              </w:rPr>
              <w:t>oal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nt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w</w:t>
            </w:r>
            <w:r>
              <w:rPr>
                <w:b/>
                <w:spacing w:val="4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 xml:space="preserve">r 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ow</w:t>
            </w:r>
            <w:r>
              <w:rPr>
                <w:b/>
                <w:spacing w:val="-5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ge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Y2019002240,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25/04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2018.</w:t>
            </w:r>
          </w:p>
          <w:p w:rsidR="00CA7636" w:rsidRDefault="00CA7636">
            <w:pPr>
              <w:spacing w:before="16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105" w:right="27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tu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d,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hy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pacing w:val="1"/>
                <w:sz w:val="24"/>
                <w:szCs w:val="24"/>
              </w:rPr>
              <w:t>Su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w</w:t>
            </w:r>
            <w:r>
              <w:rPr>
                <w:b/>
                <w:spacing w:val="4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-4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ow</w:t>
            </w:r>
            <w:r>
              <w:rPr>
                <w:b/>
                <w:spacing w:val="-5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ge </w:t>
            </w:r>
            <w:r>
              <w:rPr>
                <w:b/>
                <w:spacing w:val="3"/>
                <w:sz w:val="24"/>
                <w:szCs w:val="24"/>
              </w:rPr>
              <w:t>T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Y2019002242,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25/04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2018.</w:t>
            </w:r>
          </w:p>
          <w:p w:rsidR="00CA7636" w:rsidRDefault="00CA7636">
            <w:pPr>
              <w:spacing w:before="16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105" w:right="27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tu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d,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hy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w</w:t>
            </w:r>
            <w:r>
              <w:rPr>
                <w:b/>
                <w:spacing w:val="4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ow</w:t>
            </w:r>
            <w:r>
              <w:rPr>
                <w:b/>
                <w:spacing w:val="-5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ge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Y2019002244,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25/04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2018.</w:t>
            </w:r>
          </w:p>
          <w:p w:rsidR="00CA7636" w:rsidRDefault="00CA7636">
            <w:pPr>
              <w:spacing w:before="15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105" w:right="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3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us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Yu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, 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za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 Ah</w:t>
            </w:r>
            <w:r>
              <w:rPr>
                <w:spacing w:val="-5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q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ff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Z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iz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</w:p>
          <w:p w:rsidR="00CA7636" w:rsidRDefault="0025756D">
            <w:pPr>
              <w:spacing w:before="3"/>
              <w:ind w:left="105" w:right="7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Yu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5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Ab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eza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d,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5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Nur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-2"/>
                <w:sz w:val="24"/>
                <w:szCs w:val="24"/>
              </w:rPr>
              <w:t xml:space="preserve"> 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,</w:t>
            </w:r>
          </w:p>
        </w:tc>
      </w:tr>
    </w:tbl>
    <w:p w:rsidR="00CA7636" w:rsidRDefault="00CA7636">
      <w:pPr>
        <w:spacing w:line="200" w:lineRule="exact"/>
      </w:pPr>
    </w:p>
    <w:p w:rsidR="00CA7636" w:rsidRDefault="00CA7636">
      <w:pPr>
        <w:spacing w:before="2" w:line="240" w:lineRule="exact"/>
        <w:rPr>
          <w:sz w:val="24"/>
          <w:szCs w:val="24"/>
        </w:rPr>
      </w:pPr>
    </w:p>
    <w:p w:rsidR="00CA7636" w:rsidRDefault="0025756D">
      <w:pPr>
        <w:spacing w:before="29"/>
        <w:ind w:left="4384" w:right="4380"/>
        <w:jc w:val="center"/>
        <w:rPr>
          <w:sz w:val="24"/>
          <w:szCs w:val="24"/>
        </w:rPr>
        <w:sectPr w:rsidR="00CA7636">
          <w:footerReference w:type="default" r:id="rId40"/>
          <w:pgSz w:w="12240" w:h="15840"/>
          <w:pgMar w:top="1260" w:right="1580" w:bottom="280" w:left="1580" w:header="0" w:footer="0" w:gutter="0"/>
          <w:cols w:space="720"/>
        </w:sectPr>
      </w:pPr>
      <w:r>
        <w:rPr>
          <w:sz w:val="24"/>
          <w:szCs w:val="24"/>
        </w:rPr>
        <w:t>55</w:t>
      </w:r>
    </w:p>
    <w:p w:rsidR="00CA7636" w:rsidRDefault="00CA7636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1"/>
        <w:gridCol w:w="6233"/>
      </w:tblGrid>
      <w:tr w:rsidR="00CA7636">
        <w:trPr>
          <w:trHeight w:hRule="exact" w:val="2218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CA7636"/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Z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ib</w:t>
            </w:r>
            <w:r>
              <w:rPr>
                <w:spacing w:val="-2"/>
                <w:sz w:val="24"/>
                <w:szCs w:val="24"/>
              </w:rPr>
              <w:t xml:space="preserve"> 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</w:p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aac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  <w:p w:rsidR="00CA7636" w:rsidRDefault="0025756D">
            <w:pPr>
              <w:spacing w:before="3"/>
              <w:ind w:left="105" w:right="50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yl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bu</w:t>
            </w:r>
            <w:r>
              <w:rPr>
                <w:b/>
                <w:sz w:val="24"/>
                <w:szCs w:val="24"/>
              </w:rPr>
              <w:t>s of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All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4"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ive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</w:t>
            </w:r>
            <w:r>
              <w:rPr>
                <w:b/>
                <w:spacing w:val="5"/>
                <w:sz w:val="24"/>
                <w:szCs w:val="24"/>
              </w:rPr>
              <w:t>u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 of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f Cogn</w:t>
            </w:r>
            <w:r>
              <w:rPr>
                <w:b/>
                <w:spacing w:val="1"/>
                <w:sz w:val="24"/>
                <w:szCs w:val="24"/>
              </w:rPr>
              <w:t>it</w:t>
            </w:r>
            <w:r>
              <w:rPr>
                <w:b/>
                <w:sz w:val="24"/>
                <w:szCs w:val="24"/>
              </w:rPr>
              <w:t>ive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3"/>
                <w:sz w:val="24"/>
                <w:szCs w:val="24"/>
              </w:rPr>
              <w:t>u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ienc</w:t>
            </w:r>
            <w:r>
              <w:rPr>
                <w:b/>
                <w:spacing w:val="3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s </w:t>
            </w:r>
            <w:r>
              <w:rPr>
                <w:b/>
                <w:spacing w:val="2"/>
                <w:sz w:val="24"/>
                <w:szCs w:val="24"/>
              </w:rPr>
              <w:t>P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5"/>
                <w:sz w:val="24"/>
                <w:szCs w:val="24"/>
              </w:rPr>
              <w:t>g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s 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ay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Y2019006763;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Y0002155</w:t>
            </w:r>
            <w:r>
              <w:rPr>
                <w:spacing w:val="4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</w:p>
          <w:p w:rsidR="00CA7636" w:rsidRDefault="0025756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17/10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2019.</w:t>
            </w:r>
          </w:p>
        </w:tc>
      </w:tr>
      <w:tr w:rsidR="00CA7636">
        <w:trPr>
          <w:trHeight w:hRule="exact" w:val="10775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5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Sup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vi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ion</w:t>
            </w:r>
          </w:p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2"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D.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tud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nt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Co</w:t>
            </w:r>
            <w:r>
              <w:rPr>
                <w:b/>
                <w:spacing w:val="-4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>d):</w:t>
            </w:r>
          </w:p>
          <w:p w:rsidR="00CA7636" w:rsidRDefault="00CA7636">
            <w:pPr>
              <w:spacing w:before="12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465" w:right="167" w:hanging="3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(P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ia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“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le</w:t>
            </w:r>
            <w:r>
              <w:rPr>
                <w:b/>
                <w:spacing w:val="-3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an 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j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Ka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gan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j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3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at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t-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at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5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Upaya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ia”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(</w:t>
            </w:r>
            <w:r>
              <w:rPr>
                <w:b/>
                <w:i/>
                <w:spacing w:val="-2"/>
                <w:sz w:val="24"/>
                <w:szCs w:val="24"/>
              </w:rPr>
              <w:t>B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6"/>
                <w:sz w:val="24"/>
                <w:szCs w:val="24"/>
              </w:rPr>
              <w:t>A</w:t>
            </w:r>
            <w:r>
              <w:rPr>
                <w:b/>
                <w:i/>
                <w:spacing w:val="5"/>
                <w:sz w:val="24"/>
                <w:szCs w:val="24"/>
              </w:rPr>
              <w:t>m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g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ial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W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k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s at Di</w:t>
            </w:r>
            <w:r>
              <w:rPr>
                <w:b/>
                <w:i/>
                <w:spacing w:val="-2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abi</w:t>
            </w:r>
            <w:r>
              <w:rPr>
                <w:b/>
                <w:i/>
                <w:spacing w:val="1"/>
                <w:sz w:val="24"/>
                <w:szCs w:val="24"/>
              </w:rPr>
              <w:t>l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1"/>
                <w:sz w:val="24"/>
                <w:szCs w:val="24"/>
              </w:rPr>
              <w:t>t</w:t>
            </w:r>
            <w:r>
              <w:rPr>
                <w:b/>
                <w:i/>
                <w:sz w:val="24"/>
                <w:szCs w:val="24"/>
              </w:rPr>
              <w:t>y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C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te</w:t>
            </w:r>
            <w:r>
              <w:rPr>
                <w:b/>
                <w:i/>
                <w:spacing w:val="-3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s in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I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do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-2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3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CA7636" w:rsidRDefault="0025756D">
            <w:pPr>
              <w:spacing w:line="260" w:lineRule="exact"/>
              <w:ind w:left="470" w:right="5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pacing w:val="-5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  <w:p w:rsidR="00CA7636" w:rsidRDefault="00CA7636">
            <w:pPr>
              <w:spacing w:before="17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6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(P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z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6"/>
                <w:sz w:val="24"/>
                <w:szCs w:val="24"/>
              </w:rPr>
              <w:t>Z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</w:rPr>
              <w:t xml:space="preserve"> 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  <w:p w:rsidR="00CA7636" w:rsidRDefault="0025756D">
            <w:pPr>
              <w:spacing w:before="2"/>
              <w:ind w:left="465" w:right="134" w:firstLine="5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“</w:t>
            </w:r>
            <w:r>
              <w:rPr>
                <w:b/>
                <w:spacing w:val="2"/>
                <w:sz w:val="24"/>
                <w:szCs w:val="24"/>
              </w:rPr>
              <w:t>P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5"/>
                <w:sz w:val="24"/>
                <w:szCs w:val="24"/>
              </w:rPr>
              <w:t>g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tu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j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Sunt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icag</w:t>
            </w:r>
            <w:r>
              <w:rPr>
                <w:b/>
                <w:spacing w:val="4"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ay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ia: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Caba</w:t>
            </w:r>
            <w:r>
              <w:rPr>
                <w:b/>
                <w:spacing w:val="-5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am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Ag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pacing w:val="3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gan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agai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j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gan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7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ial</w:t>
            </w:r>
          </w:p>
          <w:p w:rsidR="00CA7636" w:rsidRDefault="0025756D">
            <w:pPr>
              <w:spacing w:line="260" w:lineRule="exact"/>
              <w:ind w:left="470" w:right="650"/>
              <w:jc w:val="both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”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N</w:t>
            </w:r>
            <w:r>
              <w:rPr>
                <w:b/>
                <w:i/>
                <w:spacing w:val="-1"/>
                <w:sz w:val="24"/>
                <w:szCs w:val="24"/>
              </w:rPr>
              <w:t>ee</w:t>
            </w:r>
            <w:r>
              <w:rPr>
                <w:b/>
                <w:i/>
                <w:sz w:val="24"/>
                <w:szCs w:val="24"/>
              </w:rPr>
              <w:t>dle</w:t>
            </w:r>
            <w:r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S</w:t>
            </w:r>
            <w:r>
              <w:rPr>
                <w:b/>
                <w:i/>
                <w:spacing w:val="-1"/>
                <w:sz w:val="24"/>
                <w:szCs w:val="24"/>
              </w:rPr>
              <w:t>y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ge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x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ge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2"/>
                <w:sz w:val="24"/>
                <w:szCs w:val="24"/>
              </w:rPr>
              <w:t>P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og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am</w:t>
            </w:r>
            <w:r>
              <w:rPr>
                <w:b/>
                <w:i/>
                <w:spacing w:val="6"/>
                <w:sz w:val="24"/>
                <w:szCs w:val="24"/>
              </w:rPr>
              <w:t>m</w:t>
            </w:r>
            <w:r>
              <w:rPr>
                <w:b/>
                <w:i/>
                <w:sz w:val="24"/>
                <w:szCs w:val="24"/>
              </w:rPr>
              <w:t>e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in</w:t>
            </w:r>
          </w:p>
          <w:p w:rsidR="00CA7636" w:rsidRDefault="0025756D">
            <w:pPr>
              <w:spacing w:before="3"/>
              <w:ind w:left="470" w:right="311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pacing w:val="-2"/>
                <w:sz w:val="24"/>
                <w:szCs w:val="24"/>
              </w:rPr>
              <w:t>M</w:t>
            </w:r>
            <w:r>
              <w:rPr>
                <w:b/>
                <w:i/>
                <w:sz w:val="24"/>
                <w:szCs w:val="24"/>
              </w:rPr>
              <w:t>alay</w:t>
            </w:r>
            <w:r>
              <w:rPr>
                <w:b/>
                <w:i/>
                <w:spacing w:val="-3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ia:</w:t>
            </w:r>
            <w:r>
              <w:rPr>
                <w:b/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C</w:t>
            </w:r>
            <w:r>
              <w:rPr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b/>
                <w:i/>
                <w:sz w:val="24"/>
                <w:szCs w:val="24"/>
              </w:rPr>
              <w:t>al</w:t>
            </w:r>
            <w:r>
              <w:rPr>
                <w:b/>
                <w:i/>
                <w:spacing w:val="1"/>
                <w:sz w:val="24"/>
                <w:szCs w:val="24"/>
              </w:rPr>
              <w:t>l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g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s in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oo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di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at</w:t>
            </w:r>
            <w:r>
              <w:rPr>
                <w:b/>
                <w:i/>
                <w:spacing w:val="1"/>
                <w:sz w:val="24"/>
                <w:szCs w:val="24"/>
              </w:rPr>
              <w:t>in</w:t>
            </w:r>
            <w:r>
              <w:rPr>
                <w:b/>
                <w:i/>
                <w:sz w:val="24"/>
                <w:szCs w:val="24"/>
              </w:rPr>
              <w:t>g</w:t>
            </w:r>
            <w:r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4"/>
                <w:sz w:val="24"/>
                <w:szCs w:val="24"/>
              </w:rPr>
              <w:t>t</w:t>
            </w:r>
            <w:r>
              <w:rPr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b/>
                <w:i/>
                <w:sz w:val="24"/>
                <w:szCs w:val="24"/>
              </w:rPr>
              <w:t>e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S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-4"/>
                <w:sz w:val="24"/>
                <w:szCs w:val="24"/>
              </w:rPr>
              <w:t>a</w:t>
            </w:r>
            <w:r>
              <w:rPr>
                <w:b/>
                <w:i/>
                <w:sz w:val="24"/>
                <w:szCs w:val="24"/>
              </w:rPr>
              <w:t>k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b/>
                <w:i/>
                <w:sz w:val="24"/>
                <w:szCs w:val="24"/>
              </w:rPr>
              <w:t>older</w:t>
            </w:r>
          </w:p>
          <w:p w:rsidR="00CA7636" w:rsidRDefault="0025756D">
            <w:pPr>
              <w:spacing w:line="260" w:lineRule="exact"/>
              <w:ind w:left="470" w:right="399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pacing w:val="-2"/>
                <w:sz w:val="24"/>
                <w:szCs w:val="24"/>
              </w:rPr>
              <w:t>A</w:t>
            </w:r>
            <w:r>
              <w:rPr>
                <w:b/>
                <w:i/>
                <w:sz w:val="24"/>
                <w:szCs w:val="24"/>
              </w:rPr>
              <w:t>g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 xml:space="preserve">ies as </w:t>
            </w:r>
            <w:r>
              <w:rPr>
                <w:b/>
                <w:i/>
                <w:spacing w:val="1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ial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N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-1"/>
                <w:sz w:val="24"/>
                <w:szCs w:val="24"/>
              </w:rPr>
              <w:t>w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oki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g)</w:t>
            </w:r>
            <w:r>
              <w:rPr>
                <w:b/>
                <w:i/>
                <w:spacing w:val="7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CA7636" w:rsidRDefault="0025756D">
            <w:pPr>
              <w:spacing w:before="2"/>
              <w:ind w:left="470" w:right="5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pacing w:val="-5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  <w:p w:rsidR="00CA7636" w:rsidRDefault="00CA7636">
            <w:pPr>
              <w:spacing w:before="16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470" w:right="229" w:hanging="36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6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(P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Ra</w:t>
            </w:r>
            <w:r>
              <w:rPr>
                <w:b/>
                <w:spacing w:val="1"/>
                <w:sz w:val="24"/>
                <w:szCs w:val="24"/>
              </w:rPr>
              <w:t>j</w:t>
            </w:r>
            <w:r>
              <w:rPr>
                <w:b/>
                <w:sz w:val="24"/>
                <w:szCs w:val="24"/>
              </w:rPr>
              <w:t>wani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pacing w:val="-6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ai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“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DS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ak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as </w:t>
            </w:r>
            <w:r>
              <w:rPr>
                <w:b/>
                <w:spacing w:val="-7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nj</w:t>
            </w:r>
            <w:r>
              <w:rPr>
                <w:b/>
                <w:sz w:val="24"/>
                <w:szCs w:val="24"/>
              </w:rPr>
              <w:t>ag</w:t>
            </w:r>
            <w:r>
              <w:rPr>
                <w:b/>
                <w:spacing w:val="4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b/>
                <w:spacing w:val="2"/>
                <w:sz w:val="24"/>
                <w:szCs w:val="24"/>
              </w:rPr>
              <w:t>(</w:t>
            </w:r>
            <w:r>
              <w:rPr>
                <w:b/>
                <w:i/>
                <w:spacing w:val="-2"/>
                <w:sz w:val="24"/>
                <w:szCs w:val="24"/>
              </w:rPr>
              <w:t>AI</w:t>
            </w:r>
            <w:r>
              <w:rPr>
                <w:b/>
                <w:i/>
                <w:sz w:val="24"/>
                <w:szCs w:val="24"/>
              </w:rPr>
              <w:t>DS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at</w:t>
            </w:r>
            <w:r>
              <w:rPr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b/>
                <w:i/>
                <w:sz w:val="24"/>
                <w:szCs w:val="24"/>
              </w:rPr>
              <w:t>: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2"/>
                <w:sz w:val="24"/>
                <w:szCs w:val="24"/>
              </w:rPr>
              <w:t>P</w:t>
            </w:r>
            <w:r>
              <w:rPr>
                <w:b/>
                <w:i/>
                <w:spacing w:val="-2"/>
                <w:sz w:val="24"/>
                <w:szCs w:val="24"/>
              </w:rPr>
              <w:t>s</w:t>
            </w:r>
            <w:r>
              <w:rPr>
                <w:b/>
                <w:i/>
                <w:spacing w:val="-1"/>
                <w:sz w:val="24"/>
                <w:szCs w:val="24"/>
              </w:rPr>
              <w:t>yc</w:t>
            </w:r>
            <w:r>
              <w:rPr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-2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ial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I</w:t>
            </w:r>
            <w:r>
              <w:rPr>
                <w:b/>
                <w:i/>
                <w:spacing w:val="5"/>
                <w:sz w:val="24"/>
                <w:szCs w:val="24"/>
              </w:rPr>
              <w:t>m</w:t>
            </w:r>
            <w:r>
              <w:rPr>
                <w:b/>
                <w:i/>
                <w:sz w:val="24"/>
                <w:szCs w:val="24"/>
              </w:rPr>
              <w:t>pa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on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6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giv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2"/>
                <w:sz w:val="24"/>
                <w:szCs w:val="24"/>
              </w:rPr>
              <w:t>r</w:t>
            </w:r>
            <w:r>
              <w:rPr>
                <w:b/>
                <w:i/>
                <w:spacing w:val="3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</w:t>
            </w:r>
            <w:r>
              <w:rPr>
                <w:spacing w:val="1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  <w:p w:rsidR="00CA7636" w:rsidRDefault="00CA7636">
            <w:pPr>
              <w:spacing w:before="16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470" w:right="387" w:hanging="36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.  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(P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Z</w:t>
            </w:r>
            <w:r>
              <w:rPr>
                <w:spacing w:val="-1"/>
                <w:sz w:val="24"/>
                <w:szCs w:val="24"/>
              </w:rPr>
              <w:t>ae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b/>
                <w:spacing w:val="-5"/>
                <w:sz w:val="24"/>
                <w:szCs w:val="24"/>
              </w:rPr>
              <w:t>“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iaan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3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ai</w:t>
            </w:r>
            <w:r>
              <w:rPr>
                <w:b/>
                <w:spacing w:val="3"/>
                <w:sz w:val="24"/>
                <w:szCs w:val="24"/>
              </w:rPr>
              <w:t xml:space="preserve"> B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ar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an 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j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aan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ial </w:t>
            </w:r>
            <w:r>
              <w:rPr>
                <w:b/>
                <w:spacing w:val="1"/>
                <w:sz w:val="24"/>
                <w:szCs w:val="24"/>
              </w:rPr>
              <w:t>(</w:t>
            </w:r>
            <w:r>
              <w:rPr>
                <w:b/>
                <w:spacing w:val="3"/>
                <w:sz w:val="24"/>
                <w:szCs w:val="24"/>
              </w:rPr>
              <w:t>BB</w:t>
            </w:r>
            <w:r>
              <w:rPr>
                <w:b/>
                <w:spacing w:val="-3"/>
                <w:sz w:val="24"/>
                <w:szCs w:val="24"/>
              </w:rPr>
              <w:t>PP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-4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)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am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pacing w:val="-6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 H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V/A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DS: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j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4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s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 xml:space="preserve"> I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ia”</w:t>
            </w:r>
            <w:r>
              <w:rPr>
                <w:b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6"/>
                <w:sz w:val="22"/>
                <w:szCs w:val="22"/>
              </w:rPr>
              <w:t>(</w:t>
            </w:r>
            <w:r>
              <w:rPr>
                <w:b/>
                <w:i/>
                <w:spacing w:val="2"/>
                <w:sz w:val="24"/>
                <w:szCs w:val="24"/>
              </w:rPr>
              <w:t>T</w:t>
            </w:r>
            <w:r>
              <w:rPr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b/>
                <w:i/>
                <w:sz w:val="24"/>
                <w:szCs w:val="24"/>
              </w:rPr>
              <w:t xml:space="preserve">e 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adi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-2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s of</w:t>
            </w:r>
            <w:r>
              <w:rPr>
                <w:b/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B</w:t>
            </w:r>
            <w:r>
              <w:rPr>
                <w:b/>
                <w:i/>
                <w:sz w:val="24"/>
                <w:szCs w:val="24"/>
              </w:rPr>
              <w:t>alai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B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-2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 xml:space="preserve">ar </w:t>
            </w:r>
            <w:r>
              <w:rPr>
                <w:b/>
                <w:i/>
                <w:spacing w:val="2"/>
                <w:sz w:val="24"/>
                <w:szCs w:val="24"/>
              </w:rPr>
              <w:t>P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did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kan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2"/>
                <w:sz w:val="24"/>
                <w:szCs w:val="24"/>
              </w:rPr>
              <w:t>P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la</w:t>
            </w:r>
            <w:r>
              <w:rPr>
                <w:b/>
                <w:i/>
                <w:spacing w:val="1"/>
                <w:sz w:val="24"/>
                <w:szCs w:val="24"/>
              </w:rPr>
              <w:t>t</w:t>
            </w:r>
            <w:r>
              <w:rPr>
                <w:b/>
                <w:i/>
                <w:spacing w:val="-4"/>
                <w:sz w:val="24"/>
                <w:szCs w:val="24"/>
              </w:rPr>
              <w:t>i</w:t>
            </w:r>
            <w:r>
              <w:rPr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b/>
                <w:i/>
                <w:sz w:val="24"/>
                <w:szCs w:val="24"/>
              </w:rPr>
              <w:t xml:space="preserve">an </w:t>
            </w:r>
            <w:r>
              <w:rPr>
                <w:b/>
                <w:i/>
                <w:spacing w:val="-2"/>
                <w:sz w:val="24"/>
                <w:szCs w:val="24"/>
              </w:rPr>
              <w:t>K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-2"/>
                <w:sz w:val="24"/>
                <w:szCs w:val="24"/>
              </w:rPr>
              <w:t>s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ja</w:t>
            </w:r>
            <w:r>
              <w:rPr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b/>
                <w:i/>
                <w:sz w:val="24"/>
                <w:szCs w:val="24"/>
              </w:rPr>
              <w:t>te</w:t>
            </w:r>
            <w:r>
              <w:rPr>
                <w:b/>
                <w:i/>
                <w:spacing w:val="-3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aan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-2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ial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(</w:t>
            </w:r>
            <w:r>
              <w:rPr>
                <w:b/>
                <w:i/>
                <w:spacing w:val="-2"/>
                <w:sz w:val="24"/>
                <w:szCs w:val="24"/>
              </w:rPr>
              <w:t>BB</w:t>
            </w:r>
            <w:r>
              <w:rPr>
                <w:b/>
                <w:i/>
                <w:spacing w:val="2"/>
                <w:sz w:val="24"/>
                <w:szCs w:val="24"/>
              </w:rPr>
              <w:t>PP</w:t>
            </w:r>
            <w:r>
              <w:rPr>
                <w:b/>
                <w:i/>
                <w:spacing w:val="-2"/>
                <w:sz w:val="24"/>
                <w:szCs w:val="24"/>
              </w:rPr>
              <w:t>K</w:t>
            </w:r>
            <w:r>
              <w:rPr>
                <w:b/>
                <w:i/>
                <w:spacing w:val="1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)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in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al</w:t>
            </w:r>
            <w:r>
              <w:rPr>
                <w:b/>
                <w:i/>
                <w:spacing w:val="-4"/>
                <w:sz w:val="24"/>
                <w:szCs w:val="24"/>
              </w:rPr>
              <w:t>i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g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 w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1"/>
                <w:sz w:val="24"/>
                <w:szCs w:val="24"/>
              </w:rPr>
              <w:t>t</w:t>
            </w:r>
            <w:r>
              <w:rPr>
                <w:b/>
                <w:i/>
                <w:sz w:val="24"/>
                <w:szCs w:val="24"/>
              </w:rPr>
              <w:t>h H</w:t>
            </w:r>
            <w:r>
              <w:rPr>
                <w:b/>
                <w:i/>
                <w:spacing w:val="-2"/>
                <w:sz w:val="24"/>
                <w:szCs w:val="24"/>
              </w:rPr>
              <w:t>IV</w:t>
            </w:r>
            <w:r>
              <w:rPr>
                <w:b/>
                <w:i/>
                <w:sz w:val="24"/>
                <w:szCs w:val="24"/>
              </w:rPr>
              <w:t>/</w:t>
            </w:r>
            <w:r>
              <w:rPr>
                <w:b/>
                <w:i/>
                <w:spacing w:val="-1"/>
                <w:sz w:val="24"/>
                <w:szCs w:val="24"/>
              </w:rPr>
              <w:t>A</w:t>
            </w:r>
            <w:r>
              <w:rPr>
                <w:b/>
                <w:i/>
                <w:spacing w:val="-2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 xml:space="preserve">DS: </w:t>
            </w:r>
            <w:r>
              <w:rPr>
                <w:b/>
                <w:i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A </w:t>
            </w:r>
            <w:r>
              <w:rPr>
                <w:b/>
                <w:i/>
                <w:spacing w:val="-2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-2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e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S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>dy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in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I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do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-2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ed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2011.</w:t>
            </w:r>
          </w:p>
          <w:p w:rsidR="00CA7636" w:rsidRDefault="00CA7636">
            <w:pPr>
              <w:spacing w:before="16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tabs>
                <w:tab w:val="left" w:pos="520"/>
              </w:tabs>
              <w:ind w:left="523" w:right="94" w:hanging="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(P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“</w:t>
            </w:r>
            <w:r>
              <w:rPr>
                <w:b/>
                <w:spacing w:val="2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aian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5"/>
                <w:sz w:val="24"/>
                <w:szCs w:val="24"/>
              </w:rPr>
              <w:t>g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gg</w:t>
            </w:r>
            <w:r>
              <w:rPr>
                <w:b/>
                <w:spacing w:val="1"/>
                <w:sz w:val="24"/>
                <w:szCs w:val="24"/>
              </w:rPr>
              <w:t>un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j</w:t>
            </w:r>
            <w:r>
              <w:rPr>
                <w:b/>
                <w:sz w:val="24"/>
                <w:szCs w:val="24"/>
              </w:rPr>
              <w:t>awab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u 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j</w:t>
            </w:r>
            <w:r>
              <w:rPr>
                <w:b/>
                <w:sz w:val="24"/>
                <w:szCs w:val="24"/>
              </w:rPr>
              <w:t>ian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s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-5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bup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n 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”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(</w:t>
            </w:r>
            <w:r>
              <w:rPr>
                <w:b/>
                <w:i/>
                <w:spacing w:val="-2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p</w:t>
            </w:r>
            <w:r>
              <w:rPr>
                <w:b/>
                <w:i/>
                <w:spacing w:val="5"/>
                <w:sz w:val="24"/>
                <w:szCs w:val="24"/>
              </w:rPr>
              <w:t>o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ate</w:t>
            </w:r>
            <w:r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ial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-2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po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pacing w:val="-2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5"/>
                <w:sz w:val="24"/>
                <w:szCs w:val="24"/>
              </w:rPr>
              <w:t>b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1"/>
                <w:sz w:val="24"/>
                <w:szCs w:val="24"/>
              </w:rPr>
              <w:t>l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1"/>
                <w:sz w:val="24"/>
                <w:szCs w:val="24"/>
              </w:rPr>
              <w:t>t</w:t>
            </w:r>
            <w:r>
              <w:rPr>
                <w:b/>
                <w:i/>
                <w:sz w:val="24"/>
                <w:szCs w:val="24"/>
              </w:rPr>
              <w:t xml:space="preserve">y </w:t>
            </w:r>
            <w:r>
              <w:rPr>
                <w:b/>
                <w:i/>
                <w:spacing w:val="2"/>
                <w:sz w:val="24"/>
                <w:szCs w:val="24"/>
              </w:rPr>
              <w:t>P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og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am</w:t>
            </w:r>
            <w:r>
              <w:rPr>
                <w:b/>
                <w:i/>
                <w:spacing w:val="6"/>
                <w:sz w:val="24"/>
                <w:szCs w:val="24"/>
              </w:rPr>
              <w:t>m</w:t>
            </w:r>
            <w:r>
              <w:rPr>
                <w:b/>
                <w:i/>
                <w:sz w:val="24"/>
                <w:szCs w:val="24"/>
              </w:rPr>
              <w:t>e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E</w:t>
            </w:r>
            <w:r>
              <w:rPr>
                <w:b/>
                <w:i/>
                <w:spacing w:val="-1"/>
                <w:sz w:val="24"/>
                <w:szCs w:val="24"/>
              </w:rPr>
              <w:t>v</w:t>
            </w:r>
            <w:r>
              <w:rPr>
                <w:b/>
                <w:i/>
                <w:sz w:val="24"/>
                <w:szCs w:val="24"/>
              </w:rPr>
              <w:t>al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>at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 xml:space="preserve">: 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A 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-2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e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S</w:t>
            </w:r>
            <w:r>
              <w:rPr>
                <w:b/>
                <w:i/>
                <w:spacing w:val="-4"/>
                <w:sz w:val="24"/>
                <w:szCs w:val="24"/>
              </w:rPr>
              <w:t>t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>dy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of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3"/>
                <w:sz w:val="24"/>
                <w:szCs w:val="24"/>
              </w:rPr>
              <w:t>P</w:t>
            </w:r>
            <w:r>
              <w:rPr>
                <w:b/>
                <w:i/>
                <w:spacing w:val="2"/>
                <w:sz w:val="24"/>
                <w:szCs w:val="24"/>
              </w:rPr>
              <w:t>T</w:t>
            </w:r>
            <w:r>
              <w:rPr>
                <w:b/>
                <w:i/>
                <w:sz w:val="24"/>
                <w:szCs w:val="24"/>
              </w:rPr>
              <w:t xml:space="preserve">. </w:t>
            </w:r>
            <w:r>
              <w:rPr>
                <w:b/>
                <w:i/>
                <w:spacing w:val="2"/>
                <w:sz w:val="24"/>
                <w:szCs w:val="24"/>
              </w:rPr>
              <w:t>T</w:t>
            </w:r>
            <w:r>
              <w:rPr>
                <w:b/>
                <w:i/>
                <w:sz w:val="24"/>
                <w:szCs w:val="24"/>
              </w:rPr>
              <w:t>oba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2"/>
                <w:sz w:val="24"/>
                <w:szCs w:val="24"/>
              </w:rPr>
              <w:t>P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 xml:space="preserve">lp </w:t>
            </w:r>
            <w:r>
              <w:rPr>
                <w:b/>
                <w:i/>
                <w:spacing w:val="2"/>
                <w:sz w:val="24"/>
                <w:szCs w:val="24"/>
              </w:rPr>
              <w:t>L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-2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ta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in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K</w:t>
            </w:r>
            <w:r>
              <w:rPr>
                <w:b/>
                <w:i/>
                <w:sz w:val="24"/>
                <w:szCs w:val="24"/>
              </w:rPr>
              <w:t>ab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>paten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2"/>
                <w:sz w:val="24"/>
                <w:szCs w:val="24"/>
              </w:rPr>
              <w:t>T</w:t>
            </w:r>
            <w:r>
              <w:rPr>
                <w:b/>
                <w:i/>
                <w:sz w:val="24"/>
                <w:szCs w:val="24"/>
              </w:rPr>
              <w:t>oba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S</w:t>
            </w:r>
            <w:r>
              <w:rPr>
                <w:b/>
                <w:i/>
                <w:spacing w:val="-5"/>
                <w:sz w:val="24"/>
                <w:szCs w:val="24"/>
              </w:rPr>
              <w:t>a</w:t>
            </w:r>
            <w:r>
              <w:rPr>
                <w:b/>
                <w:i/>
                <w:spacing w:val="5"/>
                <w:sz w:val="24"/>
                <w:szCs w:val="24"/>
              </w:rPr>
              <w:t>m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-2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2"/>
                <w:sz w:val="24"/>
                <w:szCs w:val="24"/>
              </w:rPr>
              <w:t>r</w:t>
            </w:r>
            <w:proofErr w:type="gramStart"/>
            <w:r>
              <w:rPr>
                <w:b/>
                <w:sz w:val="24"/>
                <w:szCs w:val="24"/>
              </w:rPr>
              <w:t>)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</w:p>
          <w:p w:rsidR="00CA7636" w:rsidRDefault="0025756D">
            <w:pPr>
              <w:spacing w:line="260" w:lineRule="exact"/>
              <w:ind w:left="528" w:right="51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2011.</w:t>
            </w:r>
          </w:p>
        </w:tc>
      </w:tr>
    </w:tbl>
    <w:p w:rsidR="00CA7636" w:rsidRDefault="00CA7636">
      <w:pPr>
        <w:spacing w:line="200" w:lineRule="exact"/>
      </w:pPr>
    </w:p>
    <w:p w:rsidR="00CA7636" w:rsidRDefault="00CA7636">
      <w:pPr>
        <w:spacing w:before="2" w:line="240" w:lineRule="exact"/>
        <w:rPr>
          <w:sz w:val="24"/>
          <w:szCs w:val="24"/>
        </w:rPr>
      </w:pPr>
    </w:p>
    <w:p w:rsidR="00CA7636" w:rsidRDefault="0025756D">
      <w:pPr>
        <w:spacing w:before="29"/>
        <w:ind w:left="4384" w:right="4380"/>
        <w:jc w:val="center"/>
        <w:rPr>
          <w:sz w:val="24"/>
          <w:szCs w:val="24"/>
        </w:rPr>
        <w:sectPr w:rsidR="00CA7636">
          <w:footerReference w:type="default" r:id="rId41"/>
          <w:pgSz w:w="12240" w:h="15840"/>
          <w:pgMar w:top="1260" w:right="1580" w:bottom="280" w:left="1580" w:header="0" w:footer="0" w:gutter="0"/>
          <w:cols w:space="720"/>
        </w:sectPr>
      </w:pPr>
      <w:r>
        <w:rPr>
          <w:sz w:val="24"/>
          <w:szCs w:val="24"/>
        </w:rPr>
        <w:t>56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450" style="position:absolute;margin-left:83.95pt;margin-top:67.9pt;width:443.8pt;height:650.2pt;z-index:-3765;mso-position-horizontal-relative:page;mso-position-vertical-relative:page" coordorigin="1679,1358" coordsize="8876,13004">
            <v:shape id="_x0000_s1457" style="position:absolute;left:1690;top:1368;width:2622;height:0" coordorigin="1690,1368" coordsize="2622,0" path="m1690,1368r2622,e" filled="f" strokeweight=".58pt">
              <v:path arrowok="t"/>
            </v:shape>
            <v:shape id="_x0000_s1456" style="position:absolute;left:4321;top:1368;width:6223;height:0" coordorigin="4321,1368" coordsize="6223,0" path="m4321,1368r6224,e" filled="f" strokeweight=".58pt">
              <v:path arrowok="t"/>
            </v:shape>
            <v:shape id="_x0000_s1455" style="position:absolute;left:1685;top:1364;width:0;height:12993" coordorigin="1685,1364" coordsize="0,12993" path="m1685,1364r,12992e" filled="f" strokeweight=".58pt">
              <v:path arrowok="t"/>
            </v:shape>
            <v:shape id="_x0000_s1454" style="position:absolute;left:1690;top:14352;width:2622;height:0" coordorigin="1690,14352" coordsize="2622,0" path="m1690,14352r2622,e" filled="f" strokeweight=".58pt">
              <v:path arrowok="t"/>
            </v:shape>
            <v:shape id="_x0000_s1453" style="position:absolute;left:4317;top:1364;width:0;height:12993" coordorigin="4317,1364" coordsize="0,12993" path="m4317,1364r,12992e" filled="f" strokeweight=".58pt">
              <v:path arrowok="t"/>
            </v:shape>
            <v:shape id="_x0000_s1452" style="position:absolute;left:4321;top:14352;width:6223;height:0" coordorigin="4321,14352" coordsize="6223,0" path="m4321,14352r6224,e" filled="f" strokeweight=".58pt">
              <v:path arrowok="t"/>
            </v:shape>
            <v:shape id="_x0000_s1451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tabs>
          <w:tab w:val="left" w:pos="3120"/>
        </w:tabs>
        <w:ind w:left="3125" w:right="425" w:hanging="418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h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5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as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 xml:space="preserve">i: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had</w:t>
      </w:r>
      <w:r>
        <w:rPr>
          <w:b/>
          <w:sz w:val="24"/>
          <w:szCs w:val="24"/>
        </w:rPr>
        <w:t>ap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Ad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il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 xml:space="preserve">)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g. Ci</w:t>
      </w:r>
      <w:r>
        <w:rPr>
          <w:b/>
          <w:spacing w:val="1"/>
          <w:sz w:val="24"/>
          <w:szCs w:val="24"/>
        </w:rPr>
        <w:t>pt</w:t>
      </w:r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Subd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ik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Ci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, Di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i,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Jawa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t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ff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ial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api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Qu</w:t>
      </w:r>
      <w:r>
        <w:rPr>
          <w:b/>
          <w:i/>
          <w:spacing w:val="-4"/>
          <w:sz w:val="24"/>
          <w:szCs w:val="24"/>
        </w:rPr>
        <w:t>a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ty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3"/>
          <w:sz w:val="24"/>
          <w:szCs w:val="24"/>
        </w:rPr>
        <w:t>L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2"/>
          <w:sz w:val="24"/>
          <w:szCs w:val="24"/>
        </w:rPr>
        <w:t>f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: 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4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of 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6"/>
          <w:sz w:val="24"/>
          <w:szCs w:val="24"/>
        </w:rPr>
        <w:t>K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4"/>
          <w:sz w:val="24"/>
          <w:szCs w:val="24"/>
        </w:rPr>
        <w:t>u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 xml:space="preserve">i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dat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il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(</w:t>
      </w:r>
      <w:r>
        <w:rPr>
          <w:b/>
          <w:i/>
          <w:spacing w:val="-2"/>
          <w:sz w:val="24"/>
          <w:szCs w:val="24"/>
        </w:rPr>
        <w:t>KA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z w:val="24"/>
          <w:szCs w:val="24"/>
        </w:rPr>
        <w:t>)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ip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l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, 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 xml:space="preserve">i, </w:t>
      </w:r>
      <w:r>
        <w:rPr>
          <w:b/>
          <w:i/>
          <w:spacing w:val="1"/>
          <w:sz w:val="24"/>
          <w:szCs w:val="24"/>
        </w:rPr>
        <w:t>Sun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ik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olok, Di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ik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Su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4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,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gio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Ja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at,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ia</w:t>
      </w:r>
      <w:r>
        <w:rPr>
          <w:b/>
          <w:i/>
          <w:spacing w:val="-3"/>
          <w:sz w:val="24"/>
          <w:szCs w:val="24"/>
        </w:rPr>
        <w:t>)</w:t>
      </w:r>
      <w:r>
        <w:rPr>
          <w:b/>
          <w:i/>
          <w:sz w:val="24"/>
          <w:szCs w:val="24"/>
        </w:rPr>
        <w:t xml:space="preserve">. 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29</w:t>
      </w:r>
    </w:p>
    <w:p w:rsidR="00CA7636" w:rsidRDefault="0025756D">
      <w:pPr>
        <w:spacing w:before="3"/>
        <w:ind w:left="3092" w:right="4023"/>
        <w:jc w:val="center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2011.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tabs>
          <w:tab w:val="left" w:pos="3120"/>
        </w:tabs>
        <w:ind w:left="3130" w:right="459" w:hanging="423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“</w:t>
      </w:r>
      <w:r>
        <w:rPr>
          <w:b/>
          <w:sz w:val="24"/>
          <w:szCs w:val="24"/>
        </w:rPr>
        <w:t>Wa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ai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, Caba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agai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6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tu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Is</w:t>
      </w:r>
      <w:r>
        <w:rPr>
          <w:b/>
          <w:sz w:val="24"/>
          <w:szCs w:val="24"/>
        </w:rPr>
        <w:t>u Ru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Ko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dun</w:t>
      </w:r>
      <w:r>
        <w:rPr>
          <w:b/>
          <w:sz w:val="24"/>
          <w:szCs w:val="24"/>
        </w:rPr>
        <w:t xml:space="preserve">g,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ia”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(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men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d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ve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ty: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4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oble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,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z w:val="24"/>
          <w:szCs w:val="24"/>
        </w:rPr>
        <w:t>s 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d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gth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Head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4"/>
          <w:sz w:val="24"/>
          <w:szCs w:val="24"/>
        </w:rPr>
        <w:t>l</w:t>
      </w:r>
      <w:r>
        <w:rPr>
          <w:b/>
          <w:i/>
          <w:sz w:val="24"/>
          <w:szCs w:val="24"/>
        </w:rPr>
        <w:t>ies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 xml:space="preserve">ota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z w:val="24"/>
          <w:szCs w:val="24"/>
        </w:rPr>
        <w:t xml:space="preserve">g,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2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012.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tabs>
          <w:tab w:val="left" w:pos="3120"/>
        </w:tabs>
        <w:ind w:left="3130" w:right="140" w:hanging="423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6"/>
          <w:sz w:val="24"/>
          <w:szCs w:val="24"/>
        </w:rPr>
        <w:t>“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awa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 xml:space="preserve">an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Ko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un</w:t>
      </w:r>
      <w:r>
        <w:rPr>
          <w:b/>
          <w:spacing w:val="5"/>
          <w:sz w:val="24"/>
          <w:szCs w:val="24"/>
        </w:rPr>
        <w:t>g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(</w:t>
      </w:r>
      <w:r>
        <w:rPr>
          <w:b/>
          <w:i/>
          <w:spacing w:val="-6"/>
          <w:sz w:val="24"/>
          <w:szCs w:val="24"/>
        </w:rPr>
        <w:t>A</w:t>
      </w:r>
      <w:r>
        <w:rPr>
          <w:b/>
          <w:i/>
          <w:sz w:val="24"/>
          <w:szCs w:val="24"/>
        </w:rPr>
        <w:t>dole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ts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ss</w:t>
      </w:r>
      <w:r>
        <w:rPr>
          <w:b/>
          <w:i/>
          <w:sz w:val="24"/>
          <w:szCs w:val="24"/>
        </w:rPr>
        <w:t>ive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5"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s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S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3"/>
          <w:sz w:val="24"/>
          <w:szCs w:val="24"/>
        </w:rPr>
        <w:t>u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as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6"/>
          <w:sz w:val="24"/>
          <w:szCs w:val="24"/>
        </w:rPr>
        <w:t>B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6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CA7636">
      <w:pPr>
        <w:spacing w:before="11" w:line="260" w:lineRule="exact"/>
        <w:rPr>
          <w:sz w:val="26"/>
          <w:szCs w:val="26"/>
        </w:rPr>
      </w:pPr>
    </w:p>
    <w:p w:rsidR="00CA7636" w:rsidRDefault="0025756D">
      <w:pPr>
        <w:tabs>
          <w:tab w:val="left" w:pos="3120"/>
        </w:tabs>
        <w:ind w:left="3125" w:right="220" w:hanging="418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pu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“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m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Ha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k</w:t>
      </w:r>
      <w:r>
        <w:rPr>
          <w:b/>
          <w:sz w:val="24"/>
          <w:szCs w:val="24"/>
        </w:rPr>
        <w:t xml:space="preserve">-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uh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5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 xml:space="preserve">an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4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g,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(S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ice</w:t>
      </w:r>
      <w:r>
        <w:rPr>
          <w:b/>
          <w:i/>
          <w:spacing w:val="1"/>
          <w:sz w:val="24"/>
          <w:szCs w:val="24"/>
        </w:rPr>
        <w:t xml:space="preserve"> S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 xml:space="preserve">,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obl</w:t>
      </w:r>
      <w:r>
        <w:rPr>
          <w:b/>
          <w:i/>
          <w:spacing w:val="-5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pacing w:val="1"/>
          <w:sz w:val="24"/>
          <w:szCs w:val="24"/>
        </w:rPr>
        <w:t>an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xp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3"/>
          <w:sz w:val="24"/>
          <w:szCs w:val="24"/>
        </w:rPr>
        <w:t>h</w:t>
      </w:r>
      <w:r>
        <w:rPr>
          <w:b/>
          <w:i/>
          <w:sz w:val="24"/>
          <w:szCs w:val="24"/>
        </w:rPr>
        <w:t>e Go</w:t>
      </w:r>
      <w:r>
        <w:rPr>
          <w:b/>
          <w:i/>
          <w:spacing w:val="-1"/>
          <w:sz w:val="24"/>
          <w:szCs w:val="24"/>
        </w:rPr>
        <w:t>ve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No</w:t>
      </w:r>
      <w:r>
        <w:rPr>
          <w:b/>
          <w:i/>
          <w:spacing w:val="-2"/>
          <w:sz w:val="24"/>
          <w:szCs w:val="24"/>
        </w:rPr>
        <w:t>n</w:t>
      </w:r>
      <w:r>
        <w:rPr>
          <w:b/>
          <w:i/>
          <w:spacing w:val="2"/>
          <w:sz w:val="24"/>
          <w:szCs w:val="24"/>
        </w:rPr>
        <w:t>-</w:t>
      </w:r>
      <w:r>
        <w:rPr>
          <w:b/>
          <w:i/>
          <w:sz w:val="24"/>
          <w:szCs w:val="24"/>
        </w:rPr>
        <w:t>Go</w:t>
      </w:r>
      <w:r>
        <w:rPr>
          <w:b/>
          <w:i/>
          <w:spacing w:val="-1"/>
          <w:sz w:val="24"/>
          <w:szCs w:val="24"/>
        </w:rPr>
        <w:t>ve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s in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z w:val="24"/>
          <w:szCs w:val="24"/>
        </w:rPr>
        <w:t xml:space="preserve">g,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ia</w:t>
      </w:r>
      <w:r>
        <w:rPr>
          <w:b/>
          <w:i/>
          <w:spacing w:val="4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130" w:right="239" w:hanging="423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proofErr w:type="gram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6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iga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pun</w:t>
      </w:r>
      <w:r>
        <w:rPr>
          <w:b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gan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ud</w:t>
      </w:r>
      <w:r>
        <w:rPr>
          <w:b/>
          <w:sz w:val="24"/>
          <w:szCs w:val="24"/>
        </w:rPr>
        <w:t>aya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Yang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z</w:t>
      </w:r>
      <w:r>
        <w:rPr>
          <w:b/>
          <w:spacing w:val="5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b/>
          <w:i/>
          <w:spacing w:val="-3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 xml:space="preserve">e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pl</w:t>
      </w:r>
      <w:r>
        <w:rPr>
          <w:b/>
          <w:i/>
          <w:spacing w:val="-5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-4"/>
          <w:sz w:val="24"/>
          <w:szCs w:val="24"/>
        </w:rPr>
        <w:t>t</w:t>
      </w:r>
      <w:r>
        <w:rPr>
          <w:b/>
          <w:i/>
          <w:sz w:val="24"/>
          <w:szCs w:val="24"/>
        </w:rPr>
        <w:t>ion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4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-6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e </w:t>
      </w:r>
      <w:r>
        <w:rPr>
          <w:b/>
          <w:i/>
          <w:spacing w:val="-2"/>
          <w:sz w:val="24"/>
          <w:szCs w:val="24"/>
        </w:rPr>
        <w:t>V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 xml:space="preserve">lages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3"/>
          <w:sz w:val="24"/>
          <w:szCs w:val="24"/>
        </w:rPr>
        <w:t>f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4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7"/>
          <w:sz w:val="24"/>
          <w:szCs w:val="24"/>
        </w:rPr>
        <w:t>t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30" w:right="319" w:hanging="423"/>
        <w:rPr>
          <w:sz w:val="24"/>
          <w:szCs w:val="24"/>
        </w:rPr>
        <w:sectPr w:rsidR="00CA7636">
          <w:footerReference w:type="default" r:id="rId42"/>
          <w:pgSz w:w="12240" w:h="15840"/>
          <w:pgMar w:top="1480" w:right="1720" w:bottom="280" w:left="1720" w:header="0" w:footer="766" w:gutter="0"/>
          <w:pgNumType w:start="57"/>
          <w:cols w:space="720"/>
        </w:sectPr>
      </w:pPr>
      <w:r>
        <w:rPr>
          <w:sz w:val="24"/>
          <w:szCs w:val="24"/>
        </w:rPr>
        <w:t xml:space="preserve">11.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b/>
          <w:sz w:val="24"/>
          <w:szCs w:val="24"/>
        </w:rPr>
        <w:t>Wa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 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pun</w:t>
      </w:r>
      <w:r>
        <w:rPr>
          <w:b/>
          <w:sz w:val="24"/>
          <w:szCs w:val="24"/>
        </w:rPr>
        <w:t>yai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V/A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DS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 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Dadah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4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g,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” </w:t>
      </w:r>
      <w:r>
        <w:rPr>
          <w:spacing w:val="2"/>
          <w:sz w:val="24"/>
          <w:szCs w:val="24"/>
        </w:rPr>
        <w:t>(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IV</w:t>
      </w:r>
      <w:r>
        <w:rPr>
          <w:b/>
          <w:i/>
          <w:sz w:val="24"/>
          <w:szCs w:val="24"/>
        </w:rPr>
        <w:t>/</w:t>
      </w:r>
      <w:r>
        <w:rPr>
          <w:b/>
          <w:i/>
          <w:spacing w:val="-1"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DS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ba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ds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Ar</w:t>
      </w:r>
      <w:r>
        <w:rPr>
          <w:b/>
          <w:i/>
          <w:sz w:val="24"/>
          <w:szCs w:val="24"/>
        </w:rPr>
        <w:t xml:space="preserve">e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je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s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z w:val="24"/>
          <w:szCs w:val="24"/>
        </w:rPr>
        <w:t xml:space="preserve">g,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442" style="position:absolute;margin-left:83.95pt;margin-top:67.9pt;width:443.8pt;height:650.2pt;z-index:-3764;mso-position-horizontal-relative:page;mso-position-vertical-relative:page" coordorigin="1679,1358" coordsize="8876,13004">
            <v:shape id="_x0000_s1449" style="position:absolute;left:1690;top:1368;width:2622;height:0" coordorigin="1690,1368" coordsize="2622,0" path="m1690,1368r2622,e" filled="f" strokeweight=".58pt">
              <v:path arrowok="t"/>
            </v:shape>
            <v:shape id="_x0000_s1448" style="position:absolute;left:4321;top:1368;width:6223;height:0" coordorigin="4321,1368" coordsize="6223,0" path="m4321,1368r6224,e" filled="f" strokeweight=".58pt">
              <v:path arrowok="t"/>
            </v:shape>
            <v:shape id="_x0000_s1447" style="position:absolute;left:1685;top:1364;width:0;height:12993" coordorigin="1685,1364" coordsize="0,12993" path="m1685,1364r,12992e" filled="f" strokeweight=".58pt">
              <v:path arrowok="t"/>
            </v:shape>
            <v:shape id="_x0000_s1446" style="position:absolute;left:1690;top:14352;width:2622;height:0" coordorigin="1690,14352" coordsize="2622,0" path="m1690,14352r2622,e" filled="f" strokeweight=".58pt">
              <v:path arrowok="t"/>
            </v:shape>
            <v:shape id="_x0000_s1445" style="position:absolute;left:4317;top:1364;width:0;height:12993" coordorigin="4317,1364" coordsize="0,12993" path="m4317,1364r,12992e" filled="f" strokeweight=".58pt">
              <v:path arrowok="t"/>
            </v:shape>
            <v:shape id="_x0000_s1444" style="position:absolute;left:4321;top:14352;width:6223;height:0" coordorigin="4321,14352" coordsize="6223,0" path="m4321,14352r6224,e" filled="f" strokeweight=".58pt">
              <v:path arrowok="t"/>
            </v:shape>
            <v:shape id="_x0000_s1443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130" w:right="75" w:hanging="423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6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 xml:space="preserve">s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)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V/A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 xml:space="preserve">DS: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 xml:space="preserve">is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5"/>
          <w:sz w:val="24"/>
          <w:szCs w:val="24"/>
        </w:rPr>
        <w:t>b</w:t>
      </w:r>
      <w:r>
        <w:rPr>
          <w:b/>
          <w:spacing w:val="2"/>
          <w:sz w:val="24"/>
          <w:szCs w:val="24"/>
        </w:rPr>
        <w:t>-</w:t>
      </w:r>
      <w:r>
        <w:rPr>
          <w:b/>
          <w:sz w:val="24"/>
          <w:szCs w:val="24"/>
        </w:rPr>
        <w:t>Di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ik Ci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dun</w:t>
      </w:r>
      <w:r>
        <w:rPr>
          <w:b/>
          <w:sz w:val="24"/>
          <w:szCs w:val="24"/>
        </w:rPr>
        <w:t>g,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6"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ay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Jawa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,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b/>
          <w:i/>
          <w:sz w:val="24"/>
          <w:szCs w:val="24"/>
        </w:rPr>
        <w:t>Unde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x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2"/>
          <w:sz w:val="24"/>
          <w:szCs w:val="24"/>
        </w:rPr>
        <w:t>r</w:t>
      </w:r>
      <w:r>
        <w:rPr>
          <w:b/>
          <w:i/>
          <w:sz w:val="24"/>
          <w:szCs w:val="24"/>
        </w:rPr>
        <w:t>s abo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IV</w:t>
      </w:r>
      <w:r>
        <w:rPr>
          <w:b/>
          <w:i/>
          <w:sz w:val="24"/>
          <w:szCs w:val="24"/>
        </w:rPr>
        <w:t>/</w:t>
      </w:r>
      <w:r>
        <w:rPr>
          <w:b/>
          <w:i/>
          <w:spacing w:val="-1"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DS: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4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pacing w:val="-2"/>
          <w:sz w:val="24"/>
          <w:szCs w:val="24"/>
        </w:rPr>
        <w:t>V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lage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6"/>
          <w:sz w:val="24"/>
          <w:szCs w:val="24"/>
        </w:rPr>
        <w:t>b</w:t>
      </w:r>
      <w:r>
        <w:rPr>
          <w:b/>
          <w:i/>
          <w:sz w:val="24"/>
          <w:szCs w:val="24"/>
        </w:rPr>
        <w:t>- Di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ict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ikedu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ict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Ja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gio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140" w:right="412" w:hanging="433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.D)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“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an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ici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 Ci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ovi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Jawa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6"/>
          <w:sz w:val="24"/>
          <w:szCs w:val="24"/>
        </w:rPr>
        <w:t>a</w:t>
      </w:r>
      <w:r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72" w:right="292" w:hanging="365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6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“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4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d</w:t>
      </w:r>
      <w:r>
        <w:rPr>
          <w:b/>
          <w:i/>
          <w:sz w:val="24"/>
          <w:szCs w:val="24"/>
        </w:rPr>
        <w:t xml:space="preserve">iaan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-4"/>
          <w:sz w:val="24"/>
          <w:szCs w:val="24"/>
        </w:rPr>
        <w:t>i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pin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4"/>
          <w:sz w:val="24"/>
          <w:szCs w:val="24"/>
        </w:rPr>
        <w:t>a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7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ala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gan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ga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 xml:space="preserve">h </w:t>
      </w:r>
      <w:r>
        <w:rPr>
          <w:b/>
          <w:i/>
          <w:spacing w:val="-3"/>
          <w:sz w:val="24"/>
          <w:szCs w:val="24"/>
        </w:rPr>
        <w:t>(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takeho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)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adap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lak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og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m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5"/>
          <w:sz w:val="24"/>
          <w:szCs w:val="24"/>
        </w:rPr>
        <w:t>g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atan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(</w:t>
      </w:r>
      <w:r>
        <w:rPr>
          <w:b/>
          <w:i/>
          <w:sz w:val="24"/>
          <w:szCs w:val="24"/>
        </w:rPr>
        <w:t>Ha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n)</w:t>
      </w:r>
      <w:r>
        <w:rPr>
          <w:b/>
          <w:i/>
          <w:sz w:val="24"/>
          <w:szCs w:val="24"/>
        </w:rPr>
        <w:t>: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atu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aj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-2"/>
          <w:sz w:val="24"/>
          <w:szCs w:val="24"/>
        </w:rPr>
        <w:t xml:space="preserve"> 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s di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abah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dan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ak</w:t>
      </w:r>
      <w:r>
        <w:rPr>
          <w:b/>
          <w:i/>
          <w:spacing w:val="3"/>
          <w:sz w:val="24"/>
          <w:szCs w:val="24"/>
        </w:rPr>
        <w:t>”</w:t>
      </w:r>
      <w:r>
        <w:rPr>
          <w:b/>
          <w:sz w:val="24"/>
          <w:szCs w:val="24"/>
        </w:rPr>
        <w:t xml:space="preserve">. </w:t>
      </w:r>
      <w:r>
        <w:rPr>
          <w:b/>
          <w:spacing w:val="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</w:p>
    <w:p w:rsidR="00CA7636" w:rsidRDefault="0025756D">
      <w:pPr>
        <w:spacing w:before="2"/>
        <w:ind w:left="3034" w:right="5174"/>
        <w:jc w:val="center"/>
        <w:rPr>
          <w:sz w:val="24"/>
          <w:szCs w:val="24"/>
        </w:rPr>
      </w:pP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86" w:hanging="351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iaan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gawai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n</w:t>
      </w:r>
    </w:p>
    <w:p w:rsidR="00CA7636" w:rsidRDefault="0025756D">
      <w:pPr>
        <w:spacing w:before="2"/>
        <w:ind w:left="3058" w:right="101"/>
        <w:rPr>
          <w:sz w:val="24"/>
          <w:szCs w:val="24"/>
        </w:rPr>
      </w:pPr>
      <w:proofErr w:type="gramStart"/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proofErr w:type="gramEnd"/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pub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6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”</w:t>
      </w:r>
      <w:r>
        <w:rPr>
          <w:b/>
          <w:spacing w:val="2"/>
          <w:sz w:val="24"/>
          <w:szCs w:val="24"/>
        </w:rPr>
        <w:t xml:space="preserve"> (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4"/>
          <w:sz w:val="24"/>
          <w:szCs w:val="24"/>
        </w:rPr>
        <w:t>h</w:t>
      </w:r>
      <w:r>
        <w:rPr>
          <w:b/>
          <w:i/>
          <w:sz w:val="24"/>
          <w:szCs w:val="24"/>
        </w:rPr>
        <w:t xml:space="preserve">e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adi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s 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cce</w:t>
      </w:r>
      <w:r>
        <w:rPr>
          <w:b/>
          <w:i/>
          <w:sz w:val="24"/>
          <w:szCs w:val="24"/>
        </w:rPr>
        <w:t>pta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to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ff</w:t>
      </w:r>
      <w:r>
        <w:rPr>
          <w:b/>
          <w:i/>
          <w:sz w:val="24"/>
          <w:szCs w:val="24"/>
        </w:rPr>
        <w:t>ic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s 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-3"/>
          <w:sz w:val="24"/>
          <w:szCs w:val="24"/>
        </w:rPr>
        <w:t>f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z w:val="24"/>
          <w:szCs w:val="24"/>
        </w:rPr>
        <w:t>ai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bl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6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68" w:right="378" w:hanging="361"/>
        <w:rPr>
          <w:sz w:val="24"/>
          <w:szCs w:val="24"/>
        </w:rPr>
      </w:pPr>
      <w:r>
        <w:rPr>
          <w:sz w:val="24"/>
          <w:szCs w:val="24"/>
        </w:rPr>
        <w:t>16.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mn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4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b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ai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is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: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 Caba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Ja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an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4"/>
          <w:sz w:val="24"/>
          <w:szCs w:val="24"/>
        </w:rPr>
        <w:t xml:space="preserve"> 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ya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at</w:t>
      </w:r>
      <w:r>
        <w:rPr>
          <w:b/>
          <w:spacing w:val="4"/>
          <w:sz w:val="24"/>
          <w:szCs w:val="24"/>
        </w:rPr>
        <w:t xml:space="preserve"> 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d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s 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-2"/>
          <w:sz w:val="24"/>
          <w:szCs w:val="24"/>
        </w:rPr>
        <w:t xml:space="preserve"> 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V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s 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 xml:space="preserve">ics 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g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2"/>
          <w:sz w:val="24"/>
          <w:szCs w:val="24"/>
        </w:rPr>
        <w:t>f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ff</w:t>
      </w:r>
      <w:r>
        <w:rPr>
          <w:b/>
          <w:i/>
          <w:sz w:val="24"/>
          <w:szCs w:val="24"/>
        </w:rPr>
        <w:t>ic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s at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pa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-6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2"/>
          <w:sz w:val="24"/>
          <w:szCs w:val="24"/>
        </w:rPr>
        <w:t>f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e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alay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ia</w:t>
      </w:r>
      <w:r>
        <w:rPr>
          <w:b/>
          <w:i/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7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72" w:right="253" w:hanging="365"/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6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6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gaw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i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ah</w:t>
      </w:r>
      <w:r>
        <w:rPr>
          <w:b/>
          <w:spacing w:val="-2"/>
          <w:sz w:val="24"/>
          <w:szCs w:val="24"/>
        </w:rPr>
        <w:t xml:space="preserve"> 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5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nj</w:t>
      </w:r>
      <w:r>
        <w:rPr>
          <w:b/>
          <w:spacing w:val="-5"/>
          <w:sz w:val="24"/>
          <w:szCs w:val="24"/>
        </w:rPr>
        <w:t>a</w:t>
      </w:r>
      <w:r>
        <w:rPr>
          <w:b/>
          <w:sz w:val="24"/>
          <w:szCs w:val="24"/>
        </w:rPr>
        <w:t xml:space="preserve">i,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a,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”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mun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ipa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ion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 xml:space="preserve">e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ah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ggi</w:t>
      </w:r>
      <w:r>
        <w:rPr>
          <w:b/>
          <w:i/>
          <w:spacing w:val="-2"/>
          <w:sz w:val="24"/>
          <w:szCs w:val="24"/>
        </w:rPr>
        <w:t xml:space="preserve"> K</w:t>
      </w:r>
      <w:r>
        <w:rPr>
          <w:b/>
          <w:i/>
          <w:spacing w:val="3"/>
          <w:sz w:val="24"/>
          <w:szCs w:val="24"/>
        </w:rPr>
        <w:t>o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ja</w:t>
      </w:r>
      <w:r>
        <w:rPr>
          <w:b/>
          <w:i/>
          <w:spacing w:val="-4"/>
          <w:sz w:val="24"/>
          <w:szCs w:val="24"/>
        </w:rPr>
        <w:t>i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Su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-5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Uta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a,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72" w:right="240" w:hanging="365"/>
        <w:jc w:val="both"/>
        <w:rPr>
          <w:sz w:val="24"/>
          <w:szCs w:val="24"/>
        </w:rPr>
        <w:sectPr w:rsidR="00CA7636">
          <w:pgSz w:w="12240" w:h="15840"/>
          <w:pgMar w:top="1480" w:right="1700" w:bottom="280" w:left="1720" w:header="0" w:footer="766" w:gutter="0"/>
          <w:cols w:space="720"/>
        </w:sectPr>
      </w:pPr>
      <w:r>
        <w:rPr>
          <w:sz w:val="24"/>
          <w:szCs w:val="24"/>
        </w:rPr>
        <w:t>18.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6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Ch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giv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Ch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wi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 Canc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434" style="position:absolute;margin-left:83.95pt;margin-top:67.9pt;width:443.8pt;height:650.2pt;z-index:-3763;mso-position-horizontal-relative:page;mso-position-vertical-relative:page" coordorigin="1679,1358" coordsize="8876,13004">
            <v:shape id="_x0000_s1441" style="position:absolute;left:1690;top:1368;width:2622;height:0" coordorigin="1690,1368" coordsize="2622,0" path="m1690,1368r2622,e" filled="f" strokeweight=".58pt">
              <v:path arrowok="t"/>
            </v:shape>
            <v:shape id="_x0000_s1440" style="position:absolute;left:4321;top:1368;width:6223;height:0" coordorigin="4321,1368" coordsize="6223,0" path="m4321,1368r6224,e" filled="f" strokeweight=".58pt">
              <v:path arrowok="t"/>
            </v:shape>
            <v:shape id="_x0000_s1439" style="position:absolute;left:1685;top:1364;width:0;height:12993" coordorigin="1685,1364" coordsize="0,12993" path="m1685,1364r,12992e" filled="f" strokeweight=".58pt">
              <v:path arrowok="t"/>
            </v:shape>
            <v:shape id="_x0000_s1438" style="position:absolute;left:1690;top:14352;width:2622;height:0" coordorigin="1690,14352" coordsize="2622,0" path="m1690,14352r2622,e" filled="f" strokeweight=".58pt">
              <v:path arrowok="t"/>
            </v:shape>
            <v:shape id="_x0000_s1437" style="position:absolute;left:4317;top:1364;width:0;height:12993" coordorigin="4317,1364" coordsize="0,12993" path="m4317,1364r,12992e" filled="f" strokeweight=".58pt">
              <v:path arrowok="t"/>
            </v:shape>
            <v:shape id="_x0000_s1436" style="position:absolute;left:4321;top:14352;width:6223;height:0" coordorigin="4321,14352" coordsize="6223,0" path="m4321,14352r6224,e" filled="f" strokeweight=".58pt">
              <v:path arrowok="t"/>
            </v:shape>
            <v:shape id="_x0000_s1435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072" w:right="116" w:hanging="365"/>
        <w:rPr>
          <w:sz w:val="24"/>
          <w:szCs w:val="24"/>
        </w:rPr>
      </w:pPr>
      <w:r>
        <w:rPr>
          <w:sz w:val="24"/>
          <w:szCs w:val="24"/>
        </w:rPr>
        <w:t>19.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6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“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ic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 xml:space="preserve"> </w:t>
      </w:r>
      <w:proofErr w:type="gramStart"/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 xml:space="preserve">at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as</w:t>
      </w:r>
      <w:proofErr w:type="gramEnd"/>
      <w:r>
        <w:rPr>
          <w:b/>
          <w:sz w:val="24"/>
          <w:szCs w:val="24"/>
        </w:rPr>
        <w:t xml:space="preserve"> 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 xml:space="preserve">s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ov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E</w:t>
      </w:r>
      <w:r>
        <w:rPr>
          <w:b/>
          <w:sz w:val="24"/>
          <w:szCs w:val="24"/>
        </w:rPr>
        <w:t>va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ive </w:t>
      </w:r>
      <w:r>
        <w:rPr>
          <w:b/>
          <w:spacing w:val="-4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tudy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</w:p>
    <w:p w:rsidR="00CA7636" w:rsidRDefault="00CA7636">
      <w:pPr>
        <w:spacing w:before="15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20.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6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r>
        <w:rPr>
          <w:spacing w:val="-2"/>
          <w:sz w:val="24"/>
          <w:szCs w:val="24"/>
        </w:rPr>
        <w:t>"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Wa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CA7636" w:rsidRDefault="0025756D">
      <w:pPr>
        <w:spacing w:before="9"/>
        <w:ind w:left="3068" w:right="219" w:firstLine="5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proofErr w:type="gramEnd"/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5"/>
          <w:sz w:val="24"/>
          <w:szCs w:val="24"/>
        </w:rPr>
        <w:t>g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5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a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ndun</w:t>
      </w:r>
      <w:r>
        <w:rPr>
          <w:b/>
          <w:spacing w:val="-5"/>
          <w:sz w:val="24"/>
          <w:szCs w:val="24"/>
        </w:rPr>
        <w:t>g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5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" </w:t>
      </w:r>
      <w:r>
        <w:rPr>
          <w:spacing w:val="2"/>
          <w:sz w:val="24"/>
          <w:szCs w:val="24"/>
        </w:rPr>
        <w:t>(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te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ve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5"/>
          <w:sz w:val="24"/>
          <w:szCs w:val="24"/>
        </w:rPr>
        <w:t>t</w:t>
      </w:r>
      <w:r>
        <w:rPr>
          <w:b/>
          <w:i/>
          <w:sz w:val="24"/>
          <w:szCs w:val="24"/>
        </w:rPr>
        <w:t>ion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 xml:space="preserve">h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xp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ienc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V</w:t>
      </w:r>
      <w:r>
        <w:rPr>
          <w:b/>
          <w:i/>
          <w:sz w:val="24"/>
          <w:szCs w:val="24"/>
        </w:rPr>
        <w:t>io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of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pacing w:val="-5"/>
          <w:sz w:val="24"/>
          <w:szCs w:val="24"/>
        </w:rPr>
        <w:t>g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>a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spacing w:line="242" w:lineRule="auto"/>
        <w:ind w:left="3072" w:right="191" w:hanging="365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6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s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)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V/A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 xml:space="preserve">DS: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,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ia”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i/>
          <w:sz w:val="24"/>
          <w:szCs w:val="24"/>
        </w:rPr>
        <w:t>Unde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ical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x</w:t>
      </w:r>
    </w:p>
    <w:p w:rsidR="00CA7636" w:rsidRDefault="0025756D">
      <w:pPr>
        <w:spacing w:line="260" w:lineRule="exact"/>
        <w:ind w:left="3130" w:right="350"/>
        <w:rPr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s </w:t>
      </w:r>
      <w:proofErr w:type="gramStart"/>
      <w:r>
        <w:rPr>
          <w:b/>
          <w:i/>
          <w:sz w:val="24"/>
          <w:szCs w:val="24"/>
        </w:rPr>
        <w:t>abo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 xml:space="preserve">t 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IV</w:t>
      </w:r>
      <w:proofErr w:type="gramEnd"/>
      <w:r>
        <w:rPr>
          <w:b/>
          <w:i/>
          <w:sz w:val="24"/>
          <w:szCs w:val="24"/>
        </w:rPr>
        <w:t>/</w:t>
      </w:r>
      <w:r>
        <w:rPr>
          <w:b/>
          <w:i/>
          <w:spacing w:val="-1"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DS: </w:t>
      </w:r>
      <w:r>
        <w:rPr>
          <w:b/>
          <w:i/>
          <w:spacing w:val="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6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is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V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 xml:space="preserve">lage,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 xml:space="preserve">,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2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>0</w:t>
      </w:r>
      <w:r>
        <w:rPr>
          <w:sz w:val="24"/>
          <w:szCs w:val="24"/>
        </w:rPr>
        <w:t>14.</w:t>
      </w:r>
    </w:p>
    <w:p w:rsidR="00CA7636" w:rsidRDefault="00CA7636">
      <w:pPr>
        <w:spacing w:before="13" w:line="260" w:lineRule="exact"/>
        <w:rPr>
          <w:sz w:val="26"/>
          <w:szCs w:val="26"/>
        </w:rPr>
      </w:pPr>
    </w:p>
    <w:p w:rsidR="00CA7636" w:rsidRDefault="0025756D">
      <w:pPr>
        <w:ind w:left="3068" w:right="401" w:hanging="361"/>
        <w:rPr>
          <w:sz w:val="24"/>
          <w:szCs w:val="24"/>
        </w:rPr>
      </w:pPr>
      <w:r>
        <w:rPr>
          <w:sz w:val="24"/>
          <w:szCs w:val="24"/>
        </w:rPr>
        <w:t>22.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u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agai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Che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”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Stud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on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 xml:space="preserve">e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6"/>
          <w:sz w:val="24"/>
          <w:szCs w:val="24"/>
        </w:rPr>
        <w:t>d</w:t>
      </w:r>
      <w:r>
        <w:rPr>
          <w:b/>
          <w:sz w:val="24"/>
          <w:szCs w:val="24"/>
        </w:rPr>
        <w:t>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thn</w:t>
      </w:r>
      <w:r>
        <w:rPr>
          <w:b/>
          <w:sz w:val="24"/>
          <w:szCs w:val="24"/>
        </w:rPr>
        <w:t>ic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in Che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</w:p>
    <w:p w:rsidR="00CA7636" w:rsidRDefault="00CA7636">
      <w:pPr>
        <w:spacing w:before="11" w:line="260" w:lineRule="exact"/>
        <w:rPr>
          <w:sz w:val="26"/>
          <w:szCs w:val="26"/>
        </w:rPr>
      </w:pPr>
    </w:p>
    <w:p w:rsidR="00CA7636" w:rsidRDefault="0025756D">
      <w:pPr>
        <w:ind w:left="3072" w:right="670" w:hanging="365"/>
        <w:rPr>
          <w:sz w:val="24"/>
          <w:szCs w:val="24"/>
        </w:rPr>
      </w:pPr>
      <w:r>
        <w:rPr>
          <w:sz w:val="24"/>
          <w:szCs w:val="24"/>
        </w:rPr>
        <w:t>23.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6"/>
          <w:sz w:val="24"/>
          <w:szCs w:val="24"/>
        </w:rPr>
        <w:t>“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Stud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Cu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 Ch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vic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5"/>
          <w:sz w:val="24"/>
          <w:szCs w:val="24"/>
        </w:rPr>
        <w:t>g</w:t>
      </w:r>
      <w:r>
        <w:rPr>
          <w:b/>
          <w:sz w:val="24"/>
          <w:szCs w:val="24"/>
        </w:rPr>
        <w:t xml:space="preserve">,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aw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72" w:right="61" w:hanging="365"/>
        <w:rPr>
          <w:sz w:val="24"/>
          <w:szCs w:val="24"/>
        </w:rPr>
      </w:pPr>
      <w:r>
        <w:rPr>
          <w:sz w:val="24"/>
          <w:szCs w:val="24"/>
        </w:rPr>
        <w:t>24.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 Ri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 Wo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y: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d </w:t>
      </w:r>
      <w:r>
        <w:rPr>
          <w:b/>
          <w:spacing w:val="-4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tud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unj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,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68" w:right="109" w:hanging="361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sz w:val="24"/>
          <w:szCs w:val="24"/>
        </w:rPr>
        <w:t>25.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za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Rancangan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umpu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)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Ka</w:t>
      </w:r>
      <w:r>
        <w:rPr>
          <w:b/>
          <w:spacing w:val="2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Di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Air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pa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>Of</w:t>
      </w:r>
      <w:proofErr w:type="gramEnd"/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og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am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z w:val="24"/>
          <w:szCs w:val="24"/>
        </w:rPr>
        <w:t xml:space="preserve">e </w:t>
      </w:r>
      <w:r>
        <w:rPr>
          <w:b/>
          <w:i/>
          <w:spacing w:val="2"/>
          <w:sz w:val="24"/>
          <w:szCs w:val="24"/>
        </w:rPr>
        <w:t>(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3"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)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Er</w:t>
      </w:r>
      <w:r>
        <w:rPr>
          <w:b/>
          <w:i/>
          <w:sz w:val="24"/>
          <w:szCs w:val="24"/>
        </w:rPr>
        <w:t>adicati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P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ve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ty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6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7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As</w:t>
      </w:r>
      <w:r>
        <w:rPr>
          <w:b/>
          <w:i/>
          <w:sz w:val="24"/>
          <w:szCs w:val="24"/>
        </w:rPr>
        <w:t>li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n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alay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ia: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 xml:space="preserve"> R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-2"/>
          <w:sz w:val="24"/>
          <w:szCs w:val="24"/>
        </w:rPr>
        <w:t xml:space="preserve"> A</w:t>
      </w:r>
      <w:r>
        <w:rPr>
          <w:b/>
          <w:i/>
          <w:sz w:val="24"/>
          <w:szCs w:val="24"/>
        </w:rPr>
        <w:t xml:space="preserve">ir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nu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-3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k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426" style="position:absolute;margin-left:83.95pt;margin-top:67.9pt;width:443.8pt;height:650.2pt;z-index:-3762;mso-position-horizontal-relative:page;mso-position-vertical-relative:page" coordorigin="1679,1358" coordsize="8876,13004">
            <v:shape id="_x0000_s1433" style="position:absolute;left:1690;top:1368;width:2622;height:0" coordorigin="1690,1368" coordsize="2622,0" path="m1690,1368r2622,e" filled="f" strokeweight=".58pt">
              <v:path arrowok="t"/>
            </v:shape>
            <v:shape id="_x0000_s1432" style="position:absolute;left:4321;top:1368;width:6223;height:0" coordorigin="4321,1368" coordsize="6223,0" path="m4321,1368r6224,e" filled="f" strokeweight=".58pt">
              <v:path arrowok="t"/>
            </v:shape>
            <v:shape id="_x0000_s1431" style="position:absolute;left:1685;top:1364;width:0;height:12993" coordorigin="1685,1364" coordsize="0,12993" path="m1685,1364r,12992e" filled="f" strokeweight=".58pt">
              <v:path arrowok="t"/>
            </v:shape>
            <v:shape id="_x0000_s1430" style="position:absolute;left:1690;top:14352;width:2622;height:0" coordorigin="1690,14352" coordsize="2622,0" path="m1690,14352r2622,e" filled="f" strokeweight=".58pt">
              <v:path arrowok="t"/>
            </v:shape>
            <v:shape id="_x0000_s1429" style="position:absolute;left:4317;top:1364;width:0;height:12993" coordorigin="4317,1364" coordsize="0,12993" path="m4317,1364r,12992e" filled="f" strokeweight=".58pt">
              <v:path arrowok="t"/>
            </v:shape>
            <v:shape id="_x0000_s1428" style="position:absolute;left:4321;top:14352;width:6223;height:0" coordorigin="4321,14352" coordsize="6223,0" path="m4321,14352r6224,e" filled="f" strokeweight=".58pt">
              <v:path arrowok="t"/>
            </v:shape>
            <v:shape id="_x0000_s1427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068" w:right="520" w:hanging="361"/>
        <w:rPr>
          <w:sz w:val="24"/>
          <w:szCs w:val="24"/>
        </w:rPr>
      </w:pPr>
      <w:r>
        <w:rPr>
          <w:sz w:val="24"/>
          <w:szCs w:val="24"/>
        </w:rPr>
        <w:t>26.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h,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“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du</w:t>
      </w:r>
      <w:r>
        <w:rPr>
          <w:b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at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-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Na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a,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ia”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(</w:t>
      </w:r>
      <w:r>
        <w:rPr>
          <w:b/>
          <w:i/>
          <w:spacing w:val="2"/>
          <w:sz w:val="24"/>
          <w:szCs w:val="24"/>
        </w:rPr>
        <w:t>L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2"/>
          <w:sz w:val="24"/>
          <w:szCs w:val="24"/>
        </w:rPr>
        <w:t>f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ki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 xml:space="preserve">ls 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in</w:t>
      </w:r>
      <w:r>
        <w:rPr>
          <w:b/>
          <w:i/>
          <w:sz w:val="24"/>
          <w:szCs w:val="24"/>
        </w:rPr>
        <w:t>q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dole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ts at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abi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ter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rs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te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a,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do</w:t>
      </w:r>
      <w:r>
        <w:rPr>
          <w:b/>
          <w:i/>
          <w:spacing w:val="-4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5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68" w:right="257" w:hanging="361"/>
        <w:rPr>
          <w:sz w:val="24"/>
          <w:szCs w:val="24"/>
        </w:rPr>
      </w:pPr>
      <w:r>
        <w:rPr>
          <w:sz w:val="24"/>
          <w:szCs w:val="24"/>
        </w:rPr>
        <w:t>27.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ial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n</w:t>
      </w:r>
      <w:r>
        <w:rPr>
          <w:b/>
          <w:sz w:val="24"/>
          <w:szCs w:val="24"/>
        </w:rPr>
        <w:t xml:space="preserve">ak-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z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bup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n</w:t>
      </w:r>
      <w:r>
        <w:rPr>
          <w:b/>
          <w:sz w:val="24"/>
          <w:szCs w:val="24"/>
        </w:rPr>
        <w:t xml:space="preserve">g,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”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7"/>
          <w:sz w:val="24"/>
          <w:szCs w:val="24"/>
        </w:rPr>
        <w:t>I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pl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5"/>
          <w:sz w:val="24"/>
          <w:szCs w:val="24"/>
        </w:rPr>
        <w:t>p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d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eve</w:t>
      </w:r>
      <w:r>
        <w:rPr>
          <w:b/>
          <w:i/>
          <w:spacing w:val="2"/>
          <w:sz w:val="24"/>
          <w:szCs w:val="24"/>
        </w:rPr>
        <w:t>l</w:t>
      </w:r>
      <w:r>
        <w:rPr>
          <w:b/>
          <w:i/>
          <w:sz w:val="24"/>
          <w:szCs w:val="24"/>
        </w:rPr>
        <w:t>op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o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-6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ically Di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abled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ab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paten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4"/>
          <w:sz w:val="24"/>
          <w:szCs w:val="24"/>
        </w:rPr>
        <w:t>u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g,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ia</w:t>
      </w:r>
      <w:r>
        <w:rPr>
          <w:b/>
          <w:i/>
          <w:spacing w:val="2"/>
          <w:sz w:val="24"/>
          <w:szCs w:val="24"/>
        </w:rPr>
        <w:t>)</w:t>
      </w:r>
      <w:r>
        <w:rPr>
          <w:b/>
          <w:i/>
          <w:sz w:val="24"/>
          <w:szCs w:val="24"/>
        </w:rPr>
        <w:t xml:space="preserve">.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28.</w:t>
      </w:r>
      <w:r>
        <w:rPr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vi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ee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CA7636" w:rsidRDefault="0025756D">
      <w:pPr>
        <w:spacing w:before="3"/>
        <w:ind w:left="3058" w:right="258" w:hanging="14"/>
        <w:rPr>
          <w:sz w:val="24"/>
          <w:szCs w:val="24"/>
        </w:rPr>
      </w:pPr>
      <w:proofErr w:type="gramStart"/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gram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“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Ch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lenges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Cop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gies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Head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ir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Ho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ogic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Stud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ict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6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10" w:right="94" w:hanging="303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9</w:t>
      </w:r>
      <w:r>
        <w:rPr>
          <w:b/>
          <w:sz w:val="24"/>
          <w:szCs w:val="24"/>
        </w:rPr>
        <w:t>.</w:t>
      </w:r>
      <w:r>
        <w:rPr>
          <w:b/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6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or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Ka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 xml:space="preserve">yawangi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g,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bup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ndu</w:t>
      </w:r>
      <w:r>
        <w:rPr>
          <w:b/>
          <w:spacing w:val="-4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, </w:t>
      </w:r>
      <w:proofErr w:type="gramStart"/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proofErr w:type="gramEnd"/>
      <w:r>
        <w:rPr>
          <w:b/>
          <w:sz w:val="24"/>
          <w:szCs w:val="24"/>
        </w:rPr>
        <w:t>”</w:t>
      </w:r>
      <w:r>
        <w:rPr>
          <w:b/>
          <w:spacing w:val="3"/>
          <w:sz w:val="24"/>
          <w:szCs w:val="24"/>
        </w:rPr>
        <w:t xml:space="preserve"> (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mun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ipa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i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L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4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de Di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ter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gi</w:t>
      </w:r>
    </w:p>
    <w:p w:rsidR="00CA7636" w:rsidRDefault="0025756D">
      <w:pPr>
        <w:spacing w:before="11" w:line="260" w:lineRule="exact"/>
        <w:ind w:left="3072" w:right="416"/>
        <w:rPr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atan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gpo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g,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ab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paten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4"/>
          <w:sz w:val="24"/>
          <w:szCs w:val="24"/>
        </w:rPr>
        <w:t>un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at,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</w:p>
    <w:p w:rsidR="00CA7636" w:rsidRDefault="00CA7636">
      <w:pPr>
        <w:spacing w:before="14" w:line="260" w:lineRule="exact"/>
        <w:rPr>
          <w:sz w:val="26"/>
          <w:szCs w:val="26"/>
        </w:rPr>
      </w:pPr>
    </w:p>
    <w:p w:rsidR="00CA7636" w:rsidRDefault="0025756D">
      <w:pPr>
        <w:ind w:left="3058" w:right="269" w:hanging="351"/>
        <w:rPr>
          <w:sz w:val="24"/>
          <w:szCs w:val="24"/>
        </w:rPr>
      </w:pP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0.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“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k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aga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i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ia: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7"/>
          <w:sz w:val="24"/>
          <w:szCs w:val="24"/>
        </w:rPr>
        <w:t>g</w:t>
      </w:r>
      <w:r>
        <w:rPr>
          <w:sz w:val="24"/>
          <w:szCs w:val="24"/>
        </w:rPr>
        <w:t xml:space="preserve">” </w:t>
      </w:r>
      <w:r>
        <w:rPr>
          <w:spacing w:val="2"/>
          <w:sz w:val="24"/>
          <w:szCs w:val="24"/>
        </w:rPr>
        <w:t>(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As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pacing w:val="5"/>
          <w:sz w:val="24"/>
          <w:szCs w:val="24"/>
        </w:rPr>
        <w:t>t</w:t>
      </w:r>
      <w:r>
        <w:rPr>
          <w:b/>
          <w:i/>
          <w:sz w:val="24"/>
          <w:szCs w:val="24"/>
        </w:rPr>
        <w:t>s of</w:t>
      </w:r>
      <w:r>
        <w:rPr>
          <w:b/>
          <w:i/>
          <w:spacing w:val="6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V</w:t>
      </w:r>
      <w:r>
        <w:rPr>
          <w:b/>
          <w:i/>
          <w:sz w:val="24"/>
          <w:szCs w:val="24"/>
        </w:rPr>
        <w:t>ict</w:t>
      </w:r>
      <w:r>
        <w:rPr>
          <w:b/>
          <w:i/>
          <w:spacing w:val="-4"/>
          <w:sz w:val="24"/>
          <w:szCs w:val="24"/>
        </w:rPr>
        <w:t>i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s of H</w:t>
      </w:r>
      <w:r>
        <w:rPr>
          <w:b/>
          <w:i/>
          <w:spacing w:val="-3"/>
          <w:sz w:val="24"/>
          <w:szCs w:val="24"/>
        </w:rPr>
        <w:t>u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 xml:space="preserve">an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ff</w:t>
      </w:r>
      <w:r>
        <w:rPr>
          <w:b/>
          <w:i/>
          <w:sz w:val="24"/>
          <w:szCs w:val="24"/>
        </w:rPr>
        <w:t>icki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g: 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S</w:t>
      </w:r>
      <w:r>
        <w:rPr>
          <w:b/>
          <w:i/>
          <w:spacing w:val="-4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5"/>
          <w:sz w:val="24"/>
          <w:szCs w:val="24"/>
        </w:rPr>
        <w:t>g</w:t>
      </w:r>
      <w:r>
        <w:rPr>
          <w:b/>
          <w:i/>
          <w:spacing w:val="7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CA7636" w:rsidRDefault="0025756D">
      <w:pPr>
        <w:spacing w:before="2"/>
        <w:ind w:left="3058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2015.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293" w:hanging="385"/>
        <w:rPr>
          <w:sz w:val="24"/>
          <w:szCs w:val="24"/>
        </w:rPr>
        <w:sectPr w:rsidR="00CA7636">
          <w:footerReference w:type="default" r:id="rId43"/>
          <w:pgSz w:w="12240" w:h="15840"/>
          <w:pgMar w:top="1480" w:right="1720" w:bottom="280" w:left="1720" w:header="0" w:footer="766" w:gutter="0"/>
          <w:pgNumType w:start="60"/>
          <w:cols w:space="720"/>
        </w:sectPr>
      </w:pP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>
        <w:rPr>
          <w:b/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6"/>
          <w:sz w:val="24"/>
          <w:szCs w:val="24"/>
        </w:rPr>
        <w:t>“</w:t>
      </w:r>
      <w:r>
        <w:rPr>
          <w:b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 xml:space="preserve">k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ya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Ana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is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ik Da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if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</w:t>
      </w:r>
      <w:r>
        <w:rPr>
          <w:b/>
          <w:sz w:val="24"/>
          <w:szCs w:val="24"/>
        </w:rPr>
        <w:t>b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ik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Jawa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at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ia”</w:t>
      </w:r>
      <w:r>
        <w:rPr>
          <w:b/>
          <w:spacing w:val="3"/>
          <w:sz w:val="24"/>
          <w:szCs w:val="24"/>
        </w:rPr>
        <w:t xml:space="preserve"> (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3"/>
          <w:sz w:val="24"/>
          <w:szCs w:val="24"/>
        </w:rPr>
        <w:t>f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ol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3"/>
          <w:sz w:val="24"/>
          <w:szCs w:val="24"/>
        </w:rPr>
        <w:t xml:space="preserve"> </w:t>
      </w:r>
      <w:proofErr w:type="gramStart"/>
      <w:r>
        <w:rPr>
          <w:b/>
          <w:i/>
          <w:spacing w:val="-6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proofErr w:type="gramEnd"/>
      <w:r>
        <w:rPr>
          <w:b/>
          <w:i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om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pacing w:val="-4"/>
          <w:sz w:val="24"/>
          <w:szCs w:val="24"/>
        </w:rPr>
        <w:t>i</w:t>
      </w:r>
      <w:r>
        <w:rPr>
          <w:b/>
          <w:i/>
          <w:sz w:val="24"/>
          <w:szCs w:val="24"/>
        </w:rPr>
        <w:t>ty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: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nf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 xml:space="preserve"> 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ag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-4"/>
          <w:sz w:val="24"/>
          <w:szCs w:val="24"/>
        </w:rPr>
        <w:t>n</w:t>
      </w:r>
      <w:r>
        <w:rPr>
          <w:b/>
          <w:i/>
          <w:sz w:val="24"/>
          <w:szCs w:val="24"/>
        </w:rPr>
        <w:t>aly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is </w:t>
      </w:r>
      <w:r>
        <w:rPr>
          <w:b/>
          <w:i/>
          <w:spacing w:val="-2"/>
          <w:sz w:val="24"/>
          <w:szCs w:val="24"/>
        </w:rPr>
        <w:t>Fr</w:t>
      </w:r>
      <w:r>
        <w:rPr>
          <w:b/>
          <w:i/>
          <w:sz w:val="24"/>
          <w:szCs w:val="24"/>
        </w:rPr>
        <w:t>om</w:t>
      </w:r>
      <w:r>
        <w:rPr>
          <w:b/>
          <w:i/>
          <w:spacing w:val="7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rs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-2"/>
          <w:sz w:val="24"/>
          <w:szCs w:val="24"/>
        </w:rPr>
        <w:t xml:space="preserve"> 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4"/>
          <w:sz w:val="24"/>
          <w:szCs w:val="24"/>
        </w:rPr>
        <w:t>nu</w:t>
      </w:r>
      <w:r>
        <w:rPr>
          <w:b/>
          <w:i/>
          <w:sz w:val="24"/>
          <w:szCs w:val="24"/>
        </w:rPr>
        <w:t>kan</w:t>
      </w:r>
    </w:p>
    <w:p w:rsidR="00CA7636" w:rsidRDefault="0025756D">
      <w:pPr>
        <w:spacing w:before="70" w:line="260" w:lineRule="exact"/>
        <w:ind w:left="3092" w:right="397"/>
        <w:rPr>
          <w:sz w:val="24"/>
          <w:szCs w:val="24"/>
        </w:rPr>
      </w:pPr>
      <w:r>
        <w:lastRenderedPageBreak/>
        <w:pict>
          <v:group id="_x0000_s1418" style="position:absolute;left:0;text-align:left;margin-left:83.95pt;margin-top:67.9pt;width:443.8pt;height:650.2pt;z-index:-3761;mso-position-horizontal-relative:page;mso-position-vertical-relative:page" coordorigin="1679,1358" coordsize="8876,13004">
            <v:shape id="_x0000_s1425" style="position:absolute;left:1690;top:1368;width:2622;height:0" coordorigin="1690,1368" coordsize="2622,0" path="m1690,1368r2622,e" filled="f" strokeweight=".58pt">
              <v:path arrowok="t"/>
            </v:shape>
            <v:shape id="_x0000_s1424" style="position:absolute;left:4321;top:1368;width:6223;height:0" coordorigin="4321,1368" coordsize="6223,0" path="m4321,1368r6224,e" filled="f" strokeweight=".58pt">
              <v:path arrowok="t"/>
            </v:shape>
            <v:shape id="_x0000_s1423" style="position:absolute;left:1685;top:1364;width:0;height:12993" coordorigin="1685,1364" coordsize="0,12993" path="m1685,1364r,12992e" filled="f" strokeweight=".58pt">
              <v:path arrowok="t"/>
            </v:shape>
            <v:shape id="_x0000_s1422" style="position:absolute;left:1690;top:14352;width:2622;height:0" coordorigin="1690,14352" coordsize="2622,0" path="m1690,14352r2622,e" filled="f" strokeweight=".58pt">
              <v:path arrowok="t"/>
            </v:shape>
            <v:shape id="_x0000_s1421" style="position:absolute;left:4317;top:1364;width:0;height:12993" coordorigin="4317,1364" coordsize="0,12993" path="m4317,1364r,12992e" filled="f" strokeweight=".58pt">
              <v:path arrowok="t"/>
            </v:shape>
            <v:shape id="_x0000_s1420" style="position:absolute;left:4321;top:14352;width:6223;height:0" coordorigin="4321,14352" coordsize="6223,0" path="m4321,14352r6224,e" filled="f" strokeweight=".58pt">
              <v:path arrowok="t"/>
            </v:shape>
            <v:shape id="_x0000_s1419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  <w:r>
        <w:rPr>
          <w:b/>
          <w:i/>
          <w:spacing w:val="1"/>
          <w:sz w:val="24"/>
          <w:szCs w:val="24"/>
        </w:rPr>
        <w:t>Su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2"/>
          <w:sz w:val="24"/>
          <w:szCs w:val="24"/>
        </w:rPr>
        <w:t>-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ict,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Su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ict,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Ja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pacing w:val="4"/>
          <w:sz w:val="24"/>
          <w:szCs w:val="24"/>
        </w:rPr>
        <w:t>a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</w:p>
    <w:p w:rsidR="00CA7636" w:rsidRDefault="00CA7636">
      <w:pPr>
        <w:spacing w:before="13" w:line="260" w:lineRule="exact"/>
        <w:rPr>
          <w:sz w:val="26"/>
          <w:szCs w:val="26"/>
        </w:rPr>
      </w:pPr>
    </w:p>
    <w:p w:rsidR="00CA7636" w:rsidRDefault="0025756D">
      <w:pPr>
        <w:ind w:left="3130" w:right="461" w:hanging="423"/>
        <w:rPr>
          <w:sz w:val="24"/>
          <w:szCs w:val="24"/>
        </w:rPr>
      </w:pPr>
      <w:r>
        <w:rPr>
          <w:sz w:val="24"/>
          <w:szCs w:val="24"/>
        </w:rPr>
        <w:t xml:space="preserve">32.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  H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ez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6"/>
          <w:sz w:val="24"/>
          <w:szCs w:val="24"/>
        </w:rPr>
        <w:t>“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iga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ica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</w:t>
      </w:r>
      <w:r>
        <w:rPr>
          <w:b/>
          <w:sz w:val="24"/>
          <w:szCs w:val="24"/>
        </w:rPr>
        <w:t>y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 xml:space="preserve">s of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ir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Ado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’</w:t>
      </w:r>
      <w:r>
        <w:rPr>
          <w:b/>
          <w:spacing w:val="4"/>
          <w:sz w:val="24"/>
          <w:szCs w:val="24"/>
        </w:rPr>
        <w:t xml:space="preserve"> 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al Hea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th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</w:p>
    <w:p w:rsidR="00CA7636" w:rsidRDefault="00CA7636">
      <w:pPr>
        <w:spacing w:before="15" w:line="260" w:lineRule="exact"/>
        <w:rPr>
          <w:sz w:val="26"/>
          <w:szCs w:val="26"/>
        </w:rPr>
      </w:pPr>
    </w:p>
    <w:p w:rsidR="00CA7636" w:rsidRDefault="0025756D">
      <w:pPr>
        <w:ind w:left="3130" w:right="175" w:hanging="423"/>
        <w:rPr>
          <w:sz w:val="24"/>
          <w:szCs w:val="24"/>
        </w:rPr>
      </w:pP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3</w:t>
      </w:r>
      <w:proofErr w:type="gramStart"/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6"/>
          <w:sz w:val="24"/>
          <w:szCs w:val="24"/>
        </w:rPr>
        <w:t>“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ial Go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V/A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DS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i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g</w:t>
      </w:r>
      <w:r>
        <w:rPr>
          <w:b/>
          <w:sz w:val="24"/>
          <w:szCs w:val="24"/>
        </w:rPr>
        <w:t>”</w:t>
      </w:r>
      <w:r>
        <w:rPr>
          <w:b/>
          <w:spacing w:val="2"/>
          <w:sz w:val="24"/>
          <w:szCs w:val="24"/>
        </w:rPr>
        <w:t xml:space="preserve"> (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ledge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z w:val="24"/>
          <w:szCs w:val="24"/>
        </w:rPr>
        <w:t>iv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ial </w:t>
      </w:r>
      <w:r>
        <w:rPr>
          <w:b/>
          <w:i/>
          <w:spacing w:val="1"/>
          <w:sz w:val="24"/>
          <w:szCs w:val="24"/>
        </w:rPr>
        <w:t>Su</w:t>
      </w:r>
      <w:r>
        <w:rPr>
          <w:b/>
          <w:i/>
          <w:sz w:val="24"/>
          <w:szCs w:val="24"/>
        </w:rPr>
        <w:t>ppo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r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ga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IV</w:t>
      </w:r>
      <w:r>
        <w:rPr>
          <w:b/>
          <w:i/>
          <w:sz w:val="24"/>
          <w:szCs w:val="24"/>
        </w:rPr>
        <w:t>/</w:t>
      </w:r>
      <w:r>
        <w:rPr>
          <w:b/>
          <w:i/>
          <w:spacing w:val="-1"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4"/>
          <w:sz w:val="24"/>
          <w:szCs w:val="24"/>
        </w:rPr>
        <w:t>D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in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4"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>)</w:t>
      </w:r>
      <w:r>
        <w:rPr>
          <w:b/>
          <w:sz w:val="24"/>
          <w:szCs w:val="24"/>
        </w:rPr>
        <w:t xml:space="preserve">”. 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203" w:hanging="361"/>
        <w:rPr>
          <w:sz w:val="24"/>
          <w:szCs w:val="24"/>
        </w:rPr>
      </w:pPr>
      <w:r>
        <w:rPr>
          <w:sz w:val="24"/>
          <w:szCs w:val="24"/>
        </w:rPr>
        <w:t>34.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/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h,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6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Daya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Ah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n</w:t>
      </w:r>
      <w:r>
        <w:rPr>
          <w:b/>
          <w:sz w:val="24"/>
          <w:szCs w:val="24"/>
        </w:rPr>
        <w:t>gg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a Dadah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g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opi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ategi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s 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D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g U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r 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s 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>g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</w:p>
    <w:p w:rsidR="00CA7636" w:rsidRDefault="0025756D">
      <w:pPr>
        <w:spacing w:line="260" w:lineRule="exact"/>
        <w:ind w:left="3092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-4"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353" w:hanging="361"/>
        <w:rPr>
          <w:sz w:val="24"/>
          <w:szCs w:val="24"/>
        </w:rPr>
      </w:pPr>
      <w:r>
        <w:rPr>
          <w:sz w:val="24"/>
          <w:szCs w:val="24"/>
        </w:rPr>
        <w:t>35.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“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s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 xml:space="preserve">e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6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i</w:t>
      </w:r>
      <w:r>
        <w:rPr>
          <w:b/>
          <w:sz w:val="24"/>
          <w:szCs w:val="24"/>
        </w:rPr>
        <w:t xml:space="preserve">n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ice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em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2015. G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319" w:hanging="361"/>
        <w:rPr>
          <w:sz w:val="24"/>
          <w:szCs w:val="24"/>
        </w:rPr>
      </w:pPr>
      <w:r>
        <w:rPr>
          <w:sz w:val="24"/>
          <w:szCs w:val="24"/>
        </w:rPr>
        <w:t>36.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5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 xml:space="preserve">: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aia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” </w:t>
      </w:r>
      <w:r>
        <w:rPr>
          <w:b/>
          <w:spacing w:val="2"/>
          <w:sz w:val="24"/>
          <w:szCs w:val="24"/>
        </w:rPr>
        <w:t>(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od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2"/>
          <w:sz w:val="24"/>
          <w:szCs w:val="24"/>
        </w:rPr>
        <w:t>f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pp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: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 xml:space="preserve">).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540" w:hanging="361"/>
        <w:rPr>
          <w:sz w:val="24"/>
          <w:szCs w:val="24"/>
        </w:rPr>
      </w:pPr>
      <w:r>
        <w:rPr>
          <w:sz w:val="24"/>
          <w:szCs w:val="24"/>
        </w:rPr>
        <w:t xml:space="preserve">37.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b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B</w:t>
      </w:r>
      <w:r>
        <w:rPr>
          <w:b/>
          <w:sz w:val="24"/>
          <w:szCs w:val="24"/>
        </w:rPr>
        <w:t>agi Wa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Di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,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dun</w:t>
      </w:r>
      <w:r>
        <w:rPr>
          <w:b/>
          <w:sz w:val="24"/>
          <w:szCs w:val="24"/>
        </w:rPr>
        <w:t xml:space="preserve">g,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5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8"/>
          <w:sz w:val="24"/>
          <w:szCs w:val="24"/>
        </w:rPr>
        <w:t>a</w:t>
      </w:r>
      <w:r>
        <w:rPr>
          <w:b/>
          <w:sz w:val="24"/>
          <w:szCs w:val="24"/>
        </w:rPr>
        <w:t xml:space="preserve">” </w:t>
      </w:r>
      <w:r>
        <w:rPr>
          <w:b/>
          <w:spacing w:val="2"/>
          <w:sz w:val="24"/>
          <w:szCs w:val="24"/>
        </w:rPr>
        <w:t>(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od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eve</w:t>
      </w:r>
      <w:r>
        <w:rPr>
          <w:b/>
          <w:i/>
          <w:sz w:val="24"/>
          <w:szCs w:val="24"/>
        </w:rPr>
        <w:t>lop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o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4"/>
          <w:sz w:val="24"/>
          <w:szCs w:val="24"/>
        </w:rPr>
        <w:t>y</w:t>
      </w:r>
      <w:r>
        <w:rPr>
          <w:b/>
          <w:i/>
          <w:spacing w:val="2"/>
          <w:sz w:val="24"/>
          <w:szCs w:val="24"/>
        </w:rPr>
        <w:t>-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ial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ice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f</w:t>
      </w:r>
      <w:r>
        <w:rPr>
          <w:b/>
          <w:i/>
          <w:sz w:val="24"/>
          <w:szCs w:val="24"/>
        </w:rPr>
        <w:t xml:space="preserve">or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lde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ly: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Su</w:t>
      </w:r>
      <w:r>
        <w:rPr>
          <w:b/>
          <w:i/>
          <w:sz w:val="24"/>
          <w:szCs w:val="24"/>
        </w:rPr>
        <w:t>ka</w:t>
      </w:r>
      <w:r>
        <w:rPr>
          <w:b/>
          <w:i/>
          <w:spacing w:val="-4"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 xml:space="preserve">,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z w:val="24"/>
          <w:szCs w:val="24"/>
        </w:rPr>
        <w:t xml:space="preserve">g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289" w:hanging="361"/>
        <w:rPr>
          <w:sz w:val="24"/>
          <w:szCs w:val="24"/>
        </w:rPr>
        <w:sectPr w:rsidR="00CA7636">
          <w:pgSz w:w="12240" w:h="15840"/>
          <w:pgMar w:top="1300" w:right="1720" w:bottom="280" w:left="1720" w:header="0" w:footer="766" w:gutter="0"/>
          <w:cols w:space="720"/>
        </w:sectPr>
      </w:pPr>
      <w:r>
        <w:rPr>
          <w:sz w:val="24"/>
          <w:szCs w:val="24"/>
        </w:rPr>
        <w:t>38.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pacing w:val="1"/>
          <w:sz w:val="24"/>
          <w:szCs w:val="24"/>
        </w:rPr>
        <w:t>D)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5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d,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b/>
          <w:sz w:val="24"/>
          <w:szCs w:val="24"/>
        </w:rPr>
        <w:t>“Con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ll</w:t>
      </w:r>
      <w:r>
        <w:rPr>
          <w:b/>
          <w:sz w:val="24"/>
          <w:szCs w:val="24"/>
        </w:rPr>
        <w:t>igen</w:t>
      </w:r>
      <w:r>
        <w:rPr>
          <w:b/>
          <w:spacing w:val="4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o</w:t>
      </w:r>
      <w:r>
        <w:rPr>
          <w:b/>
          <w:spacing w:val="6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y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ool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Stud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s 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”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 xml:space="preserve">ian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ece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Un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 Y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”. </w:t>
      </w:r>
      <w:r>
        <w:rPr>
          <w:b/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410" style="position:absolute;margin-left:83.95pt;margin-top:67.9pt;width:443.8pt;height:650.2pt;z-index:-3760;mso-position-horizontal-relative:page;mso-position-vertical-relative:page" coordorigin="1679,1358" coordsize="8876,13004">
            <v:shape id="_x0000_s1417" style="position:absolute;left:1690;top:1368;width:2622;height:0" coordorigin="1690,1368" coordsize="2622,0" path="m1690,1368r2622,e" filled="f" strokeweight=".58pt">
              <v:path arrowok="t"/>
            </v:shape>
            <v:shape id="_x0000_s1416" style="position:absolute;left:4321;top:1368;width:6223;height:0" coordorigin="4321,1368" coordsize="6223,0" path="m4321,1368r6224,e" filled="f" strokeweight=".58pt">
              <v:path arrowok="t"/>
            </v:shape>
            <v:shape id="_x0000_s1415" style="position:absolute;left:1685;top:1364;width:0;height:12993" coordorigin="1685,1364" coordsize="0,12993" path="m1685,1364r,12992e" filled="f" strokeweight=".58pt">
              <v:path arrowok="t"/>
            </v:shape>
            <v:shape id="_x0000_s1414" style="position:absolute;left:1690;top:14352;width:2622;height:0" coordorigin="1690,14352" coordsize="2622,0" path="m1690,14352r2622,e" filled="f" strokeweight=".58pt">
              <v:path arrowok="t"/>
            </v:shape>
            <v:shape id="_x0000_s1413" style="position:absolute;left:4317;top:1364;width:0;height:12993" coordorigin="4317,1364" coordsize="0,12993" path="m4317,1364r,12992e" filled="f" strokeweight=".58pt">
              <v:path arrowok="t"/>
            </v:shape>
            <v:shape id="_x0000_s1412" style="position:absolute;left:4321;top:14352;width:6223;height:0" coordorigin="4321,14352" coordsize="6223,0" path="m4321,14352r6224,e" filled="f" strokeweight=".58pt">
              <v:path arrowok="t"/>
            </v:shape>
            <v:shape id="_x0000_s1411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092" w:right="161" w:hanging="361"/>
        <w:rPr>
          <w:sz w:val="24"/>
          <w:szCs w:val="24"/>
        </w:rPr>
      </w:pPr>
      <w:r>
        <w:rPr>
          <w:sz w:val="24"/>
          <w:szCs w:val="24"/>
        </w:rPr>
        <w:t>39.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: 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ggi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 xml:space="preserve">m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ayan</w:t>
      </w:r>
      <w:r>
        <w:rPr>
          <w:b/>
          <w:spacing w:val="3"/>
          <w:sz w:val="24"/>
          <w:szCs w:val="24"/>
        </w:rPr>
        <w:t xml:space="preserve"> B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Ja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a,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ia”</w:t>
      </w:r>
      <w:r>
        <w:rPr>
          <w:b/>
          <w:spacing w:val="3"/>
          <w:sz w:val="24"/>
          <w:szCs w:val="24"/>
        </w:rPr>
        <w:t xml:space="preserve"> (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x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ale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Head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 Ho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olds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ban</w:t>
      </w:r>
      <w:r>
        <w:rPr>
          <w:b/>
          <w:i/>
          <w:spacing w:val="-2"/>
          <w:sz w:val="24"/>
          <w:szCs w:val="24"/>
        </w:rPr>
        <w:t xml:space="preserve"> F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pacing w:val="-4"/>
          <w:sz w:val="24"/>
          <w:szCs w:val="24"/>
        </w:rPr>
        <w:t>u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 No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th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Jaka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ta,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177" w:hanging="361"/>
        <w:rPr>
          <w:sz w:val="24"/>
          <w:szCs w:val="24"/>
        </w:rPr>
      </w:pPr>
      <w:r>
        <w:rPr>
          <w:sz w:val="24"/>
          <w:szCs w:val="24"/>
        </w:rPr>
        <w:t>40.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“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api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4"/>
          <w:sz w:val="24"/>
          <w:szCs w:val="24"/>
        </w:rPr>
        <w:t>l</w:t>
      </w:r>
      <w:r>
        <w:rPr>
          <w:b/>
          <w:i/>
          <w:sz w:val="24"/>
          <w:szCs w:val="24"/>
        </w:rPr>
        <w:t>: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7"/>
          <w:sz w:val="24"/>
          <w:szCs w:val="24"/>
        </w:rPr>
        <w:t>I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pa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h 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te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ts at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Un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ve</w:t>
      </w:r>
      <w:r>
        <w:rPr>
          <w:b/>
          <w:i/>
          <w:spacing w:val="-2"/>
          <w:sz w:val="24"/>
          <w:szCs w:val="24"/>
        </w:rPr>
        <w:t>rs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ai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4"/>
          <w:sz w:val="24"/>
          <w:szCs w:val="24"/>
        </w:rPr>
        <w:t>l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6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228" w:hanging="361"/>
        <w:rPr>
          <w:sz w:val="24"/>
          <w:szCs w:val="24"/>
        </w:rPr>
      </w:pPr>
      <w:r>
        <w:rPr>
          <w:sz w:val="24"/>
          <w:szCs w:val="24"/>
        </w:rPr>
        <w:t>41.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b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7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Roha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ap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ece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Dadah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T</w:t>
      </w:r>
      <w:r>
        <w:rPr>
          <w:b/>
          <w:spacing w:val="1"/>
          <w:sz w:val="24"/>
          <w:szCs w:val="24"/>
        </w:rPr>
        <w:t>uj</w:t>
      </w:r>
      <w:r>
        <w:rPr>
          <w:b/>
          <w:spacing w:val="-4"/>
          <w:sz w:val="24"/>
          <w:szCs w:val="24"/>
        </w:rPr>
        <w:t>u</w:t>
      </w:r>
      <w:r>
        <w:rPr>
          <w:b/>
          <w:sz w:val="24"/>
          <w:szCs w:val="24"/>
        </w:rPr>
        <w:t xml:space="preserve">h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K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ia”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(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-3"/>
          <w:sz w:val="24"/>
          <w:szCs w:val="24"/>
        </w:rPr>
        <w:t>f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z w:val="24"/>
          <w:szCs w:val="24"/>
        </w:rPr>
        <w:t xml:space="preserve">ts </w:t>
      </w:r>
      <w:proofErr w:type="gramStart"/>
      <w:r>
        <w:rPr>
          <w:b/>
          <w:i/>
          <w:sz w:val="24"/>
          <w:szCs w:val="24"/>
        </w:rPr>
        <w:t>Of</w:t>
      </w:r>
      <w:proofErr w:type="gramEnd"/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pi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tu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l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lap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eve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 xml:space="preserve"> C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e 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ice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(</w:t>
      </w:r>
      <w:r>
        <w:rPr>
          <w:b/>
          <w:i/>
          <w:spacing w:val="-2"/>
          <w:sz w:val="24"/>
          <w:szCs w:val="24"/>
        </w:rPr>
        <w:t>CC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)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alay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5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).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372" w:hanging="361"/>
        <w:rPr>
          <w:sz w:val="24"/>
          <w:szCs w:val="24"/>
        </w:rPr>
      </w:pPr>
      <w:r>
        <w:rPr>
          <w:sz w:val="24"/>
          <w:szCs w:val="24"/>
        </w:rPr>
        <w:t>42.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Nur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ss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6"/>
          <w:sz w:val="24"/>
          <w:szCs w:val="24"/>
        </w:rPr>
        <w:t>“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ief</w:t>
      </w:r>
      <w:r>
        <w:rPr>
          <w:b/>
          <w:i/>
          <w:spacing w:val="3"/>
          <w:sz w:val="24"/>
          <w:szCs w:val="24"/>
        </w:rPr>
        <w:t xml:space="preserve"> </w:t>
      </w:r>
      <w:proofErr w:type="gramStart"/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z w:val="24"/>
          <w:szCs w:val="24"/>
        </w:rPr>
        <w:t>ter</w:t>
      </w:r>
      <w:proofErr w:type="gramEnd"/>
      <w:r>
        <w:rPr>
          <w:b/>
          <w:i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c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: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Qua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4"/>
          <w:sz w:val="24"/>
          <w:szCs w:val="24"/>
        </w:rPr>
        <w:t>t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 xml:space="preserve">e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alay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3"/>
          <w:sz w:val="24"/>
          <w:szCs w:val="24"/>
        </w:rPr>
        <w:t>6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CA7636">
      <w:pPr>
        <w:spacing w:before="10" w:line="260" w:lineRule="exact"/>
        <w:rPr>
          <w:sz w:val="26"/>
          <w:szCs w:val="26"/>
        </w:rPr>
      </w:pPr>
    </w:p>
    <w:p w:rsidR="00CA7636" w:rsidRDefault="0025756D">
      <w:pPr>
        <w:ind w:left="3092" w:right="76" w:hanging="361"/>
        <w:rPr>
          <w:sz w:val="24"/>
          <w:szCs w:val="24"/>
        </w:rPr>
      </w:pPr>
      <w:r>
        <w:rPr>
          <w:sz w:val="24"/>
          <w:szCs w:val="24"/>
        </w:rPr>
        <w:t>43.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b/>
          <w:spacing w:val="4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ik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up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Go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Ge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g” </w:t>
      </w:r>
      <w:r>
        <w:rPr>
          <w:b/>
          <w:spacing w:val="2"/>
          <w:sz w:val="24"/>
          <w:szCs w:val="24"/>
        </w:rPr>
        <w:t>(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L</w:t>
      </w:r>
      <w:r>
        <w:rPr>
          <w:b/>
          <w:i/>
          <w:sz w:val="24"/>
          <w:szCs w:val="24"/>
        </w:rPr>
        <w:t>ivi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ics 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4"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z w:val="24"/>
          <w:szCs w:val="24"/>
        </w:rPr>
        <w:t>le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s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5"/>
          <w:sz w:val="24"/>
          <w:szCs w:val="24"/>
        </w:rPr>
        <w:t>g</w:t>
      </w:r>
      <w:r>
        <w:rPr>
          <w:b/>
          <w:i/>
          <w:spacing w:val="7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407" w:hanging="361"/>
        <w:rPr>
          <w:sz w:val="24"/>
          <w:szCs w:val="24"/>
        </w:rPr>
      </w:pPr>
      <w:r>
        <w:rPr>
          <w:sz w:val="24"/>
          <w:szCs w:val="24"/>
        </w:rPr>
        <w:t>44.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Huda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6"/>
          <w:sz w:val="24"/>
          <w:szCs w:val="24"/>
        </w:rPr>
        <w:t>-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6"/>
          <w:sz w:val="24"/>
          <w:szCs w:val="24"/>
        </w:rPr>
        <w:t>“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2"/>
          <w:sz w:val="24"/>
          <w:szCs w:val="24"/>
        </w:rPr>
        <w:t>r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pa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ts 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z w:val="24"/>
          <w:szCs w:val="24"/>
        </w:rPr>
        <w:t>book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5"/>
          <w:sz w:val="24"/>
          <w:szCs w:val="24"/>
        </w:rPr>
        <w:t>e</w:t>
      </w:r>
      <w:r>
        <w:rPr>
          <w:b/>
          <w:i/>
          <w:sz w:val="24"/>
          <w:szCs w:val="24"/>
        </w:rPr>
        <w:t>r on Un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ve</w:t>
      </w:r>
      <w:r>
        <w:rPr>
          <w:b/>
          <w:i/>
          <w:spacing w:val="-2"/>
          <w:sz w:val="24"/>
          <w:szCs w:val="24"/>
        </w:rPr>
        <w:t>rs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 xml:space="preserve"> 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ts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 xml:space="preserve"> Ar</w:t>
      </w:r>
      <w:r>
        <w:rPr>
          <w:b/>
          <w:i/>
          <w:sz w:val="24"/>
          <w:szCs w:val="24"/>
        </w:rPr>
        <w:t>abi</w:t>
      </w:r>
      <w:r>
        <w:rPr>
          <w:b/>
          <w:i/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2016.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On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114" w:hanging="361"/>
        <w:rPr>
          <w:sz w:val="24"/>
          <w:szCs w:val="24"/>
        </w:rPr>
        <w:sectPr w:rsidR="00CA7636">
          <w:pgSz w:w="12240" w:h="15840"/>
          <w:pgMar w:top="1480" w:right="1700" w:bottom="280" w:left="1720" w:header="0" w:footer="766" w:gutter="0"/>
          <w:cols w:space="720"/>
        </w:sectPr>
      </w:pPr>
      <w:r>
        <w:rPr>
          <w:sz w:val="24"/>
          <w:szCs w:val="24"/>
        </w:rPr>
        <w:t>45.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n</w:t>
      </w:r>
      <w:r>
        <w:rPr>
          <w:b/>
          <w:sz w:val="24"/>
          <w:szCs w:val="24"/>
        </w:rPr>
        <w:t xml:space="preserve">a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agi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Dadah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if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Yang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l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ole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: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mpa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On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ug 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id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nom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non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om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proofErr w:type="gramEnd"/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ol</w:t>
      </w:r>
      <w:r>
        <w:rPr>
          <w:i/>
          <w:spacing w:val="4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’</w:t>
      </w:r>
      <w:r>
        <w:rPr>
          <w:i/>
          <w:sz w:val="24"/>
          <w:szCs w:val="24"/>
        </w:rPr>
        <w:t xml:space="preserve">s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4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402" style="position:absolute;margin-left:83.95pt;margin-top:67.9pt;width:443.8pt;height:650.2pt;z-index:-3759;mso-position-horizontal-relative:page;mso-position-vertical-relative:page" coordorigin="1679,1358" coordsize="8876,13004">
            <v:shape id="_x0000_s1409" style="position:absolute;left:1690;top:1368;width:2622;height:0" coordorigin="1690,1368" coordsize="2622,0" path="m1690,1368r2622,e" filled="f" strokeweight=".58pt">
              <v:path arrowok="t"/>
            </v:shape>
            <v:shape id="_x0000_s1408" style="position:absolute;left:4321;top:1368;width:6223;height:0" coordorigin="4321,1368" coordsize="6223,0" path="m4321,1368r6224,e" filled="f" strokeweight=".58pt">
              <v:path arrowok="t"/>
            </v:shape>
            <v:shape id="_x0000_s1407" style="position:absolute;left:1685;top:1364;width:0;height:12993" coordorigin="1685,1364" coordsize="0,12993" path="m1685,1364r,12992e" filled="f" strokeweight=".58pt">
              <v:path arrowok="t"/>
            </v:shape>
            <v:shape id="_x0000_s1406" style="position:absolute;left:1690;top:14352;width:2622;height:0" coordorigin="1690,14352" coordsize="2622,0" path="m1690,14352r2622,e" filled="f" strokeweight=".58pt">
              <v:path arrowok="t"/>
            </v:shape>
            <v:shape id="_x0000_s1405" style="position:absolute;left:4317;top:1364;width:0;height:12993" coordorigin="4317,1364" coordsize="0,12993" path="m4317,1364r,12992e" filled="f" strokeweight=".58pt">
              <v:path arrowok="t"/>
            </v:shape>
            <v:shape id="_x0000_s1404" style="position:absolute;left:4321;top:14352;width:6223;height:0" coordorigin="4321,14352" coordsize="6223,0" path="m4321,14352r6224,e" filled="f" strokeweight=".58pt">
              <v:path arrowok="t"/>
            </v:shape>
            <v:shape id="_x0000_s1403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072" w:right="374" w:hanging="341"/>
        <w:rPr>
          <w:sz w:val="24"/>
          <w:szCs w:val="24"/>
        </w:rPr>
      </w:pPr>
      <w:r>
        <w:rPr>
          <w:sz w:val="24"/>
          <w:szCs w:val="24"/>
        </w:rPr>
        <w:t>46.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za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6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B</w:t>
      </w:r>
      <w:r>
        <w:rPr>
          <w:b/>
          <w:sz w:val="24"/>
          <w:szCs w:val="24"/>
        </w:rPr>
        <w:t>agi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Go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9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 xml:space="preserve">s Di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g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Ho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>O</w:t>
      </w:r>
      <w:r>
        <w:rPr>
          <w:i/>
          <w:spacing w:val="-11"/>
          <w:sz w:val="24"/>
          <w:szCs w:val="24"/>
        </w:rPr>
        <w:t>w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hip</w:t>
      </w:r>
      <w:r>
        <w:rPr>
          <w:i/>
          <w:spacing w:val="3"/>
          <w:sz w:val="24"/>
          <w:szCs w:val="24"/>
        </w:rPr>
        <w:t xml:space="preserve"> </w:t>
      </w:r>
      <w:proofErr w:type="gramStart"/>
      <w:r>
        <w:rPr>
          <w:i/>
          <w:spacing w:val="-3"/>
          <w:sz w:val="24"/>
          <w:szCs w:val="24"/>
        </w:rPr>
        <w:t>F</w:t>
      </w:r>
      <w:r>
        <w:rPr>
          <w:i/>
          <w:sz w:val="24"/>
          <w:szCs w:val="24"/>
        </w:rPr>
        <w:t xml:space="preserve">or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proofErr w:type="gramEnd"/>
      <w:r>
        <w:rPr>
          <w:i/>
          <w:spacing w:val="1"/>
          <w:sz w:val="24"/>
          <w:szCs w:val="24"/>
        </w:rPr>
        <w:t xml:space="preserve"> M</w:t>
      </w:r>
      <w:r>
        <w:rPr>
          <w:i/>
          <w:sz w:val="24"/>
          <w:szCs w:val="24"/>
        </w:rPr>
        <w:t>idd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e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oup</w:t>
      </w:r>
      <w:r>
        <w:rPr>
          <w:i/>
          <w:spacing w:val="2"/>
          <w:sz w:val="24"/>
          <w:szCs w:val="24"/>
        </w:rPr>
        <w:t xml:space="preserve"> E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rs</w:t>
      </w:r>
      <w:r>
        <w:rPr>
          <w:i/>
          <w:sz w:val="24"/>
          <w:szCs w:val="24"/>
        </w:rPr>
        <w:t>:</w:t>
      </w:r>
      <w:r>
        <w:rPr>
          <w:i/>
          <w:spacing w:val="4"/>
          <w:sz w:val="24"/>
          <w:szCs w:val="24"/>
        </w:rPr>
        <w:t xml:space="preserve"> A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naly</w:t>
      </w:r>
      <w:r>
        <w:rPr>
          <w:i/>
          <w:spacing w:val="-3"/>
          <w:sz w:val="24"/>
          <w:szCs w:val="24"/>
        </w:rPr>
        <w:t>s</w:t>
      </w:r>
      <w:r>
        <w:rPr>
          <w:i/>
          <w:sz w:val="24"/>
          <w:szCs w:val="24"/>
        </w:rPr>
        <w:t>is Study</w:t>
      </w:r>
      <w:r>
        <w:rPr>
          <w:i/>
          <w:spacing w:val="2"/>
          <w:sz w:val="24"/>
          <w:szCs w:val="24"/>
        </w:rPr>
        <w:t xml:space="preserve"> i</w:t>
      </w:r>
      <w:r>
        <w:rPr>
          <w:i/>
          <w:sz w:val="24"/>
          <w:szCs w:val="24"/>
        </w:rPr>
        <w:t>n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nang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3"/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64" w:hanging="361"/>
        <w:rPr>
          <w:sz w:val="24"/>
          <w:szCs w:val="24"/>
        </w:rPr>
      </w:pPr>
      <w:r>
        <w:rPr>
          <w:sz w:val="24"/>
          <w:szCs w:val="24"/>
        </w:rPr>
        <w:t>47.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2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>St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 Daya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 xml:space="preserve">m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B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ndun</w:t>
      </w:r>
      <w:r>
        <w:rPr>
          <w:b/>
          <w:sz w:val="24"/>
          <w:szCs w:val="24"/>
        </w:rPr>
        <w:t xml:space="preserve">g,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ia”</w:t>
      </w:r>
      <w:r>
        <w:rPr>
          <w:b/>
          <w:spacing w:val="3"/>
          <w:sz w:val="24"/>
          <w:szCs w:val="24"/>
        </w:rPr>
        <w:t xml:space="preserve"> (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opi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ategy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5"/>
          <w:sz w:val="24"/>
          <w:szCs w:val="24"/>
        </w:rPr>
        <w:t>L</w:t>
      </w:r>
      <w:r>
        <w:rPr>
          <w:b/>
          <w:i/>
          <w:sz w:val="24"/>
          <w:szCs w:val="24"/>
        </w:rPr>
        <w:t>ivi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6"/>
          <w:sz w:val="24"/>
          <w:szCs w:val="24"/>
        </w:rPr>
        <w:t>w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V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7"/>
          <w:sz w:val="24"/>
          <w:szCs w:val="24"/>
        </w:rPr>
        <w:t>r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ir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-2"/>
          <w:sz w:val="24"/>
          <w:szCs w:val="24"/>
        </w:rPr>
        <w:t xml:space="preserve"> F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5"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z w:val="24"/>
          <w:szCs w:val="24"/>
        </w:rPr>
        <w:t xml:space="preserve">g,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285" w:hanging="361"/>
        <w:rPr>
          <w:sz w:val="24"/>
          <w:szCs w:val="24"/>
        </w:rPr>
      </w:pPr>
      <w:r>
        <w:rPr>
          <w:sz w:val="24"/>
          <w:szCs w:val="24"/>
        </w:rPr>
        <w:t>48.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za</w:t>
      </w:r>
      <w:r>
        <w:rPr>
          <w:spacing w:val="-7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hu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u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ah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Sunt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)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e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ow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avi</w:t>
      </w:r>
      <w:r>
        <w:rPr>
          <w:b/>
          <w:spacing w:val="3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nj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 xml:space="preserve">s in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610" w:hanging="361"/>
        <w:rPr>
          <w:sz w:val="24"/>
          <w:szCs w:val="24"/>
        </w:rPr>
      </w:pPr>
      <w:r>
        <w:rPr>
          <w:sz w:val="24"/>
          <w:szCs w:val="24"/>
        </w:rPr>
        <w:t>49.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6"/>
          <w:sz w:val="24"/>
          <w:szCs w:val="24"/>
        </w:rPr>
        <w:t>“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Caba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Daya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5"/>
          <w:sz w:val="24"/>
          <w:szCs w:val="24"/>
        </w:rPr>
        <w:t>a</w:t>
      </w:r>
      <w:r>
        <w:rPr>
          <w:b/>
          <w:sz w:val="24"/>
          <w:szCs w:val="24"/>
        </w:rPr>
        <w:t xml:space="preserve">k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va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a-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as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6"/>
          <w:sz w:val="24"/>
          <w:szCs w:val="24"/>
        </w:rPr>
        <w:t>h</w:t>
      </w:r>
      <w:r>
        <w:rPr>
          <w:b/>
          <w:sz w:val="24"/>
          <w:szCs w:val="24"/>
        </w:rPr>
        <w:t>an Un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i</w:t>
      </w:r>
      <w:r>
        <w:rPr>
          <w:b/>
          <w:sz w:val="24"/>
          <w:szCs w:val="24"/>
        </w:rPr>
        <w:t xml:space="preserve">” </w:t>
      </w:r>
      <w:r>
        <w:rPr>
          <w:b/>
          <w:spacing w:val="2"/>
          <w:sz w:val="24"/>
          <w:szCs w:val="24"/>
        </w:rPr>
        <w:t>(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Cha</w:t>
      </w:r>
      <w:r>
        <w:rPr>
          <w:b/>
          <w:spacing w:val="-4"/>
          <w:sz w:val="24"/>
          <w:szCs w:val="24"/>
        </w:rPr>
        <w:t>ll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Cop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gies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e</w:t>
      </w:r>
      <w:r>
        <w:rPr>
          <w:b/>
          <w:sz w:val="24"/>
          <w:szCs w:val="24"/>
        </w:rPr>
        <w:t>- 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al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85" w:hanging="361"/>
        <w:rPr>
          <w:sz w:val="24"/>
          <w:szCs w:val="24"/>
        </w:rPr>
      </w:pPr>
      <w:r>
        <w:rPr>
          <w:sz w:val="24"/>
          <w:szCs w:val="24"/>
        </w:rPr>
        <w:t>50.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: 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udhy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o,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“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an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yai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 xml:space="preserve">an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”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Ro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yai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 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6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6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</w:p>
    <w:p w:rsidR="00CA7636" w:rsidRDefault="0025756D">
      <w:pPr>
        <w:spacing w:line="260" w:lineRule="exact"/>
        <w:ind w:left="3054" w:right="4315"/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77" w:hanging="361"/>
        <w:rPr>
          <w:sz w:val="24"/>
          <w:szCs w:val="24"/>
        </w:rPr>
      </w:pPr>
      <w:r>
        <w:rPr>
          <w:sz w:val="24"/>
          <w:szCs w:val="24"/>
        </w:rPr>
        <w:t>51.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: 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Yu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han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Daya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 xml:space="preserve">ak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gga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Wa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: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g”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6"/>
          <w:sz w:val="24"/>
          <w:szCs w:val="24"/>
        </w:rPr>
        <w:t>b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Cop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gies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Vi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s of Do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Violenc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Stud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line="260" w:lineRule="exact"/>
        <w:ind w:left="3054" w:right="2972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spacing w:line="242" w:lineRule="auto"/>
        <w:ind w:left="3092" w:right="193" w:hanging="361"/>
        <w:rPr>
          <w:sz w:val="24"/>
          <w:szCs w:val="24"/>
        </w:rPr>
        <w:sectPr w:rsidR="00CA7636">
          <w:pgSz w:w="12240" w:h="15840"/>
          <w:pgMar w:top="1480" w:right="1700" w:bottom="280" w:left="1720" w:header="0" w:footer="766" w:gutter="0"/>
          <w:cols w:space="720"/>
        </w:sectPr>
      </w:pPr>
      <w:r>
        <w:rPr>
          <w:sz w:val="24"/>
          <w:szCs w:val="24"/>
        </w:rPr>
        <w:t>52.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: 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proofErr w:type="gramStart"/>
      <w:r>
        <w:rPr>
          <w:sz w:val="24"/>
          <w:szCs w:val="24"/>
        </w:rPr>
        <w:t>“</w:t>
      </w:r>
      <w:r>
        <w:rPr>
          <w:spacing w:val="-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ntu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proofErr w:type="gramEnd"/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du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 xml:space="preserve">am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,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u</w:t>
      </w:r>
    </w:p>
    <w:p w:rsidR="00CA7636" w:rsidRDefault="0025756D">
      <w:pPr>
        <w:spacing w:before="71"/>
        <w:ind w:left="3092" w:right="100"/>
        <w:rPr>
          <w:sz w:val="24"/>
          <w:szCs w:val="24"/>
        </w:rPr>
      </w:pPr>
      <w:r>
        <w:lastRenderedPageBreak/>
        <w:pict>
          <v:group id="_x0000_s1394" style="position:absolute;left:0;text-align:left;margin-left:83.95pt;margin-top:67.9pt;width:443.8pt;height:649pt;z-index:-3758;mso-position-horizontal-relative:page;mso-position-vertical-relative:page" coordorigin="1679,1358" coordsize="8876,12980">
            <v:shape id="_x0000_s1401" style="position:absolute;left:1690;top:1368;width:2622;height:0" coordorigin="1690,1368" coordsize="2622,0" path="m1690,1368r2622,e" filled="f" strokeweight=".58pt">
              <v:path arrowok="t"/>
            </v:shape>
            <v:shape id="_x0000_s1400" style="position:absolute;left:4321;top:1368;width:6223;height:0" coordorigin="4321,1368" coordsize="6223,0" path="m4321,1368r6224,e" filled="f" strokeweight=".58pt">
              <v:path arrowok="t"/>
            </v:shape>
            <v:shape id="_x0000_s1399" style="position:absolute;left:1685;top:1364;width:0;height:12969" coordorigin="1685,1364" coordsize="0,12969" path="m1685,1364r,12968e" filled="f" strokeweight=".58pt">
              <v:path arrowok="t"/>
            </v:shape>
            <v:shape id="_x0000_s1398" style="position:absolute;left:1690;top:14328;width:2622;height:0" coordorigin="1690,14328" coordsize="2622,0" path="m1690,14328r2622,e" filled="f" strokeweight=".20464mm">
              <v:path arrowok="t"/>
            </v:shape>
            <v:shape id="_x0000_s1397" style="position:absolute;left:4317;top:1364;width:0;height:12969" coordorigin="4317,1364" coordsize="0,12969" path="m4317,1364r,12968e" filled="f" strokeweight=".58pt">
              <v:path arrowok="t"/>
            </v:shape>
            <v:shape id="_x0000_s1396" style="position:absolute;left:4321;top:14328;width:6223;height:0" coordorigin="4321,14328" coordsize="6223,0" path="m4321,14328r6224,e" filled="f" strokeweight=".20464mm">
              <v:path arrowok="t"/>
            </v:shape>
            <v:shape id="_x0000_s1395" style="position:absolute;left:10549;top:1364;width:0;height:12969" coordorigin="10549,1364" coordsize="0,12969" path="m10549,1364r,12968e" filled="f" strokeweight=".58pt">
              <v:path arrowok="t"/>
            </v:shape>
            <w10:wrap anchorx="page" anchory="page"/>
          </v:group>
        </w:pic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gah</w:t>
      </w:r>
      <w:r>
        <w:rPr>
          <w:b/>
          <w:spacing w:val="-2"/>
          <w:sz w:val="24"/>
          <w:szCs w:val="24"/>
        </w:rPr>
        <w:t xml:space="preserve"> 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V/A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D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i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g</w:t>
      </w:r>
      <w:proofErr w:type="gramStart"/>
      <w:r>
        <w:rPr>
          <w:sz w:val="24"/>
          <w:szCs w:val="24"/>
        </w:rPr>
        <w:t xml:space="preserve">” </w:t>
      </w:r>
      <w:r>
        <w:rPr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proofErr w:type="gramEnd"/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ff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s of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Ch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ow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erce</w:t>
      </w:r>
      <w:r>
        <w:rPr>
          <w:b/>
          <w:spacing w:val="1"/>
          <w:sz w:val="24"/>
          <w:szCs w:val="24"/>
        </w:rPr>
        <w:t>pt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avior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ool</w:t>
      </w:r>
      <w:r>
        <w:rPr>
          <w:b/>
          <w:spacing w:val="1"/>
          <w:sz w:val="24"/>
          <w:szCs w:val="24"/>
        </w:rPr>
        <w:t xml:space="preserve"> Stud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s 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V</w:t>
      </w:r>
      <w:r>
        <w:rPr>
          <w:b/>
          <w:sz w:val="24"/>
          <w:szCs w:val="24"/>
        </w:rPr>
        <w:t>/A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DS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275" w:hanging="361"/>
        <w:rPr>
          <w:sz w:val="24"/>
          <w:szCs w:val="24"/>
        </w:rPr>
      </w:pPr>
      <w:r>
        <w:rPr>
          <w:sz w:val="24"/>
          <w:szCs w:val="24"/>
        </w:rPr>
        <w:t>53.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: 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6"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 xml:space="preserve">lam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ya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g,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s</w:t>
      </w:r>
      <w:r>
        <w:rPr>
          <w:sz w:val="24"/>
          <w:szCs w:val="24"/>
        </w:rPr>
        <w:t xml:space="preserve">” </w:t>
      </w:r>
      <w:r>
        <w:rPr>
          <w:spacing w:val="2"/>
          <w:sz w:val="24"/>
          <w:szCs w:val="24"/>
        </w:rPr>
        <w:t>(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iv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3"/>
          <w:sz w:val="24"/>
          <w:szCs w:val="24"/>
        </w:rPr>
        <w:t>mm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Ana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s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CA7636" w:rsidRDefault="00CA7636">
      <w:pPr>
        <w:spacing w:before="12" w:line="240" w:lineRule="exact"/>
        <w:rPr>
          <w:sz w:val="24"/>
          <w:szCs w:val="24"/>
        </w:rPr>
      </w:pPr>
    </w:p>
    <w:p w:rsidR="00CA7636" w:rsidRDefault="0025756D">
      <w:pPr>
        <w:ind w:left="3092" w:right="72" w:hanging="361"/>
        <w:rPr>
          <w:sz w:val="24"/>
          <w:szCs w:val="24"/>
        </w:rPr>
      </w:pPr>
      <w:r>
        <w:rPr>
          <w:sz w:val="24"/>
          <w:szCs w:val="24"/>
        </w:rPr>
        <w:t>54.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:  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um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ics of Wo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Stud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ir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hu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o </w:t>
      </w:r>
      <w:r>
        <w:rPr>
          <w:b/>
          <w:spacing w:val="1"/>
          <w:sz w:val="24"/>
          <w:szCs w:val="24"/>
        </w:rPr>
        <w:t>Sh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You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3"/>
          <w:sz w:val="24"/>
          <w:szCs w:val="24"/>
        </w:rPr>
        <w:t>BB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)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ndh</w:t>
      </w:r>
      <w:r>
        <w:rPr>
          <w:b/>
          <w:sz w:val="24"/>
          <w:szCs w:val="24"/>
        </w:rPr>
        <w:t xml:space="preserve">,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8.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512" w:hanging="361"/>
        <w:rPr>
          <w:sz w:val="24"/>
          <w:szCs w:val="24"/>
        </w:rPr>
      </w:pPr>
      <w:r>
        <w:rPr>
          <w:sz w:val="24"/>
          <w:szCs w:val="24"/>
        </w:rPr>
        <w:t>55.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 xml:space="preserve">ways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ow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und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y </w:t>
      </w:r>
      <w:r>
        <w:rPr>
          <w:b/>
          <w:spacing w:val="1"/>
          <w:sz w:val="24"/>
          <w:szCs w:val="24"/>
        </w:rPr>
        <w:t>Stud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ale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Do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Stud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 xml:space="preserve">s in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ie</w:t>
      </w:r>
      <w:r>
        <w:rPr>
          <w:b/>
          <w:spacing w:val="4"/>
          <w:sz w:val="24"/>
          <w:szCs w:val="24"/>
        </w:rPr>
        <w:t>s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5"/>
          <w:sz w:val="24"/>
          <w:szCs w:val="24"/>
        </w:rPr>
        <w:t>1</w:t>
      </w:r>
      <w:r>
        <w:rPr>
          <w:sz w:val="24"/>
          <w:szCs w:val="24"/>
        </w:rPr>
        <w:t>8.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92" w:right="145" w:hanging="361"/>
        <w:rPr>
          <w:sz w:val="24"/>
          <w:szCs w:val="24"/>
        </w:rPr>
      </w:pPr>
      <w:r>
        <w:rPr>
          <w:sz w:val="24"/>
          <w:szCs w:val="24"/>
        </w:rPr>
        <w:t>56.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“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e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ow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Dayah </w:t>
      </w:r>
      <w:proofErr w:type="gramStart"/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ow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s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 W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Stud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Dayah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,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2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339" w:hanging="361"/>
        <w:rPr>
          <w:sz w:val="24"/>
          <w:szCs w:val="24"/>
        </w:rPr>
      </w:pPr>
      <w:r>
        <w:rPr>
          <w:sz w:val="24"/>
          <w:szCs w:val="24"/>
        </w:rPr>
        <w:t>57.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6"/>
          <w:sz w:val="24"/>
          <w:szCs w:val="24"/>
        </w:rPr>
        <w:t>-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uh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ie</w:t>
      </w:r>
      <w:r>
        <w:rPr>
          <w:b/>
          <w:spacing w:val="5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a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j</w:t>
      </w:r>
      <w:r>
        <w:rPr>
          <w:b/>
          <w:sz w:val="24"/>
          <w:szCs w:val="24"/>
        </w:rPr>
        <w:t>ir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Yang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Ha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 </w:t>
      </w:r>
      <w:proofErr w:type="gramStart"/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a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al</w:t>
      </w:r>
      <w:proofErr w:type="gramEnd"/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”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s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6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iency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ood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Vi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s W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ienc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T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al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s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90" w:hanging="361"/>
        <w:rPr>
          <w:sz w:val="24"/>
          <w:szCs w:val="24"/>
        </w:rPr>
      </w:pPr>
      <w:r>
        <w:rPr>
          <w:sz w:val="24"/>
          <w:szCs w:val="24"/>
        </w:rPr>
        <w:t>58.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m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an Da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</w:t>
      </w:r>
      <w:r>
        <w:rPr>
          <w:b/>
          <w:spacing w:val="1"/>
          <w:sz w:val="24"/>
          <w:szCs w:val="24"/>
        </w:rPr>
        <w:t>it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 Go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gan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Supp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</w:t>
      </w:r>
      <w:r>
        <w:rPr>
          <w:b/>
          <w:spacing w:val="1"/>
          <w:sz w:val="24"/>
          <w:szCs w:val="24"/>
        </w:rPr>
        <w:t>it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ian 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360" w:hanging="361"/>
        <w:rPr>
          <w:sz w:val="24"/>
          <w:szCs w:val="24"/>
        </w:rPr>
        <w:sectPr w:rsidR="00CA7636">
          <w:pgSz w:w="12240" w:h="15840"/>
          <w:pgMar w:top="1300" w:right="1700" w:bottom="280" w:left="1720" w:header="0" w:footer="766" w:gutter="0"/>
          <w:cols w:space="720"/>
        </w:sectPr>
      </w:pPr>
      <w:r>
        <w:rPr>
          <w:sz w:val="24"/>
          <w:szCs w:val="24"/>
        </w:rPr>
        <w:t>59.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 Ro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ss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vi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Ch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ion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vic</w:t>
      </w:r>
      <w:r>
        <w:rPr>
          <w:b/>
          <w:spacing w:val="3"/>
          <w:sz w:val="24"/>
          <w:szCs w:val="24"/>
        </w:rPr>
        <w:t>e</w:t>
      </w:r>
      <w:r>
        <w:rPr>
          <w:b/>
          <w:sz w:val="24"/>
          <w:szCs w:val="24"/>
        </w:rPr>
        <w:t>s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proofErr w:type="gramStart"/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owa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s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t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-1"/>
          <w:sz w:val="24"/>
          <w:szCs w:val="24"/>
        </w:rPr>
        <w:t>e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386" style="position:absolute;margin-left:83.95pt;margin-top:67.9pt;width:443.8pt;height:650.2pt;z-index:-3757;mso-position-horizontal-relative:page;mso-position-vertical-relative:page" coordorigin="1679,1358" coordsize="8876,13004">
            <v:shape id="_x0000_s1393" style="position:absolute;left:1690;top:1368;width:2622;height:0" coordorigin="1690,1368" coordsize="2622,0" path="m1690,1368r2622,e" filled="f" strokeweight=".58pt">
              <v:path arrowok="t"/>
            </v:shape>
            <v:shape id="_x0000_s1392" style="position:absolute;left:4321;top:1368;width:6223;height:0" coordorigin="4321,1368" coordsize="6223,0" path="m4321,1368r6224,e" filled="f" strokeweight=".58pt">
              <v:path arrowok="t"/>
            </v:shape>
            <v:shape id="_x0000_s1391" style="position:absolute;left:1685;top:1364;width:0;height:12993" coordorigin="1685,1364" coordsize="0,12993" path="m1685,1364r,12992e" filled="f" strokeweight=".58pt">
              <v:path arrowok="t"/>
            </v:shape>
            <v:shape id="_x0000_s1390" style="position:absolute;left:1690;top:14352;width:2622;height:0" coordorigin="1690,14352" coordsize="2622,0" path="m1690,14352r2622,e" filled="f" strokeweight=".58pt">
              <v:path arrowok="t"/>
            </v:shape>
            <v:shape id="_x0000_s1389" style="position:absolute;left:4317;top:1364;width:0;height:12993" coordorigin="4317,1364" coordsize="0,12993" path="m4317,1364r,12992e" filled="f" strokeweight=".58pt">
              <v:path arrowok="t"/>
            </v:shape>
            <v:shape id="_x0000_s1388" style="position:absolute;left:4321;top:14352;width:6223;height:0" coordorigin="4321,14352" coordsize="6223,0" path="m4321,14352r6224,e" filled="f" strokeweight=".58pt">
              <v:path arrowok="t"/>
            </v:shape>
            <v:shape id="_x0000_s1387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092" w:right="103" w:hanging="361"/>
        <w:rPr>
          <w:sz w:val="24"/>
          <w:szCs w:val="24"/>
        </w:rPr>
      </w:pPr>
      <w:r>
        <w:rPr>
          <w:sz w:val="24"/>
          <w:szCs w:val="24"/>
        </w:rPr>
        <w:t>60.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6"/>
          <w:sz w:val="24"/>
          <w:szCs w:val="24"/>
        </w:rPr>
        <w:t>“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 Da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)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6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m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nj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5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um</w:t>
      </w:r>
      <w:r>
        <w:rPr>
          <w:b/>
          <w:sz w:val="24"/>
          <w:szCs w:val="24"/>
        </w:rPr>
        <w:t>”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 An</w:t>
      </w:r>
      <w:r>
        <w:rPr>
          <w:b/>
          <w:spacing w:val="-4"/>
          <w:sz w:val="24"/>
          <w:szCs w:val="24"/>
        </w:rPr>
        <w:t>x</w:t>
      </w:r>
      <w:r>
        <w:rPr>
          <w:b/>
          <w:sz w:val="24"/>
          <w:szCs w:val="24"/>
        </w:rPr>
        <w:t>ie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-4"/>
          <w:sz w:val="24"/>
          <w:szCs w:val="24"/>
        </w:rPr>
        <w:t>i</w:t>
      </w:r>
      <w:r>
        <w:rPr>
          <w:b/>
          <w:sz w:val="24"/>
          <w:szCs w:val="24"/>
        </w:rPr>
        <w:t>al Wo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Stud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 xml:space="preserve">s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5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7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161" w:hanging="361"/>
        <w:rPr>
          <w:sz w:val="24"/>
          <w:szCs w:val="24"/>
        </w:rPr>
      </w:pPr>
      <w:r>
        <w:rPr>
          <w:sz w:val="24"/>
          <w:szCs w:val="24"/>
        </w:rPr>
        <w:t>61.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M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nee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Ali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- </w:t>
      </w: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“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ivene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Au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of 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Cogn</w:t>
      </w:r>
      <w:r>
        <w:rPr>
          <w:b/>
          <w:spacing w:val="1"/>
          <w:sz w:val="24"/>
          <w:szCs w:val="24"/>
        </w:rPr>
        <w:t>it</w:t>
      </w:r>
      <w:r>
        <w:rPr>
          <w:b/>
          <w:sz w:val="24"/>
          <w:szCs w:val="24"/>
        </w:rPr>
        <w:t>ive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avio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6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 xml:space="preserve">m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s Di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 xml:space="preserve">or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Ab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Vi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s </w:t>
      </w:r>
      <w:proofErr w:type="gramStart"/>
      <w:r>
        <w:rPr>
          <w:b/>
          <w:sz w:val="24"/>
          <w:szCs w:val="24"/>
        </w:rPr>
        <w:t>Du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proofErr w:type="gramEnd"/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Ch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dh</w:t>
      </w:r>
      <w:r>
        <w:rPr>
          <w:b/>
          <w:sz w:val="24"/>
          <w:szCs w:val="24"/>
        </w:rPr>
        <w:t>oo</w:t>
      </w:r>
      <w:r>
        <w:rPr>
          <w:b/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</w:p>
    <w:p w:rsidR="00CA7636" w:rsidRDefault="0025756D">
      <w:pPr>
        <w:spacing w:before="2"/>
        <w:ind w:left="3054" w:right="4031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2731"/>
        <w:rPr>
          <w:sz w:val="24"/>
          <w:szCs w:val="24"/>
        </w:rPr>
      </w:pPr>
      <w:r>
        <w:rPr>
          <w:sz w:val="24"/>
          <w:szCs w:val="24"/>
        </w:rPr>
        <w:t>62.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5"/>
          <w:sz w:val="24"/>
          <w:szCs w:val="24"/>
        </w:rPr>
        <w:t>q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,</w:t>
      </w:r>
    </w:p>
    <w:p w:rsidR="00CA7636" w:rsidRDefault="0025756D">
      <w:pPr>
        <w:spacing w:line="260" w:lineRule="exact"/>
        <w:ind w:left="3092" w:right="90"/>
        <w:jc w:val="both"/>
        <w:rPr>
          <w:sz w:val="24"/>
          <w:szCs w:val="24"/>
        </w:rPr>
      </w:pPr>
      <w:proofErr w:type="gramStart"/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“A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iva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s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ud</w:t>
      </w:r>
      <w:r>
        <w:rPr>
          <w:b/>
          <w:sz w:val="24"/>
          <w:szCs w:val="24"/>
        </w:rPr>
        <w:t>i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ia</w:t>
      </w:r>
    </w:p>
    <w:p w:rsidR="00CA7636" w:rsidRDefault="0025756D">
      <w:pPr>
        <w:spacing w:before="9"/>
        <w:ind w:left="3092" w:right="139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ie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Stud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92" w:right="66" w:hanging="361"/>
        <w:rPr>
          <w:sz w:val="24"/>
          <w:szCs w:val="24"/>
        </w:rPr>
      </w:pPr>
      <w:r>
        <w:rPr>
          <w:sz w:val="24"/>
          <w:szCs w:val="24"/>
        </w:rPr>
        <w:t>63.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“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h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,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nj</w:t>
      </w:r>
      <w:r>
        <w:rPr>
          <w:b/>
          <w:sz w:val="24"/>
          <w:szCs w:val="24"/>
        </w:rPr>
        <w:t>agaa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 xml:space="preserve">i,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gaan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 xml:space="preserve">i,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awa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gan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id</w:t>
      </w:r>
      <w:r>
        <w:rPr>
          <w:b/>
          <w:spacing w:val="-4"/>
          <w:sz w:val="24"/>
          <w:szCs w:val="24"/>
        </w:rPr>
        <w:t>u</w:t>
      </w:r>
      <w:r>
        <w:rPr>
          <w:b/>
          <w:sz w:val="24"/>
          <w:szCs w:val="24"/>
        </w:rPr>
        <w:t>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nj</w:t>
      </w:r>
      <w:r>
        <w:rPr>
          <w:b/>
          <w:sz w:val="24"/>
          <w:szCs w:val="24"/>
        </w:rPr>
        <w:t>aga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”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nf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, Ca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6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ff</w:t>
      </w:r>
      <w:r>
        <w:rPr>
          <w:b/>
          <w:sz w:val="24"/>
          <w:szCs w:val="24"/>
        </w:rPr>
        <w:t>ic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y,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lf Con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l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Supp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Q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e</w:t>
      </w:r>
    </w:p>
    <w:p w:rsidR="00CA7636" w:rsidRDefault="0025756D">
      <w:pPr>
        <w:spacing w:before="2"/>
        <w:ind w:left="3092" w:right="73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proofErr w:type="gramEnd"/>
      <w:r>
        <w:rPr>
          <w:b/>
          <w:spacing w:val="2"/>
          <w:sz w:val="24"/>
          <w:szCs w:val="24"/>
        </w:rPr>
        <w:t xml:space="preserve"> 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Canc</w:t>
      </w:r>
      <w:r>
        <w:rPr>
          <w:b/>
          <w:spacing w:val="3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giv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Canc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</w:p>
    <w:p w:rsidR="00CA7636" w:rsidRDefault="0025756D">
      <w:pPr>
        <w:spacing w:line="260" w:lineRule="exact"/>
        <w:ind w:left="3092" w:right="2103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ien</w:t>
      </w:r>
      <w:r>
        <w:rPr>
          <w:b/>
          <w:spacing w:val="2"/>
          <w:sz w:val="24"/>
          <w:szCs w:val="24"/>
        </w:rPr>
        <w:t>t)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297" w:hanging="361"/>
        <w:rPr>
          <w:sz w:val="24"/>
          <w:szCs w:val="24"/>
        </w:rPr>
      </w:pPr>
      <w:r>
        <w:rPr>
          <w:sz w:val="24"/>
          <w:szCs w:val="24"/>
        </w:rPr>
        <w:t>64.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  N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6"/>
          <w:sz w:val="24"/>
          <w:szCs w:val="24"/>
        </w:rPr>
        <w:t>“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awan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Ja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 xml:space="preserve">an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ya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at</w:t>
      </w:r>
      <w:r>
        <w:rPr>
          <w:b/>
          <w:spacing w:val="4"/>
          <w:sz w:val="24"/>
          <w:szCs w:val="24"/>
        </w:rPr>
        <w:t xml:space="preserve"> 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5"/>
          <w:sz w:val="24"/>
          <w:szCs w:val="24"/>
        </w:rPr>
        <w:t>J</w:t>
      </w:r>
      <w:r>
        <w:rPr>
          <w:b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)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 xml:space="preserve">u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>0</w:t>
      </w:r>
      <w:r>
        <w:rPr>
          <w:sz w:val="24"/>
          <w:szCs w:val="24"/>
        </w:rPr>
        <w:t>20.</w:t>
      </w:r>
    </w:p>
    <w:p w:rsidR="00CA7636" w:rsidRDefault="00CA7636">
      <w:pPr>
        <w:spacing w:before="15" w:line="260" w:lineRule="exact"/>
        <w:rPr>
          <w:sz w:val="26"/>
          <w:szCs w:val="26"/>
        </w:rPr>
      </w:pPr>
    </w:p>
    <w:p w:rsidR="00CA7636" w:rsidRDefault="0025756D">
      <w:pPr>
        <w:ind w:left="3092" w:right="235" w:hanging="361"/>
        <w:rPr>
          <w:sz w:val="24"/>
          <w:szCs w:val="24"/>
        </w:rPr>
      </w:pPr>
      <w:r>
        <w:rPr>
          <w:sz w:val="24"/>
          <w:szCs w:val="24"/>
        </w:rPr>
        <w:t>65.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: 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6"/>
          <w:sz w:val="24"/>
          <w:szCs w:val="24"/>
        </w:rPr>
        <w:t>“</w:t>
      </w:r>
      <w:r>
        <w:rPr>
          <w:b/>
          <w:sz w:val="24"/>
          <w:szCs w:val="24"/>
        </w:rPr>
        <w:t>Roh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gya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’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’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cce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Hea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th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vi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ub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Ho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s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2020.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276" w:hanging="361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sz w:val="24"/>
          <w:szCs w:val="24"/>
        </w:rPr>
        <w:t>66.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q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b/>
          <w:sz w:val="24"/>
          <w:szCs w:val="24"/>
        </w:rPr>
        <w:t>“R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ien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Wa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Yang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5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ap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ay</w:t>
      </w:r>
      <w:r>
        <w:rPr>
          <w:b/>
          <w:spacing w:val="1"/>
          <w:sz w:val="24"/>
          <w:szCs w:val="24"/>
        </w:rPr>
        <w:t>ud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a”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iency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o Has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Canc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  <w:r>
        <w:rPr>
          <w:b/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2020.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378" style="position:absolute;margin-left:83.95pt;margin-top:67.9pt;width:443.8pt;height:650.2pt;z-index:-3756;mso-position-horizontal-relative:page;mso-position-vertical-relative:page" coordorigin="1679,1358" coordsize="8876,13004">
            <v:shape id="_x0000_s1385" style="position:absolute;left:1690;top:1368;width:2622;height:0" coordorigin="1690,1368" coordsize="2622,0" path="m1690,1368r2622,e" filled="f" strokeweight=".58pt">
              <v:path arrowok="t"/>
            </v:shape>
            <v:shape id="_x0000_s1384" style="position:absolute;left:4321;top:1368;width:6223;height:0" coordorigin="4321,1368" coordsize="6223,0" path="m4321,1368r6224,e" filled="f" strokeweight=".58pt">
              <v:path arrowok="t"/>
            </v:shape>
            <v:shape id="_x0000_s1383" style="position:absolute;left:1685;top:1364;width:0;height:12993" coordorigin="1685,1364" coordsize="0,12993" path="m1685,1364r,12992e" filled="f" strokeweight=".58pt">
              <v:path arrowok="t"/>
            </v:shape>
            <v:shape id="_x0000_s1382" style="position:absolute;left:1690;top:14352;width:2622;height:0" coordorigin="1690,14352" coordsize="2622,0" path="m1690,14352r2622,e" filled="f" strokeweight=".58pt">
              <v:path arrowok="t"/>
            </v:shape>
            <v:shape id="_x0000_s1381" style="position:absolute;left:4317;top:1364;width:0;height:12993" coordorigin="4317,1364" coordsize="0,12993" path="m4317,1364r,12992e" filled="f" strokeweight=".58pt">
              <v:path arrowok="t"/>
            </v:shape>
            <v:shape id="_x0000_s1380" style="position:absolute;left:4321;top:14352;width:6223;height:0" coordorigin="4321,14352" coordsize="6223,0" path="m4321,14352r6224,e" filled="f" strokeweight=".58pt">
              <v:path arrowok="t"/>
            </v:shape>
            <v:shape id="_x0000_s1379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092" w:right="316" w:hanging="361"/>
        <w:rPr>
          <w:sz w:val="24"/>
          <w:szCs w:val="24"/>
        </w:rPr>
      </w:pPr>
      <w:r>
        <w:rPr>
          <w:sz w:val="24"/>
          <w:szCs w:val="24"/>
        </w:rPr>
        <w:t>67.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ugu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“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St</w:t>
      </w:r>
      <w:r>
        <w:rPr>
          <w:b/>
          <w:sz w:val="24"/>
          <w:szCs w:val="24"/>
        </w:rPr>
        <w:t>ig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ien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s 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 Nig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ia: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An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6"/>
          <w:sz w:val="24"/>
          <w:szCs w:val="24"/>
        </w:rPr>
        <w:t>s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</w:p>
    <w:p w:rsidR="00CA7636" w:rsidRDefault="0025756D">
      <w:pPr>
        <w:spacing w:before="3"/>
        <w:ind w:left="3092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2020.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CA7636">
      <w:pPr>
        <w:spacing w:before="4" w:line="140" w:lineRule="exact"/>
        <w:rPr>
          <w:sz w:val="15"/>
          <w:szCs w:val="15"/>
        </w:rPr>
      </w:pPr>
    </w:p>
    <w:p w:rsidR="00CA7636" w:rsidRDefault="00CA7636">
      <w:pPr>
        <w:spacing w:line="200" w:lineRule="exact"/>
      </w:pPr>
    </w:p>
    <w:p w:rsidR="00CA7636" w:rsidRDefault="00CA7636">
      <w:pPr>
        <w:spacing w:line="200" w:lineRule="exact"/>
      </w:pPr>
    </w:p>
    <w:p w:rsidR="00CA7636" w:rsidRDefault="0025756D">
      <w:pPr>
        <w:ind w:left="2669" w:right="2879"/>
        <w:jc w:val="center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Stud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d)</w:t>
      </w:r>
      <w:r>
        <w:rPr>
          <w:b/>
          <w:sz w:val="24"/>
          <w:szCs w:val="24"/>
        </w:rPr>
        <w:t>:</w:t>
      </w:r>
    </w:p>
    <w:p w:rsidR="00CA7636" w:rsidRDefault="00CA7636">
      <w:pPr>
        <w:spacing w:before="11" w:line="260" w:lineRule="exact"/>
        <w:rPr>
          <w:sz w:val="26"/>
          <w:szCs w:val="26"/>
        </w:rPr>
      </w:pPr>
    </w:p>
    <w:p w:rsidR="00CA7636" w:rsidRDefault="0025756D">
      <w:pPr>
        <w:ind w:left="3010" w:right="242" w:hanging="303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d.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, </w:t>
      </w:r>
      <w:r>
        <w:rPr>
          <w:spacing w:val="-6"/>
          <w:sz w:val="24"/>
          <w:szCs w:val="24"/>
        </w:rPr>
        <w:t>“</w:t>
      </w:r>
      <w:r>
        <w:rPr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a</w:t>
      </w:r>
      <w:r>
        <w:rPr>
          <w:b/>
          <w:sz w:val="24"/>
          <w:szCs w:val="24"/>
        </w:rPr>
        <w:t>gi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Dadah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i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ndu</w:t>
      </w:r>
      <w:r>
        <w:rPr>
          <w:b/>
          <w:spacing w:val="-5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ayu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nj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g: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”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z w:val="24"/>
          <w:szCs w:val="24"/>
        </w:rPr>
        <w:t>id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7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8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alay</w:t>
      </w:r>
    </w:p>
    <w:p w:rsidR="00CA7636" w:rsidRDefault="0025756D">
      <w:pPr>
        <w:spacing w:before="2"/>
        <w:ind w:left="3072"/>
        <w:rPr>
          <w:sz w:val="24"/>
          <w:szCs w:val="24"/>
        </w:rPr>
      </w:pP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s 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: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3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7"/>
          <w:sz w:val="24"/>
          <w:szCs w:val="24"/>
        </w:rPr>
        <w:t>I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pl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-6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z w:val="24"/>
          <w:szCs w:val="24"/>
        </w:rPr>
        <w:t xml:space="preserve">or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</w:p>
    <w:p w:rsidR="00CA7636" w:rsidRDefault="0025756D">
      <w:pPr>
        <w:spacing w:line="260" w:lineRule="exact"/>
        <w:ind w:left="2972" w:right="3018"/>
        <w:jc w:val="center"/>
        <w:rPr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rs</w:t>
      </w:r>
      <w:r>
        <w:rPr>
          <w:b/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2</w:t>
      </w:r>
      <w:r>
        <w:rPr>
          <w:sz w:val="24"/>
          <w:szCs w:val="24"/>
        </w:rPr>
        <w:t>009.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05" w:right="120" w:hanging="29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H</w:t>
      </w:r>
      <w:r>
        <w:rPr>
          <w:sz w:val="24"/>
          <w:szCs w:val="24"/>
        </w:rPr>
        <w:t>j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n, </w:t>
      </w:r>
      <w:r>
        <w:rPr>
          <w:spacing w:val="-6"/>
          <w:sz w:val="24"/>
          <w:szCs w:val="24"/>
        </w:rPr>
        <w:t>“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Dada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 xml:space="preserve">ian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B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 xml:space="preserve">it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7"/>
          <w:sz w:val="24"/>
          <w:szCs w:val="24"/>
        </w:rPr>
        <w:t>g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z w:val="24"/>
          <w:szCs w:val="24"/>
        </w:rPr>
        <w:t>id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7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>mo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s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abi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-4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ter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kit</w:t>
      </w:r>
      <w:r>
        <w:rPr>
          <w:b/>
          <w:i/>
          <w:spacing w:val="-2"/>
          <w:sz w:val="24"/>
          <w:szCs w:val="24"/>
        </w:rPr>
        <w:t xml:space="preserve"> M</w:t>
      </w:r>
      <w:r>
        <w:rPr>
          <w:b/>
          <w:i/>
          <w:spacing w:val="-1"/>
          <w:sz w:val="24"/>
          <w:szCs w:val="24"/>
        </w:rPr>
        <w:t>er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1"/>
          <w:sz w:val="24"/>
          <w:szCs w:val="24"/>
        </w:rPr>
        <w:t>j</w:t>
      </w:r>
      <w:r>
        <w:rPr>
          <w:b/>
          <w:i/>
          <w:sz w:val="24"/>
          <w:szCs w:val="24"/>
        </w:rPr>
        <w:t xml:space="preserve">am,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lau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</w:p>
    <w:p w:rsidR="00CA7636" w:rsidRDefault="0025756D">
      <w:pPr>
        <w:spacing w:before="3"/>
        <w:ind w:left="2972" w:right="5232"/>
        <w:jc w:val="center"/>
        <w:rPr>
          <w:sz w:val="24"/>
          <w:szCs w:val="24"/>
        </w:rPr>
      </w:pPr>
      <w:r>
        <w:rPr>
          <w:sz w:val="24"/>
          <w:szCs w:val="24"/>
        </w:rPr>
        <w:t>2009.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10" w:right="70" w:hanging="303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5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6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ial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agi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 xml:space="preserve"> T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ggal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Ka</w:t>
      </w:r>
      <w:r>
        <w:rPr>
          <w:b/>
          <w:spacing w:val="2"/>
          <w:sz w:val="24"/>
          <w:szCs w:val="24"/>
        </w:rPr>
        <w:t>j</w:t>
      </w:r>
      <w:r>
        <w:rPr>
          <w:b/>
          <w:spacing w:val="-4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i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 xml:space="preserve">im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i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(S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Su</w:t>
      </w:r>
      <w:r>
        <w:rPr>
          <w:b/>
          <w:i/>
          <w:sz w:val="24"/>
          <w:szCs w:val="24"/>
        </w:rPr>
        <w:t>ppo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>mo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gle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ot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s in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: </w:t>
      </w:r>
      <w:r>
        <w:rPr>
          <w:b/>
          <w:i/>
          <w:spacing w:val="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4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-4"/>
          <w:sz w:val="24"/>
          <w:szCs w:val="24"/>
        </w:rPr>
        <w:t>i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pai</w:t>
      </w:r>
      <w:r>
        <w:rPr>
          <w:b/>
          <w:i/>
          <w:spacing w:val="4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2009.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10" w:right="192" w:hanging="303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gan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ggal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proofErr w:type="gramStart"/>
      <w:r>
        <w:rPr>
          <w:spacing w:val="4"/>
          <w:sz w:val="24"/>
          <w:szCs w:val="24"/>
        </w:rPr>
        <w:t>”</w:t>
      </w:r>
      <w:r>
        <w:rPr>
          <w:i/>
          <w:spacing w:val="-3"/>
          <w:sz w:val="24"/>
          <w:szCs w:val="24"/>
        </w:rPr>
        <w:t>(</w:t>
      </w:r>
      <w:proofErr w:type="gramEnd"/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Su</w:t>
      </w:r>
      <w:r>
        <w:rPr>
          <w:b/>
          <w:i/>
          <w:sz w:val="24"/>
          <w:szCs w:val="24"/>
        </w:rPr>
        <w:t>ppo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t 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gle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ot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s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lc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a,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4"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>)</w:t>
      </w:r>
      <w:r>
        <w:rPr>
          <w:i/>
          <w:sz w:val="24"/>
          <w:szCs w:val="24"/>
        </w:rPr>
        <w:t xml:space="preserve">. 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2009.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7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q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b/>
          <w:sz w:val="24"/>
          <w:szCs w:val="24"/>
        </w:rPr>
        <w:t>C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agi</w:t>
      </w:r>
    </w:p>
    <w:p w:rsidR="00CA7636" w:rsidRDefault="0025756D">
      <w:pPr>
        <w:spacing w:line="260" w:lineRule="exact"/>
        <w:ind w:left="3010"/>
        <w:rPr>
          <w:sz w:val="24"/>
          <w:szCs w:val="24"/>
        </w:rPr>
      </w:pPr>
      <w:r>
        <w:rPr>
          <w:b/>
          <w:sz w:val="24"/>
          <w:szCs w:val="24"/>
        </w:rPr>
        <w:t>Wa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ay</w:t>
      </w:r>
      <w:r>
        <w:rPr>
          <w:b/>
          <w:spacing w:val="1"/>
          <w:sz w:val="24"/>
          <w:szCs w:val="24"/>
        </w:rPr>
        <w:t>ud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sz w:val="24"/>
          <w:szCs w:val="24"/>
        </w:rPr>
        <w:t>”</w:t>
      </w:r>
    </w:p>
    <w:p w:rsidR="00CA7636" w:rsidRDefault="0025756D">
      <w:pPr>
        <w:spacing w:before="7" w:line="260" w:lineRule="exact"/>
        <w:ind w:left="3010" w:right="917"/>
        <w:rPr>
          <w:sz w:val="24"/>
          <w:szCs w:val="24"/>
        </w:rPr>
      </w:pPr>
      <w:r>
        <w:rPr>
          <w:b/>
          <w:i/>
          <w:spacing w:val="1"/>
          <w:sz w:val="24"/>
          <w:szCs w:val="24"/>
        </w:rPr>
        <w:t>(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 xml:space="preserve"> w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5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2011.</w:t>
      </w:r>
    </w:p>
    <w:p w:rsidR="00CA7636" w:rsidRDefault="00CA7636">
      <w:pPr>
        <w:spacing w:before="14" w:line="260" w:lineRule="exact"/>
        <w:rPr>
          <w:sz w:val="26"/>
          <w:szCs w:val="26"/>
        </w:rPr>
      </w:pPr>
    </w:p>
    <w:p w:rsidR="00CA7636" w:rsidRDefault="0025756D">
      <w:pPr>
        <w:ind w:left="3010" w:right="154" w:hanging="303"/>
        <w:rPr>
          <w:sz w:val="24"/>
          <w:szCs w:val="24"/>
        </w:rPr>
        <w:sectPr w:rsidR="00CA7636">
          <w:pgSz w:w="12240" w:h="15840"/>
          <w:pgMar w:top="1480" w:right="1700" w:bottom="280" w:left="1720" w:header="0" w:footer="766" w:gutter="0"/>
          <w:cols w:space="720"/>
        </w:sectPr>
      </w:pPr>
      <w:r>
        <w:rPr>
          <w:sz w:val="24"/>
          <w:szCs w:val="24"/>
        </w:rPr>
        <w:t xml:space="preserve">6.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>t</w:t>
      </w:r>
      <w:r>
        <w:rPr>
          <w:b/>
          <w:sz w:val="24"/>
          <w:szCs w:val="24"/>
        </w:rPr>
        <w:t>ih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ayu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t</w:t>
      </w:r>
      <w:r>
        <w:rPr>
          <w:b/>
          <w:sz w:val="24"/>
          <w:szCs w:val="24"/>
        </w:rPr>
        <w:t>ah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at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ya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)</w:t>
      </w:r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-4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6"/>
          <w:sz w:val="24"/>
          <w:szCs w:val="24"/>
        </w:rPr>
        <w:t>er</w:t>
      </w:r>
      <w:r>
        <w:rPr>
          <w:b/>
          <w:sz w:val="24"/>
          <w:szCs w:val="24"/>
        </w:rPr>
        <w:t xml:space="preserve">ah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g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3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z w:val="24"/>
          <w:szCs w:val="24"/>
        </w:rPr>
        <w:t>pt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 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alay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ee</w:t>
      </w:r>
      <w:r>
        <w:rPr>
          <w:b/>
          <w:i/>
          <w:sz w:val="24"/>
          <w:szCs w:val="24"/>
        </w:rPr>
        <w:t>s 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ff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ve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s 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pacing w:val="-4"/>
          <w:sz w:val="24"/>
          <w:szCs w:val="24"/>
        </w:rPr>
        <w:t>u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 xml:space="preserve">y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ice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r </w:t>
      </w:r>
      <w:r>
        <w:rPr>
          <w:b/>
          <w:i/>
          <w:spacing w:val="1"/>
          <w:sz w:val="24"/>
          <w:szCs w:val="24"/>
        </w:rPr>
        <w:t>(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)</w:t>
      </w:r>
      <w:r>
        <w:rPr>
          <w:b/>
          <w:i/>
          <w:sz w:val="24"/>
          <w:szCs w:val="24"/>
        </w:rPr>
        <w:t>: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i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ict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of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P</w:t>
      </w:r>
      <w:r>
        <w:rPr>
          <w:b/>
          <w:i/>
          <w:spacing w:val="-1"/>
          <w:sz w:val="24"/>
          <w:szCs w:val="24"/>
        </w:rPr>
        <w:t>er</w:t>
      </w:r>
      <w:r>
        <w:rPr>
          <w:b/>
          <w:i/>
          <w:sz w:val="24"/>
          <w:szCs w:val="24"/>
        </w:rPr>
        <w:t>ai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Uta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a,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4"/>
          <w:sz w:val="24"/>
          <w:szCs w:val="24"/>
        </w:rPr>
        <w:t>a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g)</w:t>
      </w:r>
      <w:r>
        <w:rPr>
          <w:b/>
          <w:sz w:val="24"/>
          <w:szCs w:val="24"/>
        </w:rPr>
        <w:t xml:space="preserve">. 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-3"/>
          <w:sz w:val="24"/>
          <w:szCs w:val="24"/>
        </w:rPr>
        <w:t>1</w:t>
      </w:r>
      <w:r>
        <w:rPr>
          <w:b/>
          <w:sz w:val="24"/>
          <w:szCs w:val="24"/>
        </w:rPr>
        <w:t>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370" style="position:absolute;margin-left:83.95pt;margin-top:67.9pt;width:443.8pt;height:650.2pt;z-index:-3755;mso-position-horizontal-relative:page;mso-position-vertical-relative:page" coordorigin="1679,1358" coordsize="8876,13004">
            <v:shape id="_x0000_s1377" style="position:absolute;left:1690;top:1368;width:2622;height:0" coordorigin="1690,1368" coordsize="2622,0" path="m1690,1368r2622,e" filled="f" strokeweight=".58pt">
              <v:path arrowok="t"/>
            </v:shape>
            <v:shape id="_x0000_s1376" style="position:absolute;left:4321;top:1368;width:6223;height:0" coordorigin="4321,1368" coordsize="6223,0" path="m4321,1368r6224,e" filled="f" strokeweight=".58pt">
              <v:path arrowok="t"/>
            </v:shape>
            <v:shape id="_x0000_s1375" style="position:absolute;left:1685;top:1364;width:0;height:12993" coordorigin="1685,1364" coordsize="0,12993" path="m1685,1364r,12992e" filled="f" strokeweight=".58pt">
              <v:path arrowok="t"/>
            </v:shape>
            <v:shape id="_x0000_s1374" style="position:absolute;left:1690;top:14352;width:2622;height:0" coordorigin="1690,14352" coordsize="2622,0" path="m1690,14352r2622,e" filled="f" strokeweight=".58pt">
              <v:path arrowok="t"/>
            </v:shape>
            <v:shape id="_x0000_s1373" style="position:absolute;left:4317;top:1364;width:0;height:12993" coordorigin="4317,1364" coordsize="0,12993" path="m4317,1364r,12992e" filled="f" strokeweight=".58pt">
              <v:path arrowok="t"/>
            </v:shape>
            <v:shape id="_x0000_s1372" style="position:absolute;left:4321;top:14352;width:6223;height:0" coordorigin="4321,14352" coordsize="6223,0" path="m4321,14352r6224,e" filled="f" strokeweight=".58pt">
              <v:path arrowok="t"/>
            </v:shape>
            <v:shape id="_x0000_s1371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005" w:right="100" w:hanging="298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b/>
          <w:sz w:val="24"/>
          <w:szCs w:val="24"/>
        </w:rPr>
        <w:t>Cab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Yang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 O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Yang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Ha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il</w:t>
      </w:r>
      <w:r>
        <w:rPr>
          <w:b/>
          <w:spacing w:val="-2"/>
          <w:sz w:val="24"/>
          <w:szCs w:val="24"/>
        </w:rPr>
        <w:t xml:space="preserve"> 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Di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awa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ndun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6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au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i/>
          <w:sz w:val="24"/>
          <w:szCs w:val="24"/>
        </w:rPr>
        <w:t>”</w:t>
      </w:r>
      <w:r>
        <w:rPr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(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Un</w:t>
      </w:r>
      <w:r>
        <w:rPr>
          <w:b/>
          <w:i/>
          <w:spacing w:val="-1"/>
          <w:sz w:val="24"/>
          <w:szCs w:val="24"/>
        </w:rPr>
        <w:t>we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t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dole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ts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Da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aki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4"/>
          <w:sz w:val="24"/>
          <w:szCs w:val="24"/>
        </w:rPr>
        <w:t>h</w:t>
      </w:r>
      <w:r>
        <w:rPr>
          <w:b/>
          <w:i/>
          <w:sz w:val="24"/>
          <w:szCs w:val="24"/>
        </w:rPr>
        <w:t xml:space="preserve">,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lau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4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>)</w:t>
      </w:r>
      <w:r>
        <w:rPr>
          <w:b/>
          <w:i/>
          <w:sz w:val="24"/>
          <w:szCs w:val="24"/>
        </w:rPr>
        <w:t>.</w:t>
      </w:r>
    </w:p>
    <w:p w:rsidR="00CA7636" w:rsidRDefault="0025756D">
      <w:pPr>
        <w:spacing w:line="260" w:lineRule="exact"/>
        <w:ind w:left="2972" w:right="4098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1"/>
          <w:sz w:val="24"/>
          <w:szCs w:val="24"/>
        </w:rPr>
        <w:t>1</w:t>
      </w:r>
      <w:r>
        <w:rPr>
          <w:b/>
          <w:i/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or</w:t>
      </w:r>
    </w:p>
    <w:p w:rsidR="00CA7636" w:rsidRDefault="0025756D">
      <w:pPr>
        <w:spacing w:before="2"/>
        <w:ind w:left="3005" w:right="257" w:firstLine="5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Ha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il</w:t>
      </w:r>
      <w:r>
        <w:rPr>
          <w:b/>
          <w:spacing w:val="-2"/>
          <w:sz w:val="24"/>
          <w:szCs w:val="24"/>
        </w:rPr>
        <w:t xml:space="preserve"> 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np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Ni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u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ndun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au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tor 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ib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to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Un</w:t>
      </w:r>
      <w:r>
        <w:rPr>
          <w:b/>
          <w:i/>
          <w:spacing w:val="-1"/>
          <w:sz w:val="24"/>
          <w:szCs w:val="24"/>
        </w:rPr>
        <w:t>w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ted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7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cy</w:t>
      </w:r>
      <w:r>
        <w:rPr>
          <w:b/>
          <w:i/>
          <w:sz w:val="24"/>
          <w:szCs w:val="24"/>
        </w:rPr>
        <w:t xml:space="preserve">: A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Da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aki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ah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4"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,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4"/>
          <w:sz w:val="24"/>
          <w:szCs w:val="24"/>
        </w:rPr>
        <w:t>u</w:t>
      </w:r>
      <w:r>
        <w:rPr>
          <w:b/>
          <w:i/>
          <w:sz w:val="24"/>
          <w:szCs w:val="24"/>
        </w:rPr>
        <w:t>lau</w:t>
      </w:r>
    </w:p>
    <w:p w:rsidR="00CA7636" w:rsidRDefault="0025756D">
      <w:pPr>
        <w:spacing w:line="260" w:lineRule="exact"/>
        <w:ind w:left="3010"/>
        <w:rPr>
          <w:sz w:val="24"/>
          <w:szCs w:val="24"/>
        </w:rPr>
      </w:pP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4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10" w:right="255" w:hanging="303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zz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d, </w:t>
      </w:r>
      <w:r>
        <w:rPr>
          <w:spacing w:val="-6"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>Stud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nt’</w:t>
      </w:r>
      <w:r>
        <w:rPr>
          <w:b/>
          <w:sz w:val="24"/>
          <w:szCs w:val="24"/>
        </w:rPr>
        <w:t xml:space="preserve">s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ce</w:t>
      </w:r>
      <w:r>
        <w:rPr>
          <w:b/>
          <w:spacing w:val="1"/>
          <w:sz w:val="24"/>
          <w:szCs w:val="24"/>
        </w:rPr>
        <w:t>pt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proofErr w:type="gramStart"/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ow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s</w:t>
      </w:r>
      <w:proofErr w:type="gramEnd"/>
      <w:r>
        <w:rPr>
          <w:b/>
          <w:sz w:val="24"/>
          <w:szCs w:val="24"/>
        </w:rPr>
        <w:t xml:space="preserve"> 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: 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at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 xml:space="preserve"> F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l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CA7636">
      <w:pPr>
        <w:spacing w:before="15" w:line="260" w:lineRule="exact"/>
        <w:rPr>
          <w:sz w:val="26"/>
          <w:szCs w:val="26"/>
        </w:rPr>
      </w:pPr>
    </w:p>
    <w:p w:rsidR="00CA7636" w:rsidRDefault="0025756D">
      <w:pPr>
        <w:ind w:left="3068" w:right="570" w:hanging="361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6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ovi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Q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>-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2"/>
          <w:sz w:val="24"/>
          <w:szCs w:val="24"/>
        </w:rPr>
        <w:t>-</w:t>
      </w:r>
      <w:r>
        <w:rPr>
          <w:b/>
          <w:sz w:val="24"/>
          <w:szCs w:val="24"/>
        </w:rPr>
        <w:t>Ca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vi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in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Ho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: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ud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Ho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 xml:space="preserve">e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irm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”</w:t>
      </w:r>
      <w:r>
        <w:rPr>
          <w:i/>
          <w:sz w:val="24"/>
          <w:szCs w:val="24"/>
        </w:rPr>
        <w:t xml:space="preserve">.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470" w:hanging="361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Nur</w:t>
      </w:r>
      <w:r>
        <w:rPr>
          <w:spacing w:val="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Hu</w:t>
      </w:r>
      <w:r>
        <w:rPr>
          <w:spacing w:val="-3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“D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Cop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w</w:t>
      </w:r>
      <w:r>
        <w:rPr>
          <w:b/>
          <w:spacing w:val="-6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n </w:t>
      </w:r>
      <w:proofErr w:type="gramStart"/>
      <w:r>
        <w:rPr>
          <w:b/>
          <w:sz w:val="24"/>
          <w:szCs w:val="24"/>
        </w:rPr>
        <w:t>Gen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proofErr w:type="gramEnd"/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103" w:hanging="361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d,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</w:t>
      </w:r>
      <w:r>
        <w:rPr>
          <w:b/>
          <w:spacing w:val="1"/>
          <w:sz w:val="24"/>
          <w:szCs w:val="24"/>
        </w:rPr>
        <w:t>it</w:t>
      </w:r>
      <w:r>
        <w:rPr>
          <w:b/>
          <w:sz w:val="24"/>
          <w:szCs w:val="24"/>
        </w:rPr>
        <w:t>ies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yles of You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ff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s </w:t>
      </w:r>
      <w:proofErr w:type="gramStart"/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proofErr w:type="gram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Stud</w:t>
      </w:r>
      <w:r>
        <w:rPr>
          <w:b/>
          <w:sz w:val="24"/>
          <w:szCs w:val="24"/>
        </w:rPr>
        <w:t>y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92" w:right="189" w:hanging="361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 xml:space="preserve">p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 K</w:t>
      </w:r>
      <w:r>
        <w:rPr>
          <w:spacing w:val="-5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Wa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Is</w:t>
      </w:r>
      <w:r>
        <w:rPr>
          <w:b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an Ru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gga: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go</w:t>
      </w:r>
      <w:r>
        <w:rPr>
          <w:b/>
          <w:spacing w:val="-1"/>
          <w:sz w:val="24"/>
          <w:szCs w:val="24"/>
        </w:rPr>
        <w:t>r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n’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z w:val="24"/>
          <w:szCs w:val="24"/>
        </w:rPr>
        <w:t>pt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V</w:t>
      </w:r>
      <w:r>
        <w:rPr>
          <w:b/>
          <w:i/>
          <w:sz w:val="24"/>
          <w:szCs w:val="24"/>
        </w:rPr>
        <w:t>io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Iss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: </w:t>
      </w:r>
      <w:r>
        <w:rPr>
          <w:b/>
          <w:i/>
          <w:spacing w:val="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go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31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</w:p>
    <w:p w:rsidR="00CA7636" w:rsidRDefault="0025756D">
      <w:pPr>
        <w:spacing w:line="260" w:lineRule="exact"/>
        <w:ind w:left="3092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“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6"/>
          <w:sz w:val="24"/>
          <w:szCs w:val="24"/>
        </w:rPr>
        <w:t>d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Ro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</w:p>
    <w:p w:rsidR="00CA7636" w:rsidRDefault="0025756D">
      <w:pPr>
        <w:spacing w:before="7"/>
        <w:ind w:left="3092"/>
        <w:rPr>
          <w:sz w:val="24"/>
          <w:szCs w:val="24"/>
        </w:rPr>
      </w:pP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iva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Hea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th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An</w:t>
      </w:r>
    </w:p>
    <w:p w:rsidR="00CA7636" w:rsidRDefault="0025756D">
      <w:pPr>
        <w:spacing w:line="260" w:lineRule="exact"/>
        <w:ind w:left="3092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6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Stud</w:t>
      </w:r>
      <w:r>
        <w:rPr>
          <w:b/>
          <w:spacing w:val="3"/>
          <w:sz w:val="24"/>
          <w:szCs w:val="24"/>
        </w:rPr>
        <w:t>y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362" style="position:absolute;margin-left:83.95pt;margin-top:67.9pt;width:443.8pt;height:650.2pt;z-index:-3754;mso-position-horizontal-relative:page;mso-position-vertical-relative:page" coordorigin="1679,1358" coordsize="8876,13004">
            <v:shape id="_x0000_s1369" style="position:absolute;left:1690;top:1368;width:2622;height:0" coordorigin="1690,1368" coordsize="2622,0" path="m1690,1368r2622,e" filled="f" strokeweight=".58pt">
              <v:path arrowok="t"/>
            </v:shape>
            <v:shape id="_x0000_s1368" style="position:absolute;left:4321;top:1368;width:6223;height:0" coordorigin="4321,1368" coordsize="6223,0" path="m4321,1368r6224,e" filled="f" strokeweight=".58pt">
              <v:path arrowok="t"/>
            </v:shape>
            <v:shape id="_x0000_s1367" style="position:absolute;left:1685;top:1364;width:0;height:12993" coordorigin="1685,1364" coordsize="0,12993" path="m1685,1364r,12992e" filled="f" strokeweight=".58pt">
              <v:path arrowok="t"/>
            </v:shape>
            <v:shape id="_x0000_s1366" style="position:absolute;left:1690;top:14352;width:2622;height:0" coordorigin="1690,14352" coordsize="2622,0" path="m1690,14352r2622,e" filled="f" strokeweight=".58pt">
              <v:path arrowok="t"/>
            </v:shape>
            <v:shape id="_x0000_s1365" style="position:absolute;left:4317;top:1364;width:0;height:12993" coordorigin="4317,1364" coordsize="0,12993" path="m4317,1364r,12992e" filled="f" strokeweight=".58pt">
              <v:path arrowok="t"/>
            </v:shape>
            <v:shape id="_x0000_s1364" style="position:absolute;left:4321;top:14352;width:6223;height:0" coordorigin="4321,14352" coordsize="6223,0" path="m4321,14352r6224,e" filled="f" strokeweight=".58pt">
              <v:path arrowok="t"/>
            </v:shape>
            <v:shape id="_x0000_s1363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2731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</w:p>
    <w:p w:rsidR="00CA7636" w:rsidRDefault="0025756D">
      <w:pPr>
        <w:spacing w:before="2"/>
        <w:ind w:left="3092" w:right="269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,</w:t>
      </w:r>
      <w:r>
        <w:rPr>
          <w:b/>
          <w:spacing w:val="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k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>t</w:t>
      </w:r>
      <w:r>
        <w:rPr>
          <w:b/>
          <w:sz w:val="24"/>
          <w:szCs w:val="24"/>
        </w:rPr>
        <w:t xml:space="preserve">an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idu</w:t>
      </w:r>
      <w:r>
        <w:rPr>
          <w:b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 xml:space="preserve">as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ay</w:t>
      </w:r>
      <w:r>
        <w:rPr>
          <w:b/>
          <w:spacing w:val="1"/>
          <w:sz w:val="24"/>
          <w:szCs w:val="24"/>
        </w:rPr>
        <w:t>ud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 Ja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Ho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m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aw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k</w:t>
      </w:r>
      <w:r>
        <w:rPr>
          <w:sz w:val="24"/>
          <w:szCs w:val="24"/>
        </w:rPr>
        <w:t>”</w:t>
      </w:r>
      <w:r>
        <w:rPr>
          <w:spacing w:val="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to</w:t>
      </w:r>
      <w:r>
        <w:rPr>
          <w:b/>
          <w:i/>
          <w:spacing w:val="3"/>
          <w:sz w:val="24"/>
          <w:szCs w:val="24"/>
        </w:rPr>
        <w:t>r</w:t>
      </w:r>
      <w:r>
        <w:rPr>
          <w:b/>
          <w:i/>
          <w:sz w:val="24"/>
          <w:szCs w:val="24"/>
        </w:rPr>
        <w:t>s to</w:t>
      </w:r>
      <w:r>
        <w:rPr>
          <w:b/>
          <w:i/>
          <w:spacing w:val="-1"/>
          <w:sz w:val="24"/>
          <w:szCs w:val="24"/>
        </w:rPr>
        <w:t>w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ds Qua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L</w:t>
      </w:r>
      <w:r>
        <w:rPr>
          <w:b/>
          <w:i/>
          <w:spacing w:val="-4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t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z w:val="24"/>
          <w:szCs w:val="24"/>
        </w:rPr>
        <w:t xml:space="preserve">r </w:t>
      </w:r>
      <w:r>
        <w:rPr>
          <w:b/>
          <w:i/>
          <w:spacing w:val="1"/>
          <w:sz w:val="24"/>
          <w:szCs w:val="24"/>
        </w:rPr>
        <w:t>Su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ivo</w:t>
      </w:r>
      <w:r>
        <w:rPr>
          <w:b/>
          <w:i/>
          <w:spacing w:val="2"/>
          <w:sz w:val="24"/>
          <w:szCs w:val="24"/>
        </w:rPr>
        <w:t>r</w:t>
      </w:r>
      <w:r>
        <w:rPr>
          <w:b/>
          <w:i/>
          <w:sz w:val="24"/>
          <w:szCs w:val="24"/>
        </w:rPr>
        <w:t>s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dical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pa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4"/>
          <w:sz w:val="24"/>
          <w:szCs w:val="24"/>
        </w:rPr>
        <w:t>t</w:t>
      </w:r>
      <w:r>
        <w:rPr>
          <w:b/>
          <w:i/>
          <w:sz w:val="24"/>
          <w:szCs w:val="24"/>
        </w:rPr>
        <w:t xml:space="preserve">,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ak</w:t>
      </w:r>
      <w:r>
        <w:rPr>
          <w:b/>
          <w:i/>
          <w:spacing w:val="2"/>
          <w:sz w:val="24"/>
          <w:szCs w:val="24"/>
        </w:rPr>
        <w:t xml:space="preserve"> P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bl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pi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3"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>0</w:t>
      </w:r>
      <w:r>
        <w:rPr>
          <w:sz w:val="24"/>
          <w:szCs w:val="24"/>
        </w:rPr>
        <w:t>12.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278" w:hanging="361"/>
        <w:rPr>
          <w:sz w:val="24"/>
          <w:szCs w:val="24"/>
        </w:rPr>
      </w:pPr>
      <w:r>
        <w:rPr>
          <w:sz w:val="24"/>
          <w:szCs w:val="24"/>
        </w:rPr>
        <w:t>16.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gku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ku 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at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ya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s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”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(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’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z w:val="24"/>
          <w:szCs w:val="24"/>
        </w:rPr>
        <w:t>pt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abo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Fr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3"/>
          <w:sz w:val="24"/>
          <w:szCs w:val="24"/>
        </w:rPr>
        <w:t>x</w:t>
      </w:r>
      <w:r>
        <w:rPr>
          <w:b/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31"/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CA7636" w:rsidRDefault="0025756D">
      <w:pPr>
        <w:spacing w:before="3"/>
        <w:ind w:left="3092" w:right="77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Kepa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ah</w:t>
      </w:r>
      <w:r>
        <w:rPr>
          <w:b/>
          <w:spacing w:val="-2"/>
          <w:sz w:val="24"/>
          <w:szCs w:val="24"/>
        </w:rPr>
        <w:t xml:space="preserve"> 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Wa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a”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7"/>
          <w:sz w:val="24"/>
          <w:szCs w:val="24"/>
        </w:rPr>
        <w:t>(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tos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ib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to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V</w:t>
      </w:r>
      <w:r>
        <w:rPr>
          <w:b/>
          <w:i/>
          <w:sz w:val="24"/>
          <w:szCs w:val="24"/>
        </w:rPr>
        <w:t>io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).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182" w:hanging="361"/>
        <w:rPr>
          <w:sz w:val="24"/>
          <w:szCs w:val="24"/>
        </w:rPr>
      </w:pPr>
      <w:r>
        <w:rPr>
          <w:sz w:val="24"/>
          <w:szCs w:val="24"/>
        </w:rPr>
        <w:t>18.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“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ap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v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Wa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a”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7"/>
          <w:sz w:val="24"/>
          <w:szCs w:val="24"/>
        </w:rPr>
        <w:t>(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4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on 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eve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Aw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s 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ix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 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g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173" w:hanging="361"/>
        <w:rPr>
          <w:sz w:val="24"/>
          <w:szCs w:val="24"/>
        </w:rPr>
      </w:pPr>
      <w:r>
        <w:rPr>
          <w:sz w:val="24"/>
          <w:szCs w:val="24"/>
        </w:rPr>
        <w:t>19.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Yu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7"/>
          <w:sz w:val="24"/>
          <w:szCs w:val="24"/>
        </w:rPr>
        <w:t>f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b/>
          <w:sz w:val="24"/>
          <w:szCs w:val="24"/>
        </w:rPr>
        <w:t>Ak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nj</w:t>
      </w:r>
      <w:r>
        <w:rPr>
          <w:b/>
          <w:sz w:val="24"/>
          <w:szCs w:val="24"/>
        </w:rPr>
        <w:t>agaan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gan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 xml:space="preserve"> 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nj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ia,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Ho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4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,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"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cce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 xml:space="preserve">s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Health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z w:val="24"/>
          <w:szCs w:val="24"/>
        </w:rPr>
        <w:t xml:space="preserve">r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: 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at Ho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pi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ba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-4"/>
          <w:sz w:val="24"/>
          <w:szCs w:val="24"/>
        </w:rPr>
        <w:t>n</w:t>
      </w:r>
      <w:r>
        <w:rPr>
          <w:b/>
          <w:i/>
          <w:sz w:val="24"/>
          <w:szCs w:val="24"/>
        </w:rPr>
        <w:t>iv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ai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alay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ia,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2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92" w:right="70" w:hanging="361"/>
        <w:rPr>
          <w:sz w:val="24"/>
          <w:szCs w:val="24"/>
        </w:rPr>
      </w:pPr>
      <w:r>
        <w:rPr>
          <w:sz w:val="24"/>
          <w:szCs w:val="24"/>
        </w:rPr>
        <w:t>20.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tu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aza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Ha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il Anak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Ni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i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nu</w:t>
      </w:r>
      <w:r>
        <w:rPr>
          <w:b/>
          <w:spacing w:val="-4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h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"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cce</w:t>
      </w:r>
      <w:r>
        <w:rPr>
          <w:b/>
          <w:i/>
          <w:sz w:val="24"/>
          <w:szCs w:val="24"/>
        </w:rPr>
        <w:t>pta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-4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d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age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cy</w:t>
      </w:r>
      <w:r>
        <w:rPr>
          <w:b/>
          <w:i/>
          <w:sz w:val="24"/>
          <w:szCs w:val="24"/>
        </w:rPr>
        <w:t xml:space="preserve">: 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pi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aja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ai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z w:val="24"/>
          <w:szCs w:val="24"/>
        </w:rPr>
        <w:t>ai</w:t>
      </w:r>
      <w:r>
        <w:rPr>
          <w:b/>
          <w:i/>
          <w:spacing w:val="1"/>
          <w:sz w:val="24"/>
          <w:szCs w:val="24"/>
        </w:rPr>
        <w:t>nu</w:t>
      </w:r>
      <w:r>
        <w:rPr>
          <w:b/>
          <w:i/>
          <w:spacing w:val="-4"/>
          <w:sz w:val="24"/>
          <w:szCs w:val="24"/>
        </w:rPr>
        <w:t>n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po</w:t>
      </w:r>
      <w:r>
        <w:rPr>
          <w:b/>
          <w:i/>
          <w:spacing w:val="-4"/>
          <w:sz w:val="24"/>
          <w:szCs w:val="24"/>
        </w:rPr>
        <w:t>h</w:t>
      </w:r>
      <w:r>
        <w:rPr>
          <w:b/>
          <w:i/>
          <w:sz w:val="24"/>
          <w:szCs w:val="24"/>
        </w:rPr>
        <w:t xml:space="preserve">,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3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CA7636" w:rsidRDefault="0025756D">
      <w:pPr>
        <w:spacing w:before="2"/>
        <w:ind w:left="3054" w:right="5150"/>
        <w:jc w:val="center"/>
        <w:rPr>
          <w:sz w:val="24"/>
          <w:szCs w:val="24"/>
        </w:rPr>
      </w:pPr>
      <w:r>
        <w:rPr>
          <w:sz w:val="24"/>
          <w:szCs w:val="24"/>
        </w:rPr>
        <w:t>2012.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224" w:hanging="361"/>
        <w:rPr>
          <w:sz w:val="24"/>
          <w:szCs w:val="24"/>
        </w:rPr>
        <w:sectPr w:rsidR="00CA7636">
          <w:pgSz w:w="12240" w:h="15840"/>
          <w:pgMar w:top="1480" w:right="1700" w:bottom="280" w:left="1720" w:header="0" w:footer="766" w:gutter="0"/>
          <w:cols w:space="720"/>
        </w:sectPr>
      </w:pPr>
      <w:r>
        <w:rPr>
          <w:sz w:val="24"/>
          <w:szCs w:val="24"/>
        </w:rPr>
        <w:t>21.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: 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5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“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g</w:t>
      </w:r>
      <w:r>
        <w:rPr>
          <w:b/>
          <w:spacing w:val="6"/>
          <w:sz w:val="24"/>
          <w:szCs w:val="24"/>
        </w:rPr>
        <w:t>g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: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Yaya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g</w:t>
      </w:r>
      <w:r>
        <w:rPr>
          <w:b/>
          <w:sz w:val="24"/>
          <w:szCs w:val="24"/>
        </w:rPr>
        <w:t>a 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u</w:t>
      </w:r>
      <w:r>
        <w:rPr>
          <w:sz w:val="24"/>
          <w:szCs w:val="24"/>
        </w:rPr>
        <w:t xml:space="preserve">" </w:t>
      </w:r>
      <w:r>
        <w:rPr>
          <w:spacing w:val="2"/>
          <w:sz w:val="24"/>
          <w:szCs w:val="24"/>
        </w:rPr>
        <w:t>(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z w:val="24"/>
          <w:szCs w:val="24"/>
        </w:rPr>
        <w:t>pt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4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gle</w:t>
      </w:r>
    </w:p>
    <w:p w:rsidR="00CA7636" w:rsidRDefault="0025756D">
      <w:pPr>
        <w:spacing w:before="70"/>
        <w:ind w:left="3092"/>
        <w:rPr>
          <w:sz w:val="24"/>
          <w:szCs w:val="24"/>
        </w:rPr>
      </w:pPr>
      <w:r>
        <w:lastRenderedPageBreak/>
        <w:pict>
          <v:group id="_x0000_s1354" style="position:absolute;left:0;text-align:left;margin-left:83.95pt;margin-top:67.9pt;width:443.8pt;height:650.2pt;z-index:-3753;mso-position-horizontal-relative:page;mso-position-vertical-relative:page" coordorigin="1679,1358" coordsize="8876,13004">
            <v:shape id="_x0000_s1361" style="position:absolute;left:1690;top:1368;width:2622;height:0" coordorigin="1690,1368" coordsize="2622,0" path="m1690,1368r2622,e" filled="f" strokeweight=".58pt">
              <v:path arrowok="t"/>
            </v:shape>
            <v:shape id="_x0000_s1360" style="position:absolute;left:4321;top:1368;width:6223;height:0" coordorigin="4321,1368" coordsize="6223,0" path="m4321,1368r6224,e" filled="f" strokeweight=".58pt">
              <v:path arrowok="t"/>
            </v:shape>
            <v:shape id="_x0000_s1359" style="position:absolute;left:1685;top:1364;width:0;height:12993" coordorigin="1685,1364" coordsize="0,12993" path="m1685,1364r,12992e" filled="f" strokeweight=".58pt">
              <v:path arrowok="t"/>
            </v:shape>
            <v:shape id="_x0000_s1358" style="position:absolute;left:1690;top:14352;width:2622;height:0" coordorigin="1690,14352" coordsize="2622,0" path="m1690,14352r2622,e" filled="f" strokeweight=".58pt">
              <v:path arrowok="t"/>
            </v:shape>
            <v:shape id="_x0000_s1357" style="position:absolute;left:4317;top:1364;width:0;height:12993" coordorigin="4317,1364" coordsize="0,12993" path="m4317,1364r,12992e" filled="f" strokeweight=".58pt">
              <v:path arrowok="t"/>
            </v:shape>
            <v:shape id="_x0000_s1356" style="position:absolute;left:4321;top:14352;width:6223;height:0" coordorigin="4321,14352" coordsize="6223,0" path="m4321,14352r6224,e" filled="f" strokeweight=".58pt">
              <v:path arrowok="t"/>
            </v:shape>
            <v:shape id="_x0000_s1355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  <w:r>
        <w:rPr>
          <w:b/>
          <w:i/>
          <w:sz w:val="24"/>
          <w:szCs w:val="24"/>
        </w:rPr>
        <w:t>Head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: 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i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Y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ba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4"/>
          <w:sz w:val="24"/>
          <w:szCs w:val="24"/>
        </w:rPr>
        <w:t>u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an</w:t>
      </w:r>
    </w:p>
    <w:p w:rsidR="00CA7636" w:rsidRDefault="0025756D">
      <w:pPr>
        <w:spacing w:line="260" w:lineRule="exact"/>
        <w:ind w:left="3092"/>
        <w:rPr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ga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gga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CA7636" w:rsidRDefault="0025756D">
      <w:pPr>
        <w:spacing w:before="2"/>
        <w:ind w:left="3054" w:right="5150"/>
        <w:jc w:val="center"/>
        <w:rPr>
          <w:sz w:val="24"/>
          <w:szCs w:val="24"/>
        </w:rPr>
      </w:pPr>
      <w:r>
        <w:rPr>
          <w:sz w:val="24"/>
          <w:szCs w:val="24"/>
        </w:rPr>
        <w:t>2012.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92" w:right="110" w:hanging="361"/>
        <w:rPr>
          <w:sz w:val="24"/>
          <w:szCs w:val="24"/>
        </w:rPr>
      </w:pPr>
      <w:r>
        <w:rPr>
          <w:sz w:val="24"/>
          <w:szCs w:val="24"/>
        </w:rPr>
        <w:t>22.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Aga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ntu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an 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6"/>
          <w:sz w:val="24"/>
          <w:szCs w:val="24"/>
        </w:rPr>
        <w:t>h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 xml:space="preserve">a: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</w:p>
    <w:p w:rsidR="00CA7636" w:rsidRDefault="0025756D">
      <w:pPr>
        <w:spacing w:line="260" w:lineRule="exact"/>
        <w:ind w:left="3092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6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6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-</w:t>
      </w:r>
      <w:r>
        <w:rPr>
          <w:b/>
          <w:sz w:val="24"/>
          <w:szCs w:val="24"/>
        </w:rPr>
        <w:t>Ha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iyyah</w:t>
      </w:r>
    </w:p>
    <w:p w:rsidR="00CA7636" w:rsidRDefault="0025756D">
      <w:pPr>
        <w:spacing w:before="3"/>
        <w:ind w:left="3092" w:right="184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g"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nf</w:t>
      </w:r>
      <w:r>
        <w:rPr>
          <w:b/>
          <w:i/>
          <w:spacing w:val="-4"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of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gion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eve</w:t>
      </w:r>
      <w:r>
        <w:rPr>
          <w:b/>
          <w:i/>
          <w:sz w:val="24"/>
          <w:szCs w:val="24"/>
        </w:rPr>
        <w:t>lo</w:t>
      </w:r>
      <w:r>
        <w:rPr>
          <w:b/>
          <w:i/>
          <w:spacing w:val="-4"/>
          <w:sz w:val="24"/>
          <w:szCs w:val="24"/>
        </w:rPr>
        <w:t>p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dol</w:t>
      </w:r>
      <w:r>
        <w:rPr>
          <w:b/>
          <w:i/>
          <w:spacing w:val="-5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ts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io</w:t>
      </w:r>
      <w:r>
        <w:rPr>
          <w:b/>
          <w:i/>
          <w:spacing w:val="-2"/>
          <w:sz w:val="24"/>
          <w:szCs w:val="24"/>
        </w:rPr>
        <w:t>rs</w:t>
      </w:r>
      <w:r>
        <w:rPr>
          <w:b/>
          <w:i/>
          <w:sz w:val="24"/>
          <w:szCs w:val="24"/>
        </w:rPr>
        <w:t xml:space="preserve">: </w:t>
      </w:r>
      <w:r>
        <w:rPr>
          <w:b/>
          <w:i/>
          <w:spacing w:val="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5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ts 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ad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ah Da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Ul</w:t>
      </w:r>
      <w:r>
        <w:rPr>
          <w:b/>
          <w:i/>
          <w:spacing w:val="-4"/>
          <w:sz w:val="24"/>
          <w:szCs w:val="24"/>
        </w:rPr>
        <w:t>u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7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2"/>
          <w:sz w:val="24"/>
          <w:szCs w:val="24"/>
        </w:rPr>
        <w:t>l-</w:t>
      </w:r>
      <w:r>
        <w:rPr>
          <w:b/>
          <w:i/>
          <w:sz w:val="24"/>
          <w:szCs w:val="24"/>
        </w:rPr>
        <w:t>Ha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4"/>
          <w:sz w:val="24"/>
          <w:szCs w:val="24"/>
        </w:rPr>
        <w:t>i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iy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ah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ada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ba</w:t>
      </w:r>
      <w:r>
        <w:rPr>
          <w:b/>
          <w:i/>
          <w:spacing w:val="-5"/>
          <w:sz w:val="24"/>
          <w:szCs w:val="24"/>
        </w:rPr>
        <w:t>k</w:t>
      </w:r>
      <w:r>
        <w:rPr>
          <w:b/>
          <w:i/>
          <w:sz w:val="24"/>
          <w:szCs w:val="24"/>
        </w:rPr>
        <w:t xml:space="preserve">, </w:t>
      </w:r>
      <w:r>
        <w:rPr>
          <w:b/>
          <w:i/>
          <w:spacing w:val="-3"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 xml:space="preserve">lau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ng</w:t>
      </w:r>
      <w:r>
        <w:rPr>
          <w:b/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96" w:hanging="361"/>
        <w:rPr>
          <w:sz w:val="24"/>
          <w:szCs w:val="24"/>
        </w:rPr>
      </w:pPr>
      <w:r>
        <w:rPr>
          <w:sz w:val="24"/>
          <w:szCs w:val="24"/>
        </w:rPr>
        <w:t>23.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in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ece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ap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agi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Dada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: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t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gga</w:t>
      </w:r>
      <w:r>
        <w:rPr>
          <w:b/>
          <w:spacing w:val="1"/>
          <w:sz w:val="24"/>
          <w:szCs w:val="24"/>
        </w:rPr>
        <w:t>nu</w:t>
      </w:r>
      <w:r>
        <w:rPr>
          <w:b/>
          <w:sz w:val="24"/>
          <w:szCs w:val="24"/>
        </w:rPr>
        <w:t>"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nf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z w:val="24"/>
          <w:szCs w:val="24"/>
        </w:rPr>
        <w:t>id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 D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: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Natio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2"/>
          <w:sz w:val="24"/>
          <w:szCs w:val="24"/>
        </w:rPr>
        <w:t>-</w:t>
      </w:r>
      <w:r>
        <w:rPr>
          <w:b/>
          <w:i/>
          <w:spacing w:val="-5"/>
          <w:sz w:val="24"/>
          <w:szCs w:val="24"/>
        </w:rPr>
        <w:t>D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 xml:space="preserve">g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cy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t,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gga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4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CA7636" w:rsidRDefault="0025756D">
      <w:pPr>
        <w:spacing w:line="260" w:lineRule="exact"/>
        <w:ind w:left="3054" w:right="5150"/>
        <w:jc w:val="center"/>
        <w:rPr>
          <w:sz w:val="24"/>
          <w:szCs w:val="24"/>
        </w:rPr>
      </w:pPr>
      <w:r>
        <w:rPr>
          <w:sz w:val="24"/>
          <w:szCs w:val="24"/>
        </w:rPr>
        <w:t>2012.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92" w:right="180" w:hanging="361"/>
        <w:rPr>
          <w:sz w:val="24"/>
          <w:szCs w:val="24"/>
        </w:rPr>
      </w:pPr>
      <w:r>
        <w:rPr>
          <w:sz w:val="24"/>
          <w:szCs w:val="24"/>
        </w:rPr>
        <w:t>24.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Ho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H</w:t>
      </w:r>
      <w:r>
        <w:rPr>
          <w:b/>
          <w:spacing w:val="1"/>
          <w:sz w:val="24"/>
          <w:szCs w:val="24"/>
        </w:rPr>
        <w:t>idu</w:t>
      </w:r>
      <w:r>
        <w:rPr>
          <w:b/>
          <w:sz w:val="24"/>
          <w:szCs w:val="24"/>
        </w:rPr>
        <w:t>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V/A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DS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ODHA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Ka</w:t>
      </w:r>
      <w:r>
        <w:rPr>
          <w:b/>
          <w:spacing w:val="2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 Ho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Nur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5"/>
          <w:sz w:val="24"/>
          <w:szCs w:val="24"/>
        </w:rPr>
        <w:t>g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nu</w:t>
      </w:r>
      <w:r>
        <w:rPr>
          <w:b/>
          <w:sz w:val="24"/>
          <w:szCs w:val="24"/>
        </w:rPr>
        <w:t xml:space="preserve">,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gga</w:t>
      </w:r>
      <w:r>
        <w:rPr>
          <w:b/>
          <w:spacing w:val="1"/>
          <w:sz w:val="24"/>
          <w:szCs w:val="24"/>
        </w:rPr>
        <w:t>nu</w:t>
      </w:r>
      <w:r>
        <w:rPr>
          <w:b/>
          <w:sz w:val="24"/>
          <w:szCs w:val="24"/>
        </w:rPr>
        <w:t>"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eve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3"/>
          <w:sz w:val="24"/>
          <w:szCs w:val="24"/>
        </w:rPr>
        <w:t>o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cce</w:t>
      </w:r>
      <w:r>
        <w:rPr>
          <w:b/>
          <w:i/>
          <w:sz w:val="24"/>
          <w:szCs w:val="24"/>
        </w:rPr>
        <w:t>pta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pi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 xml:space="preserve">al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2"/>
          <w:sz w:val="24"/>
          <w:szCs w:val="24"/>
        </w:rPr>
        <w:t>f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ds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ople</w:t>
      </w:r>
      <w:r>
        <w:rPr>
          <w:b/>
          <w:i/>
          <w:spacing w:val="2"/>
          <w:sz w:val="24"/>
          <w:szCs w:val="24"/>
        </w:rPr>
        <w:t xml:space="preserve"> L</w:t>
      </w:r>
      <w:r>
        <w:rPr>
          <w:b/>
          <w:i/>
          <w:sz w:val="24"/>
          <w:szCs w:val="24"/>
        </w:rPr>
        <w:t>ivi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g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IV</w:t>
      </w:r>
      <w:r>
        <w:rPr>
          <w:b/>
          <w:i/>
          <w:sz w:val="24"/>
          <w:szCs w:val="24"/>
        </w:rPr>
        <w:t>/</w:t>
      </w:r>
      <w:r>
        <w:rPr>
          <w:b/>
          <w:i/>
          <w:spacing w:val="-1"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DS: </w:t>
      </w:r>
      <w:r>
        <w:rPr>
          <w:b/>
          <w:i/>
          <w:spacing w:val="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9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e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pital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Su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Nur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Z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 xml:space="preserve">,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la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gga</w:t>
      </w:r>
      <w:r>
        <w:rPr>
          <w:b/>
          <w:i/>
          <w:spacing w:val="1"/>
          <w:sz w:val="24"/>
          <w:szCs w:val="24"/>
        </w:rPr>
        <w:t>nu</w:t>
      </w:r>
      <w:r>
        <w:rPr>
          <w:b/>
          <w:i/>
          <w:sz w:val="24"/>
          <w:szCs w:val="24"/>
        </w:rPr>
        <w:t xml:space="preserve">,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gga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4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68" w:hanging="361"/>
        <w:rPr>
          <w:sz w:val="24"/>
          <w:szCs w:val="24"/>
        </w:rPr>
      </w:pPr>
      <w:r>
        <w:rPr>
          <w:sz w:val="24"/>
          <w:szCs w:val="24"/>
        </w:rPr>
        <w:t>25.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“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up</w:t>
      </w:r>
      <w:r>
        <w:rPr>
          <w:b/>
          <w:sz w:val="24"/>
          <w:szCs w:val="24"/>
        </w:rPr>
        <w:t>ayaan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Ana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-</w:t>
      </w:r>
      <w:r>
        <w:rPr>
          <w:b/>
          <w:sz w:val="24"/>
          <w:szCs w:val="24"/>
        </w:rPr>
        <w:t>Anak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s Da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 xml:space="preserve"> 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nj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5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 Yaya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Chow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, 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"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ab</w:t>
      </w:r>
      <w:r>
        <w:rPr>
          <w:b/>
          <w:i/>
          <w:spacing w:val="-4"/>
          <w:sz w:val="24"/>
          <w:szCs w:val="24"/>
        </w:rPr>
        <w:t>i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ty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of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om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x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z w:val="24"/>
          <w:szCs w:val="24"/>
        </w:rPr>
        <w:t xml:space="preserve">or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: A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at </w:t>
      </w:r>
      <w:r>
        <w:rPr>
          <w:b/>
          <w:i/>
          <w:spacing w:val="2"/>
          <w:sz w:val="24"/>
          <w:szCs w:val="24"/>
        </w:rPr>
        <w:t>Y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 xml:space="preserve">ow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 xml:space="preserve">,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ala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3"/>
          <w:sz w:val="24"/>
          <w:szCs w:val="24"/>
        </w:rPr>
        <w:t>L</w:t>
      </w:r>
      <w:r>
        <w:rPr>
          <w:b/>
          <w:i/>
          <w:spacing w:val="-4"/>
          <w:sz w:val="24"/>
          <w:szCs w:val="24"/>
        </w:rPr>
        <w:t>u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5"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2"/>
          <w:sz w:val="24"/>
          <w:szCs w:val="24"/>
        </w:rPr>
        <w:t>r</w:t>
      </w:r>
      <w:proofErr w:type="gramStart"/>
      <w:r>
        <w:rPr>
          <w:b/>
          <w:sz w:val="24"/>
          <w:szCs w:val="24"/>
        </w:rPr>
        <w:t>)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535" w:hanging="361"/>
        <w:rPr>
          <w:sz w:val="24"/>
          <w:szCs w:val="24"/>
        </w:rPr>
        <w:sectPr w:rsidR="00CA7636">
          <w:pgSz w:w="12240" w:h="15840"/>
          <w:pgMar w:top="1300" w:right="1700" w:bottom="280" w:left="1720" w:header="0" w:footer="766" w:gutter="0"/>
          <w:cols w:space="720"/>
        </w:sectPr>
      </w:pPr>
      <w:r>
        <w:rPr>
          <w:sz w:val="24"/>
          <w:szCs w:val="24"/>
        </w:rPr>
        <w:t>26.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0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ic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o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qu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Va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Cha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 xml:space="preserve">or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ov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via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"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346" style="position:absolute;margin-left:83.95pt;margin-top:67.9pt;width:443.8pt;height:650.2pt;z-index:-3752;mso-position-horizontal-relative:page;mso-position-vertical-relative:page" coordorigin="1679,1358" coordsize="8876,13004">
            <v:shape id="_x0000_s1353" style="position:absolute;left:1690;top:1368;width:2622;height:0" coordorigin="1690,1368" coordsize="2622,0" path="m1690,1368r2622,e" filled="f" strokeweight=".58pt">
              <v:path arrowok="t"/>
            </v:shape>
            <v:shape id="_x0000_s1352" style="position:absolute;left:4321;top:1368;width:6223;height:0" coordorigin="4321,1368" coordsize="6223,0" path="m4321,1368r6224,e" filled="f" strokeweight=".58pt">
              <v:path arrowok="t"/>
            </v:shape>
            <v:shape id="_x0000_s1351" style="position:absolute;left:1685;top:1364;width:0;height:12993" coordorigin="1685,1364" coordsize="0,12993" path="m1685,1364r,12992e" filled="f" strokeweight=".58pt">
              <v:path arrowok="t"/>
            </v:shape>
            <v:shape id="_x0000_s1350" style="position:absolute;left:1690;top:14352;width:2622;height:0" coordorigin="1690,14352" coordsize="2622,0" path="m1690,14352r2622,e" filled="f" strokeweight=".58pt">
              <v:path arrowok="t"/>
            </v:shape>
            <v:shape id="_x0000_s1349" style="position:absolute;left:4317;top:1364;width:0;height:12993" coordorigin="4317,1364" coordsize="0,12993" path="m4317,1364r,12992e" filled="f" strokeweight=".58pt">
              <v:path arrowok="t"/>
            </v:shape>
            <v:shape id="_x0000_s1348" style="position:absolute;left:4321;top:14352;width:6223;height:0" coordorigin="4321,14352" coordsize="6223,0" path="m4321,14352r6224,e" filled="f" strokeweight=".58pt">
              <v:path arrowok="t"/>
            </v:shape>
            <v:shape id="_x0000_s1347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125" w:right="77" w:hanging="418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"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 xml:space="preserve">am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-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ak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Upaya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ah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as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h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>k</w:t>
      </w:r>
      <w:r>
        <w:rPr>
          <w:sz w:val="24"/>
          <w:szCs w:val="24"/>
        </w:rPr>
        <w:t>"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lf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opi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abled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at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kolah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ba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aan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did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kan</w:t>
      </w:r>
      <w:r>
        <w:rPr>
          <w:b/>
          <w:i/>
          <w:spacing w:val="-2"/>
          <w:sz w:val="24"/>
          <w:szCs w:val="24"/>
        </w:rPr>
        <w:t xml:space="preserve"> K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 xml:space="preserve">as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po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 xml:space="preserve">,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k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25" w:right="211" w:hanging="418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"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4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 H</w:t>
      </w:r>
      <w:r>
        <w:rPr>
          <w:b/>
          <w:spacing w:val="1"/>
          <w:sz w:val="24"/>
          <w:szCs w:val="24"/>
        </w:rPr>
        <w:t>ubun</w:t>
      </w:r>
      <w:r>
        <w:rPr>
          <w:b/>
          <w:sz w:val="24"/>
          <w:szCs w:val="24"/>
        </w:rPr>
        <w:t>g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nn</w:t>
      </w:r>
      <w:r>
        <w:rPr>
          <w:b/>
          <w:sz w:val="24"/>
          <w:szCs w:val="24"/>
        </w:rPr>
        <w:t>ya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6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nj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aan</w:t>
      </w:r>
      <w:r>
        <w:rPr>
          <w:b/>
          <w:spacing w:val="-2"/>
          <w:sz w:val="24"/>
          <w:szCs w:val="24"/>
        </w:rPr>
        <w:t xml:space="preserve"> T</w:t>
      </w:r>
      <w:r>
        <w:rPr>
          <w:b/>
          <w:sz w:val="24"/>
          <w:szCs w:val="24"/>
        </w:rPr>
        <w:t>ok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Ja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</w:t>
      </w:r>
      <w:r>
        <w:rPr>
          <w:b/>
          <w:spacing w:val="1"/>
          <w:sz w:val="24"/>
          <w:szCs w:val="24"/>
        </w:rPr>
        <w:t>ut</w:t>
      </w:r>
      <w:r>
        <w:rPr>
          <w:b/>
          <w:sz w:val="24"/>
          <w:szCs w:val="24"/>
        </w:rPr>
        <w:t xml:space="preserve">,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 xml:space="preserve">r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n</w:t>
      </w:r>
      <w:r>
        <w:rPr>
          <w:b/>
          <w:sz w:val="24"/>
          <w:szCs w:val="24"/>
        </w:rPr>
        <w:t>"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s 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ool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6"/>
          <w:sz w:val="24"/>
          <w:szCs w:val="24"/>
        </w:rPr>
        <w:t>c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ts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ip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ad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c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ie</w:t>
      </w:r>
      <w:r>
        <w:rPr>
          <w:b/>
          <w:i/>
          <w:spacing w:val="-1"/>
          <w:sz w:val="24"/>
          <w:szCs w:val="24"/>
        </w:rPr>
        <w:t>ve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25" w:right="244" w:hanging="418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k,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"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hu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s Da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 xml:space="preserve">ar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as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gah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aan </w:t>
      </w:r>
      <w:r>
        <w:rPr>
          <w:b/>
          <w:sz w:val="24"/>
          <w:szCs w:val="24"/>
        </w:rPr>
        <w:t>Chaa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,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ga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, Jo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" </w:t>
      </w:r>
      <w:r>
        <w:rPr>
          <w:spacing w:val="2"/>
          <w:sz w:val="24"/>
          <w:szCs w:val="24"/>
        </w:rPr>
        <w:t>(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x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ledge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g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4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ts 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kolah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gah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ba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aan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aa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 xml:space="preserve">,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at, Jo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r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</w:p>
    <w:p w:rsidR="00CA7636" w:rsidRDefault="0025756D">
      <w:pPr>
        <w:spacing w:before="2"/>
        <w:ind w:left="3092" w:right="5112"/>
        <w:jc w:val="center"/>
        <w:rPr>
          <w:sz w:val="24"/>
          <w:szCs w:val="24"/>
        </w:rPr>
      </w:pPr>
      <w:r>
        <w:rPr>
          <w:sz w:val="24"/>
          <w:szCs w:val="24"/>
        </w:rPr>
        <w:t>2013.</w:t>
      </w:r>
    </w:p>
    <w:p w:rsidR="00CA7636" w:rsidRDefault="00CA7636">
      <w:pPr>
        <w:spacing w:before="11" w:line="260" w:lineRule="exact"/>
        <w:rPr>
          <w:sz w:val="26"/>
          <w:szCs w:val="26"/>
        </w:rPr>
      </w:pPr>
    </w:p>
    <w:p w:rsidR="00CA7636" w:rsidRDefault="0025756D">
      <w:pPr>
        <w:ind w:left="3125" w:right="124" w:hanging="418"/>
        <w:rPr>
          <w:sz w:val="24"/>
          <w:szCs w:val="24"/>
        </w:rPr>
      </w:pPr>
      <w:r>
        <w:rPr>
          <w:sz w:val="24"/>
          <w:szCs w:val="24"/>
        </w:rPr>
        <w:t xml:space="preserve">30.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“</w:t>
      </w:r>
      <w:r>
        <w:rPr>
          <w:b/>
          <w:sz w:val="24"/>
          <w:szCs w:val="24"/>
        </w:rPr>
        <w:t>Cab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an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 xml:space="preserve">m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au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g”</w:t>
      </w:r>
      <w:r>
        <w:rPr>
          <w:b/>
          <w:spacing w:val="2"/>
          <w:sz w:val="24"/>
          <w:szCs w:val="24"/>
        </w:rPr>
        <w:t xml:space="preserve"> (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alay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ian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ian</w:t>
      </w:r>
    </w:p>
    <w:p w:rsidR="00CA7636" w:rsidRDefault="0025756D">
      <w:pPr>
        <w:spacing w:line="260" w:lineRule="exact"/>
        <w:ind w:left="3130"/>
        <w:rPr>
          <w:sz w:val="24"/>
          <w:szCs w:val="24"/>
        </w:rPr>
      </w:pP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-3"/>
          <w:sz w:val="24"/>
          <w:szCs w:val="24"/>
        </w:rPr>
        <w:t>f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dl</w:t>
      </w:r>
      <w:r>
        <w:rPr>
          <w:b/>
          <w:i/>
          <w:spacing w:val="-4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rs</w:t>
      </w:r>
      <w:r>
        <w:rPr>
          <w:b/>
          <w:i/>
          <w:sz w:val="24"/>
          <w:szCs w:val="24"/>
        </w:rPr>
        <w:t>’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oble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s in</w:t>
      </w:r>
    </w:p>
    <w:p w:rsidR="00CA7636" w:rsidRDefault="0025756D">
      <w:pPr>
        <w:spacing w:line="260" w:lineRule="exact"/>
        <w:ind w:left="3130"/>
        <w:rPr>
          <w:sz w:val="24"/>
          <w:szCs w:val="24"/>
        </w:rPr>
      </w:pP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4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30" w:right="425" w:hanging="423"/>
        <w:rPr>
          <w:sz w:val="24"/>
          <w:szCs w:val="24"/>
        </w:rPr>
      </w:pPr>
      <w:r>
        <w:rPr>
          <w:sz w:val="24"/>
          <w:szCs w:val="24"/>
        </w:rPr>
        <w:t xml:space="preserve">31.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b/>
          <w:sz w:val="24"/>
          <w:szCs w:val="24"/>
        </w:rPr>
        <w:t>“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dun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Di Ja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ya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>h</w:t>
      </w:r>
      <w:r>
        <w:rPr>
          <w:b/>
          <w:sz w:val="24"/>
          <w:szCs w:val="24"/>
        </w:rPr>
        <w:t xml:space="preserve">” </w:t>
      </w:r>
      <w:r>
        <w:rPr>
          <w:b/>
          <w:spacing w:val="2"/>
          <w:sz w:val="24"/>
          <w:szCs w:val="24"/>
        </w:rPr>
        <w:t>(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s 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ote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pacing w:val="-3"/>
          <w:sz w:val="24"/>
          <w:szCs w:val="24"/>
        </w:rPr>
        <w:t>f</w:t>
      </w:r>
      <w:r>
        <w:rPr>
          <w:b/>
          <w:i/>
          <w:sz w:val="24"/>
          <w:szCs w:val="24"/>
        </w:rPr>
        <w:t>ic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s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 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pa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2"/>
          <w:sz w:val="24"/>
          <w:szCs w:val="24"/>
        </w:rPr>
        <w:t>f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da</w:t>
      </w:r>
      <w:r>
        <w:rPr>
          <w:b/>
          <w:i/>
          <w:spacing w:val="5"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16.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30" w:right="326" w:hanging="423"/>
        <w:rPr>
          <w:sz w:val="24"/>
          <w:szCs w:val="24"/>
        </w:rPr>
        <w:sectPr w:rsidR="00CA7636">
          <w:pgSz w:w="12240" w:h="15840"/>
          <w:pgMar w:top="1480" w:right="1700" w:bottom="280" w:left="1720" w:header="0" w:footer="766" w:gutter="0"/>
          <w:cols w:space="720"/>
        </w:sectPr>
      </w:pPr>
      <w:r>
        <w:rPr>
          <w:sz w:val="24"/>
          <w:szCs w:val="24"/>
        </w:rPr>
        <w:t xml:space="preserve">32.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(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6"/>
          <w:sz w:val="24"/>
          <w:szCs w:val="24"/>
        </w:rPr>
        <w:t>“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rs</w:t>
      </w:r>
      <w:r>
        <w:rPr>
          <w:b/>
          <w:i/>
          <w:sz w:val="24"/>
          <w:szCs w:val="24"/>
        </w:rPr>
        <w:t>’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ledge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tu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s </w:t>
      </w:r>
      <w:proofErr w:type="gramStart"/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ds</w:t>
      </w:r>
      <w:proofErr w:type="gramEnd"/>
      <w:r>
        <w:rPr>
          <w:b/>
          <w:i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ople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L</w:t>
      </w:r>
      <w:r>
        <w:rPr>
          <w:b/>
          <w:i/>
          <w:sz w:val="24"/>
          <w:szCs w:val="24"/>
        </w:rPr>
        <w:t>ivi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IV</w:t>
      </w:r>
      <w:r>
        <w:rPr>
          <w:b/>
          <w:i/>
          <w:sz w:val="24"/>
          <w:szCs w:val="24"/>
        </w:rPr>
        <w:t>/</w:t>
      </w:r>
      <w:r>
        <w:rPr>
          <w:b/>
          <w:i/>
          <w:spacing w:val="-1"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DS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5"/>
          <w:sz w:val="24"/>
          <w:szCs w:val="24"/>
        </w:rPr>
        <w:t>g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7"/>
          <w:sz w:val="24"/>
          <w:szCs w:val="24"/>
        </w:rPr>
        <w:t>M</w:t>
      </w:r>
      <w:r>
        <w:rPr>
          <w:b/>
          <w:i/>
          <w:sz w:val="24"/>
          <w:szCs w:val="24"/>
        </w:rPr>
        <w:t>alay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6"/>
          <w:sz w:val="24"/>
          <w:szCs w:val="24"/>
        </w:rPr>
        <w:t>a</w:t>
      </w:r>
      <w:r>
        <w:rPr>
          <w:b/>
          <w:i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</w:p>
    <w:p w:rsidR="00CA7636" w:rsidRDefault="00CA7636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1"/>
        <w:gridCol w:w="6233"/>
      </w:tblGrid>
      <w:tr w:rsidR="00CA7636">
        <w:trPr>
          <w:trHeight w:hRule="exact" w:val="8287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CA7636"/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CA7636">
            <w:pPr>
              <w:spacing w:before="5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528" w:right="471" w:hanging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d A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“</w:t>
            </w:r>
            <w:r>
              <w:rPr>
                <w:b/>
                <w:i/>
                <w:spacing w:val="-2"/>
                <w:sz w:val="24"/>
                <w:szCs w:val="24"/>
              </w:rPr>
              <w:t>C</w:t>
            </w:r>
            <w:r>
              <w:rPr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1"/>
                <w:sz w:val="24"/>
                <w:szCs w:val="24"/>
              </w:rPr>
              <w:t>l</w:t>
            </w:r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ial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Is</w:t>
            </w:r>
            <w:r>
              <w:rPr>
                <w:b/>
                <w:i/>
                <w:sz w:val="24"/>
                <w:szCs w:val="24"/>
              </w:rPr>
              <w:t>ola</w:t>
            </w:r>
            <w:r>
              <w:rPr>
                <w:b/>
                <w:i/>
                <w:spacing w:val="1"/>
                <w:sz w:val="24"/>
                <w:szCs w:val="24"/>
              </w:rPr>
              <w:t>t</w:t>
            </w:r>
            <w:r>
              <w:rPr>
                <w:b/>
                <w:i/>
                <w:sz w:val="24"/>
                <w:szCs w:val="24"/>
              </w:rPr>
              <w:t>ion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A</w:t>
            </w:r>
            <w:r>
              <w:rPr>
                <w:b/>
                <w:i/>
                <w:spacing w:val="5"/>
                <w:sz w:val="24"/>
                <w:szCs w:val="24"/>
              </w:rPr>
              <w:t>m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-4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g</w:t>
            </w:r>
            <w:r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F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 xml:space="preserve">al </w:t>
            </w:r>
            <w:r>
              <w:rPr>
                <w:b/>
                <w:i/>
                <w:spacing w:val="-2"/>
                <w:sz w:val="24"/>
                <w:szCs w:val="24"/>
              </w:rPr>
              <w:t>C</w:t>
            </w:r>
            <w:r>
              <w:rPr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1"/>
                <w:sz w:val="24"/>
                <w:szCs w:val="24"/>
              </w:rPr>
              <w:t>l</w:t>
            </w:r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: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A </w:t>
            </w:r>
            <w:r>
              <w:rPr>
                <w:b/>
                <w:i/>
                <w:spacing w:val="-2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-2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e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S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>dy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in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pacing w:val="-4"/>
                <w:sz w:val="24"/>
                <w:szCs w:val="24"/>
              </w:rPr>
              <w:t>u</w:t>
            </w:r>
            <w:r>
              <w:rPr>
                <w:b/>
                <w:i/>
                <w:spacing w:val="5"/>
                <w:sz w:val="24"/>
                <w:szCs w:val="24"/>
              </w:rPr>
              <w:t>m</w:t>
            </w:r>
            <w:r>
              <w:rPr>
                <w:b/>
                <w:i/>
                <w:sz w:val="24"/>
                <w:szCs w:val="24"/>
              </w:rPr>
              <w:t>ah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K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ak</w:t>
            </w:r>
            <w:r>
              <w:rPr>
                <w:b/>
                <w:i/>
                <w:spacing w:val="2"/>
                <w:sz w:val="24"/>
                <w:szCs w:val="24"/>
              </w:rPr>
              <w:t>-</w:t>
            </w:r>
            <w:r>
              <w:rPr>
                <w:b/>
                <w:i/>
                <w:spacing w:val="-2"/>
                <w:sz w:val="24"/>
                <w:szCs w:val="24"/>
              </w:rPr>
              <w:t>K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 xml:space="preserve">ak </w:t>
            </w:r>
            <w:r>
              <w:rPr>
                <w:b/>
                <w:i/>
                <w:spacing w:val="2"/>
                <w:sz w:val="24"/>
                <w:szCs w:val="24"/>
              </w:rPr>
              <w:t>T</w:t>
            </w:r>
            <w:r>
              <w:rPr>
                <w:b/>
                <w:i/>
                <w:spacing w:val="-5"/>
                <w:sz w:val="24"/>
                <w:szCs w:val="24"/>
              </w:rPr>
              <w:t>a</w:t>
            </w:r>
            <w:r>
              <w:rPr>
                <w:b/>
                <w:i/>
                <w:spacing w:val="5"/>
                <w:sz w:val="24"/>
                <w:szCs w:val="24"/>
              </w:rPr>
              <w:t>m</w:t>
            </w:r>
            <w:r>
              <w:rPr>
                <w:b/>
                <w:i/>
                <w:sz w:val="24"/>
                <w:szCs w:val="24"/>
              </w:rPr>
              <w:t>an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 B</w:t>
            </w:r>
            <w:r>
              <w:rPr>
                <w:b/>
                <w:i/>
                <w:sz w:val="24"/>
                <w:szCs w:val="24"/>
              </w:rPr>
              <w:t>akt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 xml:space="preserve">, </w:t>
            </w:r>
            <w:r>
              <w:rPr>
                <w:b/>
                <w:i/>
                <w:spacing w:val="2"/>
                <w:sz w:val="24"/>
                <w:szCs w:val="24"/>
              </w:rPr>
              <w:t>P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g</w:t>
            </w:r>
            <w:r>
              <w:rPr>
                <w:b/>
                <w:i/>
                <w:spacing w:val="-2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>
              <w:rPr>
                <w:spacing w:val="5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</w:t>
            </w:r>
          </w:p>
          <w:p w:rsidR="00CA7636" w:rsidRDefault="00CA7636">
            <w:pPr>
              <w:spacing w:before="15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528" w:right="522" w:hanging="4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6"/>
                <w:sz w:val="24"/>
                <w:szCs w:val="24"/>
              </w:rPr>
              <w:t>“</w:t>
            </w:r>
            <w:r>
              <w:rPr>
                <w:b/>
                <w:i/>
                <w:spacing w:val="2"/>
                <w:sz w:val="24"/>
                <w:szCs w:val="24"/>
              </w:rPr>
              <w:t>T</w:t>
            </w:r>
            <w:r>
              <w:rPr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b/>
                <w:i/>
                <w:sz w:val="24"/>
                <w:szCs w:val="24"/>
              </w:rPr>
              <w:t>e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Aw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2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s of</w:t>
            </w:r>
            <w:r>
              <w:rPr>
                <w:b/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2"/>
                <w:sz w:val="24"/>
                <w:szCs w:val="24"/>
              </w:rPr>
              <w:t>P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-2"/>
                <w:sz w:val="24"/>
                <w:szCs w:val="24"/>
              </w:rPr>
              <w:t>s</w:t>
            </w:r>
            <w:r>
              <w:rPr>
                <w:b/>
                <w:i/>
                <w:spacing w:val="3"/>
                <w:sz w:val="24"/>
                <w:szCs w:val="24"/>
              </w:rPr>
              <w:t>t</w:t>
            </w:r>
            <w:r>
              <w:rPr>
                <w:b/>
                <w:i/>
                <w:sz w:val="24"/>
                <w:szCs w:val="24"/>
              </w:rPr>
              <w:t>pa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-3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>m</w:t>
            </w:r>
            <w:r>
              <w:rPr>
                <w:b/>
                <w:i/>
                <w:spacing w:val="7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p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-2"/>
                <w:sz w:val="24"/>
                <w:szCs w:val="24"/>
              </w:rPr>
              <w:t>ss</w:t>
            </w:r>
            <w:r>
              <w:rPr>
                <w:b/>
                <w:i/>
                <w:sz w:val="24"/>
                <w:szCs w:val="24"/>
              </w:rPr>
              <w:t>ion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in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B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at Da</w:t>
            </w:r>
            <w:r>
              <w:rPr>
                <w:b/>
                <w:i/>
                <w:spacing w:val="-1"/>
                <w:sz w:val="24"/>
                <w:szCs w:val="24"/>
              </w:rPr>
              <w:t>y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Di</w:t>
            </w:r>
            <w:r>
              <w:rPr>
                <w:b/>
                <w:i/>
                <w:spacing w:val="-2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ict</w:t>
            </w:r>
            <w:r>
              <w:rPr>
                <w:b/>
                <w:i/>
                <w:spacing w:val="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2017.</w:t>
            </w:r>
          </w:p>
          <w:p w:rsidR="00CA7636" w:rsidRDefault="00CA7636">
            <w:pPr>
              <w:spacing w:before="16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528" w:right="127" w:hanging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o,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6"/>
                <w:sz w:val="24"/>
                <w:szCs w:val="24"/>
              </w:rPr>
              <w:t>“</w:t>
            </w:r>
            <w:r>
              <w:rPr>
                <w:b/>
                <w:i/>
                <w:spacing w:val="-2"/>
                <w:sz w:val="24"/>
                <w:szCs w:val="24"/>
              </w:rPr>
              <w:t>M</w:t>
            </w:r>
            <w:r>
              <w:rPr>
                <w:b/>
                <w:i/>
                <w:spacing w:val="5"/>
                <w:sz w:val="24"/>
                <w:szCs w:val="24"/>
              </w:rPr>
              <w:t>a</w:t>
            </w:r>
            <w:r>
              <w:rPr>
                <w:b/>
                <w:i/>
                <w:spacing w:val="-2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alah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K</w:t>
            </w:r>
            <w:r>
              <w:rPr>
                <w:b/>
                <w:i/>
                <w:spacing w:val="-1"/>
                <w:sz w:val="24"/>
                <w:szCs w:val="24"/>
              </w:rPr>
              <w:t>ec</w:t>
            </w:r>
            <w:r>
              <w:rPr>
                <w:b/>
                <w:i/>
                <w:sz w:val="24"/>
                <w:szCs w:val="24"/>
              </w:rPr>
              <w:t>ici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an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2"/>
                <w:sz w:val="24"/>
                <w:szCs w:val="24"/>
              </w:rPr>
              <w:t>P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la</w:t>
            </w:r>
            <w:r>
              <w:rPr>
                <w:b/>
                <w:i/>
                <w:spacing w:val="1"/>
                <w:sz w:val="24"/>
                <w:szCs w:val="24"/>
              </w:rPr>
              <w:t>j</w:t>
            </w:r>
            <w:r>
              <w:rPr>
                <w:b/>
                <w:i/>
                <w:sz w:val="24"/>
                <w:szCs w:val="24"/>
              </w:rPr>
              <w:t>ar di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S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kolah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K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ba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g</w:t>
            </w:r>
            <w:r>
              <w:rPr>
                <w:b/>
                <w:i/>
                <w:spacing w:val="-2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 xml:space="preserve">aan </w:t>
            </w:r>
            <w:r>
              <w:rPr>
                <w:b/>
                <w:i/>
                <w:spacing w:val="1"/>
                <w:sz w:val="24"/>
                <w:szCs w:val="24"/>
              </w:rPr>
              <w:t>Sun</w:t>
            </w:r>
            <w:r>
              <w:rPr>
                <w:b/>
                <w:i/>
                <w:sz w:val="24"/>
                <w:szCs w:val="24"/>
              </w:rPr>
              <w:t>gai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Nibo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 xml:space="preserve">g, </w:t>
            </w:r>
            <w:r>
              <w:rPr>
                <w:b/>
                <w:i/>
                <w:spacing w:val="-3"/>
                <w:sz w:val="24"/>
                <w:szCs w:val="24"/>
              </w:rPr>
              <w:t>P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>lau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2"/>
                <w:sz w:val="24"/>
                <w:szCs w:val="24"/>
              </w:rPr>
              <w:t>P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g”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(</w:t>
            </w:r>
            <w:r>
              <w:rPr>
                <w:b/>
                <w:i/>
                <w:spacing w:val="2"/>
                <w:sz w:val="24"/>
                <w:szCs w:val="24"/>
              </w:rPr>
              <w:t>T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y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5"/>
                <w:sz w:val="24"/>
                <w:szCs w:val="24"/>
              </w:rPr>
              <w:t>a</w:t>
            </w:r>
            <w:r>
              <w:rPr>
                <w:b/>
                <w:i/>
                <w:sz w:val="24"/>
                <w:szCs w:val="24"/>
              </w:rPr>
              <w:t>mo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 xml:space="preserve">g </w:t>
            </w:r>
            <w:r>
              <w:rPr>
                <w:b/>
                <w:i/>
                <w:spacing w:val="1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ts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at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S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kolah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K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ba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g</w:t>
            </w:r>
            <w:r>
              <w:rPr>
                <w:b/>
                <w:i/>
                <w:spacing w:val="-2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aan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Sun</w:t>
            </w:r>
            <w:r>
              <w:rPr>
                <w:b/>
                <w:i/>
                <w:sz w:val="24"/>
                <w:szCs w:val="24"/>
              </w:rPr>
              <w:t>gai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Ni</w:t>
            </w:r>
            <w:r>
              <w:rPr>
                <w:b/>
                <w:i/>
                <w:spacing w:val="-5"/>
                <w:sz w:val="24"/>
                <w:szCs w:val="24"/>
              </w:rPr>
              <w:t>b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 xml:space="preserve">g, </w:t>
            </w:r>
            <w:r>
              <w:rPr>
                <w:b/>
                <w:i/>
                <w:spacing w:val="2"/>
                <w:sz w:val="24"/>
                <w:szCs w:val="24"/>
              </w:rPr>
              <w:t>P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 xml:space="preserve">lau </w:t>
            </w:r>
            <w:r>
              <w:rPr>
                <w:b/>
                <w:i/>
                <w:spacing w:val="2"/>
                <w:sz w:val="24"/>
                <w:szCs w:val="24"/>
              </w:rPr>
              <w:t>P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g</w:t>
            </w:r>
            <w:r>
              <w:rPr>
                <w:b/>
                <w:i/>
                <w:spacing w:val="-4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2017.</w:t>
            </w:r>
          </w:p>
          <w:p w:rsidR="00CA7636" w:rsidRDefault="00CA7636">
            <w:pPr>
              <w:spacing w:before="17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470" w:right="1240" w:hanging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/p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“</w:t>
            </w:r>
            <w:r>
              <w:rPr>
                <w:b/>
                <w:i/>
                <w:spacing w:val="-2"/>
                <w:sz w:val="24"/>
                <w:szCs w:val="24"/>
              </w:rPr>
              <w:t>I</w:t>
            </w:r>
            <w:r>
              <w:rPr>
                <w:b/>
                <w:i/>
                <w:spacing w:val="1"/>
                <w:sz w:val="24"/>
                <w:szCs w:val="24"/>
              </w:rPr>
              <w:t>nf</w:t>
            </w:r>
            <w:r>
              <w:rPr>
                <w:b/>
                <w:i/>
                <w:sz w:val="24"/>
                <w:szCs w:val="24"/>
              </w:rPr>
              <w:t>l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e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of</w:t>
            </w:r>
            <w:r>
              <w:rPr>
                <w:b/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C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>l</w:t>
            </w:r>
            <w:r>
              <w:rPr>
                <w:b/>
                <w:i/>
                <w:spacing w:val="1"/>
                <w:sz w:val="24"/>
                <w:szCs w:val="24"/>
              </w:rPr>
              <w:t>tu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e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in </w:t>
            </w:r>
            <w:r>
              <w:rPr>
                <w:b/>
                <w:i/>
                <w:spacing w:val="-2"/>
                <w:sz w:val="24"/>
                <w:szCs w:val="24"/>
              </w:rPr>
              <w:t>A</w:t>
            </w:r>
            <w:r>
              <w:rPr>
                <w:b/>
                <w:i/>
                <w:spacing w:val="-1"/>
                <w:sz w:val="24"/>
                <w:szCs w:val="24"/>
              </w:rPr>
              <w:t>cce</w:t>
            </w:r>
            <w:r>
              <w:rPr>
                <w:b/>
                <w:i/>
                <w:sz w:val="24"/>
                <w:szCs w:val="24"/>
              </w:rPr>
              <w:t>pta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e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of</w:t>
            </w:r>
            <w:r>
              <w:rPr>
                <w:b/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pacing w:val="-5"/>
                <w:sz w:val="24"/>
                <w:szCs w:val="24"/>
              </w:rPr>
              <w:t>o</w:t>
            </w:r>
            <w:r>
              <w:rPr>
                <w:b/>
                <w:i/>
                <w:spacing w:val="5"/>
                <w:sz w:val="24"/>
                <w:szCs w:val="24"/>
              </w:rPr>
              <w:t>m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-2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c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V</w:t>
            </w:r>
            <w:r>
              <w:rPr>
                <w:b/>
                <w:i/>
                <w:sz w:val="24"/>
                <w:szCs w:val="24"/>
              </w:rPr>
              <w:t>io</w:t>
            </w:r>
            <w:r>
              <w:rPr>
                <w:b/>
                <w:i/>
                <w:spacing w:val="1"/>
                <w:sz w:val="24"/>
                <w:szCs w:val="24"/>
              </w:rPr>
              <w:t>l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pacing w:val="-1"/>
                <w:sz w:val="24"/>
                <w:szCs w:val="24"/>
              </w:rPr>
              <w:t>ce</w:t>
            </w:r>
            <w:r>
              <w:rPr>
                <w:b/>
                <w:i/>
                <w:sz w:val="24"/>
                <w:szCs w:val="24"/>
              </w:rPr>
              <w:t>: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A </w:t>
            </w:r>
            <w:r>
              <w:rPr>
                <w:b/>
                <w:i/>
                <w:spacing w:val="1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>dy</w:t>
            </w:r>
          </w:p>
          <w:p w:rsidR="00CA7636" w:rsidRDefault="0025756D">
            <w:pPr>
              <w:spacing w:line="260" w:lineRule="exact"/>
              <w:ind w:left="470"/>
              <w:rPr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on</w:t>
            </w:r>
            <w:proofErr w:type="gramEnd"/>
            <w:r>
              <w:rPr>
                <w:b/>
                <w:i/>
                <w:spacing w:val="-2"/>
                <w:sz w:val="24"/>
                <w:szCs w:val="24"/>
              </w:rPr>
              <w:t xml:space="preserve"> M</w:t>
            </w:r>
            <w:r>
              <w:rPr>
                <w:b/>
                <w:i/>
                <w:sz w:val="24"/>
                <w:szCs w:val="24"/>
              </w:rPr>
              <w:t>alay</w:t>
            </w:r>
            <w:r>
              <w:rPr>
                <w:b/>
                <w:i/>
                <w:spacing w:val="-3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ian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I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dian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W</w:t>
            </w:r>
            <w:r>
              <w:rPr>
                <w:b/>
                <w:i/>
                <w:spacing w:val="-5"/>
                <w:sz w:val="24"/>
                <w:szCs w:val="24"/>
              </w:rPr>
              <w:t>o</w:t>
            </w:r>
            <w:r>
              <w:rPr>
                <w:b/>
                <w:i/>
                <w:spacing w:val="5"/>
                <w:sz w:val="24"/>
                <w:szCs w:val="24"/>
              </w:rPr>
              <w:t>m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2018.</w:t>
            </w:r>
          </w:p>
          <w:p w:rsidR="00CA7636" w:rsidRDefault="00CA7636">
            <w:pPr>
              <w:spacing w:before="16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489" w:right="196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“</w:t>
            </w:r>
            <w:r>
              <w:rPr>
                <w:b/>
                <w:i/>
                <w:spacing w:val="-2"/>
                <w:sz w:val="24"/>
                <w:szCs w:val="24"/>
              </w:rPr>
              <w:t>A</w:t>
            </w:r>
            <w:r>
              <w:rPr>
                <w:b/>
                <w:i/>
                <w:sz w:val="24"/>
                <w:szCs w:val="24"/>
              </w:rPr>
              <w:t xml:space="preserve">n </w:t>
            </w:r>
            <w:r>
              <w:rPr>
                <w:b/>
                <w:i/>
                <w:spacing w:val="-2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xplo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at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on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of</w:t>
            </w:r>
            <w:r>
              <w:rPr>
                <w:b/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S</w:t>
            </w:r>
            <w:r>
              <w:rPr>
                <w:b/>
                <w:i/>
                <w:spacing w:val="-4"/>
                <w:sz w:val="24"/>
                <w:szCs w:val="24"/>
              </w:rPr>
              <w:t>t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-4"/>
                <w:sz w:val="24"/>
                <w:szCs w:val="24"/>
              </w:rPr>
              <w:t>g</w:t>
            </w:r>
            <w:r>
              <w:rPr>
                <w:b/>
                <w:i/>
                <w:spacing w:val="5"/>
                <w:sz w:val="24"/>
                <w:szCs w:val="24"/>
              </w:rPr>
              <w:t>m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Di</w:t>
            </w:r>
            <w:r>
              <w:rPr>
                <w:b/>
                <w:i/>
                <w:spacing w:val="-2"/>
                <w:sz w:val="24"/>
                <w:szCs w:val="24"/>
              </w:rPr>
              <w:t>s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6"/>
                <w:sz w:val="24"/>
                <w:szCs w:val="24"/>
              </w:rPr>
              <w:t>m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-4"/>
                <w:sz w:val="24"/>
                <w:szCs w:val="24"/>
              </w:rPr>
              <w:t>t</w:t>
            </w:r>
            <w:r>
              <w:rPr>
                <w:b/>
                <w:i/>
                <w:sz w:val="24"/>
                <w:szCs w:val="24"/>
              </w:rPr>
              <w:t>ion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5"/>
                <w:sz w:val="24"/>
                <w:szCs w:val="24"/>
              </w:rPr>
              <w:t>o</w:t>
            </w:r>
            <w:r>
              <w:rPr>
                <w:b/>
                <w:i/>
                <w:sz w:val="24"/>
                <w:szCs w:val="24"/>
              </w:rPr>
              <w:t>f</w:t>
            </w:r>
            <w:r>
              <w:rPr>
                <w:b/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Ot</w:t>
            </w:r>
            <w:r>
              <w:rPr>
                <w:b/>
                <w:i/>
                <w:spacing w:val="-4"/>
                <w:sz w:val="24"/>
                <w:szCs w:val="24"/>
              </w:rPr>
              <w:t>h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 xml:space="preserve">r </w:t>
            </w:r>
            <w:r>
              <w:rPr>
                <w:b/>
                <w:i/>
                <w:spacing w:val="-2"/>
                <w:sz w:val="24"/>
                <w:szCs w:val="24"/>
              </w:rPr>
              <w:t>M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1"/>
                <w:sz w:val="24"/>
                <w:szCs w:val="24"/>
              </w:rPr>
              <w:t>n’</w:t>
            </w:r>
            <w:r>
              <w:rPr>
                <w:b/>
                <w:i/>
                <w:sz w:val="24"/>
                <w:szCs w:val="24"/>
              </w:rPr>
              <w:t xml:space="preserve">s </w:t>
            </w:r>
            <w:r>
              <w:rPr>
                <w:b/>
                <w:i/>
                <w:spacing w:val="-2"/>
                <w:sz w:val="24"/>
                <w:szCs w:val="24"/>
              </w:rPr>
              <w:t>M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tal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l</w:t>
            </w:r>
            <w:r>
              <w:rPr>
                <w:b/>
                <w:i/>
                <w:spacing w:val="1"/>
                <w:sz w:val="24"/>
                <w:szCs w:val="24"/>
              </w:rPr>
              <w:t>ln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-2"/>
                <w:sz w:val="24"/>
                <w:szCs w:val="24"/>
              </w:rPr>
              <w:t>ss</w:t>
            </w:r>
            <w:r>
              <w:rPr>
                <w:b/>
                <w:i/>
                <w:sz w:val="24"/>
                <w:szCs w:val="24"/>
              </w:rPr>
              <w:t>:</w:t>
            </w:r>
            <w:r>
              <w:rPr>
                <w:b/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2"/>
                <w:sz w:val="24"/>
                <w:szCs w:val="24"/>
              </w:rPr>
              <w:t>P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pacing w:val="-1"/>
                <w:sz w:val="24"/>
                <w:szCs w:val="24"/>
              </w:rPr>
              <w:t>ce</w:t>
            </w:r>
            <w:r>
              <w:rPr>
                <w:b/>
                <w:i/>
                <w:sz w:val="24"/>
                <w:szCs w:val="24"/>
              </w:rPr>
              <w:t>pt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s of</w:t>
            </w:r>
            <w:r>
              <w:rPr>
                <w:b/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2"/>
                <w:sz w:val="24"/>
                <w:szCs w:val="24"/>
              </w:rPr>
              <w:t>Y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-4"/>
                <w:sz w:val="24"/>
                <w:szCs w:val="24"/>
              </w:rPr>
              <w:t>u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g</w:t>
            </w:r>
            <w:r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A</w:t>
            </w:r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pacing w:val="-4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>lt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M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n in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2"/>
                <w:sz w:val="24"/>
                <w:szCs w:val="24"/>
              </w:rPr>
              <w:t>P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pacing w:val="2"/>
                <w:sz w:val="24"/>
                <w:szCs w:val="24"/>
              </w:rPr>
              <w:t>g</w:t>
            </w:r>
            <w:r>
              <w:rPr>
                <w:spacing w:val="-6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2018.</w:t>
            </w:r>
          </w:p>
          <w:p w:rsidR="00CA7636" w:rsidRDefault="00CA7636">
            <w:pPr>
              <w:spacing w:before="10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489" w:right="493" w:hanging="3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6"/>
                <w:sz w:val="24"/>
                <w:szCs w:val="24"/>
              </w:rPr>
              <w:t>“</w:t>
            </w:r>
            <w:r>
              <w:rPr>
                <w:b/>
                <w:i/>
                <w:spacing w:val="1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>dy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on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Su</w:t>
            </w:r>
            <w:r>
              <w:rPr>
                <w:b/>
                <w:i/>
                <w:sz w:val="24"/>
                <w:szCs w:val="24"/>
              </w:rPr>
              <w:t>b</w:t>
            </w:r>
            <w:r>
              <w:rPr>
                <w:b/>
                <w:i/>
                <w:spacing w:val="-2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ta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e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A</w:t>
            </w:r>
            <w:r>
              <w:rPr>
                <w:b/>
                <w:i/>
                <w:sz w:val="24"/>
                <w:szCs w:val="24"/>
              </w:rPr>
              <w:t>b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pacing w:val="-2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e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in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M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n</w:t>
            </w:r>
            <w:r>
              <w:rPr>
                <w:b/>
                <w:i/>
                <w:spacing w:val="7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-1"/>
                <w:sz w:val="24"/>
                <w:szCs w:val="24"/>
              </w:rPr>
              <w:t>v</w:t>
            </w:r>
            <w:r>
              <w:rPr>
                <w:b/>
                <w:i/>
                <w:spacing w:val="-4"/>
                <w:sz w:val="24"/>
                <w:szCs w:val="24"/>
              </w:rPr>
              <w:t>i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g</w:t>
            </w:r>
            <w:r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S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x</w:t>
            </w:r>
            <w:r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w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1"/>
                <w:sz w:val="24"/>
                <w:szCs w:val="24"/>
              </w:rPr>
              <w:t>t</w:t>
            </w:r>
            <w:r>
              <w:rPr>
                <w:b/>
                <w:i/>
                <w:sz w:val="24"/>
                <w:szCs w:val="24"/>
              </w:rPr>
              <w:t xml:space="preserve">h </w:t>
            </w:r>
            <w:r>
              <w:rPr>
                <w:b/>
                <w:i/>
                <w:spacing w:val="-2"/>
                <w:sz w:val="24"/>
                <w:szCs w:val="24"/>
              </w:rPr>
              <w:t>M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n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(</w:t>
            </w:r>
            <w:r>
              <w:rPr>
                <w:b/>
                <w:i/>
                <w:spacing w:val="-2"/>
                <w:sz w:val="24"/>
                <w:szCs w:val="24"/>
              </w:rPr>
              <w:t>M</w:t>
            </w:r>
            <w:r>
              <w:rPr>
                <w:b/>
                <w:i/>
                <w:spacing w:val="1"/>
                <w:sz w:val="24"/>
                <w:szCs w:val="24"/>
              </w:rPr>
              <w:t>S</w:t>
            </w:r>
            <w:r>
              <w:rPr>
                <w:b/>
                <w:i/>
                <w:spacing w:val="-2"/>
                <w:sz w:val="24"/>
                <w:szCs w:val="24"/>
              </w:rPr>
              <w:t>M</w:t>
            </w:r>
            <w:r>
              <w:rPr>
                <w:b/>
                <w:i/>
                <w:sz w:val="24"/>
                <w:szCs w:val="24"/>
              </w:rPr>
              <w:t>)</w:t>
            </w:r>
            <w:r>
              <w:rPr>
                <w:b/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in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2"/>
                <w:sz w:val="24"/>
                <w:szCs w:val="24"/>
              </w:rPr>
              <w:t>P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pacing w:val="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2021.</w:t>
            </w:r>
          </w:p>
        </w:tc>
      </w:tr>
      <w:tr w:rsidR="00CA7636">
        <w:trPr>
          <w:trHeight w:hRule="exact" w:val="4706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ind w:left="105" w:right="361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is </w:t>
            </w:r>
            <w:r>
              <w:rPr>
                <w:b/>
                <w:spacing w:val="3"/>
                <w:sz w:val="24"/>
                <w:szCs w:val="24"/>
              </w:rPr>
              <w:t>E</w:t>
            </w:r>
            <w:r>
              <w:rPr>
                <w:b/>
                <w:spacing w:val="-5"/>
                <w:sz w:val="24"/>
                <w:szCs w:val="24"/>
              </w:rPr>
              <w:t>x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s </w:t>
            </w:r>
            <w:r>
              <w:rPr>
                <w:b/>
                <w:spacing w:val="1"/>
                <w:sz w:val="24"/>
                <w:szCs w:val="24"/>
              </w:rPr>
              <w:t>(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s 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2"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 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de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3"/>
                <w:sz w:val="24"/>
                <w:szCs w:val="24"/>
              </w:rPr>
              <w:t>E</w:t>
            </w:r>
            <w:r>
              <w:rPr>
                <w:b/>
                <w:spacing w:val="-5"/>
                <w:sz w:val="24"/>
                <w:szCs w:val="24"/>
              </w:rPr>
              <w:t>x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7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Co</w:t>
            </w:r>
            <w:r>
              <w:rPr>
                <w:b/>
                <w:spacing w:val="-4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d)</w:t>
            </w:r>
            <w:r>
              <w:rPr>
                <w:b/>
                <w:sz w:val="24"/>
                <w:szCs w:val="24"/>
              </w:rPr>
              <w:t>:</w:t>
            </w:r>
          </w:p>
          <w:p w:rsidR="00CA7636" w:rsidRDefault="00CA7636">
            <w:pPr>
              <w:spacing w:before="11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470" w:right="220" w:hanging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uda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@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(P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”</w:t>
            </w:r>
            <w:proofErr w:type="gramEnd"/>
            <w:r>
              <w:rPr>
                <w:b/>
                <w:spacing w:val="-2"/>
                <w:sz w:val="24"/>
                <w:szCs w:val="24"/>
              </w:rPr>
              <w:t>Is</w:t>
            </w:r>
            <w:r>
              <w:rPr>
                <w:b/>
                <w:sz w:val="24"/>
                <w:szCs w:val="24"/>
              </w:rPr>
              <w:t xml:space="preserve">u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Caba</w:t>
            </w:r>
            <w:r>
              <w:rPr>
                <w:b/>
                <w:spacing w:val="-5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P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5"/>
                <w:sz w:val="24"/>
                <w:szCs w:val="24"/>
              </w:rPr>
              <w:t>g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6"/>
                <w:sz w:val="24"/>
                <w:szCs w:val="24"/>
              </w:rPr>
              <w:t>u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m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icaga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NS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3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”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b/>
                <w:i/>
                <w:spacing w:val="2"/>
                <w:sz w:val="24"/>
                <w:szCs w:val="24"/>
              </w:rPr>
              <w:t>P</w:t>
            </w:r>
            <w:r>
              <w:rPr>
                <w:b/>
                <w:i/>
                <w:spacing w:val="-2"/>
                <w:sz w:val="24"/>
                <w:szCs w:val="24"/>
              </w:rPr>
              <w:t>s</w:t>
            </w:r>
            <w:r>
              <w:rPr>
                <w:b/>
                <w:i/>
                <w:spacing w:val="-1"/>
                <w:sz w:val="24"/>
                <w:szCs w:val="24"/>
              </w:rPr>
              <w:t>yc</w:t>
            </w:r>
            <w:r>
              <w:rPr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-2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ial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Iss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pacing w:val="4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s a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 xml:space="preserve">d </w:t>
            </w:r>
            <w:r>
              <w:rPr>
                <w:b/>
                <w:i/>
                <w:spacing w:val="-2"/>
                <w:sz w:val="24"/>
                <w:szCs w:val="24"/>
              </w:rPr>
              <w:t>C</w:t>
            </w:r>
            <w:r>
              <w:rPr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b/>
                <w:i/>
                <w:sz w:val="24"/>
                <w:szCs w:val="24"/>
              </w:rPr>
              <w:t>al</w:t>
            </w:r>
            <w:r>
              <w:rPr>
                <w:b/>
                <w:i/>
                <w:spacing w:val="1"/>
                <w:sz w:val="24"/>
                <w:szCs w:val="24"/>
              </w:rPr>
              <w:t>l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g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s in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N</w:t>
            </w:r>
            <w:r>
              <w:rPr>
                <w:b/>
                <w:i/>
                <w:spacing w:val="-1"/>
                <w:sz w:val="24"/>
                <w:szCs w:val="24"/>
              </w:rPr>
              <w:t>ee</w:t>
            </w:r>
            <w:r>
              <w:rPr>
                <w:b/>
                <w:i/>
                <w:sz w:val="24"/>
                <w:szCs w:val="24"/>
              </w:rPr>
              <w:t>dle</w:t>
            </w:r>
            <w:r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S</w:t>
            </w:r>
            <w:r>
              <w:rPr>
                <w:b/>
                <w:i/>
                <w:spacing w:val="-1"/>
                <w:sz w:val="24"/>
                <w:szCs w:val="24"/>
              </w:rPr>
              <w:t>y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ge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x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ge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2"/>
                <w:sz w:val="24"/>
                <w:szCs w:val="24"/>
              </w:rPr>
              <w:t>P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og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am</w:t>
            </w:r>
            <w:r>
              <w:rPr>
                <w:b/>
                <w:i/>
                <w:spacing w:val="6"/>
                <w:sz w:val="24"/>
                <w:szCs w:val="24"/>
              </w:rPr>
              <w:t>m</w:t>
            </w:r>
            <w:r>
              <w:rPr>
                <w:b/>
                <w:i/>
                <w:spacing w:val="4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2010.</w:t>
            </w:r>
          </w:p>
          <w:p w:rsidR="00CA7636" w:rsidRDefault="00CA7636">
            <w:pPr>
              <w:spacing w:before="16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465" w:right="320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hyperlink r:id="rId44">
              <w:r>
                <w:rPr>
                  <w:spacing w:val="-3"/>
                  <w:sz w:val="24"/>
                  <w:szCs w:val="24"/>
                </w:rPr>
                <w:t>L</w:t>
              </w:r>
              <w:r>
                <w:rPr>
                  <w:spacing w:val="-1"/>
                  <w:sz w:val="24"/>
                  <w:szCs w:val="24"/>
                </w:rPr>
                <w:t>e</w:t>
              </w:r>
              <w:r>
                <w:rPr>
                  <w:spacing w:val="4"/>
                  <w:sz w:val="24"/>
                  <w:szCs w:val="24"/>
                </w:rPr>
                <w:t>e</w:t>
              </w:r>
              <w:r>
                <w:rPr>
                  <w:sz w:val="24"/>
                  <w:szCs w:val="24"/>
                </w:rPr>
                <w:t>@</w:t>
              </w:r>
              <w:r>
                <w:rPr>
                  <w:spacing w:val="-3"/>
                  <w:sz w:val="24"/>
                  <w:szCs w:val="24"/>
                </w:rPr>
                <w:t>L</w:t>
              </w:r>
              <w:r>
                <w:rPr>
                  <w:spacing w:val="-1"/>
                  <w:sz w:val="24"/>
                  <w:szCs w:val="24"/>
                </w:rPr>
                <w:t>e</w:t>
              </w:r>
              <w:r>
                <w:rPr>
                  <w:sz w:val="24"/>
                  <w:szCs w:val="24"/>
                </w:rPr>
                <w:t>e</w:t>
              </w:r>
            </w:hyperlink>
            <w:r>
              <w:rPr>
                <w:spacing w:val="1"/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“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 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ical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Wo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P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in 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ay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ia: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ical</w:t>
            </w:r>
            <w:r>
              <w:rPr>
                <w:b/>
                <w:spacing w:val="-3"/>
                <w:sz w:val="24"/>
                <w:szCs w:val="24"/>
              </w:rPr>
              <w:t xml:space="preserve"> P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iv</w:t>
            </w:r>
            <w:r>
              <w:rPr>
                <w:b/>
                <w:spacing w:val="3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</w:p>
          <w:p w:rsidR="00CA7636" w:rsidRDefault="0025756D">
            <w:pPr>
              <w:spacing w:line="260" w:lineRule="exact"/>
              <w:ind w:left="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pacing w:val="-5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 w:rsidR="00CA7636" w:rsidRDefault="00CA7636">
            <w:pPr>
              <w:spacing w:before="16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465" w:right="186" w:hanging="3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/p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”</w:t>
            </w:r>
            <w:proofErr w:type="gramEnd"/>
            <w:r>
              <w:rPr>
                <w:b/>
                <w:sz w:val="24"/>
                <w:szCs w:val="24"/>
              </w:rPr>
              <w:t>Ri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k </w:t>
            </w:r>
            <w:r>
              <w:rPr>
                <w:b/>
                <w:spacing w:val="3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avio</w:t>
            </w:r>
            <w:r>
              <w:rPr>
                <w:b/>
                <w:spacing w:val="-5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s A</w:t>
            </w:r>
            <w:r>
              <w:rPr>
                <w:b/>
                <w:spacing w:val="-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6"/>
                <w:sz w:val="24"/>
                <w:szCs w:val="24"/>
              </w:rPr>
              <w:t>p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W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nj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gs in 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5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nt</w:t>
            </w:r>
            <w:r>
              <w:rPr>
                <w:b/>
                <w:sz w:val="24"/>
                <w:szCs w:val="24"/>
              </w:rPr>
              <w:t>an 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Ko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3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ay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”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</w:p>
          <w:p w:rsidR="00CA7636" w:rsidRDefault="0025756D">
            <w:pPr>
              <w:spacing w:line="260" w:lineRule="exact"/>
              <w:ind w:left="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pacing w:val="-5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CA7636" w:rsidRDefault="00CA7636">
      <w:pPr>
        <w:spacing w:line="200" w:lineRule="exact"/>
      </w:pPr>
    </w:p>
    <w:p w:rsidR="00CA7636" w:rsidRDefault="00CA7636">
      <w:pPr>
        <w:spacing w:before="2" w:line="240" w:lineRule="exact"/>
        <w:rPr>
          <w:sz w:val="24"/>
          <w:szCs w:val="24"/>
        </w:rPr>
      </w:pPr>
    </w:p>
    <w:p w:rsidR="00CA7636" w:rsidRDefault="0025756D">
      <w:pPr>
        <w:spacing w:before="29"/>
        <w:ind w:left="4384" w:right="4380"/>
        <w:jc w:val="center"/>
        <w:rPr>
          <w:sz w:val="24"/>
          <w:szCs w:val="24"/>
        </w:rPr>
        <w:sectPr w:rsidR="00CA7636">
          <w:footerReference w:type="default" r:id="rId45"/>
          <w:pgSz w:w="12240" w:h="15840"/>
          <w:pgMar w:top="1260" w:right="1580" w:bottom="280" w:left="1580" w:header="0" w:footer="0" w:gutter="0"/>
          <w:cols w:space="720"/>
        </w:sectPr>
      </w:pPr>
      <w:r>
        <w:rPr>
          <w:sz w:val="24"/>
          <w:szCs w:val="24"/>
        </w:rPr>
        <w:t>71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338" style="position:absolute;margin-left:83.95pt;margin-top:67.9pt;width:443.8pt;height:650.2pt;z-index:-3751;mso-position-horizontal-relative:page;mso-position-vertical-relative:page" coordorigin="1679,1358" coordsize="8876,13004">
            <v:shape id="_x0000_s1345" style="position:absolute;left:1690;top:1368;width:2622;height:0" coordorigin="1690,1368" coordsize="2622,0" path="m1690,1368r2622,e" filled="f" strokeweight=".58pt">
              <v:path arrowok="t"/>
            </v:shape>
            <v:shape id="_x0000_s1344" style="position:absolute;left:4321;top:1368;width:6223;height:0" coordorigin="4321,1368" coordsize="6223,0" path="m4321,1368r6224,e" filled="f" strokeweight=".58pt">
              <v:path arrowok="t"/>
            </v:shape>
            <v:shape id="_x0000_s1343" style="position:absolute;left:1685;top:1364;width:0;height:12993" coordorigin="1685,1364" coordsize="0,12993" path="m1685,1364r,12992e" filled="f" strokeweight=".58pt">
              <v:path arrowok="t"/>
            </v:shape>
            <v:shape id="_x0000_s1342" style="position:absolute;left:1690;top:14352;width:2622;height:0" coordorigin="1690,14352" coordsize="2622,0" path="m1690,14352r2622,e" filled="f" strokeweight=".58pt">
              <v:path arrowok="t"/>
            </v:shape>
            <v:shape id="_x0000_s1341" style="position:absolute;left:4317;top:1364;width:0;height:12993" coordorigin="4317,1364" coordsize="0,12993" path="m4317,1364r,12992e" filled="f" strokeweight=".58pt">
              <v:path arrowok="t"/>
            </v:shape>
            <v:shape id="_x0000_s1340" style="position:absolute;left:4321;top:14352;width:6223;height:0" coordorigin="4321,14352" coordsize="6223,0" path="m4321,14352r6224,e" filled="f" strokeweight=".58pt">
              <v:path arrowok="t"/>
            </v:shape>
            <v:shape id="_x0000_s1339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010" w:right="1016" w:hanging="303"/>
        <w:rPr>
          <w:sz w:val="24"/>
          <w:szCs w:val="24"/>
        </w:rPr>
      </w:pP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6"/>
          <w:sz w:val="24"/>
          <w:szCs w:val="24"/>
        </w:rPr>
        <w:t>“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ubun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Go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” </w:t>
      </w:r>
      <w:r>
        <w:rPr>
          <w:b/>
          <w:spacing w:val="2"/>
          <w:sz w:val="24"/>
          <w:szCs w:val="24"/>
        </w:rPr>
        <w:t>(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te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ip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gki</w:t>
      </w:r>
      <w:r>
        <w:rPr>
          <w:b/>
          <w:i/>
          <w:spacing w:val="5"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 xml:space="preserve">).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68" w:right="393" w:hanging="361"/>
        <w:rPr>
          <w:sz w:val="24"/>
          <w:szCs w:val="24"/>
        </w:rPr>
      </w:pP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6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“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ovi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Cou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 N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y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g,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92" w:right="461" w:hanging="361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>
        <w:rPr>
          <w:spacing w:val="1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proofErr w:type="gramStart"/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”</w:t>
      </w:r>
      <w:proofErr w:type="gramEnd"/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 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og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ive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un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M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agy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Sp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-4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 U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s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111" w:hanging="361"/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proofErr w:type="gramStart"/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”</w:t>
      </w:r>
      <w:proofErr w:type="gramEnd"/>
      <w:r>
        <w:rPr>
          <w:b/>
          <w:spacing w:val="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ap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buh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Ana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 xml:space="preserve">: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g</w:t>
      </w:r>
      <w:r>
        <w:rPr>
          <w:b/>
          <w:sz w:val="24"/>
          <w:szCs w:val="24"/>
        </w:rPr>
        <w:t xml:space="preserve">a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5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a”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7"/>
          <w:sz w:val="24"/>
          <w:szCs w:val="24"/>
        </w:rPr>
        <w:t>(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ial </w:t>
      </w:r>
      <w:r>
        <w:rPr>
          <w:b/>
          <w:i/>
          <w:spacing w:val="1"/>
          <w:sz w:val="24"/>
          <w:szCs w:val="24"/>
        </w:rPr>
        <w:t>Su</w:t>
      </w:r>
      <w:r>
        <w:rPr>
          <w:b/>
          <w:i/>
          <w:sz w:val="24"/>
          <w:szCs w:val="24"/>
        </w:rPr>
        <w:t>ppo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eve</w:t>
      </w:r>
      <w:r>
        <w:rPr>
          <w:b/>
          <w:i/>
          <w:sz w:val="24"/>
          <w:szCs w:val="24"/>
        </w:rPr>
        <w:t>lop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t: 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3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 xml:space="preserve">oor 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ies 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jai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6"/>
          <w:sz w:val="24"/>
          <w:szCs w:val="24"/>
        </w:rPr>
        <w:t>y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Su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ate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Uta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4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31"/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/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</w:p>
    <w:p w:rsidR="00CA7636" w:rsidRDefault="0025756D">
      <w:pPr>
        <w:spacing w:line="260" w:lineRule="exact"/>
        <w:ind w:left="3092"/>
        <w:rPr>
          <w:sz w:val="24"/>
          <w:szCs w:val="24"/>
        </w:rPr>
      </w:pPr>
      <w:r>
        <w:rPr>
          <w:spacing w:val="-1"/>
          <w:sz w:val="24"/>
          <w:szCs w:val="24"/>
        </w:rPr>
        <w:t>”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Ad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-6"/>
          <w:sz w:val="24"/>
          <w:szCs w:val="24"/>
        </w:rPr>
        <w:t>e</w:t>
      </w:r>
      <w:r>
        <w:rPr>
          <w:b/>
          <w:sz w:val="24"/>
          <w:szCs w:val="24"/>
        </w:rPr>
        <w:t>,</w:t>
      </w:r>
    </w:p>
    <w:p w:rsidR="00CA7636" w:rsidRDefault="0025756D">
      <w:pPr>
        <w:spacing w:before="11" w:line="235" w:lineRule="auto"/>
        <w:ind w:left="3092" w:right="496"/>
        <w:rPr>
          <w:sz w:val="24"/>
          <w:szCs w:val="24"/>
        </w:rPr>
      </w:pPr>
      <w:r>
        <w:rPr>
          <w:b/>
          <w:sz w:val="24"/>
          <w:szCs w:val="24"/>
        </w:rPr>
        <w:t>Wi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hd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awal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avi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 xml:space="preserve">r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agy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Sp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io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a)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92" w:right="90" w:hanging="361"/>
        <w:rPr>
          <w:sz w:val="24"/>
          <w:szCs w:val="24"/>
        </w:rPr>
      </w:pPr>
      <w:r>
        <w:rPr>
          <w:sz w:val="24"/>
          <w:szCs w:val="24"/>
        </w:rPr>
        <w:t xml:space="preserve">9. 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wo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proofErr w:type="gramStart"/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”</w:t>
      </w:r>
      <w:proofErr w:type="gramEnd"/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Ka</w:t>
      </w:r>
      <w:r>
        <w:rPr>
          <w:b/>
          <w:spacing w:val="-3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n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ayu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107" w:hanging="361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"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h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a</w:t>
      </w:r>
      <w:r>
        <w:rPr>
          <w:b/>
          <w:spacing w:val="-7"/>
          <w:sz w:val="24"/>
          <w:szCs w:val="24"/>
        </w:rPr>
        <w:t>s</w:t>
      </w:r>
      <w:r>
        <w:rPr>
          <w:b/>
          <w:sz w:val="24"/>
          <w:szCs w:val="24"/>
        </w:rPr>
        <w:t xml:space="preserve">an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ien: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i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ndun</w:t>
      </w:r>
      <w:r>
        <w:rPr>
          <w:b/>
          <w:spacing w:val="-5"/>
          <w:sz w:val="24"/>
          <w:szCs w:val="24"/>
        </w:rPr>
        <w:t>g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" </w:t>
      </w:r>
      <w:r>
        <w:rPr>
          <w:spacing w:val="-3"/>
          <w:sz w:val="24"/>
          <w:szCs w:val="24"/>
        </w:rPr>
        <w:t>(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3"/>
          <w:sz w:val="24"/>
          <w:szCs w:val="24"/>
        </w:rPr>
        <w:t>f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ial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4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rs</w:t>
      </w:r>
      <w:r>
        <w:rPr>
          <w:b/>
          <w:i/>
          <w:sz w:val="24"/>
          <w:szCs w:val="24"/>
        </w:rPr>
        <w:t>'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ic</w:t>
      </w:r>
      <w:r>
        <w:rPr>
          <w:b/>
          <w:i/>
          <w:spacing w:val="3"/>
          <w:sz w:val="24"/>
          <w:szCs w:val="24"/>
        </w:rPr>
        <w:t>e</w:t>
      </w:r>
      <w:r>
        <w:rPr>
          <w:b/>
          <w:i/>
          <w:sz w:val="24"/>
          <w:szCs w:val="24"/>
        </w:rPr>
        <w:t>s to</w:t>
      </w:r>
      <w:r>
        <w:rPr>
          <w:b/>
          <w:i/>
          <w:spacing w:val="-1"/>
          <w:sz w:val="24"/>
          <w:szCs w:val="24"/>
        </w:rPr>
        <w:t>w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ds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'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: 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e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z w:val="24"/>
          <w:szCs w:val="24"/>
        </w:rPr>
        <w:t>alai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ih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3"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a,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z w:val="24"/>
          <w:szCs w:val="24"/>
        </w:rPr>
        <w:t>g,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>a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30" w:right="756" w:hanging="423"/>
        <w:rPr>
          <w:sz w:val="24"/>
          <w:szCs w:val="24"/>
        </w:rPr>
        <w:sectPr w:rsidR="00CA7636">
          <w:footerReference w:type="default" r:id="rId46"/>
          <w:pgSz w:w="12240" w:h="15840"/>
          <w:pgMar w:top="1480" w:right="1720" w:bottom="280" w:left="1720" w:header="0" w:footer="766" w:gutter="0"/>
          <w:pgNumType w:start="72"/>
          <w:cols w:space="720"/>
        </w:sectPr>
      </w:pPr>
      <w:r>
        <w:rPr>
          <w:sz w:val="24"/>
          <w:szCs w:val="24"/>
        </w:rPr>
        <w:t xml:space="preserve">11.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 xml:space="preserve">if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"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uh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ah </w:t>
      </w:r>
      <w:r>
        <w:rPr>
          <w:b/>
          <w:spacing w:val="-2"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wa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Yogya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a"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(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nf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dole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ts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gg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2"/>
          <w:sz w:val="24"/>
          <w:szCs w:val="24"/>
        </w:rPr>
        <w:t>s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iv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4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s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ict, </w:t>
      </w:r>
      <w:r>
        <w:rPr>
          <w:b/>
          <w:i/>
          <w:spacing w:val="2"/>
          <w:sz w:val="24"/>
          <w:szCs w:val="24"/>
        </w:rPr>
        <w:t>Y</w:t>
      </w:r>
      <w:r>
        <w:rPr>
          <w:b/>
          <w:i/>
          <w:sz w:val="24"/>
          <w:szCs w:val="24"/>
        </w:rPr>
        <w:t>og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aka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330" style="position:absolute;margin-left:83.95pt;margin-top:67.9pt;width:443.8pt;height:650.2pt;z-index:-3750;mso-position-horizontal-relative:page;mso-position-vertical-relative:page" coordorigin="1679,1358" coordsize="8876,13004">
            <v:shape id="_x0000_s1337" style="position:absolute;left:1690;top:1368;width:2622;height:0" coordorigin="1690,1368" coordsize="2622,0" path="m1690,1368r2622,e" filled="f" strokeweight=".58pt">
              <v:path arrowok="t"/>
            </v:shape>
            <v:shape id="_x0000_s1336" style="position:absolute;left:4321;top:1368;width:6223;height:0" coordorigin="4321,1368" coordsize="6223,0" path="m4321,1368r6224,e" filled="f" strokeweight=".58pt">
              <v:path arrowok="t"/>
            </v:shape>
            <v:shape id="_x0000_s1335" style="position:absolute;left:1685;top:1364;width:0;height:12993" coordorigin="1685,1364" coordsize="0,12993" path="m1685,1364r,12992e" filled="f" strokeweight=".58pt">
              <v:path arrowok="t"/>
            </v:shape>
            <v:shape id="_x0000_s1334" style="position:absolute;left:1690;top:14352;width:2622;height:0" coordorigin="1690,14352" coordsize="2622,0" path="m1690,14352r2622,e" filled="f" strokeweight=".58pt">
              <v:path arrowok="t"/>
            </v:shape>
            <v:shape id="_x0000_s1333" style="position:absolute;left:4317;top:1364;width:0;height:12993" coordorigin="4317,1364" coordsize="0,12993" path="m4317,1364r,12992e" filled="f" strokeweight=".58pt">
              <v:path arrowok="t"/>
            </v:shape>
            <v:shape id="_x0000_s1332" style="position:absolute;left:4321;top:14352;width:6223;height:0" coordorigin="4321,14352" coordsize="6223,0" path="m4321,14352r6224,e" filled="f" strokeweight=".58pt">
              <v:path arrowok="t"/>
            </v:shape>
            <v:shape id="_x0000_s1331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130" w:right="123" w:hanging="423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2.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Ro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ial </w:t>
      </w:r>
      <w:r>
        <w:rPr>
          <w:b/>
          <w:spacing w:val="1"/>
          <w:sz w:val="24"/>
          <w:szCs w:val="24"/>
        </w:rPr>
        <w:t>Supp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 </w:t>
      </w:r>
      <w:proofErr w:type="gramStart"/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proofErr w:type="gramEnd"/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ict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ience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i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s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</w:p>
    <w:p w:rsidR="00CA7636" w:rsidRDefault="00CA7636">
      <w:pPr>
        <w:spacing w:before="15" w:line="260" w:lineRule="exact"/>
        <w:rPr>
          <w:sz w:val="26"/>
          <w:szCs w:val="26"/>
        </w:rPr>
      </w:pPr>
    </w:p>
    <w:p w:rsidR="00CA7636" w:rsidRDefault="0025756D">
      <w:pPr>
        <w:ind w:left="3125" w:right="164" w:hanging="418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</w:t>
      </w:r>
      <w:r>
        <w:rPr>
          <w:spacing w:val="6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aan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"</w:t>
      </w:r>
      <w:r>
        <w:rPr>
          <w:b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iv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ledge"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W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 xml:space="preserve">P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ju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an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ar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ale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6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130" w:right="349" w:hanging="423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Y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@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8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6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s 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wi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f</w:t>
      </w:r>
      <w:r>
        <w:rPr>
          <w:b/>
          <w:spacing w:val="2"/>
          <w:sz w:val="24"/>
          <w:szCs w:val="24"/>
        </w:rPr>
        <w:t>-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Stud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s 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ub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6"/>
          <w:sz w:val="24"/>
          <w:szCs w:val="24"/>
        </w:rPr>
        <w:t>y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130" w:right="215" w:hanging="423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M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q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c</w:t>
      </w:r>
      <w:r>
        <w:rPr>
          <w:b/>
          <w:sz w:val="24"/>
          <w:szCs w:val="24"/>
        </w:rPr>
        <w:t>e 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proofErr w:type="gramStart"/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proofErr w:type="gramEnd"/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Gene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nn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Cou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c</w:t>
      </w:r>
      <w:r>
        <w:rPr>
          <w:b/>
          <w:sz w:val="24"/>
          <w:szCs w:val="24"/>
        </w:rPr>
        <w:t>il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Civil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vice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6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oy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6"/>
          <w:sz w:val="24"/>
          <w:szCs w:val="24"/>
        </w:rPr>
        <w:t>P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30" w:right="191" w:hanging="4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iza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6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ud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Ga</w:t>
      </w:r>
      <w:r>
        <w:rPr>
          <w:b/>
          <w:spacing w:val="-5"/>
          <w:sz w:val="24"/>
          <w:szCs w:val="24"/>
        </w:rPr>
        <w:t>z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E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an Ho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</w:p>
    <w:p w:rsidR="00CA7636" w:rsidRDefault="00CA7636">
      <w:pPr>
        <w:spacing w:before="11" w:line="260" w:lineRule="exact"/>
        <w:rPr>
          <w:sz w:val="26"/>
          <w:szCs w:val="26"/>
        </w:rPr>
      </w:pPr>
    </w:p>
    <w:p w:rsidR="00CA7636" w:rsidRDefault="0025756D">
      <w:pPr>
        <w:ind w:left="3058" w:right="66" w:hanging="351"/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</w:t>
      </w:r>
      <w:r>
        <w:rPr>
          <w:b/>
          <w:sz w:val="24"/>
          <w:szCs w:val="24"/>
        </w:rPr>
        <w:t>Ap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ica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 xml:space="preserve">-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avior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)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Ad</w:t>
      </w:r>
      <w:r>
        <w:rPr>
          <w:b/>
          <w:spacing w:val="-3"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t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Divo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 xml:space="preserve">: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 xml:space="preserve"> </w:t>
      </w:r>
      <w:proofErr w:type="gramStart"/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ee</w:t>
      </w:r>
      <w:r>
        <w:rPr>
          <w:b/>
          <w:sz w:val="24"/>
          <w:szCs w:val="24"/>
        </w:rPr>
        <w:t>n</w:t>
      </w:r>
      <w:proofErr w:type="gramEnd"/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iv</w:t>
      </w:r>
      <w:r>
        <w:rPr>
          <w:b/>
          <w:spacing w:val="1"/>
          <w:sz w:val="24"/>
          <w:szCs w:val="24"/>
        </w:rPr>
        <w:t>idu</w:t>
      </w:r>
      <w:r>
        <w:rPr>
          <w:b/>
          <w:sz w:val="24"/>
          <w:szCs w:val="24"/>
        </w:rPr>
        <w:t>al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 G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</w:p>
    <w:p w:rsidR="00CA7636" w:rsidRDefault="00CA7636">
      <w:pPr>
        <w:spacing w:before="15" w:line="260" w:lineRule="exact"/>
        <w:rPr>
          <w:sz w:val="26"/>
          <w:szCs w:val="26"/>
        </w:rPr>
      </w:pPr>
    </w:p>
    <w:p w:rsidR="00CA7636" w:rsidRDefault="0025756D">
      <w:pPr>
        <w:ind w:left="3058" w:right="352" w:hanging="351"/>
        <w:rPr>
          <w:sz w:val="24"/>
          <w:szCs w:val="24"/>
        </w:rPr>
      </w:pPr>
      <w:r>
        <w:rPr>
          <w:sz w:val="24"/>
          <w:szCs w:val="24"/>
        </w:rPr>
        <w:t>18.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, Ja</w:t>
      </w:r>
      <w:r>
        <w:rPr>
          <w:b/>
          <w:spacing w:val="1"/>
          <w:sz w:val="24"/>
          <w:szCs w:val="24"/>
        </w:rPr>
        <w:t>ntin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 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ay</w:t>
      </w:r>
      <w:r>
        <w:rPr>
          <w:b/>
          <w:spacing w:val="-5"/>
          <w:sz w:val="24"/>
          <w:szCs w:val="24"/>
        </w:rPr>
        <w:t>a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 xml:space="preserve">o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ayah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ndu</w:t>
      </w:r>
      <w:r>
        <w:rPr>
          <w:b/>
          <w:spacing w:val="-5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i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Ja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a”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(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nf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m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ic N</w:t>
      </w:r>
      <w:r>
        <w:rPr>
          <w:b/>
          <w:i/>
          <w:spacing w:val="-1"/>
          <w:sz w:val="24"/>
          <w:szCs w:val="24"/>
        </w:rPr>
        <w:t>ee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x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pe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z w:val="24"/>
          <w:szCs w:val="24"/>
        </w:rPr>
        <w:t>id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3"/>
          <w:sz w:val="24"/>
          <w:szCs w:val="24"/>
        </w:rPr>
        <w:t xml:space="preserve"> </w:t>
      </w:r>
      <w:proofErr w:type="gramStart"/>
      <w:r>
        <w:rPr>
          <w:b/>
          <w:i/>
          <w:spacing w:val="-6"/>
          <w:sz w:val="24"/>
          <w:szCs w:val="24"/>
        </w:rPr>
        <w:t>A</w:t>
      </w:r>
      <w:r>
        <w:rPr>
          <w:b/>
          <w:i/>
          <w:sz w:val="24"/>
          <w:szCs w:val="24"/>
        </w:rPr>
        <w:t>mo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proofErr w:type="gramEnd"/>
      <w:r>
        <w:rPr>
          <w:b/>
          <w:i/>
          <w:sz w:val="24"/>
          <w:szCs w:val="24"/>
        </w:rPr>
        <w:t xml:space="preserve"> O</w:t>
      </w:r>
      <w:r>
        <w:rPr>
          <w:b/>
          <w:i/>
          <w:spacing w:val="1"/>
          <w:sz w:val="24"/>
          <w:szCs w:val="24"/>
        </w:rPr>
        <w:t>ff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s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Jaka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4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</w:p>
    <w:p w:rsidR="00CA7636" w:rsidRDefault="0025756D">
      <w:pPr>
        <w:spacing w:before="2"/>
        <w:ind w:left="3020" w:right="4138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351" w:hanging="351"/>
        <w:rPr>
          <w:sz w:val="24"/>
          <w:szCs w:val="24"/>
        </w:rPr>
        <w:sectPr w:rsidR="00CA7636">
          <w:pgSz w:w="12240" w:h="15840"/>
          <w:pgMar w:top="1480" w:right="1700" w:bottom="280" w:left="1720" w:header="0" w:footer="766" w:gutter="0"/>
          <w:cols w:space="720"/>
        </w:sectPr>
      </w:pPr>
      <w:r>
        <w:rPr>
          <w:sz w:val="24"/>
          <w:szCs w:val="24"/>
        </w:rPr>
        <w:t>19.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6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R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ya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 A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bup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ia” </w:t>
      </w:r>
      <w:r>
        <w:rPr>
          <w:b/>
          <w:spacing w:val="2"/>
          <w:sz w:val="24"/>
          <w:szCs w:val="24"/>
        </w:rPr>
        <w:t>(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7"/>
          <w:sz w:val="24"/>
          <w:szCs w:val="24"/>
        </w:rPr>
        <w:t>I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pa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z w:val="24"/>
          <w:szCs w:val="24"/>
        </w:rPr>
        <w:t>tor D</w:t>
      </w:r>
      <w:r>
        <w:rPr>
          <w:b/>
          <w:i/>
          <w:spacing w:val="-1"/>
          <w:sz w:val="24"/>
          <w:szCs w:val="24"/>
        </w:rPr>
        <w:t>eve</w:t>
      </w:r>
      <w:r>
        <w:rPr>
          <w:b/>
          <w:i/>
          <w:sz w:val="24"/>
          <w:szCs w:val="24"/>
        </w:rPr>
        <w:t>lop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 xml:space="preserve"> </w:t>
      </w:r>
      <w:proofErr w:type="gramStart"/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ds</w:t>
      </w:r>
      <w:proofErr w:type="gramEnd"/>
      <w:r>
        <w:rPr>
          <w:b/>
          <w:i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om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pacing w:val="-4"/>
          <w:sz w:val="24"/>
          <w:szCs w:val="24"/>
        </w:rPr>
        <w:t>i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s 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ict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of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2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  <w:r>
        <w:rPr>
          <w:b/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>0</w:t>
      </w:r>
      <w:r>
        <w:rPr>
          <w:sz w:val="24"/>
          <w:szCs w:val="24"/>
        </w:rPr>
        <w:t>16.</w:t>
      </w:r>
    </w:p>
    <w:p w:rsidR="00CA7636" w:rsidRDefault="0025756D">
      <w:pPr>
        <w:spacing w:before="65"/>
        <w:ind w:left="2707"/>
        <w:rPr>
          <w:sz w:val="24"/>
          <w:szCs w:val="24"/>
        </w:rPr>
      </w:pPr>
      <w:r>
        <w:lastRenderedPageBreak/>
        <w:pict>
          <v:group id="_x0000_s1322" style="position:absolute;left:0;text-align:left;margin-left:83.95pt;margin-top:67.9pt;width:443.8pt;height:650.2pt;z-index:-3749;mso-position-horizontal-relative:page;mso-position-vertical-relative:page" coordorigin="1679,1358" coordsize="8876,13004">
            <v:shape id="_x0000_s1329" style="position:absolute;left:1690;top:1368;width:2622;height:0" coordorigin="1690,1368" coordsize="2622,0" path="m1690,1368r2622,e" filled="f" strokeweight=".58pt">
              <v:path arrowok="t"/>
            </v:shape>
            <v:shape id="_x0000_s1328" style="position:absolute;left:4321;top:1368;width:6223;height:0" coordorigin="4321,1368" coordsize="6223,0" path="m4321,1368r6224,e" filled="f" strokeweight=".58pt">
              <v:path arrowok="t"/>
            </v:shape>
            <v:shape id="_x0000_s1327" style="position:absolute;left:1685;top:1364;width:0;height:12993" coordorigin="1685,1364" coordsize="0,12993" path="m1685,1364r,12992e" filled="f" strokeweight=".58pt">
              <v:path arrowok="t"/>
            </v:shape>
            <v:shape id="_x0000_s1326" style="position:absolute;left:1690;top:14352;width:2622;height:0" coordorigin="1690,14352" coordsize="2622,0" path="m1690,14352r2622,e" filled="f" strokeweight=".58pt">
              <v:path arrowok="t"/>
            </v:shape>
            <v:shape id="_x0000_s1325" style="position:absolute;left:4317;top:1364;width:0;height:12993" coordorigin="4317,1364" coordsize="0,12993" path="m4317,1364r,12992e" filled="f" strokeweight=".58pt">
              <v:path arrowok="t"/>
            </v:shape>
            <v:shape id="_x0000_s1324" style="position:absolute;left:4321;top:14352;width:6223;height:0" coordorigin="4321,14352" coordsize="6223,0" path="m4321,14352r6224,e" filled="f" strokeweight=".58pt">
              <v:path arrowok="t"/>
            </v:shape>
            <v:shape id="_x0000_s1323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/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Stud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</w:p>
    <w:p w:rsidR="00CA7636" w:rsidRDefault="0025756D">
      <w:pPr>
        <w:spacing w:line="260" w:lineRule="exact"/>
        <w:ind w:left="3058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122" w:hanging="351"/>
        <w:rPr>
          <w:sz w:val="24"/>
          <w:szCs w:val="24"/>
        </w:rPr>
      </w:pPr>
      <w:r>
        <w:rPr>
          <w:sz w:val="24"/>
          <w:szCs w:val="24"/>
        </w:rPr>
        <w:t>21.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 xml:space="preserve">an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nj</w:t>
      </w:r>
      <w:r>
        <w:rPr>
          <w:b/>
          <w:sz w:val="24"/>
          <w:szCs w:val="24"/>
        </w:rPr>
        <w:t>agaan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Wa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 Ci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du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B</w:t>
      </w:r>
      <w:r>
        <w:rPr>
          <w:b/>
          <w:spacing w:val="-5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4"/>
          <w:sz w:val="24"/>
          <w:szCs w:val="24"/>
        </w:rPr>
        <w:t>n</w:t>
      </w:r>
      <w:r>
        <w:rPr>
          <w:b/>
          <w:sz w:val="24"/>
          <w:szCs w:val="24"/>
        </w:rPr>
        <w:t xml:space="preserve">g,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a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ndun</w:t>
      </w:r>
      <w:r>
        <w:rPr>
          <w:b/>
          <w:spacing w:val="-5"/>
          <w:sz w:val="24"/>
          <w:szCs w:val="24"/>
        </w:rPr>
        <w:t>g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5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po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7"/>
          <w:sz w:val="24"/>
          <w:szCs w:val="24"/>
        </w:rPr>
        <w:t>r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in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z w:val="24"/>
          <w:szCs w:val="24"/>
        </w:rPr>
        <w:t xml:space="preserve">or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lde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ly</w:t>
      </w:r>
      <w:r>
        <w:rPr>
          <w:b/>
          <w:i/>
          <w:spacing w:val="2"/>
          <w:sz w:val="24"/>
          <w:szCs w:val="24"/>
        </w:rPr>
        <w:t xml:space="preserve"> 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ople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ibad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pacing w:val="-4"/>
          <w:sz w:val="24"/>
          <w:szCs w:val="24"/>
        </w:rPr>
        <w:t>u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 xml:space="preserve">aler </w:t>
      </w:r>
      <w:r>
        <w:rPr>
          <w:b/>
          <w:i/>
          <w:spacing w:val="-2"/>
          <w:sz w:val="24"/>
          <w:szCs w:val="24"/>
        </w:rPr>
        <w:t>V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4"/>
          <w:sz w:val="24"/>
          <w:szCs w:val="24"/>
        </w:rPr>
        <w:t>l</w:t>
      </w:r>
      <w:r>
        <w:rPr>
          <w:b/>
          <w:i/>
          <w:sz w:val="24"/>
          <w:szCs w:val="24"/>
        </w:rPr>
        <w:t xml:space="preserve">lage,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z w:val="24"/>
          <w:szCs w:val="24"/>
        </w:rPr>
        <w:t>ajo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gloa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id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bdi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ict,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pacing w:val="-5"/>
          <w:sz w:val="24"/>
          <w:szCs w:val="24"/>
        </w:rPr>
        <w:t>g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7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6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432" w:hanging="351"/>
        <w:rPr>
          <w:sz w:val="24"/>
          <w:szCs w:val="24"/>
        </w:rPr>
      </w:pPr>
      <w:r>
        <w:rPr>
          <w:sz w:val="24"/>
          <w:szCs w:val="24"/>
        </w:rPr>
        <w:t>22.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/p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6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 xml:space="preserve">m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Civil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vice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ion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446" w:hanging="351"/>
        <w:rPr>
          <w:sz w:val="24"/>
          <w:szCs w:val="24"/>
        </w:rPr>
      </w:pPr>
      <w:r>
        <w:rPr>
          <w:sz w:val="24"/>
          <w:szCs w:val="24"/>
        </w:rPr>
        <w:t>23.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ial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Q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Civil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s in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unj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258" w:hanging="351"/>
        <w:rPr>
          <w:sz w:val="24"/>
          <w:szCs w:val="24"/>
        </w:rPr>
      </w:pPr>
      <w:r>
        <w:rPr>
          <w:sz w:val="24"/>
          <w:szCs w:val="24"/>
        </w:rPr>
        <w:t>24.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bub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Kea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an</w:t>
      </w:r>
      <w:r>
        <w:rPr>
          <w:b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aga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gan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tuntu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tu</w:t>
      </w:r>
      <w:r>
        <w:rPr>
          <w:b/>
          <w:sz w:val="24"/>
          <w:szCs w:val="24"/>
        </w:rPr>
        <w:t xml:space="preserve">s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 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a”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nf</w:t>
      </w:r>
      <w:r>
        <w:rPr>
          <w:b/>
          <w:i/>
          <w:spacing w:val="-4"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z w:val="24"/>
          <w:szCs w:val="24"/>
        </w:rPr>
        <w:t>s 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tyl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, </w:t>
      </w:r>
      <w:r>
        <w:rPr>
          <w:b/>
          <w:i/>
          <w:spacing w:val="2"/>
          <w:sz w:val="24"/>
          <w:szCs w:val="24"/>
        </w:rPr>
        <w:t>L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al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id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om</w:t>
      </w:r>
      <w:r>
        <w:rPr>
          <w:b/>
          <w:i/>
          <w:spacing w:val="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gio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ot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-2"/>
          <w:sz w:val="24"/>
          <w:szCs w:val="24"/>
        </w:rPr>
        <w:t xml:space="preserve"> M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i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 D</w:t>
      </w:r>
      <w:r>
        <w:rPr>
          <w:b/>
          <w:i/>
          <w:spacing w:val="-1"/>
          <w:sz w:val="24"/>
          <w:szCs w:val="24"/>
        </w:rPr>
        <w:t>eve</w:t>
      </w:r>
      <w:r>
        <w:rPr>
          <w:b/>
          <w:i/>
          <w:sz w:val="24"/>
          <w:szCs w:val="24"/>
        </w:rPr>
        <w:t>lop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dole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’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5"/>
          <w:sz w:val="24"/>
          <w:szCs w:val="24"/>
        </w:rPr>
        <w:t>f</w:t>
      </w:r>
      <w:r>
        <w:rPr>
          <w:b/>
          <w:i/>
          <w:spacing w:val="2"/>
          <w:sz w:val="24"/>
          <w:szCs w:val="24"/>
        </w:rPr>
        <w:t>-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ty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1"/>
          <w:sz w:val="24"/>
          <w:szCs w:val="24"/>
        </w:rPr>
        <w:t>tu</w:t>
      </w:r>
      <w:r>
        <w:rPr>
          <w:b/>
          <w:i/>
          <w:sz w:val="24"/>
          <w:szCs w:val="24"/>
        </w:rPr>
        <w:t>s</w:t>
      </w:r>
      <w:r>
        <w:rPr>
          <w:spacing w:val="-3"/>
          <w:sz w:val="24"/>
          <w:szCs w:val="24"/>
        </w:rPr>
        <w:t>)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82" w:hanging="351"/>
        <w:rPr>
          <w:sz w:val="24"/>
          <w:szCs w:val="24"/>
        </w:rPr>
      </w:pPr>
      <w:r>
        <w:rPr>
          <w:sz w:val="24"/>
          <w:szCs w:val="24"/>
        </w:rPr>
        <w:t>25.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ap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or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</w:t>
      </w:r>
      <w:r>
        <w:rPr>
          <w:b/>
          <w:spacing w:val="1"/>
          <w:sz w:val="24"/>
          <w:szCs w:val="24"/>
        </w:rPr>
        <w:t>it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nn</w:t>
      </w:r>
      <w:r>
        <w:rPr>
          <w:b/>
          <w:sz w:val="24"/>
          <w:szCs w:val="24"/>
        </w:rPr>
        <w:t>ya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ap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s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Go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n</w:t>
      </w:r>
      <w:r>
        <w:rPr>
          <w:b/>
          <w:sz w:val="24"/>
          <w:szCs w:val="24"/>
        </w:rPr>
        <w:t>gan A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wa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h</w:t>
      </w:r>
      <w:r>
        <w:rPr>
          <w:spacing w:val="-6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235" w:hanging="361"/>
        <w:rPr>
          <w:sz w:val="24"/>
          <w:szCs w:val="24"/>
        </w:rPr>
      </w:pPr>
      <w:r>
        <w:rPr>
          <w:sz w:val="24"/>
          <w:szCs w:val="24"/>
        </w:rPr>
        <w:t>26.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Ka</w:t>
      </w:r>
      <w:r>
        <w:rPr>
          <w:b/>
          <w:spacing w:val="2"/>
          <w:sz w:val="24"/>
          <w:szCs w:val="24"/>
        </w:rPr>
        <w:t>j</w:t>
      </w:r>
      <w:r>
        <w:rPr>
          <w:b/>
          <w:sz w:val="24"/>
          <w:szCs w:val="24"/>
        </w:rPr>
        <w:t xml:space="preserve">ian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valence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 xml:space="preserve">-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St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)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Ka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ien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 xml:space="preserve">aan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wa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Ra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5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 xml:space="preserve">)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,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5"/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71" w:hanging="361"/>
        <w:rPr>
          <w:sz w:val="24"/>
          <w:szCs w:val="24"/>
        </w:rPr>
      </w:pPr>
      <w:r>
        <w:rPr>
          <w:sz w:val="24"/>
          <w:szCs w:val="24"/>
        </w:rPr>
        <w:t>27.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ip</w:t>
      </w:r>
      <w:r>
        <w:rPr>
          <w:b/>
          <w:spacing w:val="3"/>
          <w:sz w:val="24"/>
          <w:szCs w:val="24"/>
        </w:rPr>
        <w:t xml:space="preserve"> </w:t>
      </w:r>
      <w:proofErr w:type="gramStart"/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5"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ee</w:t>
      </w:r>
      <w:r>
        <w:rPr>
          <w:b/>
          <w:sz w:val="24"/>
          <w:szCs w:val="24"/>
        </w:rPr>
        <w:t>n</w:t>
      </w:r>
      <w:proofErr w:type="gramEnd"/>
      <w:r>
        <w:rPr>
          <w:b/>
          <w:sz w:val="24"/>
          <w:szCs w:val="24"/>
        </w:rPr>
        <w:t xml:space="preserve"> 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Ha</w:t>
      </w:r>
      <w:r>
        <w:rPr>
          <w:b/>
          <w:spacing w:val="1"/>
          <w:sz w:val="24"/>
          <w:szCs w:val="24"/>
        </w:rPr>
        <w:t>pp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ss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Ro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>f</w:t>
      </w:r>
      <w:r>
        <w:rPr>
          <w:b/>
          <w:sz w:val="24"/>
          <w:szCs w:val="24"/>
        </w:rPr>
        <w:t>- Con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f</w:t>
      </w:r>
      <w:r>
        <w:rPr>
          <w:b/>
          <w:spacing w:val="2"/>
          <w:sz w:val="24"/>
          <w:szCs w:val="24"/>
        </w:rPr>
        <w:t>-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173" w:hanging="361"/>
        <w:rPr>
          <w:sz w:val="24"/>
          <w:szCs w:val="24"/>
        </w:rPr>
        <w:sectPr w:rsidR="00CA7636">
          <w:pgSz w:w="12240" w:h="15840"/>
          <w:pgMar w:top="1300" w:right="1700" w:bottom="280" w:left="1720" w:header="0" w:footer="766" w:gutter="0"/>
          <w:cols w:space="720"/>
        </w:sectPr>
      </w:pPr>
      <w:r>
        <w:rPr>
          <w:sz w:val="24"/>
          <w:szCs w:val="24"/>
        </w:rPr>
        <w:t>28.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“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</w:t>
      </w:r>
      <w:r>
        <w:rPr>
          <w:b/>
          <w:spacing w:val="-4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Q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ial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un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5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)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m C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ien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s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ya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r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>0</w:t>
      </w:r>
      <w:r>
        <w:rPr>
          <w:sz w:val="24"/>
          <w:szCs w:val="24"/>
        </w:rPr>
        <w:t>20.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314" style="position:absolute;margin-left:83.95pt;margin-top:67.9pt;width:443.8pt;height:650.2pt;z-index:-3748;mso-position-horizontal-relative:page;mso-position-vertical-relative:page" coordorigin="1679,1358" coordsize="8876,13004">
            <v:shape id="_x0000_s1321" style="position:absolute;left:1690;top:1368;width:2622;height:0" coordorigin="1690,1368" coordsize="2622,0" path="m1690,1368r2622,e" filled="f" strokeweight=".58pt">
              <v:path arrowok="t"/>
            </v:shape>
            <v:shape id="_x0000_s1320" style="position:absolute;left:4321;top:1368;width:6223;height:0" coordorigin="4321,1368" coordsize="6223,0" path="m4321,1368r6224,e" filled="f" strokeweight=".58pt">
              <v:path arrowok="t"/>
            </v:shape>
            <v:shape id="_x0000_s1319" style="position:absolute;left:1685;top:1364;width:0;height:12993" coordorigin="1685,1364" coordsize="0,12993" path="m1685,1364r,12992e" filled="f" strokeweight=".58pt">
              <v:path arrowok="t"/>
            </v:shape>
            <v:shape id="_x0000_s1318" style="position:absolute;left:1690;top:14352;width:2622;height:0" coordorigin="1690,14352" coordsize="2622,0" path="m1690,14352r2622,e" filled="f" strokeweight=".58pt">
              <v:path arrowok="t"/>
            </v:shape>
            <v:shape id="_x0000_s1317" style="position:absolute;left:4317;top:1364;width:0;height:12993" coordorigin="4317,1364" coordsize="0,12993" path="m4317,1364r,12992e" filled="f" strokeweight=".58pt">
              <v:path arrowok="t"/>
            </v:shape>
            <v:shape id="_x0000_s1316" style="position:absolute;left:4321;top:14352;width:6223;height:0" coordorigin="4321,14352" coordsize="6223,0" path="m4321,14352r6224,e" filled="f" strokeweight=".58pt">
              <v:path arrowok="t"/>
            </v:shape>
            <v:shape id="_x0000_s1315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092" w:right="107" w:hanging="361"/>
        <w:rPr>
          <w:sz w:val="24"/>
          <w:szCs w:val="24"/>
        </w:rPr>
      </w:pPr>
      <w:r>
        <w:rPr>
          <w:sz w:val="24"/>
          <w:szCs w:val="24"/>
        </w:rPr>
        <w:t>29.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J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aya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Dada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5"/>
          <w:sz w:val="24"/>
          <w:szCs w:val="24"/>
        </w:rPr>
        <w:t>a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ap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St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i”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(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>ig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:</w:t>
      </w:r>
      <w:r>
        <w:rPr>
          <w:b/>
          <w:i/>
          <w:spacing w:val="57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n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eve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ledg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tu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, </w:t>
      </w:r>
      <w:r>
        <w:rPr>
          <w:b/>
          <w:i/>
          <w:spacing w:val="-3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e 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ff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ve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s 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z w:val="24"/>
          <w:szCs w:val="24"/>
        </w:rPr>
        <w:t>icati</w:t>
      </w:r>
      <w:r>
        <w:rPr>
          <w:b/>
          <w:i/>
          <w:spacing w:val="-4"/>
          <w:sz w:val="24"/>
          <w:szCs w:val="24"/>
        </w:rPr>
        <w:t>o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ate</w:t>
      </w:r>
      <w:r>
        <w:rPr>
          <w:b/>
          <w:i/>
          <w:spacing w:val="-5"/>
          <w:sz w:val="24"/>
          <w:szCs w:val="24"/>
        </w:rPr>
        <w:t>g</w:t>
      </w:r>
      <w:r>
        <w:rPr>
          <w:b/>
          <w:i/>
          <w:spacing w:val="5"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2020.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478" w:hanging="361"/>
        <w:rPr>
          <w:sz w:val="24"/>
          <w:szCs w:val="24"/>
        </w:rPr>
      </w:pPr>
      <w:r>
        <w:rPr>
          <w:sz w:val="24"/>
          <w:szCs w:val="24"/>
        </w:rPr>
        <w:t>30.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/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 xml:space="preserve">aan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u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ayah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i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Dadah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Yang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5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4"/>
          <w:sz w:val="24"/>
          <w:szCs w:val="24"/>
        </w:rPr>
        <w:t>u</w:t>
      </w:r>
      <w:r>
        <w:rPr>
          <w:b/>
          <w:sz w:val="24"/>
          <w:szCs w:val="24"/>
        </w:rPr>
        <w:t xml:space="preserve">k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ayah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Dap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i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2020.</w:t>
      </w:r>
    </w:p>
    <w:p w:rsidR="00CA7636" w:rsidRDefault="00CA7636">
      <w:pPr>
        <w:spacing w:before="10" w:line="140" w:lineRule="exact"/>
        <w:rPr>
          <w:sz w:val="15"/>
          <w:szCs w:val="15"/>
        </w:rPr>
      </w:pPr>
    </w:p>
    <w:p w:rsidR="00CA7636" w:rsidRDefault="00CA7636">
      <w:pPr>
        <w:spacing w:line="200" w:lineRule="exact"/>
      </w:pPr>
    </w:p>
    <w:p w:rsidR="00CA7636" w:rsidRDefault="00CA7636">
      <w:pPr>
        <w:spacing w:line="200" w:lineRule="exact"/>
      </w:pPr>
    </w:p>
    <w:p w:rsidR="00CA7636" w:rsidRDefault="0025756D">
      <w:pPr>
        <w:ind w:left="2707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M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(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d)</w:t>
      </w:r>
      <w:r>
        <w:rPr>
          <w:b/>
          <w:sz w:val="24"/>
          <w:szCs w:val="24"/>
        </w:rPr>
        <w:t>:</w:t>
      </w:r>
    </w:p>
    <w:p w:rsidR="00CA7636" w:rsidRDefault="00CA7636">
      <w:pPr>
        <w:spacing w:before="11" w:line="260" w:lineRule="exact"/>
        <w:rPr>
          <w:sz w:val="26"/>
          <w:szCs w:val="26"/>
        </w:rPr>
      </w:pPr>
    </w:p>
    <w:p w:rsidR="00CA7636" w:rsidRDefault="0025756D">
      <w:pPr>
        <w:ind w:left="3058" w:right="196" w:hanging="351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>
        <w:rPr>
          <w:spacing w:val="-1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Dadah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Sunt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)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6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i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-1"/>
          <w:sz w:val="24"/>
          <w:szCs w:val="24"/>
        </w:rPr>
        <w:t>l</w:t>
      </w:r>
      <w:proofErr w:type="gramStart"/>
      <w:r>
        <w:rPr>
          <w:spacing w:val="-1"/>
          <w:sz w:val="24"/>
          <w:szCs w:val="24"/>
        </w:rPr>
        <w:t>”</w:t>
      </w:r>
      <w:r>
        <w:rPr>
          <w:spacing w:val="2"/>
          <w:sz w:val="24"/>
          <w:szCs w:val="24"/>
        </w:rPr>
        <w:t>(</w:t>
      </w:r>
      <w:proofErr w:type="gramEnd"/>
      <w:r>
        <w:rPr>
          <w:b/>
          <w:i/>
          <w:spacing w:val="3"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s amo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g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je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rs</w:t>
      </w:r>
      <w:r>
        <w:rPr>
          <w:b/>
          <w:i/>
          <w:sz w:val="24"/>
          <w:szCs w:val="24"/>
        </w:rPr>
        <w:t>: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pl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z w:val="24"/>
          <w:szCs w:val="24"/>
        </w:rPr>
        <w:t xml:space="preserve">or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-2"/>
          <w:sz w:val="24"/>
          <w:szCs w:val="24"/>
        </w:rPr>
        <w:t xml:space="preserve"> 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3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2008.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184" w:hanging="351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</w:t>
      </w:r>
      <w:r>
        <w:rPr>
          <w:b/>
          <w:spacing w:val="1"/>
          <w:sz w:val="24"/>
          <w:szCs w:val="24"/>
        </w:rPr>
        <w:t>it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agai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-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Yang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pun</w:t>
      </w:r>
      <w:r>
        <w:rPr>
          <w:b/>
          <w:sz w:val="24"/>
          <w:szCs w:val="24"/>
        </w:rPr>
        <w:t>yai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Upaya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al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 xml:space="preserve">p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ies as a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eve</w:t>
      </w:r>
      <w:r>
        <w:rPr>
          <w:b/>
          <w:i/>
          <w:sz w:val="24"/>
          <w:szCs w:val="24"/>
        </w:rPr>
        <w:t>lo</w:t>
      </w:r>
      <w:r>
        <w:rPr>
          <w:b/>
          <w:i/>
          <w:spacing w:val="-4"/>
          <w:sz w:val="24"/>
          <w:szCs w:val="24"/>
        </w:rPr>
        <w:t>p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z w:val="24"/>
          <w:szCs w:val="24"/>
        </w:rPr>
        <w:t>or 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ly Di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abled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2008.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388" w:hanging="351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 xml:space="preserve">-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am 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6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-4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 xml:space="preserve">k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Ji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a,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h</w:t>
      </w:r>
      <w:r>
        <w:rPr>
          <w:sz w:val="24"/>
          <w:szCs w:val="24"/>
        </w:rPr>
        <w:t>”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dole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ts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olv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t 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s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q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cy</w:t>
      </w:r>
      <w:r>
        <w:rPr>
          <w:b/>
          <w:i/>
          <w:sz w:val="24"/>
          <w:szCs w:val="24"/>
        </w:rPr>
        <w:t xml:space="preserve">: </w:t>
      </w:r>
      <w:r>
        <w:rPr>
          <w:b/>
          <w:i/>
          <w:spacing w:val="6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Gi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’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4"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 Ji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da</w:t>
      </w:r>
      <w:r>
        <w:rPr>
          <w:b/>
          <w:i/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2009.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147" w:hanging="351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spacing w:val="1"/>
          <w:sz w:val="24"/>
          <w:szCs w:val="24"/>
        </w:rPr>
        <w:t>4</w:t>
      </w:r>
      <w:r>
        <w:rPr>
          <w:b/>
          <w:sz w:val="24"/>
          <w:szCs w:val="24"/>
        </w:rPr>
        <w:t xml:space="preserve">.  </w:t>
      </w:r>
      <w:r>
        <w:rPr>
          <w:b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ul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”</w:t>
      </w:r>
      <w:proofErr w:type="gramEnd"/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 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uh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 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6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 xml:space="preserve"> 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nj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 xml:space="preserve">as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i,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u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s 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nf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ale 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in</w:t>
      </w:r>
      <w:r>
        <w:rPr>
          <w:b/>
          <w:i/>
          <w:sz w:val="24"/>
          <w:szCs w:val="24"/>
        </w:rPr>
        <w:t>q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: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1"/>
          <w:sz w:val="24"/>
          <w:szCs w:val="24"/>
        </w:rPr>
        <w:t>Su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ve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kolah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z w:val="24"/>
          <w:szCs w:val="24"/>
        </w:rPr>
        <w:t xml:space="preserve">as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z w:val="24"/>
          <w:szCs w:val="24"/>
        </w:rPr>
        <w:t>akt</w:t>
      </w:r>
      <w:r>
        <w:rPr>
          <w:b/>
          <w:i/>
          <w:spacing w:val="-4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,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g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gga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306" style="position:absolute;margin-left:83.95pt;margin-top:67.9pt;width:443.8pt;height:650.2pt;z-index:-3747;mso-position-horizontal-relative:page;mso-position-vertical-relative:page" coordorigin="1679,1358" coordsize="8876,13004">
            <v:shape id="_x0000_s1313" style="position:absolute;left:1690;top:1368;width:2622;height:0" coordorigin="1690,1368" coordsize="2622,0" path="m1690,1368r2622,e" filled="f" strokeweight=".58pt">
              <v:path arrowok="t"/>
            </v:shape>
            <v:shape id="_x0000_s1312" style="position:absolute;left:4321;top:1368;width:6223;height:0" coordorigin="4321,1368" coordsize="6223,0" path="m4321,1368r6224,e" filled="f" strokeweight=".58pt">
              <v:path arrowok="t"/>
            </v:shape>
            <v:shape id="_x0000_s1311" style="position:absolute;left:1685;top:1364;width:0;height:12993" coordorigin="1685,1364" coordsize="0,12993" path="m1685,1364r,12992e" filled="f" strokeweight=".58pt">
              <v:path arrowok="t"/>
            </v:shape>
            <v:shape id="_x0000_s1310" style="position:absolute;left:1690;top:14352;width:2622;height:0" coordorigin="1690,14352" coordsize="2622,0" path="m1690,14352r2622,e" filled="f" strokeweight=".58pt">
              <v:path arrowok="t"/>
            </v:shape>
            <v:shape id="_x0000_s1309" style="position:absolute;left:4317;top:1364;width:0;height:12993" coordorigin="4317,1364" coordsize="0,12993" path="m4317,1364r,12992e" filled="f" strokeweight=".58pt">
              <v:path arrowok="t"/>
            </v:shape>
            <v:shape id="_x0000_s1308" style="position:absolute;left:4321;top:14352;width:6223;height:0" coordorigin="4321,14352" coordsize="6223,0" path="m4321,14352r6224,e" filled="f" strokeweight=".58pt">
              <v:path arrowok="t"/>
            </v:shape>
            <v:shape id="_x0000_s1307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058" w:right="149" w:hanging="351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6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proofErr w:type="gramStart"/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”</w:t>
      </w:r>
      <w:proofErr w:type="gramEnd"/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u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np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Ni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g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5"/>
          <w:sz w:val="24"/>
          <w:szCs w:val="24"/>
        </w:rPr>
        <w:t>d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on Un</w:t>
      </w:r>
      <w:r>
        <w:rPr>
          <w:b/>
          <w:i/>
          <w:spacing w:val="-1"/>
          <w:sz w:val="24"/>
          <w:szCs w:val="24"/>
        </w:rPr>
        <w:t>we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ot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s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pi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2009.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58" w:right="128" w:hanging="351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tu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proofErr w:type="gramStart"/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”</w:t>
      </w:r>
      <w:proofErr w:type="gramEnd"/>
      <w:r>
        <w:rPr>
          <w:b/>
          <w:spacing w:val="5"/>
          <w:sz w:val="24"/>
          <w:szCs w:val="24"/>
        </w:rPr>
        <w:t>K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 xml:space="preserve">ian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nj</w:t>
      </w:r>
      <w:r>
        <w:rPr>
          <w:b/>
          <w:sz w:val="24"/>
          <w:szCs w:val="24"/>
        </w:rPr>
        <w:t>agaan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5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Anak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Ya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im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g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b/>
          <w:i/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4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-2"/>
          <w:sz w:val="24"/>
          <w:szCs w:val="24"/>
        </w:rPr>
        <w:t xml:space="preserve"> 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z w:val="24"/>
          <w:szCs w:val="24"/>
        </w:rPr>
        <w:t>or 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ale Op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s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2009.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72" w:right="86" w:hanging="365"/>
        <w:rPr>
          <w:sz w:val="24"/>
          <w:szCs w:val="24"/>
        </w:rPr>
      </w:pP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proofErr w:type="gramStart"/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”</w:t>
      </w:r>
      <w:proofErr w:type="gramEnd"/>
      <w:r>
        <w:rPr>
          <w:spacing w:val="8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 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ak</w:t>
      </w:r>
      <w:r>
        <w:rPr>
          <w:b/>
          <w:spacing w:val="-3"/>
          <w:sz w:val="24"/>
          <w:szCs w:val="24"/>
        </w:rPr>
        <w:t>-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Dan 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Di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 xml:space="preserve">aya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ub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>”</w:t>
      </w:r>
      <w:r>
        <w:rPr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(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4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q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s 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g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alay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dole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: </w:t>
      </w:r>
      <w:r>
        <w:rPr>
          <w:b/>
          <w:i/>
          <w:spacing w:val="6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i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Asr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-3"/>
          <w:sz w:val="24"/>
          <w:szCs w:val="24"/>
        </w:rPr>
        <w:t>P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bo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5"/>
          <w:sz w:val="24"/>
          <w:szCs w:val="24"/>
        </w:rPr>
        <w:t>g</w:t>
      </w:r>
      <w:r>
        <w:rPr>
          <w:b/>
          <w:i/>
          <w:sz w:val="24"/>
          <w:szCs w:val="24"/>
        </w:rPr>
        <w:t xml:space="preserve">,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lau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g)</w:t>
      </w:r>
      <w:r>
        <w:rPr>
          <w:b/>
          <w:sz w:val="24"/>
          <w:szCs w:val="24"/>
        </w:rPr>
        <w:t xml:space="preserve">. 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1</w:t>
      </w:r>
      <w:r>
        <w:rPr>
          <w:b/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72" w:right="695" w:hanging="365"/>
        <w:rPr>
          <w:sz w:val="24"/>
          <w:szCs w:val="24"/>
        </w:rPr>
      </w:pP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 xml:space="preserve">. 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”</w:t>
      </w:r>
      <w:proofErr w:type="gramEnd"/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Kes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n</w:t>
      </w:r>
      <w:r>
        <w:rPr>
          <w:b/>
          <w:sz w:val="24"/>
          <w:szCs w:val="24"/>
        </w:rPr>
        <w:t>ak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gan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bub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”</w:t>
      </w:r>
      <w:r>
        <w:rPr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(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s of </w:t>
      </w:r>
      <w:r>
        <w:rPr>
          <w:b/>
          <w:i/>
          <w:spacing w:val="-3"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ically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alay</w:t>
      </w:r>
      <w:r>
        <w:rPr>
          <w:b/>
          <w:i/>
          <w:spacing w:val="2"/>
          <w:sz w:val="24"/>
          <w:szCs w:val="24"/>
        </w:rPr>
        <w:t xml:space="preserve"> P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ts in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2011.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72" w:right="142" w:hanging="341"/>
        <w:rPr>
          <w:sz w:val="24"/>
          <w:szCs w:val="24"/>
        </w:rPr>
      </w:pPr>
      <w:r>
        <w:rPr>
          <w:sz w:val="24"/>
          <w:szCs w:val="24"/>
        </w:rPr>
        <w:t xml:space="preserve">9. 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b/>
          <w:sz w:val="24"/>
          <w:szCs w:val="24"/>
        </w:rPr>
        <w:t>“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ow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Ch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6"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wi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V/A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DS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4"/>
          <w:sz w:val="24"/>
          <w:szCs w:val="24"/>
        </w:rPr>
        <w:t>n</w:t>
      </w:r>
      <w:r>
        <w:rPr>
          <w:b/>
          <w:sz w:val="24"/>
          <w:szCs w:val="24"/>
        </w:rPr>
        <w:t>ow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s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2011.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72" w:right="477" w:hanging="365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/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ow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Ran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l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owa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s N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NS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)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g. </w:t>
      </w:r>
      <w:r>
        <w:rPr>
          <w:b/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2011.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</w:p>
    <w:p w:rsidR="00CA7636" w:rsidRDefault="0025756D">
      <w:pPr>
        <w:spacing w:before="2"/>
        <w:ind w:left="3072" w:right="527"/>
        <w:rPr>
          <w:sz w:val="24"/>
          <w:szCs w:val="24"/>
        </w:rPr>
      </w:pPr>
      <w:r>
        <w:rPr>
          <w:spacing w:val="-1"/>
          <w:sz w:val="24"/>
          <w:szCs w:val="24"/>
        </w:rPr>
        <w:t>”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Dadah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it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5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 xml:space="preserve">a: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aya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ub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au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g”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proofErr w:type="gramStart"/>
      <w:r>
        <w:rPr>
          <w:b/>
          <w:i/>
          <w:sz w:val="24"/>
          <w:szCs w:val="24"/>
        </w:rPr>
        <w:t>D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 xml:space="preserve">g 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e</w:t>
      </w:r>
      <w:proofErr w:type="gramEnd"/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ts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ip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to</w:t>
      </w:r>
    </w:p>
    <w:p w:rsidR="00CA7636" w:rsidRDefault="0025756D">
      <w:pPr>
        <w:spacing w:before="1"/>
        <w:ind w:left="3072"/>
        <w:rPr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dole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in</w:t>
      </w:r>
      <w:r>
        <w:rPr>
          <w:b/>
          <w:i/>
          <w:sz w:val="24"/>
          <w:szCs w:val="24"/>
        </w:rPr>
        <w:t>q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3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 xml:space="preserve"> 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: </w:t>
      </w:r>
      <w:r>
        <w:rPr>
          <w:b/>
          <w:i/>
          <w:spacing w:val="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58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a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bo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abi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-2"/>
          <w:sz w:val="24"/>
          <w:szCs w:val="24"/>
        </w:rPr>
        <w:t xml:space="preserve"> C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te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5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</w:p>
    <w:p w:rsidR="00CA7636" w:rsidRDefault="0025756D">
      <w:pPr>
        <w:spacing w:before="2"/>
        <w:ind w:left="3034" w:right="5154"/>
        <w:jc w:val="center"/>
        <w:rPr>
          <w:sz w:val="24"/>
          <w:szCs w:val="24"/>
        </w:rPr>
      </w:pP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72" w:right="84" w:hanging="365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2.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proofErr w:type="gramStart"/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”</w:t>
      </w:r>
      <w:proofErr w:type="gramEnd"/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 xml:space="preserve">-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uh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 xml:space="preserve">a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am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va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a: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6"/>
          <w:sz w:val="24"/>
          <w:szCs w:val="24"/>
        </w:rPr>
        <w:t>h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aya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ub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g,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g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nf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J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ve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 xml:space="preserve">e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dole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: </w:t>
      </w:r>
      <w:r>
        <w:rPr>
          <w:b/>
          <w:i/>
          <w:spacing w:val="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58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bo</w:t>
      </w:r>
      <w:r>
        <w:rPr>
          <w:b/>
          <w:i/>
          <w:spacing w:val="-4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g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abi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te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,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011.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298" style="position:absolute;margin-left:83.95pt;margin-top:67.9pt;width:443.8pt;height:650.2pt;z-index:-3746;mso-position-horizontal-relative:page;mso-position-vertical-relative:page" coordorigin="1679,1358" coordsize="8876,13004">
            <v:shape id="_x0000_s1305" style="position:absolute;left:1690;top:1368;width:2622;height:0" coordorigin="1690,1368" coordsize="2622,0" path="m1690,1368r2622,e" filled="f" strokeweight=".58pt">
              <v:path arrowok="t"/>
            </v:shape>
            <v:shape id="_x0000_s1304" style="position:absolute;left:4321;top:1368;width:6223;height:0" coordorigin="4321,1368" coordsize="6223,0" path="m4321,1368r6224,e" filled="f" strokeweight=".58pt">
              <v:path arrowok="t"/>
            </v:shape>
            <v:shape id="_x0000_s1303" style="position:absolute;left:1685;top:1364;width:0;height:12993" coordorigin="1685,1364" coordsize="0,12993" path="m1685,1364r,12992e" filled="f" strokeweight=".58pt">
              <v:path arrowok="t"/>
            </v:shape>
            <v:shape id="_x0000_s1302" style="position:absolute;left:1690;top:14352;width:2622;height:0" coordorigin="1690,14352" coordsize="2622,0" path="m1690,14352r2622,e" filled="f" strokeweight=".58pt">
              <v:path arrowok="t"/>
            </v:shape>
            <v:shape id="_x0000_s1301" style="position:absolute;left:4317;top:1364;width:0;height:12993" coordorigin="4317,1364" coordsize="0,12993" path="m4317,1364r,12992e" filled="f" strokeweight=".58pt">
              <v:path arrowok="t"/>
            </v:shape>
            <v:shape id="_x0000_s1300" style="position:absolute;left:4321;top:14352;width:6223;height:0" coordorigin="4321,14352" coordsize="6223,0" path="m4321,14352r6224,e" filled="f" strokeweight=".58pt">
              <v:path arrowok="t"/>
            </v:shape>
            <v:shape id="_x0000_s1299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068" w:right="367" w:hanging="361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3.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proofErr w:type="gramStart"/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”</w:t>
      </w:r>
      <w:proofErr w:type="gramEnd"/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hu</w:t>
      </w:r>
      <w:r>
        <w:rPr>
          <w:b/>
          <w:sz w:val="24"/>
          <w:szCs w:val="24"/>
        </w:rPr>
        <w:t xml:space="preserve">an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nj</w:t>
      </w:r>
      <w:r>
        <w:rPr>
          <w:b/>
          <w:sz w:val="24"/>
          <w:szCs w:val="24"/>
        </w:rPr>
        <w:t>agaan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ndun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T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Ha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,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a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u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2"/>
          <w:sz w:val="24"/>
          <w:szCs w:val="24"/>
        </w:rPr>
        <w:t>f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ledge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abi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d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givi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ar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apa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 xml:space="preserve">ala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gga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3"/>
          <w:sz w:val="24"/>
          <w:szCs w:val="24"/>
        </w:rPr>
        <w:t>u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2011.</w:t>
      </w:r>
    </w:p>
    <w:p w:rsidR="00CA7636" w:rsidRDefault="00CA7636">
      <w:pPr>
        <w:spacing w:before="15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4.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d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r>
        <w:rPr>
          <w:spacing w:val="-1"/>
          <w:sz w:val="24"/>
          <w:szCs w:val="24"/>
        </w:rPr>
        <w:t>”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</w:t>
      </w:r>
      <w:r>
        <w:rPr>
          <w:b/>
          <w:sz w:val="24"/>
          <w:szCs w:val="24"/>
        </w:rPr>
        <w:t>af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op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gas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5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</w:t>
      </w:r>
    </w:p>
    <w:p w:rsidR="00CA7636" w:rsidRDefault="0025756D">
      <w:pPr>
        <w:spacing w:before="9"/>
        <w:ind w:left="3072" w:right="159" w:hanging="5"/>
        <w:rPr>
          <w:sz w:val="24"/>
          <w:szCs w:val="24"/>
        </w:rPr>
      </w:pP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DK) 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u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2"/>
          <w:sz w:val="24"/>
          <w:szCs w:val="24"/>
        </w:rPr>
        <w:t>f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-1"/>
          <w:sz w:val="24"/>
          <w:szCs w:val="24"/>
        </w:rPr>
        <w:t xml:space="preserve"> </w:t>
      </w:r>
      <w:proofErr w:type="gramStart"/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z w:val="24"/>
          <w:szCs w:val="24"/>
        </w:rPr>
        <w:t>pt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  on</w:t>
      </w:r>
      <w:proofErr w:type="gramEnd"/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3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k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ope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i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abi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ter in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ala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gga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2011.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72" w:right="340" w:hanging="365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5.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gan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ial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9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 Diag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aia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 Ho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g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So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ial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Suppo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C</w:t>
      </w:r>
      <w:r>
        <w:rPr>
          <w:i/>
          <w:sz w:val="24"/>
          <w:szCs w:val="24"/>
        </w:rPr>
        <w:t>hi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dr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 Diagno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1"/>
          <w:sz w:val="24"/>
          <w:szCs w:val="24"/>
        </w:rPr>
        <w:t>w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 xml:space="preserve"> A</w:t>
      </w:r>
      <w:r>
        <w:rPr>
          <w:i/>
          <w:sz w:val="24"/>
          <w:szCs w:val="24"/>
        </w:rPr>
        <w:t>bu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gle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t: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4"/>
          <w:sz w:val="24"/>
          <w:szCs w:val="24"/>
        </w:rPr>
        <w:t>t</w:t>
      </w:r>
      <w:r>
        <w:rPr>
          <w:i/>
          <w:sz w:val="24"/>
          <w:szCs w:val="24"/>
        </w:rPr>
        <w:t>udy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in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nang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Ho</w:t>
      </w:r>
      <w:r>
        <w:rPr>
          <w:i/>
          <w:spacing w:val="-3"/>
          <w:sz w:val="24"/>
          <w:szCs w:val="24"/>
        </w:rPr>
        <w:t>s</w:t>
      </w:r>
      <w:r>
        <w:rPr>
          <w:i/>
          <w:sz w:val="24"/>
          <w:szCs w:val="24"/>
        </w:rPr>
        <w:t>pi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2011.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6.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</w:p>
    <w:p w:rsidR="00CA7636" w:rsidRDefault="0025756D">
      <w:pPr>
        <w:spacing w:line="260" w:lineRule="exact"/>
        <w:ind w:left="3010"/>
        <w:rPr>
          <w:sz w:val="24"/>
          <w:szCs w:val="24"/>
        </w:rPr>
      </w:pPr>
      <w:r>
        <w:rPr>
          <w:spacing w:val="-1"/>
          <w:sz w:val="24"/>
          <w:szCs w:val="24"/>
        </w:rPr>
        <w:t>”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proofErr w:type="gramStart"/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bub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a 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aan</w:t>
      </w:r>
    </w:p>
    <w:p w:rsidR="00CA7636" w:rsidRDefault="0025756D">
      <w:pPr>
        <w:spacing w:before="8"/>
        <w:ind w:left="3072" w:right="22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if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Ja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an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ia”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ts Opi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4"/>
          <w:sz w:val="24"/>
          <w:szCs w:val="24"/>
        </w:rPr>
        <w:t>o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7"/>
          <w:sz w:val="24"/>
          <w:szCs w:val="24"/>
        </w:rPr>
        <w:t>I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pl</w:t>
      </w:r>
      <w:r>
        <w:rPr>
          <w:b/>
          <w:i/>
          <w:spacing w:val="-5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4"/>
          <w:sz w:val="24"/>
          <w:szCs w:val="24"/>
        </w:rPr>
        <w:t>o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od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Health 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ool:</w:t>
      </w:r>
      <w:r>
        <w:rPr>
          <w:b/>
          <w:i/>
          <w:spacing w:val="5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Un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ve</w:t>
      </w:r>
      <w:r>
        <w:rPr>
          <w:b/>
          <w:i/>
          <w:spacing w:val="-2"/>
          <w:sz w:val="24"/>
          <w:szCs w:val="24"/>
        </w:rPr>
        <w:t>rs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ai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alay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6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2011.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72" w:right="193" w:hanging="365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i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ap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USM,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g”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(</w:t>
      </w:r>
      <w:r>
        <w:rPr>
          <w:b/>
          <w:i/>
          <w:sz w:val="24"/>
          <w:szCs w:val="24"/>
        </w:rPr>
        <w:t>Un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ve</w:t>
      </w:r>
      <w:r>
        <w:rPr>
          <w:b/>
          <w:i/>
          <w:spacing w:val="-2"/>
          <w:sz w:val="24"/>
          <w:szCs w:val="24"/>
        </w:rPr>
        <w:t>rs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ai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alay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ia</w:t>
      </w:r>
      <w:r>
        <w:rPr>
          <w:b/>
          <w:i/>
          <w:spacing w:val="2"/>
          <w:sz w:val="24"/>
          <w:szCs w:val="24"/>
        </w:rPr>
        <w:t>’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’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z w:val="24"/>
          <w:szCs w:val="24"/>
        </w:rPr>
        <w:t>pt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2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2011.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70" w:hanging="361"/>
        <w:rPr>
          <w:sz w:val="24"/>
          <w:szCs w:val="24"/>
        </w:rPr>
      </w:pPr>
      <w:r>
        <w:rPr>
          <w:sz w:val="24"/>
          <w:szCs w:val="24"/>
        </w:rPr>
        <w:t>18.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 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nqu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Stud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An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ic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tud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tud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s 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ai,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g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>11.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471" w:hanging="361"/>
        <w:rPr>
          <w:sz w:val="24"/>
          <w:szCs w:val="24"/>
        </w:rPr>
        <w:sectPr w:rsidR="00CA7636">
          <w:pgSz w:w="12240" w:h="15840"/>
          <w:pgMar w:top="1480" w:right="1700" w:bottom="280" w:left="1720" w:header="0" w:footer="766" w:gutter="0"/>
          <w:cols w:space="720"/>
        </w:sectPr>
      </w:pPr>
      <w:r>
        <w:rPr>
          <w:sz w:val="24"/>
          <w:szCs w:val="24"/>
        </w:rPr>
        <w:t>19.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</w:t>
      </w:r>
      <w:r>
        <w:rPr>
          <w:b/>
          <w:spacing w:val="-2"/>
          <w:sz w:val="24"/>
          <w:szCs w:val="24"/>
        </w:rPr>
        <w:t>Is</w:t>
      </w:r>
      <w:r>
        <w:rPr>
          <w:b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 Hav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x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wi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4"/>
          <w:sz w:val="24"/>
          <w:szCs w:val="24"/>
        </w:rPr>
        <w:t>S</w:t>
      </w:r>
      <w:r>
        <w:rPr>
          <w:b/>
          <w:spacing w:val="7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)</w:t>
      </w:r>
      <w:r>
        <w:rPr>
          <w:b/>
          <w:sz w:val="24"/>
          <w:szCs w:val="24"/>
        </w:rPr>
        <w:t>”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n</w:t>
      </w:r>
      <w:r>
        <w:rPr>
          <w:b/>
          <w:sz w:val="24"/>
          <w:szCs w:val="24"/>
        </w:rPr>
        <w:t xml:space="preserve">ik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g</w:t>
      </w:r>
      <w:r>
        <w:rPr>
          <w:sz w:val="24"/>
          <w:szCs w:val="24"/>
        </w:rPr>
        <w:t>”</w:t>
      </w:r>
      <w:r>
        <w:rPr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yc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Iss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s 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n </w:t>
      </w:r>
      <w:r>
        <w:rPr>
          <w:b/>
          <w:i/>
          <w:sz w:val="24"/>
          <w:szCs w:val="24"/>
        </w:rPr>
        <w:t>Havi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x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ih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dian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hn</w:t>
      </w:r>
      <w:r>
        <w:rPr>
          <w:b/>
          <w:i/>
          <w:sz w:val="24"/>
          <w:szCs w:val="24"/>
        </w:rPr>
        <w:t>ic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n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ng</w:t>
      </w:r>
      <w:r>
        <w:rPr>
          <w:b/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2011.</w:t>
      </w:r>
    </w:p>
    <w:p w:rsidR="00CA7636" w:rsidRDefault="0025756D">
      <w:pPr>
        <w:spacing w:before="65"/>
        <w:ind w:left="3092" w:right="478" w:hanging="361"/>
        <w:rPr>
          <w:sz w:val="24"/>
          <w:szCs w:val="24"/>
        </w:rPr>
      </w:pPr>
      <w:r>
        <w:lastRenderedPageBreak/>
        <w:pict>
          <v:group id="_x0000_s1290" style="position:absolute;left:0;text-align:left;margin-left:83.95pt;margin-top:67.9pt;width:443.8pt;height:650.2pt;z-index:-3745;mso-position-horizontal-relative:page;mso-position-vertical-relative:page" coordorigin="1679,1358" coordsize="8876,13004">
            <v:shape id="_x0000_s1297" style="position:absolute;left:1690;top:1368;width:2622;height:0" coordorigin="1690,1368" coordsize="2622,0" path="m1690,1368r2622,e" filled="f" strokeweight=".58pt">
              <v:path arrowok="t"/>
            </v:shape>
            <v:shape id="_x0000_s1296" style="position:absolute;left:4321;top:1368;width:6223;height:0" coordorigin="4321,1368" coordsize="6223,0" path="m4321,1368r6224,e" filled="f" strokeweight=".58pt">
              <v:path arrowok="t"/>
            </v:shape>
            <v:shape id="_x0000_s1295" style="position:absolute;left:1685;top:1364;width:0;height:12993" coordorigin="1685,1364" coordsize="0,12993" path="m1685,1364r,12992e" filled="f" strokeweight=".58pt">
              <v:path arrowok="t"/>
            </v:shape>
            <v:shape id="_x0000_s1294" style="position:absolute;left:1690;top:14352;width:2622;height:0" coordorigin="1690,14352" coordsize="2622,0" path="m1690,14352r2622,e" filled="f" strokeweight=".58pt">
              <v:path arrowok="t"/>
            </v:shape>
            <v:shape id="_x0000_s1293" style="position:absolute;left:4317;top:1364;width:0;height:12993" coordorigin="4317,1364" coordsize="0,12993" path="m4317,1364r,12992e" filled="f" strokeweight=".58pt">
              <v:path arrowok="t"/>
            </v:shape>
            <v:shape id="_x0000_s1292" style="position:absolute;left:4321;top:14352;width:6223;height:0" coordorigin="4321,14352" coordsize="6223,0" path="m4321,14352r6224,e" filled="f" strokeweight=".58pt">
              <v:path arrowok="t"/>
            </v:shape>
            <v:shape id="_x0000_s1291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  <w:r>
        <w:rPr>
          <w:sz w:val="24"/>
          <w:szCs w:val="24"/>
        </w:rPr>
        <w:t>20.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Nur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dhi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an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bub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>h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-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ak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’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oles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 xml:space="preserve">e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ior 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abi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ie</w:t>
      </w:r>
      <w:r>
        <w:rPr>
          <w:b/>
          <w:i/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94" w:hanging="361"/>
        <w:rPr>
          <w:sz w:val="24"/>
          <w:szCs w:val="24"/>
        </w:rPr>
      </w:pPr>
      <w:r>
        <w:rPr>
          <w:sz w:val="24"/>
          <w:szCs w:val="24"/>
        </w:rPr>
        <w:t>21.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Yang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uh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iv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gan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Dadah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 He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oi</w:t>
      </w:r>
      <w:r>
        <w:rPr>
          <w:b/>
          <w:spacing w:val="4"/>
          <w:sz w:val="24"/>
          <w:szCs w:val="24"/>
        </w:rPr>
        <w:t>n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nf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g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z w:val="24"/>
          <w:szCs w:val="24"/>
        </w:rPr>
        <w:t>id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7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He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oi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92" w:right="87" w:hanging="361"/>
        <w:rPr>
          <w:sz w:val="24"/>
          <w:szCs w:val="24"/>
        </w:rPr>
      </w:pPr>
      <w:r>
        <w:rPr>
          <w:sz w:val="24"/>
          <w:szCs w:val="24"/>
        </w:rPr>
        <w:t>22.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(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Yang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 xml:space="preserve">s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 xml:space="preserve">am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2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ib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to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 xml:space="preserve">al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x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dole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</w:p>
    <w:p w:rsidR="00CA7636" w:rsidRDefault="0025756D">
      <w:pPr>
        <w:spacing w:before="3"/>
        <w:ind w:left="3054" w:right="5130"/>
        <w:jc w:val="center"/>
        <w:rPr>
          <w:sz w:val="24"/>
          <w:szCs w:val="24"/>
        </w:rPr>
      </w:pPr>
      <w:r>
        <w:rPr>
          <w:sz w:val="24"/>
          <w:szCs w:val="24"/>
        </w:rPr>
        <w:t>2012.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 xml:space="preserve">3.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"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Ch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dh</w:t>
      </w:r>
      <w:r>
        <w:rPr>
          <w:b/>
          <w:sz w:val="24"/>
          <w:szCs w:val="24"/>
        </w:rPr>
        <w:t>ood</w:t>
      </w:r>
    </w:p>
    <w:p w:rsidR="00CA7636" w:rsidRDefault="0025756D">
      <w:pPr>
        <w:spacing w:line="260" w:lineRule="exact"/>
        <w:ind w:left="3130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t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Violenc</w:t>
      </w:r>
      <w:r>
        <w:rPr>
          <w:b/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"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4</w:t>
      </w:r>
      <w:r>
        <w:rPr>
          <w:b/>
          <w:sz w:val="24"/>
          <w:szCs w:val="24"/>
        </w:rPr>
        <w:t>.</w:t>
      </w:r>
      <w:r>
        <w:rPr>
          <w:b/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uda</w:t>
      </w:r>
      <w:r>
        <w:rPr>
          <w:spacing w:val="1"/>
          <w:sz w:val="24"/>
          <w:szCs w:val="24"/>
        </w:rPr>
        <w:t xml:space="preserve"> 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</w:t>
      </w:r>
      <w:r>
        <w:rPr>
          <w:b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</w:p>
    <w:p w:rsidR="00CA7636" w:rsidRDefault="0025756D">
      <w:pPr>
        <w:spacing w:before="3"/>
        <w:ind w:left="3072"/>
        <w:rPr>
          <w:sz w:val="24"/>
          <w:szCs w:val="24"/>
        </w:rPr>
      </w:pPr>
      <w:r>
        <w:rPr>
          <w:b/>
          <w:sz w:val="24"/>
          <w:szCs w:val="24"/>
        </w:rPr>
        <w:t>Wo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Stud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s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</w:p>
    <w:p w:rsidR="00CA7636" w:rsidRDefault="00CA7636">
      <w:pPr>
        <w:spacing w:before="18" w:line="260" w:lineRule="exact"/>
        <w:rPr>
          <w:sz w:val="26"/>
          <w:szCs w:val="26"/>
        </w:rPr>
      </w:pPr>
    </w:p>
    <w:p w:rsidR="00CA7636" w:rsidRDefault="0025756D">
      <w:pPr>
        <w:ind w:left="3072" w:right="162" w:hanging="365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’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nj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Jaya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(S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)</w:t>
      </w:r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 xml:space="preserve">ian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72" w:right="325" w:hanging="365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 Cha</w:t>
      </w:r>
      <w:r>
        <w:rPr>
          <w:b/>
          <w:spacing w:val="-4"/>
          <w:sz w:val="24"/>
          <w:szCs w:val="24"/>
        </w:rPr>
        <w:t>ll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Unw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68" w:right="175" w:hanging="361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gku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s 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“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ya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 O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Upaya: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,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</w:p>
    <w:p w:rsidR="00CA7636" w:rsidRDefault="00CA7636">
      <w:pPr>
        <w:spacing w:before="15" w:line="260" w:lineRule="exact"/>
        <w:rPr>
          <w:sz w:val="26"/>
          <w:szCs w:val="26"/>
        </w:rPr>
      </w:pPr>
    </w:p>
    <w:p w:rsidR="00CA7636" w:rsidRDefault="0025756D">
      <w:pPr>
        <w:ind w:left="3072" w:right="76" w:hanging="365"/>
        <w:rPr>
          <w:sz w:val="24"/>
          <w:szCs w:val="24"/>
        </w:rPr>
      </w:pP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8.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Yu</w:t>
      </w:r>
      <w:r>
        <w:rPr>
          <w:spacing w:val="-3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b/>
          <w:spacing w:val="6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an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Wa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as 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ah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</w:p>
    <w:p w:rsidR="00CA7636" w:rsidRDefault="0025756D">
      <w:pPr>
        <w:spacing w:line="260" w:lineRule="exact"/>
        <w:ind w:left="3034" w:right="5154"/>
        <w:jc w:val="center"/>
        <w:rPr>
          <w:sz w:val="24"/>
          <w:szCs w:val="24"/>
        </w:rPr>
      </w:pP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68" w:right="229" w:hanging="361"/>
        <w:rPr>
          <w:sz w:val="24"/>
          <w:szCs w:val="24"/>
        </w:rPr>
        <w:sectPr w:rsidR="00CA7636">
          <w:pgSz w:w="12240" w:h="15840"/>
          <w:pgMar w:top="1300" w:right="1720" w:bottom="280" w:left="1720" w:header="0" w:footer="766" w:gutter="0"/>
          <w:cols w:space="720"/>
        </w:sectPr>
      </w:pPr>
      <w:r>
        <w:rPr>
          <w:sz w:val="24"/>
          <w:szCs w:val="24"/>
        </w:rPr>
        <w:t>29.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6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a Dadah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 xml:space="preserve">i: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if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i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Cu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ia,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 xml:space="preserve">it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m</w:t>
      </w:r>
      <w:r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282" style="position:absolute;margin-left:83.95pt;margin-top:67.9pt;width:443.8pt;height:650.2pt;z-index:-3744;mso-position-horizontal-relative:page;mso-position-vertical-relative:page" coordorigin="1679,1358" coordsize="8876,13004">
            <v:shape id="_x0000_s1289" style="position:absolute;left:1690;top:1368;width:2622;height:0" coordorigin="1690,1368" coordsize="2622,0" path="m1690,1368r2622,e" filled="f" strokeweight=".58pt">
              <v:path arrowok="t"/>
            </v:shape>
            <v:shape id="_x0000_s1288" style="position:absolute;left:4321;top:1368;width:6223;height:0" coordorigin="4321,1368" coordsize="6223,0" path="m4321,1368r6224,e" filled="f" strokeweight=".58pt">
              <v:path arrowok="t"/>
            </v:shape>
            <v:shape id="_x0000_s1287" style="position:absolute;left:1685;top:1364;width:0;height:12993" coordorigin="1685,1364" coordsize="0,12993" path="m1685,1364r,12992e" filled="f" strokeweight=".58pt">
              <v:path arrowok="t"/>
            </v:shape>
            <v:shape id="_x0000_s1286" style="position:absolute;left:1690;top:14352;width:2622;height:0" coordorigin="1690,14352" coordsize="2622,0" path="m1690,14352r2622,e" filled="f" strokeweight=".58pt">
              <v:path arrowok="t"/>
            </v:shape>
            <v:shape id="_x0000_s1285" style="position:absolute;left:4317;top:1364;width:0;height:12993" coordorigin="4317,1364" coordsize="0,12993" path="m4317,1364r,12992e" filled="f" strokeweight=".58pt">
              <v:path arrowok="t"/>
            </v:shape>
            <v:shape id="_x0000_s1284" style="position:absolute;left:4321;top:14352;width:6223;height:0" coordorigin="4321,14352" coordsize="6223,0" path="m4321,14352r6224,e" filled="f" strokeweight=".58pt">
              <v:path arrowok="t"/>
            </v:shape>
            <v:shape id="_x0000_s1283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068" w:right="148" w:hanging="361"/>
        <w:rPr>
          <w:sz w:val="24"/>
          <w:szCs w:val="24"/>
        </w:rPr>
      </w:pPr>
      <w:r>
        <w:rPr>
          <w:sz w:val="24"/>
          <w:szCs w:val="24"/>
        </w:rPr>
        <w:t>30.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ah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k-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as Di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6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i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: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Cab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Ha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</w:p>
    <w:p w:rsidR="00CA7636" w:rsidRDefault="0025756D">
      <w:pPr>
        <w:spacing w:before="3"/>
        <w:ind w:left="3034" w:right="5154"/>
        <w:jc w:val="center"/>
        <w:rPr>
          <w:sz w:val="24"/>
          <w:szCs w:val="24"/>
        </w:rPr>
      </w:pP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72" w:right="164" w:hanging="365"/>
        <w:rPr>
          <w:sz w:val="24"/>
          <w:szCs w:val="24"/>
        </w:rPr>
      </w:pPr>
      <w:r>
        <w:rPr>
          <w:sz w:val="24"/>
          <w:szCs w:val="24"/>
        </w:rPr>
        <w:t>31.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0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hi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/p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d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ig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s in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z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’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</w:p>
    <w:p w:rsidR="00CA7636" w:rsidRDefault="00CA7636">
      <w:pPr>
        <w:spacing w:before="5" w:line="140" w:lineRule="exact"/>
        <w:rPr>
          <w:sz w:val="15"/>
          <w:szCs w:val="15"/>
        </w:rPr>
      </w:pPr>
    </w:p>
    <w:p w:rsidR="00CA7636" w:rsidRDefault="00CA7636">
      <w:pPr>
        <w:spacing w:line="200" w:lineRule="exact"/>
      </w:pPr>
    </w:p>
    <w:p w:rsidR="00CA7636" w:rsidRDefault="00CA7636">
      <w:pPr>
        <w:spacing w:line="200" w:lineRule="exact"/>
      </w:pPr>
    </w:p>
    <w:p w:rsidR="00CA7636" w:rsidRDefault="0025756D">
      <w:pPr>
        <w:ind w:left="2707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rc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)</w:t>
      </w:r>
    </w:p>
    <w:p w:rsidR="00CA7636" w:rsidRDefault="00CA7636">
      <w:pPr>
        <w:spacing w:before="11" w:line="260" w:lineRule="exact"/>
        <w:rPr>
          <w:sz w:val="26"/>
          <w:szCs w:val="26"/>
        </w:rPr>
      </w:pPr>
    </w:p>
    <w:p w:rsidR="00CA7636" w:rsidRDefault="0025756D">
      <w:pPr>
        <w:ind w:left="3072" w:right="578" w:hanging="365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@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“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5"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 xml:space="preserve">e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tas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pat</w:t>
      </w:r>
      <w:r>
        <w:rPr>
          <w:b/>
          <w:i/>
          <w:spacing w:val="-2"/>
          <w:sz w:val="24"/>
          <w:szCs w:val="24"/>
        </w:rPr>
        <w:t xml:space="preserve"> 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ja: </w:t>
      </w:r>
      <w:r>
        <w:rPr>
          <w:b/>
          <w:i/>
          <w:spacing w:val="6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aj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5"/>
          <w:sz w:val="24"/>
          <w:szCs w:val="24"/>
        </w:rPr>
        <w:t>d</w:t>
      </w:r>
      <w:r>
        <w:rPr>
          <w:b/>
          <w:i/>
          <w:sz w:val="24"/>
          <w:szCs w:val="24"/>
        </w:rPr>
        <w:t xml:space="preserve">ap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ga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ai</w:t>
      </w:r>
      <w:r>
        <w:rPr>
          <w:b/>
          <w:i/>
          <w:spacing w:val="-2"/>
          <w:sz w:val="24"/>
          <w:szCs w:val="24"/>
        </w:rPr>
        <w:t xml:space="preserve"> 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ajaan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da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ah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ota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pacing w:val="-4"/>
          <w:sz w:val="24"/>
          <w:szCs w:val="24"/>
        </w:rPr>
        <w:t>h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 xml:space="preserve">,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2011.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(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</w:p>
    <w:p w:rsidR="00CA7636" w:rsidRDefault="0025756D">
      <w:pPr>
        <w:spacing w:before="2"/>
        <w:ind w:left="3072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ca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“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yc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ff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z w:val="24"/>
          <w:szCs w:val="24"/>
        </w:rPr>
        <w:t>ts 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te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t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r>
        <w:rPr>
          <w:b/>
          <w:i/>
          <w:sz w:val="24"/>
          <w:szCs w:val="24"/>
        </w:rPr>
        <w:t>U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6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5"/>
          <w:sz w:val="24"/>
          <w:szCs w:val="24"/>
        </w:rPr>
        <w:t>g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ool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4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ts 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4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,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7"/>
          <w:sz w:val="24"/>
          <w:szCs w:val="24"/>
        </w:rPr>
        <w:t>d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CA7636" w:rsidRDefault="0025756D">
      <w:pPr>
        <w:spacing w:before="3"/>
        <w:ind w:left="3072"/>
        <w:rPr>
          <w:sz w:val="24"/>
          <w:szCs w:val="24"/>
        </w:rPr>
      </w:pP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72" w:right="131" w:hanging="365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q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5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r)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h.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Health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obl</w:t>
      </w:r>
      <w:r>
        <w:rPr>
          <w:b/>
          <w:i/>
          <w:spacing w:val="-5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s 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lde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ly: A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4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ban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&amp;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z w:val="24"/>
          <w:szCs w:val="24"/>
        </w:rPr>
        <w:t>j</w:t>
      </w:r>
      <w:r>
        <w:rPr>
          <w:b/>
          <w:i/>
          <w:spacing w:val="-4"/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b </w:t>
      </w:r>
      <w:r>
        <w:rPr>
          <w:b/>
          <w:i/>
          <w:spacing w:val="-3"/>
          <w:sz w:val="24"/>
          <w:szCs w:val="24"/>
        </w:rPr>
        <w:t>(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aki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>)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72" w:right="418" w:hanging="3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G. 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pacing w:val="7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b/>
          <w:i/>
          <w:sz w:val="24"/>
          <w:szCs w:val="24"/>
        </w:rPr>
        <w:t>J</w:t>
      </w:r>
      <w:r>
        <w:rPr>
          <w:b/>
          <w:i/>
          <w:spacing w:val="5"/>
          <w:sz w:val="24"/>
          <w:szCs w:val="24"/>
        </w:rPr>
        <w:t>o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1"/>
          <w:sz w:val="24"/>
          <w:szCs w:val="24"/>
        </w:rPr>
        <w:t xml:space="preserve"> 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s 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Job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olv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x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i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>A</w:t>
      </w:r>
      <w:proofErr w:type="gramEnd"/>
      <w:r>
        <w:rPr>
          <w:b/>
          <w:i/>
          <w:sz w:val="24"/>
          <w:szCs w:val="24"/>
        </w:rPr>
        <w:t xml:space="preserve"> </w:t>
      </w:r>
      <w:r>
        <w:rPr>
          <w:b/>
          <w:i/>
          <w:spacing w:val="-3"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bl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c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z w:val="24"/>
          <w:szCs w:val="24"/>
        </w:rPr>
        <w:t>tor O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ga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72" w:right="133" w:hanging="365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proofErr w:type="gramStart"/>
      <w:r>
        <w:rPr>
          <w:spacing w:val="-1"/>
          <w:sz w:val="24"/>
          <w:szCs w:val="24"/>
        </w:rPr>
        <w:t>ca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“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oko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z w:val="24"/>
          <w:szCs w:val="24"/>
        </w:rPr>
        <w:t>agi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3"/>
          <w:sz w:val="24"/>
          <w:szCs w:val="24"/>
        </w:rPr>
        <w:t>k</w:t>
      </w:r>
      <w:r>
        <w:rPr>
          <w:b/>
          <w:i/>
          <w:spacing w:val="2"/>
          <w:sz w:val="24"/>
          <w:szCs w:val="24"/>
        </w:rPr>
        <w:t>-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ak </w:t>
      </w:r>
      <w:r>
        <w:rPr>
          <w:b/>
          <w:i/>
          <w:spacing w:val="2"/>
          <w:sz w:val="24"/>
          <w:szCs w:val="24"/>
        </w:rPr>
        <w:t>Y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 xml:space="preserve"> 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4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pacing w:val="6"/>
          <w:sz w:val="24"/>
          <w:szCs w:val="24"/>
        </w:rPr>
        <w:t>g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72" w:right="401" w:hanging="365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sz w:val="24"/>
          <w:szCs w:val="24"/>
        </w:rPr>
        <w:t xml:space="preserve">6.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D. </w:t>
      </w:r>
      <w:r>
        <w:rPr>
          <w:spacing w:val="-6"/>
          <w:sz w:val="24"/>
          <w:szCs w:val="24"/>
        </w:rPr>
        <w:t>“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z w:val="24"/>
          <w:szCs w:val="24"/>
        </w:rPr>
        <w:t>pt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V</w:t>
      </w:r>
      <w:r>
        <w:rPr>
          <w:b/>
          <w:i/>
          <w:sz w:val="24"/>
          <w:szCs w:val="24"/>
        </w:rPr>
        <w:t>ol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z w:val="24"/>
          <w:szCs w:val="24"/>
        </w:rPr>
        <w:t>te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 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Natio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ice</w:t>
      </w:r>
      <w:r>
        <w:rPr>
          <w:b/>
          <w:i/>
          <w:spacing w:val="1"/>
          <w:sz w:val="24"/>
          <w:szCs w:val="24"/>
        </w:rPr>
        <w:t xml:space="preserve"> S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tem </w:t>
      </w:r>
      <w:r>
        <w:rPr>
          <w:b/>
          <w:i/>
          <w:spacing w:val="1"/>
          <w:sz w:val="24"/>
          <w:szCs w:val="24"/>
        </w:rPr>
        <w:t>(</w:t>
      </w:r>
      <w:r>
        <w:rPr>
          <w:b/>
          <w:i/>
          <w:sz w:val="24"/>
          <w:szCs w:val="24"/>
        </w:rPr>
        <w:t>NS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)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-2"/>
          <w:sz w:val="24"/>
          <w:szCs w:val="24"/>
        </w:rPr>
        <w:t xml:space="preserve"> K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ledge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V</w:t>
      </w:r>
      <w:r>
        <w:rPr>
          <w:b/>
          <w:i/>
          <w:sz w:val="24"/>
          <w:szCs w:val="24"/>
        </w:rPr>
        <w:t>ol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pacing w:val="-4"/>
          <w:sz w:val="24"/>
          <w:szCs w:val="24"/>
        </w:rPr>
        <w:t>t</w:t>
      </w:r>
      <w:r>
        <w:rPr>
          <w:b/>
          <w:i/>
          <w:sz w:val="24"/>
          <w:szCs w:val="24"/>
        </w:rPr>
        <w:t xml:space="preserve">ar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z w:val="24"/>
          <w:szCs w:val="24"/>
        </w:rPr>
        <w:t>lood Dona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ion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(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4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ater </w:t>
      </w:r>
      <w:r>
        <w:rPr>
          <w:b/>
          <w:i/>
          <w:spacing w:val="-2"/>
          <w:sz w:val="24"/>
          <w:szCs w:val="24"/>
        </w:rPr>
        <w:t>V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ak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apat</w:t>
      </w:r>
      <w:r>
        <w:rPr>
          <w:b/>
          <w:i/>
          <w:spacing w:val="5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am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z w:val="24"/>
          <w:szCs w:val="24"/>
        </w:rPr>
        <w:t>icipal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po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2"/>
          <w:sz w:val="24"/>
          <w:szCs w:val="24"/>
        </w:rPr>
        <w:t xml:space="preserve"> 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5"/>
          <w:sz w:val="24"/>
          <w:szCs w:val="24"/>
        </w:rPr>
        <w:t>h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274" style="position:absolute;margin-left:83.95pt;margin-top:67.9pt;width:443.8pt;height:650.2pt;z-index:-3743;mso-position-horizontal-relative:page;mso-position-vertical-relative:page" coordorigin="1679,1358" coordsize="8876,13004">
            <v:shape id="_x0000_s1281" style="position:absolute;left:1690;top:1368;width:2622;height:0" coordorigin="1690,1368" coordsize="2622,0" path="m1690,1368r2622,e" filled="f" strokeweight=".58pt">
              <v:path arrowok="t"/>
            </v:shape>
            <v:shape id="_x0000_s1280" style="position:absolute;left:4321;top:1368;width:6223;height:0" coordorigin="4321,1368" coordsize="6223,0" path="m4321,1368r6224,e" filled="f" strokeweight=".58pt">
              <v:path arrowok="t"/>
            </v:shape>
            <v:shape id="_x0000_s1279" style="position:absolute;left:1685;top:1364;width:0;height:12993" coordorigin="1685,1364" coordsize="0,12993" path="m1685,1364r,12992e" filled="f" strokeweight=".58pt">
              <v:path arrowok="t"/>
            </v:shape>
            <v:shape id="_x0000_s1278" style="position:absolute;left:1690;top:14352;width:2622;height:0" coordorigin="1690,14352" coordsize="2622,0" path="m1690,14352r2622,e" filled="f" strokeweight=".58pt">
              <v:path arrowok="t"/>
            </v:shape>
            <v:shape id="_x0000_s1277" style="position:absolute;left:4317;top:1364;width:0;height:12993" coordorigin="4317,1364" coordsize="0,12993" path="m4317,1364r,12992e" filled="f" strokeweight=".58pt">
              <v:path arrowok="t"/>
            </v:shape>
            <v:shape id="_x0000_s1276" style="position:absolute;left:4321;top:14352;width:6223;height:0" coordorigin="4321,14352" coordsize="6223,0" path="m4321,14352r6224,e" filled="f" strokeweight=".58pt">
              <v:path arrowok="t"/>
            </v:shape>
            <v:shape id="_x0000_s1275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072" w:right="327" w:hanging="365"/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D. 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katan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z w:val="24"/>
          <w:szCs w:val="24"/>
        </w:rPr>
        <w:t>oleh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kan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Dal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og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am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ga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4"/>
          <w:sz w:val="24"/>
          <w:szCs w:val="24"/>
        </w:rPr>
        <w:t>u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-4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k</w:t>
      </w:r>
      <w:r>
        <w:rPr>
          <w:b/>
          <w:i/>
          <w:spacing w:val="2"/>
          <w:sz w:val="24"/>
          <w:szCs w:val="24"/>
        </w:rPr>
        <w:t>-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ak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z w:val="24"/>
          <w:szCs w:val="24"/>
        </w:rPr>
        <w:t xml:space="preserve">idak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ka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ojek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Aw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 xml:space="preserve"> 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ja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g,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tapa</w:t>
      </w:r>
      <w:r>
        <w:rPr>
          <w:b/>
          <w:i/>
          <w:spacing w:val="-4"/>
          <w:sz w:val="24"/>
          <w:szCs w:val="24"/>
        </w:rPr>
        <w:t>k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ala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L</w:t>
      </w:r>
      <w:r>
        <w:rPr>
          <w:b/>
          <w:i/>
          <w:spacing w:val="-4"/>
          <w:sz w:val="24"/>
          <w:szCs w:val="24"/>
        </w:rPr>
        <w:t>u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5"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ur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CA7636" w:rsidRDefault="0025756D">
      <w:pPr>
        <w:spacing w:before="2"/>
        <w:ind w:left="3034" w:right="5194"/>
        <w:jc w:val="center"/>
        <w:rPr>
          <w:sz w:val="24"/>
          <w:szCs w:val="24"/>
        </w:rPr>
      </w:pP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72" w:right="364" w:hanging="365"/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An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D. </w:t>
      </w:r>
      <w:r>
        <w:rPr>
          <w:spacing w:val="-6"/>
          <w:sz w:val="24"/>
          <w:szCs w:val="24"/>
        </w:rPr>
        <w:t>“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eve</w:t>
      </w:r>
      <w:r>
        <w:rPr>
          <w:b/>
          <w:i/>
          <w:sz w:val="24"/>
          <w:szCs w:val="24"/>
        </w:rPr>
        <w:t>lop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ibal</w:t>
      </w:r>
      <w:r>
        <w:rPr>
          <w:b/>
          <w:i/>
          <w:spacing w:val="-2"/>
          <w:sz w:val="24"/>
          <w:szCs w:val="24"/>
        </w:rPr>
        <w:t xml:space="preserve"> 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 xml:space="preserve">gh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ic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e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72" w:right="718" w:hanging="365"/>
        <w:rPr>
          <w:sz w:val="24"/>
          <w:szCs w:val="24"/>
        </w:rPr>
      </w:pPr>
      <w:r>
        <w:rPr>
          <w:sz w:val="24"/>
          <w:szCs w:val="24"/>
        </w:rPr>
        <w:t xml:space="preserve">9.  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hi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D. </w:t>
      </w:r>
      <w:r>
        <w:rPr>
          <w:spacing w:val="-6"/>
          <w:sz w:val="24"/>
          <w:szCs w:val="24"/>
        </w:rPr>
        <w:t>“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ive</w:t>
      </w:r>
      <w:r>
        <w:rPr>
          <w:b/>
          <w:i/>
          <w:spacing w:val="1"/>
          <w:sz w:val="24"/>
          <w:szCs w:val="24"/>
        </w:rPr>
        <w:t xml:space="preserve"> 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ategi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s to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po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r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ic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 xml:space="preserve">y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d: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No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th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icts of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5"/>
          <w:sz w:val="24"/>
          <w:szCs w:val="24"/>
        </w:rPr>
        <w:t>1</w:t>
      </w:r>
      <w:r>
        <w:rPr>
          <w:sz w:val="24"/>
          <w:szCs w:val="24"/>
        </w:rPr>
        <w:t>6.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92" w:right="71" w:hanging="361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ledg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,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tu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io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r 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abo</w:t>
      </w:r>
      <w:r>
        <w:rPr>
          <w:b/>
          <w:i/>
          <w:spacing w:val="-4"/>
          <w:sz w:val="24"/>
          <w:szCs w:val="24"/>
        </w:rPr>
        <w:t>u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IV</w:t>
      </w:r>
      <w:r>
        <w:rPr>
          <w:b/>
          <w:i/>
          <w:sz w:val="24"/>
          <w:szCs w:val="24"/>
        </w:rPr>
        <w:t>/</w:t>
      </w:r>
      <w:r>
        <w:rPr>
          <w:b/>
          <w:i/>
          <w:spacing w:val="-1"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DS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 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dole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ibal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ts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Ja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ad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–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il Nadu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348" w:hanging="361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my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“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om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ty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4"/>
          <w:sz w:val="24"/>
          <w:szCs w:val="24"/>
        </w:rPr>
        <w:t>e</w:t>
      </w:r>
      <w:r>
        <w:rPr>
          <w:b/>
          <w:i/>
          <w:sz w:val="24"/>
          <w:szCs w:val="24"/>
        </w:rPr>
        <w:t>s 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ir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pa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-2"/>
          <w:sz w:val="24"/>
          <w:szCs w:val="24"/>
        </w:rPr>
        <w:t xml:space="preserve"> 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oor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</w:p>
    <w:p w:rsidR="00CA7636" w:rsidRDefault="00CA7636">
      <w:pPr>
        <w:spacing w:before="11" w:line="260" w:lineRule="exact"/>
        <w:rPr>
          <w:sz w:val="26"/>
          <w:szCs w:val="26"/>
        </w:rPr>
      </w:pPr>
    </w:p>
    <w:p w:rsidR="00CA7636" w:rsidRDefault="0025756D">
      <w:pPr>
        <w:ind w:left="3092" w:right="191" w:hanging="361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D.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“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t 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ki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ot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s 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ir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ad</w:t>
      </w:r>
      <w:r>
        <w:rPr>
          <w:b/>
          <w:i/>
          <w:spacing w:val="-4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ai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: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 Diag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 xml:space="preserve"> 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3"/>
          <w:sz w:val="24"/>
          <w:szCs w:val="24"/>
        </w:rPr>
        <w:t>u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</w:p>
    <w:p w:rsidR="00CA7636" w:rsidRDefault="0025756D">
      <w:pPr>
        <w:spacing w:before="2"/>
        <w:ind w:left="3054" w:right="5170"/>
        <w:jc w:val="center"/>
        <w:rPr>
          <w:sz w:val="24"/>
          <w:szCs w:val="24"/>
        </w:rPr>
      </w:pPr>
      <w:r>
        <w:rPr>
          <w:sz w:val="24"/>
          <w:szCs w:val="24"/>
        </w:rPr>
        <w:t>2016.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447" w:hanging="361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pacing w:val="1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him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D.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“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akt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ja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Dalam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5"/>
          <w:sz w:val="24"/>
          <w:szCs w:val="24"/>
        </w:rPr>
        <w:t>g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-2"/>
          <w:sz w:val="24"/>
          <w:szCs w:val="24"/>
        </w:rPr>
        <w:t xml:space="preserve"> 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ak</w:t>
      </w:r>
      <w:r>
        <w:rPr>
          <w:b/>
          <w:i/>
          <w:spacing w:val="2"/>
          <w:sz w:val="24"/>
          <w:szCs w:val="24"/>
        </w:rPr>
        <w:t>-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ak: </w:t>
      </w:r>
      <w:r>
        <w:rPr>
          <w:b/>
          <w:i/>
          <w:spacing w:val="6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aj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Jabatan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baj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kan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pacing w:val="5"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akat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alay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2016.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72" w:right="248" w:hanging="341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D.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ple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>n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ion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of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4"/>
          <w:sz w:val="24"/>
          <w:szCs w:val="24"/>
        </w:rPr>
        <w:t>t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Na</w:t>
      </w:r>
      <w:r>
        <w:rPr>
          <w:b/>
          <w:i/>
          <w:spacing w:val="-5"/>
          <w:sz w:val="24"/>
          <w:szCs w:val="24"/>
        </w:rPr>
        <w:t>t</w:t>
      </w:r>
      <w:r>
        <w:rPr>
          <w:b/>
          <w:i/>
          <w:sz w:val="24"/>
          <w:szCs w:val="24"/>
        </w:rPr>
        <w:t>io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plo</w:t>
      </w:r>
      <w:r>
        <w:rPr>
          <w:b/>
          <w:i/>
          <w:spacing w:val="-5"/>
          <w:sz w:val="24"/>
          <w:szCs w:val="24"/>
        </w:rPr>
        <w:t>y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 Gua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tee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ibal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as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of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ika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pacing w:val="-4"/>
          <w:sz w:val="24"/>
          <w:szCs w:val="24"/>
        </w:rPr>
        <w:t>u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ict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: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z w:val="24"/>
          <w:szCs w:val="24"/>
        </w:rPr>
        <w:t>mp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ical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4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y</w:t>
      </w:r>
      <w:r>
        <w:rPr>
          <w:spacing w:val="-1"/>
          <w:sz w:val="24"/>
          <w:szCs w:val="24"/>
        </w:rPr>
        <w:t>”</w:t>
      </w:r>
      <w:r>
        <w:rPr>
          <w:i/>
          <w:sz w:val="24"/>
          <w:szCs w:val="24"/>
        </w:rPr>
        <w:t xml:space="preserve">. 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2016. 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</w:p>
    <w:p w:rsidR="00CA7636" w:rsidRDefault="0025756D">
      <w:pPr>
        <w:spacing w:before="2"/>
        <w:ind w:left="3034" w:right="5194"/>
        <w:jc w:val="center"/>
        <w:rPr>
          <w:sz w:val="24"/>
          <w:szCs w:val="24"/>
        </w:rPr>
        <w:sectPr w:rsidR="00CA7636">
          <w:pgSz w:w="12240" w:h="15840"/>
          <w:pgMar w:top="1480" w:right="1680" w:bottom="280" w:left="1720" w:header="0" w:footer="766" w:gutter="0"/>
          <w:cols w:space="720"/>
        </w:sectPr>
      </w:pP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266" style="position:absolute;margin-left:83.95pt;margin-top:67.9pt;width:443.8pt;height:650.2pt;z-index:-3742;mso-position-horizontal-relative:page;mso-position-vertical-relative:page" coordorigin="1679,1358" coordsize="8876,13004">
            <v:shape id="_x0000_s1273" style="position:absolute;left:1690;top:1368;width:2622;height:0" coordorigin="1690,1368" coordsize="2622,0" path="m1690,1368r2622,e" filled="f" strokeweight=".58pt">
              <v:path arrowok="t"/>
            </v:shape>
            <v:shape id="_x0000_s1272" style="position:absolute;left:4321;top:1368;width:6223;height:0" coordorigin="4321,1368" coordsize="6223,0" path="m4321,1368r6224,e" filled="f" strokeweight=".58pt">
              <v:path arrowok="t"/>
            </v:shape>
            <v:shape id="_x0000_s1271" style="position:absolute;left:1685;top:1364;width:0;height:12993" coordorigin="1685,1364" coordsize="0,12993" path="m1685,1364r,12992e" filled="f" strokeweight=".58pt">
              <v:path arrowok="t"/>
            </v:shape>
            <v:shape id="_x0000_s1270" style="position:absolute;left:1690;top:14352;width:2622;height:0" coordorigin="1690,14352" coordsize="2622,0" path="m1690,14352r2622,e" filled="f" strokeweight=".58pt">
              <v:path arrowok="t"/>
            </v:shape>
            <v:shape id="_x0000_s1269" style="position:absolute;left:4317;top:1364;width:0;height:12993" coordorigin="4317,1364" coordsize="0,12993" path="m4317,1364r,12992e" filled="f" strokeweight=".58pt">
              <v:path arrowok="t"/>
            </v:shape>
            <v:shape id="_x0000_s1268" style="position:absolute;left:4321;top:14352;width:6223;height:0" coordorigin="4321,14352" coordsize="6223,0" path="m4321,14352r6224,e" filled="f" strokeweight=".58pt">
              <v:path arrowok="t"/>
            </v:shape>
            <v:shape id="_x0000_s1267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spacing w:line="242" w:lineRule="auto"/>
        <w:ind w:left="3092" w:right="207" w:hanging="361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pacing w:val="1"/>
          <w:sz w:val="24"/>
          <w:szCs w:val="24"/>
        </w:rPr>
        <w:t xml:space="preserve"> Sr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“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Un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pok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go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: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ies 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to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6"/>
          <w:sz w:val="24"/>
          <w:szCs w:val="24"/>
        </w:rPr>
        <w:t>V</w:t>
      </w:r>
      <w:r>
        <w:rPr>
          <w:b/>
          <w:i/>
          <w:sz w:val="24"/>
          <w:szCs w:val="24"/>
        </w:rPr>
        <w:t>icti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z w:val="24"/>
          <w:szCs w:val="24"/>
        </w:rPr>
        <w:t>s 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ape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ater </w:t>
      </w:r>
      <w:r>
        <w:rPr>
          <w:b/>
          <w:i/>
          <w:spacing w:val="-2"/>
          <w:sz w:val="24"/>
          <w:szCs w:val="24"/>
        </w:rPr>
        <w:t>V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ak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apat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am</w:t>
      </w:r>
      <w:r>
        <w:rPr>
          <w:b/>
          <w:i/>
          <w:spacing w:val="7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>y</w:t>
      </w:r>
      <w:r>
        <w:rPr>
          <w:b/>
          <w:spacing w:val="-5"/>
          <w:sz w:val="24"/>
          <w:szCs w:val="24"/>
        </w:rPr>
        <w:t>”.</w:t>
      </w:r>
    </w:p>
    <w:p w:rsidR="00CA7636" w:rsidRDefault="0025756D">
      <w:pPr>
        <w:spacing w:line="260" w:lineRule="exact"/>
        <w:ind w:left="3130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2016. 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</w:p>
    <w:p w:rsidR="00CA7636" w:rsidRDefault="0025756D">
      <w:pPr>
        <w:spacing w:before="2"/>
        <w:ind w:left="3034" w:right="5154"/>
        <w:jc w:val="center"/>
        <w:rPr>
          <w:sz w:val="24"/>
          <w:szCs w:val="24"/>
        </w:rPr>
      </w:pP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323" w:hanging="361"/>
        <w:rPr>
          <w:sz w:val="24"/>
          <w:szCs w:val="24"/>
        </w:rPr>
      </w:pPr>
      <w:r>
        <w:rPr>
          <w:sz w:val="24"/>
          <w:szCs w:val="24"/>
        </w:rPr>
        <w:t>16.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wa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D. </w:t>
      </w:r>
      <w:r>
        <w:rPr>
          <w:spacing w:val="-1"/>
          <w:sz w:val="24"/>
          <w:szCs w:val="24"/>
        </w:rPr>
        <w:t>“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7"/>
          <w:sz w:val="24"/>
          <w:szCs w:val="24"/>
        </w:rPr>
        <w:t>I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pl</w:t>
      </w:r>
      <w:r>
        <w:rPr>
          <w:b/>
          <w:i/>
          <w:spacing w:val="-5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ion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2004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ev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 Natio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Health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ol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-4"/>
          <w:sz w:val="24"/>
          <w:szCs w:val="24"/>
        </w:rPr>
        <w:t xml:space="preserve"> </w:t>
      </w:r>
      <w:proofErr w:type="gramStart"/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ds</w:t>
      </w:r>
      <w:proofErr w:type="gramEnd"/>
      <w:r>
        <w:rPr>
          <w:b/>
          <w:i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ate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al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Ob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tet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ic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lae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-5"/>
          <w:sz w:val="24"/>
          <w:szCs w:val="24"/>
        </w:rPr>
        <w:t>e</w:t>
      </w:r>
      <w:r>
        <w:rPr>
          <w:b/>
          <w:i/>
          <w:sz w:val="24"/>
          <w:szCs w:val="24"/>
        </w:rPr>
        <w:t>, Nig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016.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241" w:hanging="361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D. </w:t>
      </w:r>
      <w:r>
        <w:rPr>
          <w:spacing w:val="-1"/>
          <w:sz w:val="24"/>
          <w:szCs w:val="24"/>
        </w:rPr>
        <w:t>“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ole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ical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abi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i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5"/>
          <w:sz w:val="24"/>
          <w:szCs w:val="24"/>
        </w:rPr>
        <w:t>e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1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– A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lo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letal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2"/>
          <w:sz w:val="24"/>
          <w:szCs w:val="24"/>
        </w:rPr>
        <w:t>r</w:t>
      </w:r>
      <w:r>
        <w:rPr>
          <w:b/>
          <w:i/>
          <w:sz w:val="24"/>
          <w:szCs w:val="24"/>
        </w:rPr>
        <w:t>s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ial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4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s 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ts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abi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te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ve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6"/>
          <w:sz w:val="24"/>
          <w:szCs w:val="24"/>
        </w:rPr>
        <w:t>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445" w:hanging="361"/>
        <w:rPr>
          <w:sz w:val="24"/>
          <w:szCs w:val="24"/>
        </w:rPr>
      </w:pPr>
      <w:r>
        <w:rPr>
          <w:sz w:val="24"/>
          <w:szCs w:val="24"/>
        </w:rPr>
        <w:t>18.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to</w:t>
      </w:r>
      <w:r>
        <w:rPr>
          <w:b/>
          <w:i/>
          <w:spacing w:val="3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nf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s 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d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g: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io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ogical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 xml:space="preserve"> S</w:t>
      </w:r>
      <w:r>
        <w:rPr>
          <w:b/>
          <w:i/>
          <w:spacing w:val="-6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 xml:space="preserve">ool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s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ga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ic</w:t>
      </w:r>
      <w:r>
        <w:rPr>
          <w:b/>
          <w:i/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CA7636" w:rsidRDefault="0025756D">
      <w:pPr>
        <w:spacing w:before="2"/>
        <w:ind w:left="3054" w:right="4296"/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</w:p>
    <w:p w:rsidR="00CA7636" w:rsidRDefault="00CA7636">
      <w:pPr>
        <w:spacing w:before="11" w:line="260" w:lineRule="exact"/>
        <w:rPr>
          <w:sz w:val="26"/>
          <w:szCs w:val="26"/>
        </w:rPr>
      </w:pPr>
    </w:p>
    <w:p w:rsidR="00CA7636" w:rsidRDefault="0025756D">
      <w:pPr>
        <w:ind w:left="3092" w:right="333" w:hanging="361"/>
        <w:rPr>
          <w:sz w:val="24"/>
          <w:szCs w:val="24"/>
        </w:rPr>
      </w:pPr>
      <w:r>
        <w:rPr>
          <w:sz w:val="24"/>
          <w:szCs w:val="24"/>
        </w:rPr>
        <w:t>19.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D. </w:t>
      </w:r>
      <w:r>
        <w:rPr>
          <w:spacing w:val="-1"/>
          <w:sz w:val="24"/>
          <w:szCs w:val="24"/>
        </w:rPr>
        <w:t>“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7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n’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ole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od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Health D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2"/>
          <w:sz w:val="24"/>
          <w:szCs w:val="24"/>
        </w:rPr>
        <w:t>-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aki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3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ir </w:t>
      </w:r>
      <w:r>
        <w:rPr>
          <w:b/>
          <w:i/>
          <w:spacing w:val="-2"/>
          <w:sz w:val="24"/>
          <w:szCs w:val="24"/>
        </w:rPr>
        <w:t>V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abi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to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s 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 H</w:t>
      </w:r>
      <w:r>
        <w:rPr>
          <w:b/>
          <w:i/>
          <w:spacing w:val="-2"/>
          <w:sz w:val="24"/>
          <w:szCs w:val="24"/>
        </w:rPr>
        <w:t>IV</w:t>
      </w:r>
      <w:r>
        <w:rPr>
          <w:b/>
          <w:i/>
          <w:sz w:val="24"/>
          <w:szCs w:val="24"/>
        </w:rPr>
        <w:t>/</w:t>
      </w:r>
      <w:r>
        <w:rPr>
          <w:b/>
          <w:i/>
          <w:spacing w:val="-1"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DS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pa</w:t>
      </w:r>
      <w:r>
        <w:rPr>
          <w:b/>
          <w:i/>
          <w:spacing w:val="2"/>
          <w:sz w:val="24"/>
          <w:szCs w:val="24"/>
        </w:rPr>
        <w:t xml:space="preserve"> L</w:t>
      </w:r>
      <w:r>
        <w:rPr>
          <w:b/>
          <w:i/>
          <w:sz w:val="24"/>
          <w:szCs w:val="24"/>
        </w:rPr>
        <w:t>GA 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ogi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Nig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ia</w:t>
      </w:r>
      <w:r>
        <w:rPr>
          <w:b/>
          <w:i/>
          <w:spacing w:val="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124" w:hanging="361"/>
        <w:rPr>
          <w:sz w:val="24"/>
          <w:szCs w:val="24"/>
        </w:rPr>
      </w:pPr>
      <w:r>
        <w:rPr>
          <w:sz w:val="24"/>
          <w:szCs w:val="24"/>
        </w:rPr>
        <w:t>20.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(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Unv</w:t>
      </w:r>
      <w:r>
        <w:rPr>
          <w:spacing w:val="-5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D.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“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ad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pacing w:val="8"/>
          <w:sz w:val="24"/>
          <w:szCs w:val="24"/>
        </w:rPr>
        <w:t>m</w:t>
      </w:r>
      <w:r>
        <w:rPr>
          <w:b/>
          <w:i/>
          <w:sz w:val="24"/>
          <w:szCs w:val="24"/>
        </w:rPr>
        <w:t>ic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oble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 xml:space="preserve">s of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dole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ts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to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3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ir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6"/>
          <w:sz w:val="24"/>
          <w:szCs w:val="24"/>
        </w:rPr>
        <w:t>f</w:t>
      </w:r>
      <w:r>
        <w:rPr>
          <w:b/>
          <w:i/>
          <w:spacing w:val="2"/>
          <w:sz w:val="24"/>
          <w:szCs w:val="24"/>
        </w:rPr>
        <w:t>-</w:t>
      </w:r>
      <w:r>
        <w:rPr>
          <w:b/>
          <w:i/>
          <w:spacing w:val="-2"/>
          <w:sz w:val="24"/>
          <w:szCs w:val="24"/>
        </w:rPr>
        <w:t>Es</w:t>
      </w:r>
      <w:r>
        <w:rPr>
          <w:b/>
          <w:i/>
          <w:sz w:val="24"/>
          <w:szCs w:val="24"/>
        </w:rPr>
        <w:t>te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ial </w:t>
      </w:r>
      <w:r>
        <w:rPr>
          <w:b/>
          <w:i/>
          <w:spacing w:val="1"/>
          <w:sz w:val="24"/>
          <w:szCs w:val="24"/>
        </w:rPr>
        <w:t>Su</w:t>
      </w:r>
      <w:r>
        <w:rPr>
          <w:b/>
          <w:i/>
          <w:sz w:val="24"/>
          <w:szCs w:val="24"/>
        </w:rPr>
        <w:t>ppo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</w:p>
    <w:p w:rsidR="00CA7636" w:rsidRDefault="00CA7636">
      <w:pPr>
        <w:spacing w:before="15" w:line="260" w:lineRule="exact"/>
        <w:rPr>
          <w:sz w:val="26"/>
          <w:szCs w:val="26"/>
        </w:rPr>
      </w:pPr>
    </w:p>
    <w:p w:rsidR="00CA7636" w:rsidRDefault="0025756D">
      <w:pPr>
        <w:ind w:left="3092" w:right="275" w:hanging="361"/>
        <w:rPr>
          <w:sz w:val="24"/>
          <w:szCs w:val="24"/>
        </w:rPr>
      </w:pPr>
      <w:r>
        <w:rPr>
          <w:sz w:val="24"/>
          <w:szCs w:val="24"/>
        </w:rPr>
        <w:t>21.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D.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“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oko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-2"/>
          <w:sz w:val="24"/>
          <w:szCs w:val="24"/>
        </w:rPr>
        <w:t xml:space="preserve"> 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te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i,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5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,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ja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te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aan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Su</w:t>
      </w:r>
      <w:r>
        <w:rPr>
          <w:b/>
          <w:i/>
          <w:sz w:val="24"/>
          <w:szCs w:val="24"/>
        </w:rPr>
        <w:t>bjektif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ga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as Dan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an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ja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da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kan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rs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kt</w:t>
      </w:r>
      <w:r>
        <w:rPr>
          <w:b/>
          <w:i/>
          <w:spacing w:val="1"/>
          <w:sz w:val="24"/>
          <w:szCs w:val="24"/>
        </w:rPr>
        <w:t>if</w:t>
      </w:r>
      <w:r>
        <w:rPr>
          <w:b/>
          <w:i/>
          <w:sz w:val="24"/>
          <w:szCs w:val="24"/>
        </w:rPr>
        <w:t xml:space="preserve">. </w:t>
      </w:r>
      <w:r>
        <w:rPr>
          <w:b/>
          <w:i/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</w:p>
    <w:p w:rsidR="00CA7636" w:rsidRDefault="0025756D">
      <w:pPr>
        <w:spacing w:before="2"/>
        <w:ind w:left="3054" w:right="4636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111" w:hanging="361"/>
        <w:rPr>
          <w:sz w:val="24"/>
          <w:szCs w:val="24"/>
        </w:rPr>
      </w:pPr>
      <w:r>
        <w:rPr>
          <w:sz w:val="24"/>
          <w:szCs w:val="24"/>
        </w:rPr>
        <w:t>22.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(</w:t>
      </w:r>
      <w:r>
        <w:rPr>
          <w:spacing w:val="-2"/>
          <w:sz w:val="24"/>
          <w:szCs w:val="24"/>
        </w:rPr>
        <w:t>B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D.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“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cce</w:t>
      </w:r>
      <w:r>
        <w:rPr>
          <w:b/>
          <w:i/>
          <w:spacing w:val="2"/>
          <w:sz w:val="24"/>
          <w:szCs w:val="24"/>
        </w:rPr>
        <w:t>s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ib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ty: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z w:val="24"/>
          <w:szCs w:val="24"/>
        </w:rPr>
        <w:t>pt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ts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h Di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abi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ies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r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CA7636" w:rsidRDefault="0025756D">
      <w:pPr>
        <w:spacing w:line="260" w:lineRule="exact"/>
        <w:ind w:left="3092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sz w:val="24"/>
          <w:szCs w:val="24"/>
        </w:rPr>
        <w:t>2016;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258" style="position:absolute;margin-left:83.95pt;margin-top:67.9pt;width:443.8pt;height:650.2pt;z-index:-3741;mso-position-horizontal-relative:page;mso-position-vertical-relative:page" coordorigin="1679,1358" coordsize="8876,13004">
            <v:shape id="_x0000_s1265" style="position:absolute;left:1690;top:1368;width:2622;height:0" coordorigin="1690,1368" coordsize="2622,0" path="m1690,1368r2622,e" filled="f" strokeweight=".58pt">
              <v:path arrowok="t"/>
            </v:shape>
            <v:shape id="_x0000_s1264" style="position:absolute;left:4321;top:1368;width:6223;height:0" coordorigin="4321,1368" coordsize="6223,0" path="m4321,1368r6224,e" filled="f" strokeweight=".58pt">
              <v:path arrowok="t"/>
            </v:shape>
            <v:shape id="_x0000_s1263" style="position:absolute;left:1685;top:1364;width:0;height:12993" coordorigin="1685,1364" coordsize="0,12993" path="m1685,1364r,12992e" filled="f" strokeweight=".58pt">
              <v:path arrowok="t"/>
            </v:shape>
            <v:shape id="_x0000_s1262" style="position:absolute;left:1690;top:14352;width:2622;height:0" coordorigin="1690,14352" coordsize="2622,0" path="m1690,14352r2622,e" filled="f" strokeweight=".58pt">
              <v:path arrowok="t"/>
            </v:shape>
            <v:shape id="_x0000_s1261" style="position:absolute;left:4317;top:1364;width:0;height:12993" coordorigin="4317,1364" coordsize="0,12993" path="m4317,1364r,12992e" filled="f" strokeweight=".58pt">
              <v:path arrowok="t"/>
            </v:shape>
            <v:shape id="_x0000_s1260" style="position:absolute;left:4321;top:14352;width:6223;height:0" coordorigin="4321,14352" coordsize="6223,0" path="m4321,14352r6224,e" filled="f" strokeweight=".58pt">
              <v:path arrowok="t"/>
            </v:shape>
            <v:shape id="_x0000_s1259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092" w:right="346" w:hanging="361"/>
        <w:rPr>
          <w:sz w:val="24"/>
          <w:szCs w:val="24"/>
        </w:rPr>
      </w:pPr>
      <w:r>
        <w:rPr>
          <w:sz w:val="24"/>
          <w:szCs w:val="24"/>
        </w:rPr>
        <w:t>23.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-2"/>
          <w:sz w:val="24"/>
          <w:szCs w:val="24"/>
        </w:rPr>
        <w:t xml:space="preserve"> R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“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to</w:t>
      </w:r>
      <w:r>
        <w:rPr>
          <w:b/>
          <w:i/>
          <w:spacing w:val="3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ff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4"/>
          <w:sz w:val="24"/>
          <w:szCs w:val="24"/>
        </w:rPr>
        <w:t>t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Ou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8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of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z w:val="24"/>
          <w:szCs w:val="24"/>
        </w:rPr>
        <w:t>/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V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o</w:t>
      </w:r>
      <w:r>
        <w:rPr>
          <w:b/>
          <w:i/>
          <w:spacing w:val="2"/>
          <w:sz w:val="24"/>
          <w:szCs w:val="24"/>
        </w:rPr>
        <w:t>-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nf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: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lago</w:t>
      </w:r>
      <w:r>
        <w:rPr>
          <w:b/>
          <w:i/>
          <w:spacing w:val="2"/>
          <w:sz w:val="24"/>
          <w:szCs w:val="24"/>
        </w:rPr>
        <w:t>s-</w:t>
      </w:r>
      <w:r>
        <w:rPr>
          <w:b/>
          <w:i/>
          <w:spacing w:val="-4"/>
          <w:sz w:val="24"/>
          <w:szCs w:val="24"/>
        </w:rPr>
        <w:t>S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e Nig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2017;</w:t>
      </w:r>
      <w:r>
        <w:rPr>
          <w:spacing w:val="-2"/>
          <w:sz w:val="24"/>
          <w:szCs w:val="24"/>
        </w:rPr>
        <w:t xml:space="preserve"> 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</w:p>
    <w:p w:rsidR="00CA7636" w:rsidRDefault="0025756D">
      <w:pPr>
        <w:spacing w:line="260" w:lineRule="exact"/>
        <w:ind w:left="3054" w:right="5130"/>
        <w:jc w:val="center"/>
        <w:rPr>
          <w:sz w:val="24"/>
          <w:szCs w:val="24"/>
        </w:rPr>
      </w:pPr>
      <w:r>
        <w:rPr>
          <w:sz w:val="24"/>
          <w:szCs w:val="24"/>
        </w:rPr>
        <w:t>2017.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87" w:right="89" w:hanging="356"/>
        <w:rPr>
          <w:sz w:val="24"/>
          <w:szCs w:val="24"/>
        </w:rPr>
      </w:pPr>
      <w:r>
        <w:rPr>
          <w:sz w:val="24"/>
          <w:szCs w:val="24"/>
        </w:rPr>
        <w:t>24.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D.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“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od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ff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z w:val="24"/>
          <w:szCs w:val="24"/>
        </w:rPr>
        <w:t>ts 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te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ve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og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s on 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ip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w</w:t>
      </w:r>
      <w:r>
        <w:rPr>
          <w:b/>
          <w:i/>
          <w:spacing w:val="-1"/>
          <w:sz w:val="24"/>
          <w:szCs w:val="24"/>
        </w:rPr>
        <w:t>ee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yc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s 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d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ten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to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ee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z w:val="24"/>
          <w:szCs w:val="24"/>
        </w:rPr>
        <w:t>or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V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ico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pacing w:val="5"/>
          <w:sz w:val="24"/>
          <w:szCs w:val="24"/>
        </w:rPr>
        <w:t>a</w:t>
      </w:r>
      <w:r>
        <w:rPr>
          <w:b/>
          <w:i/>
          <w:sz w:val="24"/>
          <w:szCs w:val="24"/>
        </w:rPr>
        <w:t>gi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al 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la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No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4"/>
          <w:sz w:val="24"/>
          <w:szCs w:val="24"/>
        </w:rPr>
        <w:t>h</w:t>
      </w:r>
      <w:r>
        <w:rPr>
          <w:b/>
          <w:i/>
          <w:spacing w:val="2"/>
          <w:sz w:val="24"/>
          <w:szCs w:val="24"/>
        </w:rPr>
        <w:t>-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Nig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</w:p>
    <w:p w:rsidR="00CA7636" w:rsidRDefault="0025756D">
      <w:pPr>
        <w:spacing w:before="2"/>
        <w:ind w:left="3049" w:right="4301"/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87" w:right="343" w:hanging="356"/>
        <w:rPr>
          <w:sz w:val="24"/>
          <w:szCs w:val="24"/>
        </w:rPr>
      </w:pPr>
      <w:r>
        <w:rPr>
          <w:sz w:val="24"/>
          <w:szCs w:val="24"/>
        </w:rPr>
        <w:t>25.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/p</w:t>
      </w:r>
      <w:r>
        <w:rPr>
          <w:spacing w:val="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“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z w:val="24"/>
          <w:szCs w:val="24"/>
        </w:rPr>
        <w:t xml:space="preserve">aktor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i,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5"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4"/>
          <w:sz w:val="24"/>
          <w:szCs w:val="24"/>
        </w:rPr>
        <w:t>t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dan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oko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gan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dap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teg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z w:val="24"/>
          <w:szCs w:val="24"/>
        </w:rPr>
        <w:t>agi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alah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da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di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alay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ia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</w:p>
    <w:p w:rsidR="00CA7636" w:rsidRDefault="0025756D">
      <w:pPr>
        <w:spacing w:line="260" w:lineRule="exact"/>
        <w:ind w:left="3049" w:right="4051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87" w:right="226" w:hanging="356"/>
        <w:rPr>
          <w:sz w:val="24"/>
          <w:szCs w:val="24"/>
        </w:rPr>
      </w:pPr>
      <w:r>
        <w:rPr>
          <w:sz w:val="24"/>
          <w:szCs w:val="24"/>
        </w:rPr>
        <w:t>26.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(</w:t>
      </w:r>
      <w:r>
        <w:rPr>
          <w:spacing w:val="-2"/>
          <w:sz w:val="24"/>
          <w:szCs w:val="24"/>
        </w:rPr>
        <w:t>B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D.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“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3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on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ki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ls 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2"/>
          <w:sz w:val="24"/>
          <w:szCs w:val="24"/>
        </w:rPr>
        <w:t>e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te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s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ic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o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te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appal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ict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il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N</w:t>
      </w:r>
      <w:r>
        <w:rPr>
          <w:b/>
          <w:i/>
          <w:sz w:val="24"/>
          <w:szCs w:val="24"/>
        </w:rPr>
        <w:t>ad</w:t>
      </w:r>
      <w:r>
        <w:rPr>
          <w:b/>
          <w:i/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”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2017. 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</w:p>
    <w:p w:rsidR="00CA7636" w:rsidRDefault="00CA7636">
      <w:pPr>
        <w:spacing w:before="10" w:line="260" w:lineRule="exact"/>
        <w:rPr>
          <w:sz w:val="26"/>
          <w:szCs w:val="26"/>
        </w:rPr>
      </w:pPr>
    </w:p>
    <w:p w:rsidR="00CA7636" w:rsidRDefault="0025756D">
      <w:pPr>
        <w:ind w:left="3092" w:right="66" w:hanging="361"/>
        <w:rPr>
          <w:sz w:val="24"/>
          <w:szCs w:val="24"/>
        </w:rPr>
      </w:pPr>
      <w:r>
        <w:rPr>
          <w:sz w:val="24"/>
          <w:szCs w:val="24"/>
        </w:rPr>
        <w:t>27.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“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1"/>
          <w:sz w:val="24"/>
          <w:szCs w:val="24"/>
        </w:rPr>
        <w:t>in</w:t>
      </w:r>
      <w:r>
        <w:rPr>
          <w:b/>
          <w:i/>
          <w:sz w:val="24"/>
          <w:szCs w:val="24"/>
        </w:rPr>
        <w:t>abi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t: A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-2"/>
          <w:sz w:val="24"/>
          <w:szCs w:val="24"/>
        </w:rPr>
        <w:t xml:space="preserve"> E</w:t>
      </w:r>
      <w:r>
        <w:rPr>
          <w:b/>
          <w:i/>
          <w:sz w:val="24"/>
          <w:szCs w:val="24"/>
        </w:rPr>
        <w:t>x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s U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z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2"/>
          <w:sz w:val="24"/>
          <w:szCs w:val="24"/>
        </w:rPr>
        <w:t>r</w:t>
      </w:r>
      <w:r>
        <w:rPr>
          <w:b/>
          <w:i/>
          <w:sz w:val="24"/>
          <w:szCs w:val="24"/>
        </w:rPr>
        <w:t>s 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ides by 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s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Ni</w:t>
      </w:r>
      <w:r>
        <w:rPr>
          <w:b/>
          <w:i/>
          <w:spacing w:val="-2"/>
          <w:sz w:val="24"/>
          <w:szCs w:val="24"/>
        </w:rPr>
        <w:t>z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abad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ic</w:t>
      </w:r>
      <w:r>
        <w:rPr>
          <w:b/>
          <w:i/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</w:p>
    <w:p w:rsidR="00CA7636" w:rsidRDefault="0025756D">
      <w:pPr>
        <w:spacing w:line="260" w:lineRule="exact"/>
        <w:ind w:left="3054" w:right="5130"/>
        <w:jc w:val="center"/>
        <w:rPr>
          <w:sz w:val="24"/>
          <w:szCs w:val="24"/>
        </w:rPr>
      </w:pPr>
      <w:r>
        <w:rPr>
          <w:sz w:val="24"/>
          <w:szCs w:val="24"/>
        </w:rPr>
        <w:t>2017.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193" w:hanging="361"/>
        <w:rPr>
          <w:sz w:val="24"/>
          <w:szCs w:val="24"/>
        </w:rPr>
      </w:pPr>
      <w:r>
        <w:rPr>
          <w:sz w:val="24"/>
          <w:szCs w:val="24"/>
        </w:rPr>
        <w:t>28.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Upp</w:t>
      </w:r>
      <w:r>
        <w:rPr>
          <w:spacing w:val="4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0"/>
          <w:sz w:val="24"/>
          <w:szCs w:val="24"/>
        </w:rPr>
        <w:t>y</w:t>
      </w:r>
      <w:r>
        <w:rPr>
          <w:spacing w:val="5"/>
          <w:sz w:val="24"/>
          <w:szCs w:val="24"/>
        </w:rPr>
        <w:t>ot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b/>
          <w:i/>
          <w:sz w:val="24"/>
          <w:szCs w:val="24"/>
        </w:rPr>
        <w:t>Ho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to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Gua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d: 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4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on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3"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Gua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ds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No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>h</w:t>
      </w:r>
      <w:r>
        <w:rPr>
          <w:b/>
          <w:i/>
          <w:spacing w:val="2"/>
          <w:sz w:val="24"/>
          <w:szCs w:val="24"/>
        </w:rPr>
        <w:t>-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icts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of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2"/>
          <w:sz w:val="24"/>
          <w:szCs w:val="24"/>
        </w:rPr>
        <w:t xml:space="preserve"> 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</w:p>
    <w:p w:rsidR="00CA7636" w:rsidRDefault="00CA7636">
      <w:pPr>
        <w:spacing w:before="15" w:line="260" w:lineRule="exact"/>
        <w:rPr>
          <w:sz w:val="26"/>
          <w:szCs w:val="26"/>
        </w:rPr>
      </w:pPr>
    </w:p>
    <w:p w:rsidR="00CA7636" w:rsidRDefault="0025756D">
      <w:pPr>
        <w:ind w:left="3092" w:right="291" w:hanging="361"/>
        <w:rPr>
          <w:sz w:val="24"/>
          <w:szCs w:val="24"/>
        </w:rPr>
      </w:pPr>
      <w:r>
        <w:rPr>
          <w:sz w:val="24"/>
          <w:szCs w:val="24"/>
        </w:rPr>
        <w:t>29.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ddi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D. </w:t>
      </w:r>
      <w:r>
        <w:rPr>
          <w:spacing w:val="-6"/>
          <w:sz w:val="24"/>
          <w:szCs w:val="24"/>
        </w:rPr>
        <w:t>“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io,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ic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s 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cc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pat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St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2"/>
          <w:sz w:val="24"/>
          <w:szCs w:val="24"/>
        </w:rPr>
        <w:t>s</w:t>
      </w:r>
      <w:r>
        <w:rPr>
          <w:b/>
          <w:i/>
          <w:sz w:val="24"/>
          <w:szCs w:val="24"/>
        </w:rPr>
        <w:t>s 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Nu</w:t>
      </w:r>
      <w:r>
        <w:rPr>
          <w:b/>
          <w:i/>
          <w:spacing w:val="-2"/>
          <w:sz w:val="24"/>
          <w:szCs w:val="24"/>
        </w:rPr>
        <w:t>rs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s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4"/>
          <w:sz w:val="24"/>
          <w:szCs w:val="24"/>
        </w:rPr>
        <w:t>l</w:t>
      </w:r>
      <w:r>
        <w:rPr>
          <w:b/>
          <w:i/>
          <w:sz w:val="24"/>
          <w:szCs w:val="24"/>
        </w:rPr>
        <w:t>ic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ivate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pi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 xml:space="preserve">als of </w:t>
      </w:r>
      <w:r>
        <w:rPr>
          <w:b/>
          <w:i/>
          <w:spacing w:val="-2"/>
          <w:sz w:val="24"/>
          <w:szCs w:val="24"/>
        </w:rPr>
        <w:t>V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ak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apat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am</w:t>
      </w:r>
      <w:r>
        <w:rPr>
          <w:b/>
          <w:i/>
          <w:spacing w:val="7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6"/>
          <w:sz w:val="24"/>
          <w:szCs w:val="24"/>
        </w:rPr>
        <w:t>y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4"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29</w:t>
      </w:r>
    </w:p>
    <w:p w:rsidR="00CA7636" w:rsidRDefault="0025756D">
      <w:pPr>
        <w:spacing w:before="2"/>
        <w:ind w:left="3054" w:right="4378"/>
        <w:jc w:val="center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90" w:hanging="361"/>
        <w:rPr>
          <w:sz w:val="24"/>
          <w:szCs w:val="24"/>
        </w:rPr>
      </w:pPr>
      <w:r>
        <w:rPr>
          <w:sz w:val="24"/>
          <w:szCs w:val="24"/>
        </w:rPr>
        <w:t>30.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Ali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“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xplo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abi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og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am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s in Oke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2"/>
          <w:sz w:val="24"/>
          <w:szCs w:val="24"/>
        </w:rPr>
        <w:t xml:space="preserve"> 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Kw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Nig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</w:p>
    <w:p w:rsidR="00CA7636" w:rsidRDefault="0025756D">
      <w:pPr>
        <w:spacing w:line="260" w:lineRule="exact"/>
        <w:ind w:left="3092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250" style="position:absolute;margin-left:83.95pt;margin-top:67.9pt;width:443.8pt;height:650.2pt;z-index:-3740;mso-position-horizontal-relative:page;mso-position-vertical-relative:page" coordorigin="1679,1358" coordsize="8876,13004">
            <v:shape id="_x0000_s1257" style="position:absolute;left:1690;top:1368;width:2622;height:0" coordorigin="1690,1368" coordsize="2622,0" path="m1690,1368r2622,e" filled="f" strokeweight=".58pt">
              <v:path arrowok="t"/>
            </v:shape>
            <v:shape id="_x0000_s1256" style="position:absolute;left:4321;top:1368;width:6223;height:0" coordorigin="4321,1368" coordsize="6223,0" path="m4321,1368r6224,e" filled="f" strokeweight=".58pt">
              <v:path arrowok="t"/>
            </v:shape>
            <v:shape id="_x0000_s1255" style="position:absolute;left:1685;top:1364;width:0;height:12993" coordorigin="1685,1364" coordsize="0,12993" path="m1685,1364r,12992e" filled="f" strokeweight=".58pt">
              <v:path arrowok="t"/>
            </v:shape>
            <v:shape id="_x0000_s1254" style="position:absolute;left:1690;top:14352;width:2622;height:0" coordorigin="1690,14352" coordsize="2622,0" path="m1690,14352r2622,e" filled="f" strokeweight=".58pt">
              <v:path arrowok="t"/>
            </v:shape>
            <v:shape id="_x0000_s1253" style="position:absolute;left:4317;top:1364;width:0;height:12993" coordorigin="4317,1364" coordsize="0,12993" path="m4317,1364r,12992e" filled="f" strokeweight=".58pt">
              <v:path arrowok="t"/>
            </v:shape>
            <v:shape id="_x0000_s1252" style="position:absolute;left:4321;top:14352;width:6223;height:0" coordorigin="4321,14352" coordsize="6223,0" path="m4321,14352r6224,e" filled="f" strokeweight=".58pt">
              <v:path arrowok="t"/>
            </v:shape>
            <v:shape id="_x0000_s1251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092" w:right="253" w:hanging="361"/>
        <w:rPr>
          <w:sz w:val="24"/>
          <w:szCs w:val="24"/>
        </w:rPr>
      </w:pPr>
      <w:r>
        <w:rPr>
          <w:sz w:val="24"/>
          <w:szCs w:val="24"/>
        </w:rPr>
        <w:t>31.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az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(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D.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ey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: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po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ate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po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ib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ty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3"/>
          <w:sz w:val="24"/>
          <w:szCs w:val="24"/>
        </w:rPr>
        <w:t>(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)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Ho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s 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5"/>
          <w:sz w:val="24"/>
          <w:szCs w:val="24"/>
        </w:rPr>
        <w:t>g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alay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2017. </w:t>
      </w:r>
      <w:r>
        <w:rPr>
          <w:spacing w:val="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CA7636" w:rsidRDefault="0025756D">
      <w:pPr>
        <w:spacing w:line="260" w:lineRule="exact"/>
        <w:ind w:left="3054" w:right="5130"/>
        <w:jc w:val="center"/>
        <w:rPr>
          <w:sz w:val="24"/>
          <w:szCs w:val="24"/>
        </w:rPr>
      </w:pPr>
      <w:r>
        <w:rPr>
          <w:sz w:val="24"/>
          <w:szCs w:val="24"/>
        </w:rPr>
        <w:t>2017.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254" w:hanging="361"/>
        <w:rPr>
          <w:sz w:val="24"/>
          <w:szCs w:val="24"/>
        </w:rPr>
      </w:pPr>
      <w:r>
        <w:rPr>
          <w:sz w:val="24"/>
          <w:szCs w:val="24"/>
        </w:rPr>
        <w:t>32.</w:t>
      </w:r>
      <w:r>
        <w:rPr>
          <w:spacing w:val="1"/>
          <w:sz w:val="24"/>
          <w:szCs w:val="24"/>
        </w:rPr>
        <w:t xml:space="preserve"> Sr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D. </w:t>
      </w:r>
      <w:r>
        <w:rPr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5"/>
          <w:sz w:val="24"/>
          <w:szCs w:val="24"/>
        </w:rPr>
        <w:t>p</w:t>
      </w:r>
      <w:r>
        <w:rPr>
          <w:b/>
          <w:i/>
          <w:sz w:val="24"/>
          <w:szCs w:val="24"/>
        </w:rPr>
        <w:t>le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>n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ion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ig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t to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t, 2009. A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le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ools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of </w:t>
      </w:r>
      <w:r>
        <w:rPr>
          <w:b/>
          <w:i/>
          <w:spacing w:val="-2"/>
          <w:sz w:val="24"/>
          <w:szCs w:val="24"/>
        </w:rPr>
        <w:t>V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z</w:t>
      </w:r>
      <w:r>
        <w:rPr>
          <w:b/>
          <w:i/>
          <w:sz w:val="24"/>
          <w:szCs w:val="24"/>
        </w:rPr>
        <w:t>ia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aga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am</w:t>
      </w:r>
      <w:r>
        <w:rPr>
          <w:b/>
          <w:i/>
          <w:spacing w:val="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ict,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 xml:space="preserve">. </w:t>
      </w:r>
      <w:r>
        <w:rPr>
          <w:b/>
          <w:i/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125" w:hanging="361"/>
        <w:rPr>
          <w:sz w:val="24"/>
          <w:szCs w:val="24"/>
        </w:rPr>
      </w:pPr>
      <w:r>
        <w:rPr>
          <w:sz w:val="24"/>
          <w:szCs w:val="24"/>
        </w:rPr>
        <w:t>33.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“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-2"/>
          <w:sz w:val="24"/>
          <w:szCs w:val="24"/>
        </w:rPr>
        <w:t xml:space="preserve"> Aw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4"/>
          <w:sz w:val="24"/>
          <w:szCs w:val="24"/>
        </w:rPr>
        <w:t>s</w:t>
      </w:r>
      <w:r>
        <w:rPr>
          <w:b/>
          <w:i/>
          <w:sz w:val="24"/>
          <w:szCs w:val="24"/>
        </w:rPr>
        <w:t>s 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dole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Iss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4"/>
          <w:sz w:val="24"/>
          <w:szCs w:val="24"/>
        </w:rPr>
        <w:t>e</w:t>
      </w:r>
      <w:r>
        <w:rPr>
          <w:b/>
          <w:i/>
          <w:sz w:val="24"/>
          <w:szCs w:val="24"/>
        </w:rPr>
        <w:t>s 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ad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 xml:space="preserve">ic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s 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te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dia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Gi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ts in </w:t>
      </w:r>
      <w:r>
        <w:rPr>
          <w:b/>
          <w:i/>
          <w:spacing w:val="-2"/>
          <w:sz w:val="24"/>
          <w:szCs w:val="24"/>
        </w:rPr>
        <w:t>V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ak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apat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am</w:t>
      </w:r>
      <w:r>
        <w:rPr>
          <w:b/>
          <w:i/>
          <w:spacing w:val="7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ty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114" w:hanging="361"/>
        <w:rPr>
          <w:sz w:val="24"/>
          <w:szCs w:val="24"/>
        </w:rPr>
      </w:pPr>
      <w:r>
        <w:rPr>
          <w:sz w:val="24"/>
          <w:szCs w:val="24"/>
        </w:rPr>
        <w:t>34.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“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oko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gan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dan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diaan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rs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adap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atan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tal Dalam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ala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gan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ja</w:t>
      </w:r>
      <w:r>
        <w:rPr>
          <w:b/>
          <w:i/>
          <w:spacing w:val="-1"/>
          <w:sz w:val="24"/>
          <w:szCs w:val="24"/>
        </w:rPr>
        <w:t>w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Aw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Y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kan</w:t>
      </w:r>
      <w:r>
        <w:rPr>
          <w:b/>
          <w:i/>
          <w:spacing w:val="-2"/>
          <w:sz w:val="24"/>
          <w:szCs w:val="24"/>
        </w:rPr>
        <w:t xml:space="preserve"> 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rs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9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</w:p>
    <w:p w:rsidR="00CA7636" w:rsidRDefault="0025756D">
      <w:pPr>
        <w:spacing w:before="2"/>
        <w:ind w:left="3054" w:right="5130"/>
        <w:jc w:val="center"/>
        <w:rPr>
          <w:sz w:val="24"/>
          <w:szCs w:val="24"/>
        </w:rPr>
      </w:pPr>
      <w:r>
        <w:rPr>
          <w:sz w:val="24"/>
          <w:szCs w:val="24"/>
        </w:rPr>
        <w:t>2018.</w:t>
      </w:r>
    </w:p>
    <w:p w:rsidR="00CA7636" w:rsidRDefault="00CA7636">
      <w:pPr>
        <w:spacing w:before="11" w:line="260" w:lineRule="exact"/>
        <w:rPr>
          <w:sz w:val="26"/>
          <w:szCs w:val="26"/>
        </w:rPr>
      </w:pPr>
    </w:p>
    <w:p w:rsidR="00CA7636" w:rsidRDefault="0025756D">
      <w:pPr>
        <w:ind w:left="3092" w:right="64" w:hanging="361"/>
        <w:rPr>
          <w:sz w:val="24"/>
          <w:szCs w:val="24"/>
        </w:rPr>
      </w:pPr>
      <w:r>
        <w:rPr>
          <w:sz w:val="24"/>
          <w:szCs w:val="24"/>
        </w:rPr>
        <w:t>35.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D. </w:t>
      </w:r>
      <w:r>
        <w:rPr>
          <w:spacing w:val="6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c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1"/>
          <w:sz w:val="24"/>
          <w:szCs w:val="24"/>
        </w:rPr>
        <w:t>tu</w:t>
      </w:r>
      <w:r>
        <w:rPr>
          <w:b/>
          <w:i/>
          <w:sz w:val="24"/>
          <w:szCs w:val="24"/>
        </w:rPr>
        <w:t>s 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 xml:space="preserve"> w</w:t>
      </w:r>
      <w:r>
        <w:rPr>
          <w:b/>
          <w:i/>
          <w:spacing w:val="3"/>
          <w:sz w:val="24"/>
          <w:szCs w:val="24"/>
        </w:rPr>
        <w:t>i</w:t>
      </w:r>
      <w:r>
        <w:rPr>
          <w:b/>
          <w:i/>
          <w:sz w:val="24"/>
          <w:szCs w:val="24"/>
        </w:rPr>
        <w:t>th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to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>l</w:t>
      </w:r>
      <w:r>
        <w:rPr>
          <w:b/>
          <w:i/>
          <w:spacing w:val="4"/>
          <w:sz w:val="24"/>
          <w:szCs w:val="24"/>
        </w:rPr>
        <w:t>f</w:t>
      </w:r>
      <w:r>
        <w:rPr>
          <w:b/>
          <w:i/>
          <w:spacing w:val="2"/>
          <w:sz w:val="24"/>
          <w:szCs w:val="24"/>
        </w:rPr>
        <w:t>-</w:t>
      </w:r>
      <w:r>
        <w:rPr>
          <w:b/>
          <w:i/>
          <w:sz w:val="24"/>
          <w:szCs w:val="24"/>
        </w:rPr>
        <w:t>Help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 xml:space="preserve">ps </w:t>
      </w:r>
      <w:r>
        <w:rPr>
          <w:b/>
          <w:i/>
          <w:spacing w:val="1"/>
          <w:sz w:val="24"/>
          <w:szCs w:val="24"/>
        </w:rPr>
        <w:t>(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ba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ibal</w:t>
      </w:r>
      <w:r>
        <w:rPr>
          <w:b/>
          <w:i/>
          <w:spacing w:val="-2"/>
          <w:sz w:val="24"/>
          <w:szCs w:val="24"/>
        </w:rPr>
        <w:t xml:space="preserve"> V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 xml:space="preserve">lages in </w:t>
      </w:r>
      <w:r>
        <w:rPr>
          <w:b/>
          <w:i/>
          <w:spacing w:val="-2"/>
          <w:sz w:val="24"/>
          <w:szCs w:val="24"/>
        </w:rPr>
        <w:t>V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ak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apat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am</w:t>
      </w:r>
      <w:r>
        <w:rPr>
          <w:b/>
          <w:i/>
          <w:spacing w:val="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ict</w:t>
      </w:r>
      <w:r>
        <w:rPr>
          <w:b/>
          <w:i/>
          <w:spacing w:val="-3"/>
          <w:sz w:val="24"/>
          <w:szCs w:val="24"/>
        </w:rPr>
        <w:t>)</w:t>
      </w:r>
      <w:r>
        <w:rPr>
          <w:b/>
          <w:i/>
          <w:sz w:val="24"/>
          <w:szCs w:val="24"/>
        </w:rPr>
        <w:t xml:space="preserve">. 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2017.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155" w:hanging="361"/>
        <w:rPr>
          <w:sz w:val="24"/>
          <w:szCs w:val="24"/>
        </w:rPr>
      </w:pPr>
      <w:r>
        <w:rPr>
          <w:sz w:val="24"/>
          <w:szCs w:val="24"/>
        </w:rPr>
        <w:t>36.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D. </w:t>
      </w:r>
      <w:r>
        <w:rPr>
          <w:spacing w:val="4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S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1"/>
          <w:sz w:val="24"/>
          <w:szCs w:val="24"/>
        </w:rPr>
        <w:t>tu</w:t>
      </w:r>
      <w:r>
        <w:rPr>
          <w:b/>
          <w:i/>
          <w:sz w:val="24"/>
          <w:szCs w:val="24"/>
        </w:rPr>
        <w:t>s 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ale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pacing w:val="3"/>
          <w:sz w:val="24"/>
          <w:szCs w:val="24"/>
        </w:rPr>
        <w:t>o</w:t>
      </w:r>
      <w:r>
        <w:rPr>
          <w:b/>
          <w:i/>
          <w:sz w:val="24"/>
          <w:szCs w:val="24"/>
        </w:rPr>
        <w:t>lk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>mo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g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ibes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2"/>
          <w:sz w:val="24"/>
          <w:szCs w:val="24"/>
        </w:rPr>
        <w:t xml:space="preserve"> 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(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Gu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4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r Di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ict</w:t>
      </w:r>
      <w:r>
        <w:rPr>
          <w:b/>
          <w:i/>
          <w:spacing w:val="1"/>
          <w:sz w:val="24"/>
          <w:szCs w:val="24"/>
        </w:rPr>
        <w:t>)</w:t>
      </w:r>
      <w:r>
        <w:rPr>
          <w:b/>
          <w:i/>
          <w:sz w:val="24"/>
          <w:szCs w:val="24"/>
        </w:rPr>
        <w:t xml:space="preserve">. </w:t>
      </w:r>
      <w:r>
        <w:rPr>
          <w:b/>
          <w:i/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</w:p>
    <w:p w:rsidR="00CA7636" w:rsidRDefault="0025756D">
      <w:pPr>
        <w:spacing w:before="2"/>
        <w:ind w:left="3054" w:right="4328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402" w:hanging="361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sz w:val="24"/>
          <w:szCs w:val="24"/>
        </w:rPr>
        <w:t>37.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D. </w:t>
      </w:r>
      <w:r>
        <w:rPr>
          <w:spacing w:val="1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-2"/>
          <w:sz w:val="24"/>
          <w:szCs w:val="24"/>
        </w:rPr>
        <w:t xml:space="preserve"> 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4"/>
          <w:sz w:val="24"/>
          <w:szCs w:val="24"/>
        </w:rPr>
        <w:t>t</w:t>
      </w:r>
      <w:r>
        <w:rPr>
          <w:b/>
          <w:i/>
          <w:sz w:val="24"/>
          <w:szCs w:val="24"/>
        </w:rPr>
        <w:t>io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tell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z w:val="24"/>
          <w:szCs w:val="24"/>
        </w:rPr>
        <w:t xml:space="preserve">,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s 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Job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ol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tab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2</w:t>
      </w:r>
      <w:r>
        <w:rPr>
          <w:sz w:val="24"/>
          <w:szCs w:val="24"/>
        </w:rPr>
        <w:t>01</w:t>
      </w:r>
      <w:r>
        <w:rPr>
          <w:spacing w:val="3"/>
          <w:sz w:val="24"/>
          <w:szCs w:val="24"/>
        </w:rPr>
        <w:t>8</w:t>
      </w:r>
      <w:r>
        <w:rPr>
          <w:b/>
          <w:sz w:val="24"/>
          <w:szCs w:val="24"/>
        </w:rPr>
        <w:t>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242" style="position:absolute;margin-left:83.95pt;margin-top:67.9pt;width:443.8pt;height:650.2pt;z-index:-3739;mso-position-horizontal-relative:page;mso-position-vertical-relative:page" coordorigin="1679,1358" coordsize="8876,13004">
            <v:shape id="_x0000_s1249" style="position:absolute;left:1690;top:1368;width:2622;height:0" coordorigin="1690,1368" coordsize="2622,0" path="m1690,1368r2622,e" filled="f" strokeweight=".58pt">
              <v:path arrowok="t"/>
            </v:shape>
            <v:shape id="_x0000_s1248" style="position:absolute;left:4321;top:1368;width:6223;height:0" coordorigin="4321,1368" coordsize="6223,0" path="m4321,1368r6224,e" filled="f" strokeweight=".58pt">
              <v:path arrowok="t"/>
            </v:shape>
            <v:shape id="_x0000_s1247" style="position:absolute;left:1685;top:1364;width:0;height:12993" coordorigin="1685,1364" coordsize="0,12993" path="m1685,1364r,12992e" filled="f" strokeweight=".58pt">
              <v:path arrowok="t"/>
            </v:shape>
            <v:shape id="_x0000_s1246" style="position:absolute;left:1690;top:14352;width:2622;height:0" coordorigin="1690,14352" coordsize="2622,0" path="m1690,14352r2622,e" filled="f" strokeweight=".58pt">
              <v:path arrowok="t"/>
            </v:shape>
            <v:shape id="_x0000_s1245" style="position:absolute;left:4317;top:1364;width:0;height:12993" coordorigin="4317,1364" coordsize="0,12993" path="m4317,1364r,12992e" filled="f" strokeweight=".58pt">
              <v:path arrowok="t"/>
            </v:shape>
            <v:shape id="_x0000_s1244" style="position:absolute;left:4321;top:14352;width:6223;height:0" coordorigin="4321,14352" coordsize="6223,0" path="m4321,14352r6224,e" filled="f" strokeweight=".58pt">
              <v:path arrowok="t"/>
            </v:shape>
            <v:shape id="_x0000_s1243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092" w:right="338" w:hanging="361"/>
        <w:rPr>
          <w:sz w:val="24"/>
          <w:szCs w:val="24"/>
        </w:rPr>
      </w:pPr>
      <w:r>
        <w:rPr>
          <w:sz w:val="24"/>
          <w:szCs w:val="24"/>
        </w:rPr>
        <w:t>38.</w:t>
      </w:r>
      <w:r>
        <w:rPr>
          <w:spacing w:val="1"/>
          <w:sz w:val="24"/>
          <w:szCs w:val="24"/>
        </w:rPr>
        <w:t xml:space="preserve"> S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U.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hmi</w:t>
      </w:r>
      <w:r>
        <w:rPr>
          <w:spacing w:val="-6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D. 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3"/>
          <w:sz w:val="24"/>
          <w:szCs w:val="24"/>
        </w:rPr>
        <w:t>o</w:t>
      </w:r>
      <w:r>
        <w:rPr>
          <w:b/>
          <w:i/>
          <w:spacing w:val="2"/>
          <w:sz w:val="24"/>
          <w:szCs w:val="24"/>
        </w:rPr>
        <w:t>-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om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 xml:space="preserve">f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4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s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aka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ict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-4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 xml:space="preserve">. </w:t>
      </w:r>
      <w:r>
        <w:rPr>
          <w:b/>
          <w:i/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2018.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</w:p>
    <w:p w:rsidR="00CA7636" w:rsidRDefault="0025756D">
      <w:pPr>
        <w:spacing w:line="260" w:lineRule="exact"/>
        <w:ind w:left="3054" w:right="4631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136" w:hanging="361"/>
        <w:rPr>
          <w:sz w:val="24"/>
          <w:szCs w:val="24"/>
        </w:rPr>
      </w:pPr>
      <w:r>
        <w:rPr>
          <w:sz w:val="24"/>
          <w:szCs w:val="24"/>
        </w:rPr>
        <w:t>39.</w:t>
      </w:r>
      <w:r>
        <w:rPr>
          <w:spacing w:val="1"/>
          <w:sz w:val="24"/>
          <w:szCs w:val="24"/>
        </w:rPr>
        <w:t xml:space="preserve"> 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Ab</w:t>
      </w:r>
      <w:r>
        <w:rPr>
          <w:spacing w:val="-5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IS</w:t>
      </w:r>
      <w:r>
        <w:rPr>
          <w:spacing w:val="2"/>
          <w:sz w:val="24"/>
          <w:szCs w:val="24"/>
        </w:rPr>
        <w:t>Z</w:t>
      </w:r>
      <w:r>
        <w:rPr>
          <w:spacing w:val="-5"/>
          <w:sz w:val="24"/>
          <w:szCs w:val="24"/>
        </w:rPr>
        <w:t>A</w:t>
      </w:r>
      <w:r>
        <w:rPr>
          <w:spacing w:val="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batan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4"/>
          <w:sz w:val="24"/>
          <w:szCs w:val="24"/>
        </w:rPr>
        <w:t>j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layu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Dalam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s J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ah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J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a: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aj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di </w:t>
      </w:r>
      <w:r>
        <w:rPr>
          <w:b/>
          <w:i/>
          <w:spacing w:val="-2"/>
          <w:sz w:val="24"/>
          <w:szCs w:val="24"/>
        </w:rPr>
        <w:t>Asr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lak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a,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g,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gga</w:t>
      </w:r>
      <w:r>
        <w:rPr>
          <w:b/>
          <w:i/>
          <w:spacing w:val="1"/>
          <w:sz w:val="24"/>
          <w:szCs w:val="24"/>
        </w:rPr>
        <w:t>nu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31"/>
        <w:rPr>
          <w:sz w:val="24"/>
          <w:szCs w:val="24"/>
        </w:rPr>
      </w:pPr>
      <w:r>
        <w:rPr>
          <w:sz w:val="24"/>
          <w:szCs w:val="24"/>
        </w:rPr>
        <w:t>40.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2"/>
        <w:ind w:left="3092" w:right="74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H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z w:val="24"/>
          <w:szCs w:val="24"/>
        </w:rPr>
        <w:t>gan</w:t>
      </w:r>
      <w:r>
        <w:rPr>
          <w:b/>
          <w:i/>
          <w:spacing w:val="-2"/>
          <w:sz w:val="24"/>
          <w:szCs w:val="24"/>
        </w:rPr>
        <w:t xml:space="preserve"> 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ti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5"/>
          <w:sz w:val="24"/>
          <w:szCs w:val="24"/>
        </w:rPr>
        <w:t>g</w:t>
      </w:r>
      <w:r>
        <w:rPr>
          <w:b/>
          <w:i/>
          <w:sz w:val="24"/>
          <w:szCs w:val="24"/>
        </w:rPr>
        <w:t xml:space="preserve">an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bi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z w:val="24"/>
          <w:szCs w:val="24"/>
        </w:rPr>
        <w:t>ba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gan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z w:val="24"/>
          <w:szCs w:val="24"/>
        </w:rPr>
        <w:t>gan</w:t>
      </w:r>
      <w:r>
        <w:rPr>
          <w:b/>
          <w:i/>
          <w:spacing w:val="-2"/>
          <w:sz w:val="24"/>
          <w:szCs w:val="24"/>
        </w:rPr>
        <w:t xml:space="preserve"> W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ga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as D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ia di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2018.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CA7636" w:rsidRDefault="0025756D">
      <w:pPr>
        <w:spacing w:line="260" w:lineRule="exact"/>
        <w:ind w:left="3054" w:right="4449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31"/>
        <w:rPr>
          <w:sz w:val="24"/>
          <w:szCs w:val="24"/>
        </w:rPr>
      </w:pPr>
      <w:r>
        <w:rPr>
          <w:sz w:val="24"/>
          <w:szCs w:val="24"/>
        </w:rPr>
        <w:t>41.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li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2"/>
        <w:ind w:left="3092" w:right="127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age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giv</w:t>
      </w:r>
      <w:r>
        <w:rPr>
          <w:b/>
          <w:i/>
          <w:spacing w:val="3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s to</w:t>
      </w:r>
      <w:r>
        <w:rPr>
          <w:b/>
          <w:i/>
          <w:spacing w:val="-1"/>
          <w:sz w:val="24"/>
          <w:szCs w:val="24"/>
        </w:rPr>
        <w:t>w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5"/>
          <w:sz w:val="24"/>
          <w:szCs w:val="24"/>
        </w:rPr>
        <w:t>d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ir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: </w:t>
      </w:r>
      <w:r>
        <w:rPr>
          <w:b/>
          <w:i/>
          <w:spacing w:val="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sz w:val="24"/>
          <w:szCs w:val="24"/>
        </w:rPr>
        <w:t xml:space="preserve">. </w:t>
      </w:r>
      <w:r>
        <w:rPr>
          <w:b/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</w:p>
    <w:p w:rsidR="00CA7636" w:rsidRDefault="0025756D">
      <w:pPr>
        <w:spacing w:line="260" w:lineRule="exact"/>
        <w:ind w:left="3054" w:right="4449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77" w:hanging="361"/>
        <w:rPr>
          <w:sz w:val="24"/>
          <w:szCs w:val="24"/>
        </w:rPr>
      </w:pPr>
      <w:r>
        <w:rPr>
          <w:sz w:val="24"/>
          <w:szCs w:val="24"/>
        </w:rPr>
        <w:t>42.</w:t>
      </w:r>
      <w:r>
        <w:rPr>
          <w:spacing w:val="1"/>
          <w:sz w:val="24"/>
          <w:szCs w:val="24"/>
        </w:rPr>
        <w:t xml:space="preserve"> Sr</w:t>
      </w:r>
      <w:r>
        <w:rPr>
          <w:spacing w:val="-1"/>
          <w:sz w:val="24"/>
          <w:szCs w:val="24"/>
        </w:rPr>
        <w:t>ee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D.</w:t>
      </w:r>
      <w:r>
        <w:rPr>
          <w:spacing w:val="59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Jo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ban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ee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V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dor 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z w:val="24"/>
          <w:szCs w:val="24"/>
        </w:rPr>
        <w:t xml:space="preserve">or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ir </w:t>
      </w:r>
      <w:r>
        <w:rPr>
          <w:b/>
          <w:i/>
          <w:spacing w:val="2"/>
          <w:sz w:val="24"/>
          <w:szCs w:val="24"/>
        </w:rPr>
        <w:t>L</w:t>
      </w:r>
      <w:r>
        <w:rPr>
          <w:b/>
          <w:i/>
          <w:sz w:val="24"/>
          <w:szCs w:val="24"/>
        </w:rPr>
        <w:t>iv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ih</w:t>
      </w:r>
      <w:r>
        <w:rPr>
          <w:b/>
          <w:i/>
          <w:sz w:val="24"/>
          <w:szCs w:val="24"/>
        </w:rPr>
        <w:t>ood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ater </w:t>
      </w:r>
      <w:r>
        <w:rPr>
          <w:b/>
          <w:i/>
          <w:spacing w:val="-2"/>
          <w:sz w:val="24"/>
          <w:szCs w:val="24"/>
        </w:rPr>
        <w:t>V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ak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apat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am</w:t>
      </w:r>
      <w:r>
        <w:rPr>
          <w:b/>
          <w:i/>
          <w:spacing w:val="7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2018.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123" w:hanging="361"/>
        <w:rPr>
          <w:sz w:val="24"/>
          <w:szCs w:val="24"/>
        </w:rPr>
      </w:pPr>
      <w:r>
        <w:rPr>
          <w:sz w:val="24"/>
          <w:szCs w:val="24"/>
        </w:rPr>
        <w:t>43.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udu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D.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ic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d </w:t>
      </w:r>
      <w:r>
        <w:rPr>
          <w:b/>
          <w:i/>
          <w:spacing w:val="2"/>
          <w:sz w:val="24"/>
          <w:szCs w:val="24"/>
        </w:rPr>
        <w:t>L</w:t>
      </w:r>
      <w:r>
        <w:rPr>
          <w:b/>
          <w:i/>
          <w:sz w:val="24"/>
          <w:szCs w:val="24"/>
        </w:rPr>
        <w:t>iv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ih</w:t>
      </w:r>
      <w:r>
        <w:rPr>
          <w:b/>
          <w:i/>
          <w:sz w:val="24"/>
          <w:szCs w:val="24"/>
        </w:rPr>
        <w:t>oods of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ban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oo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: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2"/>
          <w:sz w:val="24"/>
          <w:szCs w:val="24"/>
        </w:rPr>
        <w:t>f</w:t>
      </w:r>
      <w:r>
        <w:rPr>
          <w:b/>
          <w:i/>
          <w:sz w:val="24"/>
          <w:szCs w:val="24"/>
        </w:rPr>
        <w:t>- Help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ps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4"/>
          <w:sz w:val="24"/>
          <w:szCs w:val="24"/>
        </w:rPr>
        <w:t>lu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s 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V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ak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apat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 xml:space="preserve">,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. </w:t>
      </w:r>
      <w:r>
        <w:rPr>
          <w:b/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2018.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</w:p>
    <w:p w:rsidR="00CA7636" w:rsidRDefault="0025756D">
      <w:pPr>
        <w:spacing w:before="2"/>
        <w:ind w:left="3054" w:right="4449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141" w:hanging="361"/>
        <w:rPr>
          <w:sz w:val="24"/>
          <w:szCs w:val="24"/>
        </w:rPr>
      </w:pPr>
      <w:r>
        <w:rPr>
          <w:sz w:val="24"/>
          <w:szCs w:val="24"/>
        </w:rPr>
        <w:t>44.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D. </w:t>
      </w:r>
      <w:r>
        <w:rPr>
          <w:spacing w:val="8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 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3"/>
          <w:sz w:val="24"/>
          <w:szCs w:val="24"/>
        </w:rPr>
        <w:t>f</w:t>
      </w:r>
      <w:r>
        <w:rPr>
          <w:b/>
          <w:i/>
          <w:sz w:val="24"/>
          <w:szCs w:val="24"/>
        </w:rPr>
        <w:t>ication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pil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obl</w:t>
      </w:r>
      <w:r>
        <w:rPr>
          <w:b/>
          <w:i/>
          <w:spacing w:val="-5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s 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 xml:space="preserve">e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ppl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ool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-2"/>
          <w:sz w:val="24"/>
          <w:szCs w:val="24"/>
        </w:rPr>
        <w:t xml:space="preserve"> 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k. </w:t>
      </w:r>
      <w:r>
        <w:rPr>
          <w:b/>
          <w:i/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</w:p>
    <w:p w:rsidR="00CA7636" w:rsidRDefault="0025756D">
      <w:pPr>
        <w:spacing w:line="260" w:lineRule="exact"/>
        <w:ind w:left="3092"/>
        <w:rPr>
          <w:sz w:val="24"/>
          <w:szCs w:val="24"/>
        </w:rPr>
      </w:pP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2018.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31"/>
        <w:rPr>
          <w:sz w:val="24"/>
          <w:szCs w:val="24"/>
        </w:rPr>
      </w:pPr>
      <w:r>
        <w:rPr>
          <w:sz w:val="24"/>
          <w:szCs w:val="24"/>
        </w:rPr>
        <w:t>45.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Aj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7" w:line="260" w:lineRule="exact"/>
        <w:ind w:left="3092" w:right="193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D. </w:t>
      </w:r>
      <w:r>
        <w:rPr>
          <w:spacing w:val="1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3"/>
          <w:sz w:val="24"/>
          <w:szCs w:val="24"/>
        </w:rPr>
        <w:t>u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-2"/>
          <w:sz w:val="24"/>
          <w:szCs w:val="24"/>
        </w:rPr>
        <w:t xml:space="preserve"> 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z w:val="24"/>
          <w:szCs w:val="24"/>
        </w:rPr>
        <w:t>s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nn</w:t>
      </w:r>
      <w:r>
        <w:rPr>
          <w:b/>
          <w:i/>
          <w:sz w:val="24"/>
          <w:szCs w:val="24"/>
        </w:rPr>
        <w:t>ai: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nuf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ice</w:t>
      </w:r>
      <w:r>
        <w:rPr>
          <w:b/>
          <w:i/>
          <w:spacing w:val="1"/>
          <w:sz w:val="24"/>
          <w:szCs w:val="24"/>
        </w:rPr>
        <w:t xml:space="preserve"> S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z w:val="24"/>
          <w:szCs w:val="24"/>
        </w:rPr>
        <w:t>to</w:t>
      </w:r>
      <w:r>
        <w:rPr>
          <w:b/>
          <w:i/>
          <w:spacing w:val="-2"/>
          <w:sz w:val="24"/>
          <w:szCs w:val="24"/>
        </w:rPr>
        <w:t>rs</w:t>
      </w:r>
      <w:r>
        <w:rPr>
          <w:b/>
          <w:i/>
          <w:sz w:val="24"/>
          <w:szCs w:val="24"/>
        </w:rPr>
        <w:t xml:space="preserve">. </w:t>
      </w:r>
      <w:r>
        <w:rPr>
          <w:b/>
          <w:i/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CA7636" w:rsidRDefault="0025756D">
      <w:pPr>
        <w:spacing w:line="260" w:lineRule="exact"/>
        <w:ind w:left="3092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</w:p>
    <w:p w:rsidR="00CA7636" w:rsidRDefault="0025756D">
      <w:pPr>
        <w:spacing w:before="65"/>
        <w:ind w:left="2731"/>
        <w:rPr>
          <w:sz w:val="24"/>
          <w:szCs w:val="24"/>
        </w:rPr>
      </w:pPr>
      <w:r>
        <w:lastRenderedPageBreak/>
        <w:pict>
          <v:group id="_x0000_s1234" style="position:absolute;left:0;text-align:left;margin-left:83.95pt;margin-top:67.9pt;width:443.8pt;height:650.2pt;z-index:-3738;mso-position-horizontal-relative:page;mso-position-vertical-relative:page" coordorigin="1679,1358" coordsize="8876,13004">
            <v:shape id="_x0000_s1241" style="position:absolute;left:1690;top:1368;width:2622;height:0" coordorigin="1690,1368" coordsize="2622,0" path="m1690,1368r2622,e" filled="f" strokeweight=".58pt">
              <v:path arrowok="t"/>
            </v:shape>
            <v:shape id="_x0000_s1240" style="position:absolute;left:4321;top:1368;width:6223;height:0" coordorigin="4321,1368" coordsize="6223,0" path="m4321,1368r6224,e" filled="f" strokeweight=".58pt">
              <v:path arrowok="t"/>
            </v:shape>
            <v:shape id="_x0000_s1239" style="position:absolute;left:1685;top:1364;width:0;height:12993" coordorigin="1685,1364" coordsize="0,12993" path="m1685,1364r,12992e" filled="f" strokeweight=".58pt">
              <v:path arrowok="t"/>
            </v:shape>
            <v:shape id="_x0000_s1238" style="position:absolute;left:1690;top:14352;width:2622;height:0" coordorigin="1690,14352" coordsize="2622,0" path="m1690,14352r2622,e" filled="f" strokeweight=".58pt">
              <v:path arrowok="t"/>
            </v:shape>
            <v:shape id="_x0000_s1237" style="position:absolute;left:4317;top:1364;width:0;height:12993" coordorigin="4317,1364" coordsize="0,12993" path="m4317,1364r,12992e" filled="f" strokeweight=".58pt">
              <v:path arrowok="t"/>
            </v:shape>
            <v:shape id="_x0000_s1236" style="position:absolute;left:4321;top:14352;width:6223;height:0" coordorigin="4321,14352" coordsize="6223,0" path="m4321,14352r6224,e" filled="f" strokeweight=".58pt">
              <v:path arrowok="t"/>
            </v:shape>
            <v:shape id="_x0000_s1235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  <w:r>
        <w:rPr>
          <w:sz w:val="24"/>
          <w:szCs w:val="24"/>
        </w:rPr>
        <w:t>46.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D.</w:t>
      </w:r>
    </w:p>
    <w:p w:rsidR="00CA7636" w:rsidRDefault="0025756D">
      <w:pPr>
        <w:spacing w:before="4"/>
        <w:ind w:left="3092" w:right="88"/>
        <w:rPr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4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Ja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la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z w:val="24"/>
          <w:szCs w:val="24"/>
        </w:rPr>
        <w:t>atan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(</w:t>
      </w:r>
      <w:r>
        <w:rPr>
          <w:b/>
          <w:i/>
          <w:sz w:val="24"/>
          <w:szCs w:val="24"/>
        </w:rPr>
        <w:t>J</w:t>
      </w:r>
      <w:r>
        <w:rPr>
          <w:b/>
          <w:i/>
          <w:spacing w:val="-6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)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adap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ti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H</w:t>
      </w:r>
      <w:r>
        <w:rPr>
          <w:b/>
          <w:i/>
          <w:sz w:val="24"/>
          <w:szCs w:val="24"/>
        </w:rPr>
        <w:t>id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 xml:space="preserve"> K</w:t>
      </w:r>
      <w:r>
        <w:rPr>
          <w:b/>
          <w:i/>
          <w:sz w:val="24"/>
          <w:szCs w:val="24"/>
        </w:rPr>
        <w:t>ala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gan</w:t>
      </w:r>
      <w:r>
        <w:rPr>
          <w:b/>
          <w:i/>
          <w:spacing w:val="-2"/>
          <w:sz w:val="24"/>
          <w:szCs w:val="24"/>
        </w:rPr>
        <w:t xml:space="preserve"> 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akat 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layan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Su</w:t>
      </w:r>
      <w:r>
        <w:rPr>
          <w:b/>
          <w:i/>
          <w:sz w:val="24"/>
          <w:szCs w:val="24"/>
        </w:rPr>
        <w:t>la</w:t>
      </w:r>
      <w:r>
        <w:rPr>
          <w:b/>
          <w:i/>
          <w:spacing w:val="-1"/>
          <w:sz w:val="24"/>
          <w:szCs w:val="24"/>
        </w:rPr>
        <w:t>we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,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5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</w:p>
    <w:p w:rsidR="00CA7636" w:rsidRDefault="0025756D">
      <w:pPr>
        <w:spacing w:before="3"/>
        <w:ind w:left="3054" w:right="4498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440" w:hanging="361"/>
        <w:rPr>
          <w:sz w:val="24"/>
          <w:szCs w:val="24"/>
        </w:rPr>
      </w:pPr>
      <w:r>
        <w:rPr>
          <w:sz w:val="24"/>
          <w:szCs w:val="24"/>
        </w:rPr>
        <w:t>47.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D. </w:t>
      </w:r>
      <w:r>
        <w:rPr>
          <w:spacing w:val="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 xml:space="preserve">e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yc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Iss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4"/>
          <w:sz w:val="24"/>
          <w:szCs w:val="24"/>
        </w:rPr>
        <w:t>e</w:t>
      </w:r>
      <w:r>
        <w:rPr>
          <w:b/>
          <w:i/>
          <w:sz w:val="24"/>
          <w:szCs w:val="24"/>
        </w:rPr>
        <w:t>s 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 xml:space="preserve">ar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ff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z w:val="24"/>
          <w:szCs w:val="24"/>
        </w:rPr>
        <w:t>ted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 O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age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gs 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aki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</w:p>
    <w:p w:rsidR="00CA7636" w:rsidRDefault="0025756D">
      <w:pPr>
        <w:spacing w:line="260" w:lineRule="exact"/>
        <w:ind w:left="3054" w:right="4061"/>
        <w:jc w:val="center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31"/>
        <w:rPr>
          <w:sz w:val="24"/>
          <w:szCs w:val="24"/>
        </w:rPr>
      </w:pPr>
      <w:r>
        <w:rPr>
          <w:sz w:val="24"/>
          <w:szCs w:val="24"/>
        </w:rPr>
        <w:t>48.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0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(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D.</w:t>
      </w:r>
    </w:p>
    <w:p w:rsidR="00CA7636" w:rsidRDefault="0025756D">
      <w:pPr>
        <w:spacing w:before="7"/>
        <w:ind w:left="3092"/>
        <w:rPr>
          <w:sz w:val="24"/>
          <w:szCs w:val="24"/>
        </w:rPr>
      </w:pP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1"/>
          <w:sz w:val="24"/>
          <w:szCs w:val="24"/>
        </w:rPr>
        <w:t>tu</w:t>
      </w:r>
      <w:r>
        <w:rPr>
          <w:b/>
          <w:i/>
          <w:sz w:val="24"/>
          <w:szCs w:val="24"/>
        </w:rPr>
        <w:t>s 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>n</w:t>
      </w:r>
      <w:r>
        <w:rPr>
          <w:b/>
          <w:i/>
          <w:sz w:val="24"/>
          <w:szCs w:val="24"/>
        </w:rPr>
        <w:t>: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ak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am</w:t>
      </w:r>
    </w:p>
    <w:p w:rsidR="00CA7636" w:rsidRDefault="0025756D">
      <w:pPr>
        <w:spacing w:line="260" w:lineRule="exact"/>
        <w:ind w:left="3092"/>
        <w:rPr>
          <w:sz w:val="24"/>
          <w:szCs w:val="24"/>
        </w:rPr>
      </w:pP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ict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2"/>
          <w:sz w:val="24"/>
          <w:szCs w:val="24"/>
        </w:rPr>
        <w:t xml:space="preserve"> 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3"/>
          <w:sz w:val="24"/>
          <w:szCs w:val="24"/>
        </w:rPr>
        <w:t>h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</w:p>
    <w:p w:rsidR="00CA7636" w:rsidRDefault="0025756D">
      <w:pPr>
        <w:spacing w:before="2"/>
        <w:ind w:left="3054" w:right="5130"/>
        <w:jc w:val="center"/>
        <w:rPr>
          <w:sz w:val="24"/>
          <w:szCs w:val="24"/>
        </w:rPr>
      </w:pPr>
      <w:r>
        <w:rPr>
          <w:sz w:val="24"/>
          <w:szCs w:val="24"/>
        </w:rPr>
        <w:t>2019.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92" w:right="205" w:hanging="361"/>
        <w:rPr>
          <w:sz w:val="24"/>
          <w:szCs w:val="24"/>
        </w:rPr>
      </w:pPr>
      <w:r>
        <w:rPr>
          <w:sz w:val="24"/>
          <w:szCs w:val="24"/>
        </w:rPr>
        <w:t>49.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D. </w:t>
      </w:r>
      <w:r>
        <w:rPr>
          <w:spacing w:val="8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4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on 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-2"/>
          <w:sz w:val="24"/>
          <w:szCs w:val="24"/>
        </w:rPr>
        <w:t xml:space="preserve"> A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oots </w:t>
      </w:r>
      <w:r>
        <w:rPr>
          <w:b/>
          <w:i/>
          <w:spacing w:val="-3"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eve</w:t>
      </w:r>
      <w:r>
        <w:rPr>
          <w:b/>
          <w:i/>
          <w:sz w:val="24"/>
          <w:szCs w:val="24"/>
        </w:rPr>
        <w:t xml:space="preserve">l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to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V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 xml:space="preserve">lage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n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oi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z w:val="24"/>
          <w:szCs w:val="24"/>
        </w:rPr>
        <w:t>bato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ict,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il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Na</w:t>
      </w:r>
      <w:r>
        <w:rPr>
          <w:b/>
          <w:i/>
          <w:spacing w:val="-5"/>
          <w:sz w:val="24"/>
          <w:szCs w:val="24"/>
        </w:rPr>
        <w:t>d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dia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92" w:right="251" w:hanging="361"/>
        <w:rPr>
          <w:sz w:val="24"/>
          <w:szCs w:val="24"/>
        </w:rPr>
      </w:pPr>
      <w:r>
        <w:rPr>
          <w:sz w:val="24"/>
          <w:szCs w:val="24"/>
        </w:rPr>
        <w:t>50.</w:t>
      </w:r>
      <w:r>
        <w:rPr>
          <w:spacing w:val="1"/>
          <w:sz w:val="24"/>
          <w:szCs w:val="24"/>
        </w:rPr>
        <w:t xml:space="preserve"> 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R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D. </w:t>
      </w:r>
      <w:r>
        <w:rPr>
          <w:spacing w:val="8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 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3"/>
          <w:sz w:val="24"/>
          <w:szCs w:val="24"/>
        </w:rPr>
        <w:t>f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z w:val="24"/>
          <w:szCs w:val="24"/>
        </w:rPr>
        <w:t>am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ly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og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ap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-2"/>
          <w:sz w:val="24"/>
          <w:szCs w:val="24"/>
        </w:rPr>
        <w:t xml:space="preserve"> W</w:t>
      </w:r>
      <w:r>
        <w:rPr>
          <w:b/>
          <w:i/>
          <w:sz w:val="24"/>
          <w:szCs w:val="24"/>
        </w:rPr>
        <w:t>omen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in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4"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ts 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d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te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ol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to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oi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z w:val="24"/>
          <w:szCs w:val="24"/>
        </w:rPr>
        <w:t>bato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t,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2"/>
          <w:sz w:val="24"/>
          <w:szCs w:val="24"/>
        </w:rPr>
        <w:t>o</w:t>
      </w:r>
      <w:r>
        <w:rPr>
          <w:b/>
          <w:i/>
          <w:spacing w:val="-4"/>
          <w:sz w:val="24"/>
          <w:szCs w:val="24"/>
        </w:rPr>
        <w:t>i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bato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ict,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ln</w:t>
      </w:r>
      <w:r>
        <w:rPr>
          <w:b/>
          <w:i/>
          <w:sz w:val="24"/>
          <w:szCs w:val="24"/>
        </w:rPr>
        <w:t>adu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,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dia.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2</w:t>
      </w:r>
      <w:r>
        <w:rPr>
          <w:sz w:val="24"/>
          <w:szCs w:val="24"/>
        </w:rPr>
        <w:t>019.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92" w:right="88" w:hanging="361"/>
        <w:rPr>
          <w:sz w:val="24"/>
          <w:szCs w:val="24"/>
        </w:rPr>
      </w:pPr>
      <w:r>
        <w:rPr>
          <w:sz w:val="24"/>
          <w:szCs w:val="24"/>
        </w:rPr>
        <w:t>51.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D. </w:t>
      </w:r>
      <w:r>
        <w:rPr>
          <w:spacing w:val="8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akat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ivil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dan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ba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ktor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atan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 xml:space="preserve"> M</w:t>
      </w:r>
      <w:r>
        <w:rPr>
          <w:b/>
          <w:i/>
          <w:sz w:val="24"/>
          <w:szCs w:val="24"/>
        </w:rPr>
        <w:t>alay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337" w:hanging="361"/>
        <w:rPr>
          <w:sz w:val="24"/>
          <w:szCs w:val="24"/>
        </w:rPr>
      </w:pPr>
      <w:r>
        <w:rPr>
          <w:sz w:val="24"/>
          <w:szCs w:val="24"/>
        </w:rPr>
        <w:t>52.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aac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atan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an H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gan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alay</w:t>
      </w:r>
      <w:r>
        <w:rPr>
          <w:b/>
          <w:i/>
          <w:spacing w:val="-7"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ia: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pl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ka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ke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atas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akt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ja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ia</w:t>
      </w:r>
      <w:r>
        <w:rPr>
          <w:b/>
          <w:i/>
          <w:spacing w:val="5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</w:p>
    <w:p w:rsidR="00CA7636" w:rsidRDefault="0025756D">
      <w:pPr>
        <w:spacing w:before="2"/>
        <w:ind w:left="3054" w:right="4210"/>
        <w:jc w:val="center"/>
        <w:rPr>
          <w:sz w:val="24"/>
          <w:szCs w:val="24"/>
        </w:rPr>
      </w:pP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352" w:hanging="361"/>
        <w:rPr>
          <w:sz w:val="24"/>
          <w:szCs w:val="24"/>
        </w:rPr>
      </w:pPr>
      <w:r>
        <w:rPr>
          <w:sz w:val="24"/>
          <w:szCs w:val="24"/>
        </w:rPr>
        <w:t>53.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pacing w:val="6"/>
          <w:sz w:val="24"/>
          <w:szCs w:val="24"/>
        </w:rPr>
        <w:t>D</w:t>
      </w:r>
      <w:r>
        <w:rPr>
          <w:b/>
          <w:sz w:val="24"/>
          <w:szCs w:val="24"/>
        </w:rPr>
        <w:t>.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-4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al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ology</w:t>
      </w:r>
      <w:r>
        <w:rPr>
          <w:b/>
          <w:i/>
          <w:spacing w:val="2"/>
          <w:sz w:val="24"/>
          <w:szCs w:val="24"/>
        </w:rPr>
        <w:t xml:space="preserve"> 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eve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iv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z w:val="24"/>
          <w:szCs w:val="24"/>
        </w:rPr>
        <w:t xml:space="preserve">or </w:t>
      </w:r>
      <w:proofErr w:type="gramStart"/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in</w:t>
      </w:r>
      <w:r>
        <w:rPr>
          <w:b/>
          <w:i/>
          <w:spacing w:val="5"/>
          <w:sz w:val="24"/>
          <w:szCs w:val="24"/>
        </w:rPr>
        <w:t>q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t </w:t>
      </w:r>
      <w:r>
        <w:rPr>
          <w:b/>
          <w:i/>
          <w:spacing w:val="58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alay</w:t>
      </w:r>
      <w:proofErr w:type="gramEnd"/>
      <w:r>
        <w:rPr>
          <w:b/>
          <w:i/>
          <w:sz w:val="24"/>
          <w:szCs w:val="24"/>
        </w:rPr>
        <w:t xml:space="preserve"> Gi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ls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alay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ia. </w:t>
      </w:r>
      <w:r>
        <w:rPr>
          <w:b/>
          <w:i/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167" w:hanging="361"/>
        <w:rPr>
          <w:sz w:val="24"/>
          <w:szCs w:val="24"/>
        </w:rPr>
        <w:sectPr w:rsidR="00CA7636">
          <w:pgSz w:w="12240" w:h="15840"/>
          <w:pgMar w:top="1300" w:right="1720" w:bottom="280" w:left="1720" w:header="0" w:footer="766" w:gutter="0"/>
          <w:cols w:space="720"/>
        </w:sectPr>
      </w:pPr>
      <w:r>
        <w:rPr>
          <w:sz w:val="24"/>
          <w:szCs w:val="24"/>
        </w:rPr>
        <w:t>54.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10"/>
          <w:sz w:val="24"/>
          <w:szCs w:val="24"/>
        </w:rPr>
        <w:t>y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D.</w:t>
      </w:r>
      <w:r>
        <w:rPr>
          <w:spacing w:val="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-7"/>
          <w:sz w:val="24"/>
          <w:szCs w:val="24"/>
        </w:rPr>
        <w:t>I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pl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4"/>
          <w:sz w:val="24"/>
          <w:szCs w:val="24"/>
        </w:rPr>
        <w:t>l</w:t>
      </w:r>
      <w:r>
        <w:rPr>
          <w:b/>
          <w:i/>
          <w:sz w:val="24"/>
          <w:szCs w:val="24"/>
        </w:rPr>
        <w:t xml:space="preserve">ar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 xml:space="preserve">otor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>mo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7"/>
          <w:sz w:val="24"/>
          <w:szCs w:val="24"/>
        </w:rPr>
        <w:t>r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s 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ve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y 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ict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il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Nad</w:t>
      </w:r>
      <w:r>
        <w:rPr>
          <w:b/>
          <w:i/>
          <w:spacing w:val="3"/>
          <w:sz w:val="24"/>
          <w:szCs w:val="24"/>
        </w:rPr>
        <w:t>u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v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019.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226" style="position:absolute;margin-left:83.95pt;margin-top:67.9pt;width:443.8pt;height:650.2pt;z-index:-3737;mso-position-horizontal-relative:page;mso-position-vertical-relative:page" coordorigin="1679,1358" coordsize="8876,13004">
            <v:shape id="_x0000_s1233" style="position:absolute;left:1690;top:1368;width:2622;height:0" coordorigin="1690,1368" coordsize="2622,0" path="m1690,1368r2622,e" filled="f" strokeweight=".58pt">
              <v:path arrowok="t"/>
            </v:shape>
            <v:shape id="_x0000_s1232" style="position:absolute;left:4321;top:1368;width:6223;height:0" coordorigin="4321,1368" coordsize="6223,0" path="m4321,1368r6224,e" filled="f" strokeweight=".58pt">
              <v:path arrowok="t"/>
            </v:shape>
            <v:shape id="_x0000_s1231" style="position:absolute;left:1685;top:1364;width:0;height:12993" coordorigin="1685,1364" coordsize="0,12993" path="m1685,1364r,12992e" filled="f" strokeweight=".58pt">
              <v:path arrowok="t"/>
            </v:shape>
            <v:shape id="_x0000_s1230" style="position:absolute;left:1690;top:14352;width:2622;height:0" coordorigin="1690,14352" coordsize="2622,0" path="m1690,14352r2622,e" filled="f" strokeweight=".58pt">
              <v:path arrowok="t"/>
            </v:shape>
            <v:shape id="_x0000_s1229" style="position:absolute;left:4317;top:1364;width:0;height:12993" coordorigin="4317,1364" coordsize="0,12993" path="m4317,1364r,12992e" filled="f" strokeweight=".58pt">
              <v:path arrowok="t"/>
            </v:shape>
            <v:shape id="_x0000_s1228" style="position:absolute;left:4321;top:14352;width:6223;height:0" coordorigin="4321,14352" coordsize="6223,0" path="m4321,14352r6224,e" filled="f" strokeweight=".58pt">
              <v:path arrowok="t"/>
            </v:shape>
            <v:shape id="_x0000_s1227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092" w:right="253" w:hanging="361"/>
        <w:rPr>
          <w:sz w:val="24"/>
          <w:szCs w:val="24"/>
        </w:rPr>
      </w:pPr>
      <w:r>
        <w:rPr>
          <w:sz w:val="24"/>
          <w:szCs w:val="24"/>
        </w:rPr>
        <w:t>55.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mi</w:t>
      </w:r>
      <w:r>
        <w:rPr>
          <w:spacing w:val="-6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 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D. </w:t>
      </w:r>
      <w:r>
        <w:rPr>
          <w:spacing w:val="1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od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n Health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z w:val="24"/>
          <w:szCs w:val="24"/>
        </w:rPr>
        <w:t xml:space="preserve">or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dole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ts 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ban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ools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Goda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ai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ict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6"/>
          <w:sz w:val="24"/>
          <w:szCs w:val="24"/>
        </w:rPr>
        <w:t>P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</w:p>
    <w:p w:rsidR="00CA7636" w:rsidRDefault="0025756D">
      <w:pPr>
        <w:spacing w:line="260" w:lineRule="exact"/>
        <w:ind w:left="3092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31"/>
        <w:rPr>
          <w:sz w:val="24"/>
          <w:szCs w:val="24"/>
        </w:rPr>
      </w:pPr>
      <w:r>
        <w:rPr>
          <w:sz w:val="24"/>
          <w:szCs w:val="24"/>
        </w:rPr>
        <w:t>56.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D.</w:t>
      </w:r>
    </w:p>
    <w:p w:rsidR="00CA7636" w:rsidRDefault="0025756D">
      <w:pPr>
        <w:spacing w:before="9"/>
        <w:ind w:left="3092" w:right="261"/>
        <w:rPr>
          <w:sz w:val="24"/>
          <w:szCs w:val="24"/>
        </w:rPr>
      </w:pP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3"/>
          <w:sz w:val="24"/>
          <w:szCs w:val="24"/>
        </w:rPr>
        <w:t>P</w:t>
      </w:r>
      <w:r>
        <w:rPr>
          <w:b/>
          <w:i/>
          <w:sz w:val="24"/>
          <w:szCs w:val="24"/>
        </w:rPr>
        <w:t>ia</w:t>
      </w:r>
      <w:r>
        <w:rPr>
          <w:b/>
          <w:i/>
          <w:spacing w:val="-1"/>
          <w:sz w:val="24"/>
          <w:szCs w:val="24"/>
        </w:rPr>
        <w:t>w</w:t>
      </w:r>
      <w:r>
        <w:rPr>
          <w:b/>
          <w:i/>
          <w:sz w:val="24"/>
          <w:szCs w:val="24"/>
        </w:rPr>
        <w:t>aian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5"/>
          <w:sz w:val="24"/>
          <w:szCs w:val="24"/>
        </w:rPr>
        <w:t>d</w:t>
      </w:r>
      <w:r>
        <w:rPr>
          <w:b/>
          <w:i/>
          <w:sz w:val="24"/>
          <w:szCs w:val="24"/>
        </w:rPr>
        <w:t>id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kan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ja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Dalam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ala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la</w:t>
      </w:r>
      <w:r>
        <w:rPr>
          <w:b/>
          <w:i/>
          <w:spacing w:val="1"/>
          <w:sz w:val="24"/>
          <w:szCs w:val="24"/>
        </w:rPr>
        <w:t>j</w:t>
      </w:r>
      <w:r>
        <w:rPr>
          <w:b/>
          <w:i/>
          <w:sz w:val="24"/>
          <w:szCs w:val="24"/>
        </w:rPr>
        <w:t>ar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og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am</w:t>
      </w:r>
      <w:r>
        <w:rPr>
          <w:b/>
          <w:i/>
          <w:spacing w:val="7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ja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Un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 xml:space="preserve">i </w:t>
      </w:r>
      <w:r>
        <w:rPr>
          <w:b/>
          <w:i/>
          <w:spacing w:val="-2"/>
          <w:sz w:val="24"/>
          <w:szCs w:val="24"/>
        </w:rPr>
        <w:t>Aw</w:t>
      </w:r>
      <w:r>
        <w:rPr>
          <w:b/>
          <w:i/>
          <w:sz w:val="24"/>
          <w:szCs w:val="24"/>
        </w:rPr>
        <w:t>am</w:t>
      </w:r>
      <w:r>
        <w:rPr>
          <w:b/>
          <w:i/>
          <w:spacing w:val="7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alay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625" w:hanging="361"/>
        <w:rPr>
          <w:sz w:val="24"/>
          <w:szCs w:val="24"/>
        </w:rPr>
      </w:pPr>
      <w:r>
        <w:rPr>
          <w:sz w:val="24"/>
          <w:szCs w:val="24"/>
        </w:rPr>
        <w:t>57.</w:t>
      </w:r>
      <w:r>
        <w:rPr>
          <w:spacing w:val="1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azz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D. </w:t>
      </w:r>
      <w:r>
        <w:rPr>
          <w:spacing w:val="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5"/>
          <w:sz w:val="24"/>
          <w:szCs w:val="24"/>
        </w:rPr>
        <w:t>b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did</w:t>
      </w:r>
      <w:r>
        <w:rPr>
          <w:b/>
          <w:i/>
          <w:spacing w:val="-4"/>
          <w:sz w:val="24"/>
          <w:szCs w:val="24"/>
        </w:rPr>
        <w:t>i</w:t>
      </w:r>
      <w:r>
        <w:rPr>
          <w:b/>
          <w:i/>
          <w:sz w:val="24"/>
          <w:szCs w:val="24"/>
        </w:rPr>
        <w:t>kan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ja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di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ala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ia: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aba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3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</w:p>
    <w:p w:rsidR="00CA7636" w:rsidRDefault="0025756D">
      <w:pPr>
        <w:spacing w:line="260" w:lineRule="exact"/>
        <w:ind w:left="3092"/>
        <w:rPr>
          <w:sz w:val="24"/>
          <w:szCs w:val="24"/>
        </w:rPr>
      </w:pP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2731"/>
        <w:rPr>
          <w:sz w:val="24"/>
          <w:szCs w:val="24"/>
        </w:rPr>
      </w:pPr>
      <w:r>
        <w:rPr>
          <w:sz w:val="24"/>
          <w:szCs w:val="24"/>
        </w:rPr>
        <w:t>58.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D.</w:t>
      </w:r>
    </w:p>
    <w:p w:rsidR="00CA7636" w:rsidRDefault="0025756D">
      <w:pPr>
        <w:spacing w:before="9"/>
        <w:ind w:left="3092" w:right="315"/>
        <w:rPr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ff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z w:val="24"/>
          <w:szCs w:val="24"/>
        </w:rPr>
        <w:t>ts 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Su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z w:val="24"/>
          <w:szCs w:val="24"/>
        </w:rPr>
        <w:t>s 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ts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h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tu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ad</w:t>
      </w:r>
      <w:r>
        <w:rPr>
          <w:b/>
          <w:i/>
          <w:spacing w:val="-6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ic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ki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4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2731"/>
        <w:rPr>
          <w:sz w:val="24"/>
          <w:szCs w:val="24"/>
        </w:rPr>
      </w:pPr>
      <w:r>
        <w:rPr>
          <w:sz w:val="24"/>
          <w:szCs w:val="24"/>
        </w:rPr>
        <w:t>59.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line="260" w:lineRule="exact"/>
        <w:ind w:left="3092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kai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ba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gan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d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t</w:t>
      </w:r>
    </w:p>
    <w:p w:rsidR="00CA7636" w:rsidRDefault="0025756D">
      <w:pPr>
        <w:spacing w:before="11" w:line="235" w:lineRule="auto"/>
        <w:ind w:left="3092" w:right="363"/>
        <w:rPr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j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an</w:t>
      </w:r>
      <w:proofErr w:type="gramEnd"/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tas 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gkah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laku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Dalam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z w:val="24"/>
          <w:szCs w:val="24"/>
        </w:rPr>
        <w:t>ala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2"/>
          <w:sz w:val="24"/>
          <w:szCs w:val="24"/>
        </w:rPr>
        <w:t xml:space="preserve"> Y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tap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ojek</w:t>
      </w:r>
      <w:r>
        <w:rPr>
          <w:b/>
          <w:i/>
          <w:spacing w:val="2"/>
          <w:sz w:val="24"/>
          <w:szCs w:val="24"/>
        </w:rPr>
        <w:t xml:space="preserve"> 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4"/>
          <w:sz w:val="24"/>
          <w:szCs w:val="24"/>
        </w:rPr>
        <w:t>u</w:t>
      </w:r>
      <w:r>
        <w:rPr>
          <w:b/>
          <w:i/>
          <w:sz w:val="24"/>
          <w:szCs w:val="24"/>
        </w:rPr>
        <w:t>ma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 xml:space="preserve">an </w:t>
      </w: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ala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L</w:t>
      </w:r>
      <w:r>
        <w:rPr>
          <w:b/>
          <w:i/>
          <w:spacing w:val="-4"/>
          <w:sz w:val="24"/>
          <w:szCs w:val="24"/>
        </w:rPr>
        <w:t>u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2020.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2731"/>
        <w:rPr>
          <w:sz w:val="24"/>
          <w:szCs w:val="24"/>
        </w:rPr>
      </w:pPr>
      <w:r>
        <w:rPr>
          <w:sz w:val="24"/>
          <w:szCs w:val="24"/>
        </w:rPr>
        <w:t>60.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D.</w:t>
      </w:r>
    </w:p>
    <w:p w:rsidR="00CA7636" w:rsidRDefault="0025756D">
      <w:pPr>
        <w:spacing w:before="7"/>
        <w:ind w:left="3092"/>
        <w:rPr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aly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is 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ve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ty</w:t>
      </w:r>
      <w:r>
        <w:rPr>
          <w:b/>
          <w:i/>
          <w:spacing w:val="2"/>
          <w:sz w:val="24"/>
          <w:szCs w:val="24"/>
        </w:rPr>
        <w:t xml:space="preserve"> </w:t>
      </w:r>
      <w:proofErr w:type="gramStart"/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proofErr w:type="gramEnd"/>
      <w:r>
        <w:rPr>
          <w:b/>
          <w:i/>
          <w:spacing w:val="-2"/>
          <w:sz w:val="24"/>
          <w:szCs w:val="24"/>
        </w:rPr>
        <w:t xml:space="preserve"> C</w:t>
      </w:r>
      <w:r>
        <w:rPr>
          <w:b/>
          <w:i/>
          <w:sz w:val="24"/>
          <w:szCs w:val="24"/>
        </w:rPr>
        <w:t>oa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i</w:t>
      </w:r>
      <w:r>
        <w:rPr>
          <w:b/>
          <w:i/>
          <w:sz w:val="24"/>
          <w:szCs w:val="24"/>
        </w:rPr>
        <w:t>n</w:t>
      </w:r>
    </w:p>
    <w:p w:rsidR="00CA7636" w:rsidRDefault="0025756D">
      <w:pPr>
        <w:spacing w:line="260" w:lineRule="exact"/>
        <w:ind w:left="3092"/>
        <w:rPr>
          <w:sz w:val="24"/>
          <w:szCs w:val="24"/>
        </w:rPr>
      </w:pPr>
      <w:r>
        <w:rPr>
          <w:b/>
          <w:i/>
          <w:spacing w:val="1"/>
          <w:sz w:val="24"/>
          <w:szCs w:val="24"/>
        </w:rPr>
        <w:t>Su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aba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2020.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31"/>
        <w:rPr>
          <w:sz w:val="24"/>
          <w:szCs w:val="24"/>
        </w:rPr>
      </w:pPr>
      <w:r>
        <w:rPr>
          <w:sz w:val="24"/>
          <w:szCs w:val="24"/>
        </w:rPr>
        <w:t>61.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5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9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25756D">
      <w:pPr>
        <w:spacing w:before="2"/>
        <w:ind w:left="3092" w:right="308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D. </w:t>
      </w:r>
      <w:r>
        <w:rPr>
          <w:spacing w:val="7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z w:val="24"/>
          <w:szCs w:val="24"/>
        </w:rPr>
        <w:t>te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og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am</w:t>
      </w:r>
      <w:r>
        <w:rPr>
          <w:b/>
          <w:i/>
          <w:spacing w:val="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4"/>
          <w:sz w:val="24"/>
          <w:szCs w:val="24"/>
        </w:rPr>
        <w:t>l</w:t>
      </w:r>
      <w:r>
        <w:rPr>
          <w:b/>
          <w:i/>
          <w:spacing w:val="2"/>
          <w:sz w:val="24"/>
          <w:szCs w:val="24"/>
        </w:rPr>
        <w:t>-</w:t>
      </w:r>
      <w:r>
        <w:rPr>
          <w:b/>
          <w:i/>
          <w:spacing w:val="-6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 xml:space="preserve">al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plex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by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CI</w:t>
      </w:r>
      <w:r>
        <w:rPr>
          <w:b/>
          <w:i/>
          <w:spacing w:val="2"/>
          <w:sz w:val="24"/>
          <w:szCs w:val="24"/>
        </w:rPr>
        <w:t>PP</w:t>
      </w:r>
      <w:r>
        <w:rPr>
          <w:b/>
          <w:i/>
          <w:sz w:val="24"/>
          <w:szCs w:val="24"/>
        </w:rPr>
        <w:t>MO</w:t>
      </w:r>
      <w:r>
        <w:rPr>
          <w:b/>
          <w:i/>
          <w:spacing w:val="-1"/>
          <w:sz w:val="24"/>
          <w:szCs w:val="24"/>
        </w:rPr>
        <w:t>D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rs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4"/>
          <w:sz w:val="24"/>
          <w:szCs w:val="24"/>
        </w:rPr>
        <w:t>v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s of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s 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</w:p>
    <w:p w:rsidR="00CA7636" w:rsidRDefault="0025756D">
      <w:pPr>
        <w:spacing w:line="260" w:lineRule="exact"/>
        <w:ind w:left="3092"/>
        <w:rPr>
          <w:sz w:val="24"/>
          <w:szCs w:val="24"/>
        </w:rPr>
      </w:pPr>
      <w:r>
        <w:rPr>
          <w:sz w:val="24"/>
          <w:szCs w:val="24"/>
        </w:rPr>
        <w:t>2020.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31"/>
        <w:rPr>
          <w:sz w:val="24"/>
          <w:szCs w:val="24"/>
        </w:rPr>
      </w:pPr>
      <w:r>
        <w:rPr>
          <w:sz w:val="24"/>
          <w:szCs w:val="24"/>
        </w:rPr>
        <w:t>62.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D.</w:t>
      </w:r>
    </w:p>
    <w:p w:rsidR="00CA7636" w:rsidRDefault="0025756D">
      <w:pPr>
        <w:spacing w:before="9"/>
        <w:ind w:left="3092" w:right="128"/>
        <w:rPr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Ass</w:t>
      </w:r>
      <w:r>
        <w:rPr>
          <w:b/>
          <w:i/>
          <w:spacing w:val="4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tency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ee</w:t>
      </w:r>
      <w:r>
        <w:rPr>
          <w:b/>
          <w:i/>
          <w:sz w:val="24"/>
          <w:szCs w:val="24"/>
        </w:rPr>
        <w:t>ds 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k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ato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s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alay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z w:val="24"/>
          <w:szCs w:val="24"/>
        </w:rPr>
        <w:t>ian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bl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Un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ve</w:t>
      </w:r>
      <w:r>
        <w:rPr>
          <w:b/>
          <w:i/>
          <w:spacing w:val="-2"/>
          <w:sz w:val="24"/>
          <w:szCs w:val="24"/>
        </w:rPr>
        <w:t>rs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ie</w:t>
      </w:r>
      <w:r>
        <w:rPr>
          <w:b/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2020.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31"/>
        <w:rPr>
          <w:sz w:val="24"/>
          <w:szCs w:val="24"/>
        </w:rPr>
      </w:pPr>
      <w:r>
        <w:rPr>
          <w:sz w:val="24"/>
          <w:szCs w:val="24"/>
        </w:rPr>
        <w:t>63.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D.</w:t>
      </w:r>
    </w:p>
    <w:p w:rsidR="00CA7636" w:rsidRDefault="0025756D">
      <w:pPr>
        <w:spacing w:before="2"/>
        <w:ind w:left="3092"/>
        <w:rPr>
          <w:sz w:val="24"/>
          <w:szCs w:val="24"/>
        </w:rPr>
      </w:pPr>
      <w:r>
        <w:rPr>
          <w:b/>
          <w:i/>
          <w:spacing w:val="2"/>
          <w:sz w:val="24"/>
          <w:szCs w:val="24"/>
        </w:rPr>
        <w:t>L</w:t>
      </w:r>
      <w:r>
        <w:rPr>
          <w:b/>
          <w:i/>
          <w:sz w:val="24"/>
          <w:szCs w:val="24"/>
        </w:rPr>
        <w:t>iv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ih</w:t>
      </w:r>
      <w:r>
        <w:rPr>
          <w:b/>
          <w:i/>
          <w:sz w:val="24"/>
          <w:szCs w:val="24"/>
        </w:rPr>
        <w:t>ood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ategi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s of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ban</w:t>
      </w:r>
      <w:r>
        <w:rPr>
          <w:b/>
          <w:i/>
          <w:spacing w:val="-2"/>
          <w:sz w:val="24"/>
          <w:szCs w:val="24"/>
        </w:rPr>
        <w:t xml:space="preserve"> C</w:t>
      </w:r>
      <w:r>
        <w:rPr>
          <w:b/>
          <w:i/>
          <w:sz w:val="24"/>
          <w:szCs w:val="24"/>
        </w:rPr>
        <w:t>om</w:t>
      </w:r>
      <w:r>
        <w:rPr>
          <w:b/>
          <w:i/>
          <w:spacing w:val="1"/>
          <w:sz w:val="24"/>
          <w:szCs w:val="24"/>
        </w:rPr>
        <w:t>mun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tu</w:t>
      </w:r>
    </w:p>
    <w:p w:rsidR="00CA7636" w:rsidRDefault="0025756D">
      <w:pPr>
        <w:spacing w:line="260" w:lineRule="exact"/>
        <w:ind w:left="3092"/>
        <w:rPr>
          <w:sz w:val="24"/>
          <w:szCs w:val="24"/>
        </w:rPr>
      </w:pPr>
      <w:r>
        <w:rPr>
          <w:b/>
          <w:i/>
          <w:spacing w:val="1"/>
          <w:sz w:val="24"/>
          <w:szCs w:val="24"/>
        </w:rPr>
        <w:t>Su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2"/>
          <w:sz w:val="24"/>
          <w:szCs w:val="24"/>
        </w:rPr>
        <w:t>-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ict,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6"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4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,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</w:p>
    <w:p w:rsidR="00CA7636" w:rsidRDefault="0025756D">
      <w:pPr>
        <w:spacing w:line="260" w:lineRule="exact"/>
        <w:ind w:left="3092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sz w:val="24"/>
          <w:szCs w:val="24"/>
        </w:rPr>
        <w:t>2021.</w:t>
      </w:r>
    </w:p>
    <w:p w:rsidR="00CA7636" w:rsidRDefault="00CA7636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1"/>
        <w:gridCol w:w="6233"/>
      </w:tblGrid>
      <w:tr w:rsidR="00CA7636">
        <w:trPr>
          <w:trHeight w:hRule="exact" w:val="4979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CA7636"/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CA7636">
            <w:pPr>
              <w:spacing w:before="5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489" w:right="124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D.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xplo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at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on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of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xp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ienc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s a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 xml:space="preserve">d </w:t>
            </w:r>
            <w:r>
              <w:rPr>
                <w:b/>
                <w:i/>
                <w:spacing w:val="-2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1"/>
                <w:sz w:val="24"/>
                <w:szCs w:val="24"/>
              </w:rPr>
              <w:t>nf</w:t>
            </w:r>
            <w:r>
              <w:rPr>
                <w:b/>
                <w:i/>
                <w:sz w:val="24"/>
                <w:szCs w:val="24"/>
              </w:rPr>
              <w:t>l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M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ag</w:t>
            </w:r>
            <w:r>
              <w:rPr>
                <w:b/>
                <w:i/>
                <w:spacing w:val="-6"/>
                <w:sz w:val="24"/>
                <w:szCs w:val="24"/>
              </w:rPr>
              <w:t>e</w:t>
            </w:r>
            <w:r>
              <w:rPr>
                <w:b/>
                <w:i/>
                <w:spacing w:val="5"/>
                <w:sz w:val="24"/>
                <w:szCs w:val="24"/>
              </w:rPr>
              <w:t>m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5"/>
                <w:sz w:val="24"/>
                <w:szCs w:val="24"/>
              </w:rPr>
              <w:t>o</w:t>
            </w:r>
            <w:r>
              <w:rPr>
                <w:b/>
                <w:i/>
                <w:sz w:val="24"/>
                <w:szCs w:val="24"/>
              </w:rPr>
              <w:t>f</w:t>
            </w:r>
            <w:r>
              <w:rPr>
                <w:b/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ial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 W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k</w:t>
            </w:r>
            <w:r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1"/>
                <w:sz w:val="24"/>
                <w:szCs w:val="24"/>
              </w:rPr>
              <w:t>un</w:t>
            </w:r>
            <w:r>
              <w:rPr>
                <w:b/>
                <w:i/>
                <w:spacing w:val="-7"/>
                <w:sz w:val="24"/>
                <w:szCs w:val="24"/>
              </w:rPr>
              <w:t>s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l</w:t>
            </w:r>
            <w:r>
              <w:rPr>
                <w:b/>
                <w:i/>
                <w:spacing w:val="1"/>
                <w:sz w:val="24"/>
                <w:szCs w:val="24"/>
              </w:rPr>
              <w:t>l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 xml:space="preserve">g </w:t>
            </w:r>
            <w:r>
              <w:rPr>
                <w:b/>
                <w:i/>
                <w:spacing w:val="2"/>
                <w:sz w:val="24"/>
                <w:szCs w:val="24"/>
              </w:rPr>
              <w:t>P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pacing w:val="-1"/>
                <w:sz w:val="24"/>
                <w:szCs w:val="24"/>
              </w:rPr>
              <w:t>ce</w:t>
            </w:r>
            <w:r>
              <w:rPr>
                <w:b/>
                <w:i/>
                <w:sz w:val="24"/>
                <w:szCs w:val="24"/>
              </w:rPr>
              <w:t>s at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S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b/>
                <w:i/>
                <w:sz w:val="24"/>
                <w:szCs w:val="24"/>
              </w:rPr>
              <w:t>ool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in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>di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 Ar</w:t>
            </w:r>
            <w:r>
              <w:rPr>
                <w:b/>
                <w:i/>
                <w:sz w:val="24"/>
                <w:szCs w:val="24"/>
              </w:rPr>
              <w:t>abi</w:t>
            </w:r>
            <w:r>
              <w:rPr>
                <w:b/>
                <w:i/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</w:p>
          <w:p w:rsidR="00CA7636" w:rsidRDefault="0025756D">
            <w:pPr>
              <w:spacing w:line="260" w:lineRule="exact"/>
              <w:ind w:left="4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2021.</w:t>
            </w:r>
          </w:p>
          <w:p w:rsidR="00CA7636" w:rsidRDefault="00CA7636">
            <w:pPr>
              <w:spacing w:before="16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489" w:right="232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qa</w:t>
            </w:r>
            <w:r>
              <w:rPr>
                <w:spacing w:val="1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D.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F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to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 xml:space="preserve">s </w:t>
            </w:r>
            <w:r>
              <w:rPr>
                <w:b/>
                <w:i/>
                <w:spacing w:val="-2"/>
                <w:sz w:val="24"/>
                <w:szCs w:val="24"/>
              </w:rPr>
              <w:t>I</w:t>
            </w:r>
            <w:r>
              <w:rPr>
                <w:b/>
                <w:i/>
                <w:spacing w:val="1"/>
                <w:sz w:val="24"/>
                <w:szCs w:val="24"/>
              </w:rPr>
              <w:t>nf</w:t>
            </w:r>
            <w:r>
              <w:rPr>
                <w:b/>
                <w:i/>
                <w:sz w:val="24"/>
                <w:szCs w:val="24"/>
              </w:rPr>
              <w:t>l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g</w:t>
            </w:r>
            <w:r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ial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Su</w:t>
            </w:r>
            <w:r>
              <w:rPr>
                <w:b/>
                <w:i/>
                <w:spacing w:val="-5"/>
                <w:sz w:val="24"/>
                <w:szCs w:val="24"/>
              </w:rPr>
              <w:t>p</w:t>
            </w:r>
            <w:r>
              <w:rPr>
                <w:b/>
                <w:i/>
                <w:sz w:val="24"/>
                <w:szCs w:val="24"/>
              </w:rPr>
              <w:t>po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of </w:t>
            </w:r>
            <w:r>
              <w:rPr>
                <w:b/>
                <w:i/>
                <w:spacing w:val="2"/>
                <w:sz w:val="24"/>
                <w:szCs w:val="24"/>
              </w:rPr>
              <w:t>P</w:t>
            </w:r>
            <w:r>
              <w:rPr>
                <w:b/>
                <w:i/>
                <w:sz w:val="24"/>
                <w:szCs w:val="24"/>
              </w:rPr>
              <w:t>ale</w:t>
            </w:r>
            <w:r>
              <w:rPr>
                <w:b/>
                <w:i/>
                <w:spacing w:val="-3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1"/>
                <w:sz w:val="24"/>
                <w:szCs w:val="24"/>
              </w:rPr>
              <w:t>in</w:t>
            </w:r>
            <w:r>
              <w:rPr>
                <w:b/>
                <w:i/>
                <w:sz w:val="24"/>
                <w:szCs w:val="24"/>
              </w:rPr>
              <w:t>ian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-3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p</w:t>
            </w:r>
            <w:r>
              <w:rPr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pacing w:val="-2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’</w:t>
            </w:r>
            <w:r>
              <w:rPr>
                <w:b/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A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ad</w:t>
            </w:r>
            <w:r>
              <w:rPr>
                <w:b/>
                <w:i/>
                <w:spacing w:val="-6"/>
                <w:sz w:val="24"/>
                <w:szCs w:val="24"/>
              </w:rPr>
              <w:t>e</w:t>
            </w:r>
            <w:r>
              <w:rPr>
                <w:b/>
                <w:i/>
                <w:spacing w:val="5"/>
                <w:sz w:val="24"/>
                <w:szCs w:val="24"/>
              </w:rPr>
              <w:t>m</w:t>
            </w:r>
            <w:r>
              <w:rPr>
                <w:b/>
                <w:i/>
                <w:sz w:val="24"/>
                <w:szCs w:val="24"/>
              </w:rPr>
              <w:t>ic</w:t>
            </w:r>
            <w:r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A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b/>
                <w:i/>
                <w:sz w:val="24"/>
                <w:szCs w:val="24"/>
              </w:rPr>
              <w:t>ie</w:t>
            </w:r>
            <w:r>
              <w:rPr>
                <w:b/>
                <w:i/>
                <w:spacing w:val="-1"/>
                <w:sz w:val="24"/>
                <w:szCs w:val="24"/>
              </w:rPr>
              <w:t>v</w:t>
            </w:r>
            <w:r>
              <w:rPr>
                <w:b/>
                <w:i/>
                <w:spacing w:val="-6"/>
                <w:sz w:val="24"/>
                <w:szCs w:val="24"/>
              </w:rPr>
              <w:t>e</w:t>
            </w:r>
            <w:r>
              <w:rPr>
                <w:b/>
                <w:i/>
                <w:spacing w:val="5"/>
                <w:sz w:val="24"/>
                <w:szCs w:val="24"/>
              </w:rPr>
              <w:t>m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 xml:space="preserve">t: </w:t>
            </w:r>
            <w:r>
              <w:rPr>
                <w:b/>
                <w:i/>
                <w:spacing w:val="7"/>
                <w:sz w:val="24"/>
                <w:szCs w:val="24"/>
              </w:rPr>
              <w:t>P</w:t>
            </w:r>
            <w:r>
              <w:rPr>
                <w:b/>
                <w:i/>
                <w:spacing w:val="-5"/>
                <w:sz w:val="24"/>
                <w:szCs w:val="24"/>
              </w:rPr>
              <w:t>o</w:t>
            </w:r>
            <w:r>
              <w:rPr>
                <w:b/>
                <w:i/>
                <w:spacing w:val="-2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–</w:t>
            </w:r>
          </w:p>
          <w:p w:rsidR="00CA7636" w:rsidRDefault="0025756D">
            <w:pPr>
              <w:spacing w:line="260" w:lineRule="exact"/>
              <w:ind w:left="489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2014</w:t>
            </w:r>
            <w:r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W</w:t>
            </w:r>
            <w:r>
              <w:rPr>
                <w:b/>
                <w:i/>
                <w:sz w:val="24"/>
                <w:szCs w:val="24"/>
              </w:rPr>
              <w:t>ar in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b/>
                <w:i/>
                <w:sz w:val="24"/>
                <w:szCs w:val="24"/>
              </w:rPr>
              <w:t>e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Ga</w:t>
            </w:r>
            <w:r>
              <w:rPr>
                <w:b/>
                <w:i/>
                <w:spacing w:val="-3"/>
                <w:sz w:val="24"/>
                <w:szCs w:val="24"/>
              </w:rPr>
              <w:t>z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2021.</w:t>
            </w:r>
          </w:p>
          <w:p w:rsidR="00CA7636" w:rsidRDefault="00CA7636">
            <w:pPr>
              <w:spacing w:before="16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Z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Ab</w:t>
            </w: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7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D.</w:t>
            </w:r>
          </w:p>
          <w:p w:rsidR="00CA7636" w:rsidRDefault="0025756D">
            <w:pPr>
              <w:spacing w:before="4"/>
              <w:ind w:left="489" w:right="591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pacing w:val="-1"/>
                <w:sz w:val="24"/>
                <w:szCs w:val="24"/>
              </w:rPr>
              <w:t>eve</w:t>
            </w:r>
            <w:r>
              <w:rPr>
                <w:b/>
                <w:i/>
                <w:sz w:val="24"/>
                <w:szCs w:val="24"/>
              </w:rPr>
              <w:t>lop</w:t>
            </w:r>
            <w:r>
              <w:rPr>
                <w:b/>
                <w:i/>
                <w:spacing w:val="1"/>
                <w:sz w:val="24"/>
                <w:szCs w:val="24"/>
              </w:rPr>
              <w:t>in</w:t>
            </w:r>
            <w:r>
              <w:rPr>
                <w:b/>
                <w:i/>
                <w:sz w:val="24"/>
                <w:szCs w:val="24"/>
              </w:rPr>
              <w:t>g</w:t>
            </w:r>
            <w:r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b/>
                <w:i/>
                <w:sz w:val="24"/>
                <w:szCs w:val="24"/>
              </w:rPr>
              <w:t>e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M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ag</w:t>
            </w:r>
            <w:r>
              <w:rPr>
                <w:b/>
                <w:i/>
                <w:spacing w:val="-6"/>
                <w:sz w:val="24"/>
                <w:szCs w:val="24"/>
              </w:rPr>
              <w:t>e</w:t>
            </w:r>
            <w:r>
              <w:rPr>
                <w:b/>
                <w:i/>
                <w:spacing w:val="5"/>
                <w:sz w:val="24"/>
                <w:szCs w:val="24"/>
              </w:rPr>
              <w:t>m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B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-2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2"/>
                <w:sz w:val="24"/>
                <w:szCs w:val="24"/>
              </w:rPr>
              <w:t>P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pacing w:val="-1"/>
                <w:sz w:val="24"/>
                <w:szCs w:val="24"/>
              </w:rPr>
              <w:t>ce</w:t>
            </w:r>
            <w:r>
              <w:rPr>
                <w:b/>
                <w:i/>
                <w:sz w:val="24"/>
                <w:szCs w:val="24"/>
              </w:rPr>
              <w:t>s of</w:t>
            </w:r>
            <w:r>
              <w:rPr>
                <w:b/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C</w:t>
            </w:r>
            <w:r>
              <w:rPr>
                <w:b/>
                <w:i/>
                <w:spacing w:val="-5"/>
                <w:sz w:val="24"/>
                <w:szCs w:val="24"/>
              </w:rPr>
              <w:t>a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 xml:space="preserve">e </w:t>
            </w:r>
            <w:r>
              <w:rPr>
                <w:b/>
                <w:i/>
                <w:spacing w:val="-2"/>
                <w:sz w:val="24"/>
                <w:szCs w:val="24"/>
              </w:rPr>
              <w:t>I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pacing w:val="-2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on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f</w:t>
            </w:r>
            <w:r>
              <w:rPr>
                <w:b/>
                <w:i/>
                <w:sz w:val="24"/>
                <w:szCs w:val="24"/>
              </w:rPr>
              <w:t>or O</w:t>
            </w:r>
            <w:r>
              <w:rPr>
                <w:b/>
                <w:i/>
                <w:spacing w:val="-3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p</w:t>
            </w:r>
            <w:r>
              <w:rPr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s a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2"/>
                <w:sz w:val="24"/>
                <w:szCs w:val="24"/>
              </w:rPr>
              <w:t>P</w:t>
            </w:r>
            <w:r>
              <w:rPr>
                <w:b/>
                <w:i/>
                <w:sz w:val="24"/>
                <w:szCs w:val="24"/>
              </w:rPr>
              <w:t xml:space="preserve">oor </w:t>
            </w:r>
            <w:r>
              <w:rPr>
                <w:b/>
                <w:i/>
                <w:spacing w:val="-2"/>
                <w:sz w:val="24"/>
                <w:szCs w:val="24"/>
              </w:rPr>
              <w:t>C</w:t>
            </w:r>
            <w:r>
              <w:rPr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1"/>
                <w:sz w:val="24"/>
                <w:szCs w:val="24"/>
              </w:rPr>
              <w:t>l</w:t>
            </w:r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n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4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 xml:space="preserve">n </w:t>
            </w:r>
            <w:r>
              <w:rPr>
                <w:b/>
                <w:i/>
                <w:spacing w:val="2"/>
                <w:sz w:val="24"/>
                <w:szCs w:val="24"/>
              </w:rPr>
              <w:t>T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gga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2021.</w:t>
            </w:r>
          </w:p>
        </w:tc>
      </w:tr>
      <w:tr w:rsidR="00CA7636">
        <w:trPr>
          <w:trHeight w:hRule="exact" w:val="8014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 w:right="25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/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vi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vi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s</w:t>
            </w:r>
          </w:p>
          <w:p w:rsidR="00CA7636" w:rsidRDefault="00CA7636">
            <w:pPr>
              <w:spacing w:before="11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408" w:right="101" w:hanging="25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“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6"/>
                <w:sz w:val="24"/>
                <w:szCs w:val="24"/>
              </w:rPr>
              <w:t>t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Cha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s in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Wo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 xml:space="preserve"> E</w:t>
            </w:r>
            <w:r>
              <w:rPr>
                <w:b/>
                <w:spacing w:val="1"/>
                <w:sz w:val="24"/>
                <w:szCs w:val="24"/>
              </w:rPr>
              <w:t>du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ic</w:t>
            </w:r>
            <w:r>
              <w:rPr>
                <w:b/>
                <w:spacing w:val="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ds </w:t>
            </w:r>
            <w:proofErr w:type="gramStart"/>
            <w:r>
              <w:rPr>
                <w:sz w:val="24"/>
                <w:szCs w:val="24"/>
              </w:rPr>
              <w:t>I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d.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7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7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-2"/>
                <w:sz w:val="24"/>
                <w:szCs w:val="24"/>
              </w:rPr>
              <w:t xml:space="preserve"> 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7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ia,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6"/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3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ugu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2009,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H</w:t>
            </w:r>
            <w:r>
              <w:rPr>
                <w:spacing w:val="-8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s G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-2"/>
                <w:sz w:val="24"/>
                <w:szCs w:val="24"/>
              </w:rPr>
              <w:t xml:space="preserve"> 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tr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  <w:p w:rsidR="00CA7636" w:rsidRDefault="00CA7636">
            <w:pPr>
              <w:spacing w:before="16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408" w:right="400" w:hanging="3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“</w:t>
            </w:r>
            <w:r>
              <w:rPr>
                <w:b/>
                <w:spacing w:val="2"/>
                <w:sz w:val="24"/>
                <w:szCs w:val="24"/>
              </w:rPr>
              <w:t>P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is 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j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ial</w:t>
            </w:r>
            <w:r>
              <w:rPr>
                <w:b/>
                <w:spacing w:val="1"/>
                <w:sz w:val="24"/>
                <w:szCs w:val="24"/>
              </w:rPr>
              <w:t xml:space="preserve"> di 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ay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ia</w:t>
            </w:r>
            <w:r>
              <w:rPr>
                <w:b/>
                <w:spacing w:val="3"/>
                <w:sz w:val="24"/>
                <w:szCs w:val="24"/>
              </w:rPr>
              <w:t xml:space="preserve"> (</w:t>
            </w:r>
            <w:r>
              <w:rPr>
                <w:b/>
                <w:i/>
                <w:spacing w:val="1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ial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2"/>
                <w:sz w:val="24"/>
                <w:szCs w:val="24"/>
              </w:rPr>
              <w:t>P</w:t>
            </w:r>
            <w:r>
              <w:rPr>
                <w:b/>
                <w:i/>
                <w:spacing w:val="-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es in</w:t>
            </w:r>
            <w:r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M</w:t>
            </w:r>
            <w:r>
              <w:rPr>
                <w:b/>
                <w:i/>
                <w:sz w:val="24"/>
                <w:szCs w:val="24"/>
              </w:rPr>
              <w:t>alay</w:t>
            </w:r>
            <w:r>
              <w:rPr>
                <w:b/>
                <w:i/>
                <w:spacing w:val="-3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”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(S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2009.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ze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</w:p>
          <w:p w:rsidR="00CA7636" w:rsidRDefault="0025756D">
            <w:pPr>
              <w:spacing w:line="260" w:lineRule="exact"/>
              <w:ind w:left="4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26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2009.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  <w:p w:rsidR="00CA7636" w:rsidRDefault="00CA7636">
            <w:pPr>
              <w:spacing w:before="16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408" w:right="149" w:hanging="3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“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bud</w:t>
            </w:r>
            <w:r>
              <w:rPr>
                <w:b/>
                <w:sz w:val="24"/>
                <w:szCs w:val="24"/>
              </w:rPr>
              <w:t>aya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Ni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3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Ni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ai 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4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tuh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8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”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ze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7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2010,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CA7636" w:rsidRDefault="00CA7636">
            <w:pPr>
              <w:spacing w:before="16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“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6"/>
                <w:sz w:val="24"/>
                <w:szCs w:val="24"/>
              </w:rPr>
              <w:t>t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gic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6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  <w:p w:rsidR="00CA7636" w:rsidRDefault="0025756D">
            <w:pPr>
              <w:spacing w:line="260" w:lineRule="exact"/>
              <w:ind w:left="4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du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-5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Capac</w:t>
            </w:r>
            <w:r>
              <w:rPr>
                <w:b/>
                <w:spacing w:val="-5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3"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n</w:t>
            </w:r>
            <w:r>
              <w:rPr>
                <w:b/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”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CA7636" w:rsidRDefault="0025756D">
            <w:pPr>
              <w:spacing w:before="7" w:line="260" w:lineRule="exact"/>
              <w:ind w:left="408" w:right="66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w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</w:p>
        </w:tc>
      </w:tr>
    </w:tbl>
    <w:p w:rsidR="00CA7636" w:rsidRDefault="00CA7636">
      <w:pPr>
        <w:spacing w:line="200" w:lineRule="exact"/>
      </w:pPr>
    </w:p>
    <w:p w:rsidR="00CA7636" w:rsidRDefault="00CA7636">
      <w:pPr>
        <w:spacing w:before="2" w:line="240" w:lineRule="exact"/>
        <w:rPr>
          <w:sz w:val="24"/>
          <w:szCs w:val="24"/>
        </w:rPr>
      </w:pPr>
    </w:p>
    <w:p w:rsidR="00CA7636" w:rsidRDefault="0025756D">
      <w:pPr>
        <w:spacing w:before="29"/>
        <w:ind w:left="4384" w:right="4380"/>
        <w:jc w:val="center"/>
        <w:rPr>
          <w:sz w:val="24"/>
          <w:szCs w:val="24"/>
        </w:rPr>
        <w:sectPr w:rsidR="00CA7636">
          <w:footerReference w:type="default" r:id="rId47"/>
          <w:pgSz w:w="12240" w:h="15840"/>
          <w:pgMar w:top="1260" w:right="1580" w:bottom="280" w:left="1580" w:header="0" w:footer="0" w:gutter="0"/>
          <w:cols w:space="720"/>
        </w:sectPr>
      </w:pPr>
      <w:r>
        <w:rPr>
          <w:sz w:val="24"/>
          <w:szCs w:val="24"/>
        </w:rPr>
        <w:t>87</w:t>
      </w:r>
    </w:p>
    <w:p w:rsidR="00CA7636" w:rsidRDefault="0025756D">
      <w:pPr>
        <w:spacing w:before="65"/>
        <w:ind w:left="3010" w:right="493"/>
        <w:rPr>
          <w:sz w:val="24"/>
          <w:szCs w:val="24"/>
        </w:rPr>
      </w:pPr>
      <w:r>
        <w:lastRenderedPageBreak/>
        <w:pict>
          <v:group id="_x0000_s1218" style="position:absolute;left:0;text-align:left;margin-left:83.95pt;margin-top:67.9pt;width:443.8pt;height:650.2pt;z-index:-3736;mso-position-horizontal-relative:page;mso-position-vertical-relative:page" coordorigin="1679,1358" coordsize="8876,13004">
            <v:shape id="_x0000_s1225" style="position:absolute;left:1690;top:1368;width:2622;height:0" coordorigin="1690,1368" coordsize="2622,0" path="m1690,1368r2622,e" filled="f" strokeweight=".58pt">
              <v:path arrowok="t"/>
            </v:shape>
            <v:shape id="_x0000_s1224" style="position:absolute;left:4321;top:1368;width:6223;height:0" coordorigin="4321,1368" coordsize="6223,0" path="m4321,1368r6224,e" filled="f" strokeweight=".58pt">
              <v:path arrowok="t"/>
            </v:shape>
            <v:shape id="_x0000_s1223" style="position:absolute;left:1685;top:1364;width:0;height:12993" coordorigin="1685,1364" coordsize="0,12993" path="m1685,1364r,12992e" filled="f" strokeweight=".58pt">
              <v:path arrowok="t"/>
            </v:shape>
            <v:shape id="_x0000_s1222" style="position:absolute;left:1690;top:14352;width:2622;height:0" coordorigin="1690,14352" coordsize="2622,0" path="m1690,14352r2622,e" filled="f" strokeweight=".58pt">
              <v:path arrowok="t"/>
            </v:shape>
            <v:shape id="_x0000_s1221" style="position:absolute;left:4317;top:1364;width:0;height:12993" coordorigin="4317,1364" coordsize="0,12993" path="m4317,1364r,12992e" filled="f" strokeweight=".58pt">
              <v:path arrowok="t"/>
            </v:shape>
            <v:shape id="_x0000_s1220" style="position:absolute;left:4321;top:14352;width:6223;height:0" coordorigin="4321,14352" coordsize="6223,0" path="m4321,14352r6224,e" filled="f" strokeweight=".58pt">
              <v:path arrowok="t"/>
            </v:shape>
            <v:shape id="_x0000_s1219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6"/>
          <w:sz w:val="24"/>
          <w:szCs w:val="24"/>
        </w:rPr>
        <w:t>W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ly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 Un</w:t>
      </w:r>
      <w:r>
        <w:rPr>
          <w:spacing w:val="-10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ns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 O</w:t>
      </w:r>
      <w:r>
        <w:rPr>
          <w:spacing w:val="-3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0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22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10" w:right="289" w:hanging="303"/>
        <w:rPr>
          <w:sz w:val="24"/>
          <w:szCs w:val="24"/>
        </w:rPr>
      </w:pP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“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 Wo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3"/>
          <w:sz w:val="24"/>
          <w:szCs w:val="24"/>
        </w:rPr>
        <w:t>y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;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y</w:t>
      </w:r>
    </w:p>
    <w:p w:rsidR="00CA7636" w:rsidRDefault="0025756D">
      <w:pPr>
        <w:spacing w:line="260" w:lineRule="exact"/>
        <w:ind w:left="2972" w:right="5232"/>
        <w:jc w:val="center"/>
        <w:rPr>
          <w:sz w:val="24"/>
          <w:szCs w:val="24"/>
        </w:rPr>
      </w:pPr>
      <w:r>
        <w:rPr>
          <w:sz w:val="24"/>
          <w:szCs w:val="24"/>
        </w:rPr>
        <w:t>2006.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05" w:right="75" w:hanging="298"/>
        <w:rPr>
          <w:sz w:val="24"/>
          <w:szCs w:val="24"/>
        </w:rPr>
      </w:pP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</w:t>
      </w:r>
      <w:r>
        <w:rPr>
          <w:b/>
          <w:sz w:val="24"/>
          <w:szCs w:val="24"/>
        </w:rPr>
        <w:t>Ad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7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proofErr w:type="gramStart"/>
      <w:r>
        <w:rPr>
          <w:sz w:val="24"/>
          <w:szCs w:val="24"/>
        </w:rPr>
        <w:t>;  23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USM</w:t>
      </w:r>
    </w:p>
    <w:p w:rsidR="00CA7636" w:rsidRDefault="0025756D">
      <w:pPr>
        <w:spacing w:before="3"/>
        <w:ind w:left="3010" w:right="329"/>
        <w:rPr>
          <w:sz w:val="24"/>
          <w:szCs w:val="24"/>
        </w:rPr>
      </w:pPr>
      <w:r>
        <w:rPr>
          <w:sz w:val="24"/>
          <w:szCs w:val="24"/>
        </w:rPr>
        <w:t>2006;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 xml:space="preserve">m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untu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Go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 O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Upaya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Wa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So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ial Suppo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tem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>or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abled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E</w:t>
      </w:r>
      <w:r>
        <w:rPr>
          <w:i/>
          <w:sz w:val="24"/>
          <w:szCs w:val="24"/>
        </w:rPr>
        <w:t>ld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ly</w:t>
      </w:r>
      <w:r>
        <w:rPr>
          <w:i/>
          <w:spacing w:val="1"/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 by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 K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A7636" w:rsidRDefault="0025756D">
      <w:pPr>
        <w:spacing w:line="260" w:lineRule="exact"/>
        <w:ind w:left="2972" w:right="3554"/>
        <w:jc w:val="center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2006.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05" w:right="67" w:hanging="298"/>
        <w:rPr>
          <w:sz w:val="24"/>
          <w:szCs w:val="24"/>
        </w:rPr>
      </w:pP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” </w:t>
      </w:r>
      <w:r>
        <w:rPr>
          <w:spacing w:val="2"/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;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</w:p>
    <w:p w:rsidR="00CA7636" w:rsidRDefault="0025756D">
      <w:pPr>
        <w:spacing w:line="260" w:lineRule="exact"/>
        <w:ind w:left="2972" w:right="4738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2006.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39" w:right="240" w:hanging="332"/>
        <w:rPr>
          <w:sz w:val="24"/>
          <w:szCs w:val="24"/>
        </w:rPr>
      </w:pP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-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an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ya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ut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2006.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10" w:right="392" w:hanging="303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0</w:t>
      </w:r>
      <w:proofErr w:type="gramStart"/>
      <w:r>
        <w:rPr>
          <w:spacing w:val="2"/>
          <w:sz w:val="24"/>
          <w:szCs w:val="24"/>
        </w:rPr>
        <w:t>.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b/>
          <w:sz w:val="24"/>
          <w:szCs w:val="24"/>
        </w:rPr>
        <w:t>Di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g</w:t>
      </w:r>
      <w:r>
        <w:rPr>
          <w:b/>
          <w:sz w:val="24"/>
          <w:szCs w:val="24"/>
        </w:rPr>
        <w:t xml:space="preserve">-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4"/>
          <w:sz w:val="24"/>
          <w:szCs w:val="24"/>
        </w:rPr>
        <w:t>l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2007.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10" w:right="249" w:hanging="303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1</w:t>
      </w:r>
      <w:proofErr w:type="gramStart"/>
      <w:r>
        <w:rPr>
          <w:spacing w:val="2"/>
          <w:sz w:val="24"/>
          <w:szCs w:val="24"/>
        </w:rPr>
        <w:t>.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pacing w:val="3"/>
          <w:sz w:val="24"/>
          <w:szCs w:val="24"/>
        </w:rPr>
        <w:t xml:space="preserve"> 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ice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4-</w:t>
      </w:r>
      <w:r>
        <w:rPr>
          <w:sz w:val="24"/>
          <w:szCs w:val="24"/>
        </w:rPr>
        <w:t>25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2007.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10" w:right="249" w:hanging="303"/>
        <w:rPr>
          <w:sz w:val="24"/>
          <w:szCs w:val="24"/>
        </w:rPr>
        <w:sectPr w:rsidR="00CA7636">
          <w:footerReference w:type="default" r:id="rId48"/>
          <w:pgSz w:w="12240" w:h="15840"/>
          <w:pgMar w:top="1300" w:right="1700" w:bottom="280" w:left="1720" w:header="0" w:footer="766" w:gutter="0"/>
          <w:pgNumType w:start="88"/>
          <w:cols w:space="720"/>
        </w:sect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2</w:t>
      </w:r>
      <w:proofErr w:type="gramStart"/>
      <w:r>
        <w:rPr>
          <w:spacing w:val="2"/>
          <w:sz w:val="24"/>
          <w:szCs w:val="24"/>
        </w:rPr>
        <w:t>.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pacing w:val="3"/>
          <w:sz w:val="24"/>
          <w:szCs w:val="24"/>
        </w:rPr>
        <w:t xml:space="preserve"> 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ice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3-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2007.</w:t>
      </w:r>
    </w:p>
    <w:p w:rsidR="00CA7636" w:rsidRDefault="0025756D">
      <w:pPr>
        <w:spacing w:before="65"/>
        <w:ind w:left="2707"/>
        <w:rPr>
          <w:sz w:val="24"/>
          <w:szCs w:val="24"/>
        </w:rPr>
      </w:pPr>
      <w:r>
        <w:lastRenderedPageBreak/>
        <w:pict>
          <v:group id="_x0000_s1210" style="position:absolute;left:0;text-align:left;margin-left:83.95pt;margin-top:67.9pt;width:443.8pt;height:650.2pt;z-index:-3735;mso-position-horizontal-relative:page;mso-position-vertical-relative:page" coordorigin="1679,1358" coordsize="8876,13004">
            <v:shape id="_x0000_s1217" style="position:absolute;left:1690;top:1368;width:2622;height:0" coordorigin="1690,1368" coordsize="2622,0" path="m1690,1368r2622,e" filled="f" strokeweight=".58pt">
              <v:path arrowok="t"/>
            </v:shape>
            <v:shape id="_x0000_s1216" style="position:absolute;left:4321;top:1368;width:6223;height:0" coordorigin="4321,1368" coordsize="6223,0" path="m4321,1368r6224,e" filled="f" strokeweight=".58pt">
              <v:path arrowok="t"/>
            </v:shape>
            <v:shape id="_x0000_s1215" style="position:absolute;left:1685;top:1364;width:0;height:12993" coordorigin="1685,1364" coordsize="0,12993" path="m1685,1364r,12992e" filled="f" strokeweight=".58pt">
              <v:path arrowok="t"/>
            </v:shape>
            <v:shape id="_x0000_s1214" style="position:absolute;left:1690;top:14352;width:2622;height:0" coordorigin="1690,14352" coordsize="2622,0" path="m1690,14352r2622,e" filled="f" strokeweight=".58pt">
              <v:path arrowok="t"/>
            </v:shape>
            <v:shape id="_x0000_s1213" style="position:absolute;left:4317;top:1364;width:0;height:12993" coordorigin="4317,1364" coordsize="0,12993" path="m4317,1364r,12992e" filled="f" strokeweight=".58pt">
              <v:path arrowok="t"/>
            </v:shape>
            <v:shape id="_x0000_s1212" style="position:absolute;left:4321;top:14352;width:6223;height:0" coordorigin="4321,14352" coordsize="6223,0" path="m4321,14352r6224,e" filled="f" strokeweight=".58pt">
              <v:path arrowok="t"/>
            </v:shape>
            <v:shape id="_x0000_s1211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3</w:t>
      </w:r>
      <w:proofErr w:type="gramStart"/>
      <w:r>
        <w:rPr>
          <w:spacing w:val="2"/>
          <w:sz w:val="24"/>
          <w:szCs w:val="24"/>
        </w:rPr>
        <w:t>.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“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n</w:t>
      </w:r>
      <w:r>
        <w:rPr>
          <w:sz w:val="24"/>
          <w:szCs w:val="24"/>
        </w:rPr>
        <w:t>”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pacing w:val="-3"/>
          <w:sz w:val="24"/>
          <w:szCs w:val="24"/>
        </w:rPr>
        <w:t>F</w:t>
      </w:r>
      <w:r>
        <w:rPr>
          <w:i/>
          <w:sz w:val="24"/>
          <w:szCs w:val="24"/>
        </w:rPr>
        <w:t>ield</w:t>
      </w:r>
    </w:p>
    <w:p w:rsidR="00CA7636" w:rsidRDefault="0025756D">
      <w:pPr>
        <w:spacing w:line="260" w:lineRule="exact"/>
        <w:ind w:left="3010"/>
        <w:rPr>
          <w:sz w:val="24"/>
          <w:szCs w:val="24"/>
        </w:rPr>
      </w:pP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k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az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</w:p>
    <w:p w:rsidR="00CA7636" w:rsidRDefault="0025756D">
      <w:pPr>
        <w:spacing w:before="2"/>
        <w:ind w:left="3010"/>
        <w:rPr>
          <w:sz w:val="24"/>
          <w:szCs w:val="24"/>
        </w:rPr>
      </w:pPr>
      <w:r>
        <w:rPr>
          <w:sz w:val="24"/>
          <w:szCs w:val="24"/>
        </w:rPr>
        <w:t>2007;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V;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2008.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72" w:right="77" w:hanging="365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4.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</w:t>
      </w:r>
      <w:r>
        <w:rPr>
          <w:b/>
          <w:sz w:val="24"/>
          <w:szCs w:val="24"/>
        </w:rPr>
        <w:t>Vo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unt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Cou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)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You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Ad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ts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p: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7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V/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>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CA7636" w:rsidRDefault="0025756D">
      <w:pPr>
        <w:spacing w:before="2"/>
        <w:ind w:left="3034" w:right="5174"/>
        <w:jc w:val="center"/>
        <w:rPr>
          <w:sz w:val="24"/>
          <w:szCs w:val="24"/>
        </w:rPr>
      </w:pPr>
      <w:r>
        <w:rPr>
          <w:sz w:val="24"/>
          <w:szCs w:val="24"/>
        </w:rPr>
        <w:t>200</w:t>
      </w:r>
      <w:r>
        <w:rPr>
          <w:spacing w:val="-5"/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72" w:right="357" w:hanging="365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5.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nj</w:t>
      </w:r>
      <w:r>
        <w:rPr>
          <w:b/>
          <w:sz w:val="24"/>
          <w:szCs w:val="24"/>
        </w:rPr>
        <w:t>aga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 xml:space="preserve">m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ak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i/>
          <w:spacing w:val="-3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 xml:space="preserve">e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ole</w:t>
      </w:r>
      <w:r>
        <w:rPr>
          <w:b/>
          <w:i/>
          <w:spacing w:val="2"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 xml:space="preserve">of 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giv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s</w:t>
      </w:r>
      <w:proofErr w:type="gramEnd"/>
      <w:r>
        <w:rPr>
          <w:b/>
          <w:i/>
          <w:sz w:val="24"/>
          <w:szCs w:val="24"/>
        </w:rPr>
        <w:t xml:space="preserve"> in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x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)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-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k;</w:t>
      </w:r>
    </w:p>
    <w:p w:rsidR="00CA7636" w:rsidRDefault="0025756D">
      <w:pPr>
        <w:spacing w:line="260" w:lineRule="exact"/>
        <w:ind w:left="3034" w:right="4066"/>
        <w:jc w:val="center"/>
        <w:rPr>
          <w:sz w:val="24"/>
          <w:szCs w:val="24"/>
        </w:rPr>
      </w:pPr>
      <w:r>
        <w:rPr>
          <w:sz w:val="24"/>
          <w:szCs w:val="24"/>
        </w:rPr>
        <w:t>17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18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2008.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72" w:right="295" w:hanging="365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6.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“</w:t>
      </w:r>
      <w:r>
        <w:rPr>
          <w:b/>
          <w:spacing w:val="4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gram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;</w:t>
      </w:r>
    </w:p>
    <w:p w:rsidR="00CA7636" w:rsidRDefault="0025756D">
      <w:pPr>
        <w:spacing w:before="2"/>
        <w:ind w:left="3034" w:right="3803"/>
        <w:jc w:val="center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2009.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39" w:right="147" w:hanging="332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7.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“</w:t>
      </w:r>
      <w:proofErr w:type="gramEnd"/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t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7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2010,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72" w:right="214" w:hanging="365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8.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“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mp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y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3"/>
          <w:sz w:val="24"/>
          <w:szCs w:val="24"/>
        </w:rPr>
        <w:t>n</w:t>
      </w:r>
      <w:r>
        <w:rPr>
          <w:sz w:val="24"/>
          <w:szCs w:val="24"/>
        </w:rPr>
        <w:t>”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ds </w:t>
      </w:r>
      <w:proofErr w:type="gramStart"/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d.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</w:p>
    <w:p w:rsidR="00CA7636" w:rsidRDefault="0025756D">
      <w:pPr>
        <w:spacing w:before="2"/>
        <w:ind w:left="3072" w:right="161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1-</w:t>
      </w:r>
      <w:r>
        <w:rPr>
          <w:sz w:val="24"/>
          <w:szCs w:val="24"/>
        </w:rPr>
        <w:t>13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2009,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 H</w:t>
      </w:r>
      <w:r>
        <w:rPr>
          <w:spacing w:val="-10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ds G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72" w:right="198" w:hanging="365"/>
        <w:rPr>
          <w:sz w:val="24"/>
          <w:szCs w:val="24"/>
        </w:rPr>
        <w:sectPr w:rsidR="00CA7636">
          <w:pgSz w:w="12240" w:h="15840"/>
          <w:pgMar w:top="1300" w:right="1700" w:bottom="280" w:left="1720" w:header="0" w:footer="766" w:gutter="0"/>
          <w:cols w:space="720"/>
        </w:sect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9.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: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ies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ieve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1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6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ds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k: 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y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d.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ut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1-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3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gu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-5"/>
          <w:sz w:val="24"/>
          <w:szCs w:val="24"/>
        </w:rPr>
        <w:t>9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ds G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t,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202" style="position:absolute;margin-left:83.95pt;margin-top:67.9pt;width:443.8pt;height:650.2pt;z-index:-3734;mso-position-horizontal-relative:page;mso-position-vertical-relative:page" coordorigin="1679,1358" coordsize="8876,13004">
            <v:shape id="_x0000_s1209" style="position:absolute;left:1690;top:1368;width:2622;height:0" coordorigin="1690,1368" coordsize="2622,0" path="m1690,1368r2622,e" filled="f" strokeweight=".58pt">
              <v:path arrowok="t"/>
            </v:shape>
            <v:shape id="_x0000_s1208" style="position:absolute;left:4321;top:1368;width:6223;height:0" coordorigin="4321,1368" coordsize="6223,0" path="m4321,1368r6224,e" filled="f" strokeweight=".58pt">
              <v:path arrowok="t"/>
            </v:shape>
            <v:shape id="_x0000_s1207" style="position:absolute;left:1685;top:1364;width:0;height:12993" coordorigin="1685,1364" coordsize="0,12993" path="m1685,1364r,12992e" filled="f" strokeweight=".58pt">
              <v:path arrowok="t"/>
            </v:shape>
            <v:shape id="_x0000_s1206" style="position:absolute;left:1690;top:14352;width:2622;height:0" coordorigin="1690,14352" coordsize="2622,0" path="m1690,14352r2622,e" filled="f" strokeweight=".58pt">
              <v:path arrowok="t"/>
            </v:shape>
            <v:shape id="_x0000_s1205" style="position:absolute;left:4317;top:1364;width:0;height:12993" coordorigin="4317,1364" coordsize="0,12993" path="m4317,1364r,12992e" filled="f" strokeweight=".58pt">
              <v:path arrowok="t"/>
            </v:shape>
            <v:shape id="_x0000_s1204" style="position:absolute;left:4321;top:14352;width:6223;height:0" coordorigin="4321,14352" coordsize="6223,0" path="m4321,14352r6224,e" filled="f" strokeweight=".58pt">
              <v:path arrowok="t"/>
            </v:shape>
            <v:shape id="_x0000_s1203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b/>
          <w:sz w:val="24"/>
          <w:szCs w:val="24"/>
        </w:rPr>
        <w:t>Ch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</w:p>
    <w:p w:rsidR="00CA7636" w:rsidRDefault="0025756D">
      <w:pPr>
        <w:spacing w:before="2"/>
        <w:ind w:left="3072"/>
        <w:rPr>
          <w:sz w:val="24"/>
          <w:szCs w:val="24"/>
        </w:rPr>
      </w:pP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ies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Ch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e</w:t>
      </w:r>
      <w:r>
        <w:rPr>
          <w:sz w:val="24"/>
          <w:szCs w:val="24"/>
        </w:rPr>
        <w:t>”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r>
        <w:rPr>
          <w:sz w:val="24"/>
          <w:szCs w:val="24"/>
        </w:rPr>
        <w:t>2009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ds</w:t>
      </w:r>
      <w:r>
        <w:rPr>
          <w:spacing w:val="-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k: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CA7636" w:rsidRDefault="0025756D">
      <w:pPr>
        <w:spacing w:before="3"/>
        <w:ind w:left="3072" w:right="17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d. 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1-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3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gu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-5"/>
          <w:sz w:val="24"/>
          <w:szCs w:val="24"/>
        </w:rPr>
        <w:t>9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ds G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t,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72" w:right="209" w:hanging="365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b/>
          <w:sz w:val="24"/>
          <w:szCs w:val="24"/>
        </w:rPr>
        <w:t>Con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ss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on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8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2009.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68" w:right="231" w:hanging="36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 xml:space="preserve">or 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ic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e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5"/>
          <w:sz w:val="24"/>
          <w:szCs w:val="24"/>
        </w:rPr>
        <w:t>9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10,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r>
        <w:rPr>
          <w:sz w:val="24"/>
          <w:szCs w:val="24"/>
        </w:rPr>
        <w:t>2009;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5"/>
          <w:sz w:val="24"/>
          <w:szCs w:val="24"/>
        </w:rPr>
        <w:t>9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2009;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</w:p>
    <w:p w:rsidR="00CA7636" w:rsidRDefault="0025756D">
      <w:pPr>
        <w:spacing w:before="3"/>
        <w:ind w:left="3072"/>
        <w:rPr>
          <w:sz w:val="24"/>
          <w:szCs w:val="24"/>
        </w:rPr>
      </w:pPr>
      <w:r>
        <w:rPr>
          <w:sz w:val="24"/>
          <w:szCs w:val="24"/>
        </w:rPr>
        <w:t>200</w:t>
      </w:r>
      <w:r>
        <w:rPr>
          <w:spacing w:val="-5"/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19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pacing w:val="5"/>
          <w:sz w:val="24"/>
          <w:szCs w:val="24"/>
        </w:rPr>
        <w:t>9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15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5"/>
          <w:sz w:val="24"/>
          <w:szCs w:val="24"/>
        </w:rPr>
        <w:t>9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2009;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</w:p>
    <w:p w:rsidR="00CA7636" w:rsidRDefault="0025756D">
      <w:pPr>
        <w:spacing w:before="2"/>
        <w:ind w:left="3072" w:right="136"/>
        <w:rPr>
          <w:sz w:val="24"/>
          <w:szCs w:val="24"/>
        </w:rPr>
      </w:pPr>
      <w:r>
        <w:rPr>
          <w:sz w:val="24"/>
          <w:szCs w:val="24"/>
        </w:rPr>
        <w:t>15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2000</w:t>
      </w:r>
      <w:proofErr w:type="gramStart"/>
      <w:r>
        <w:rPr>
          <w:sz w:val="24"/>
          <w:szCs w:val="24"/>
        </w:rPr>
        <w:t xml:space="preserve">;  </w:t>
      </w:r>
      <w:r>
        <w:rPr>
          <w:spacing w:val="2"/>
          <w:sz w:val="24"/>
          <w:szCs w:val="24"/>
        </w:rPr>
        <w:t>6</w:t>
      </w:r>
      <w:proofErr w:type="gramEnd"/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17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2009.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s p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d: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 xml:space="preserve">- 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 xml:space="preserve">as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5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ion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ja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;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s 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ja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ial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ngan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ndividu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&amp;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lua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ga;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ja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;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5"/>
          <w:sz w:val="24"/>
          <w:szCs w:val="24"/>
        </w:rPr>
        <w:t>j</w:t>
      </w:r>
      <w:r>
        <w:rPr>
          <w:i/>
          <w:sz w:val="24"/>
          <w:szCs w:val="24"/>
        </w:rPr>
        <w:t xml:space="preserve">a </w:t>
      </w:r>
      <w:r>
        <w:rPr>
          <w:i/>
          <w:spacing w:val="-2"/>
          <w:sz w:val="24"/>
          <w:szCs w:val="24"/>
        </w:rPr>
        <w:t>K</w:t>
      </w:r>
      <w:r>
        <w:rPr>
          <w:i/>
          <w:sz w:val="24"/>
          <w:szCs w:val="24"/>
        </w:rPr>
        <w:t>umpulan;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ja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z w:val="24"/>
          <w:szCs w:val="24"/>
        </w:rPr>
        <w:t>omunit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;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mahi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an</w:t>
      </w:r>
      <w:r>
        <w:rPr>
          <w:i/>
          <w:spacing w:val="2"/>
          <w:sz w:val="24"/>
          <w:szCs w:val="24"/>
        </w:rPr>
        <w:t xml:space="preserve"> A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as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ja So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;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ikologi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untuk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eke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ja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;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ja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dan 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u</w:t>
      </w:r>
      <w:r>
        <w:rPr>
          <w:i/>
          <w:spacing w:val="-3"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;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undangan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untuk</w:t>
      </w:r>
      <w:r>
        <w:rPr>
          <w:i/>
          <w:spacing w:val="-3"/>
          <w:sz w:val="24"/>
          <w:szCs w:val="24"/>
        </w:rPr>
        <w:t xml:space="preserve"> P</w:t>
      </w:r>
      <w:r>
        <w:rPr>
          <w:i/>
          <w:spacing w:val="-1"/>
          <w:sz w:val="24"/>
          <w:szCs w:val="24"/>
        </w:rPr>
        <w:t>ek</w:t>
      </w:r>
      <w:r>
        <w:rPr>
          <w:i/>
          <w:spacing w:val="4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ja So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;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&amp;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;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dan 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ja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;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dikan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ja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</w:t>
      </w:r>
      <w:r>
        <w:rPr>
          <w:i/>
          <w:spacing w:val="1"/>
          <w:sz w:val="24"/>
          <w:szCs w:val="24"/>
        </w:rPr>
        <w:t>l)</w:t>
      </w:r>
      <w:r>
        <w:rPr>
          <w:i/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68" w:right="231" w:hanging="36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 xml:space="preserve">or 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ic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e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7"/>
          <w:sz w:val="24"/>
          <w:szCs w:val="24"/>
        </w:rPr>
        <w:t>0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5"/>
          <w:sz w:val="24"/>
          <w:szCs w:val="24"/>
        </w:rPr>
        <w:t>0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2010;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5"/>
          <w:sz w:val="24"/>
          <w:szCs w:val="24"/>
        </w:rPr>
        <w:t>0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5"/>
          <w:sz w:val="24"/>
          <w:szCs w:val="24"/>
        </w:rPr>
        <w:t>0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25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</w:p>
    <w:p w:rsidR="00CA7636" w:rsidRDefault="0025756D">
      <w:pPr>
        <w:spacing w:before="2"/>
        <w:ind w:left="3072"/>
        <w:rPr>
          <w:sz w:val="24"/>
          <w:szCs w:val="24"/>
        </w:rPr>
      </w:pPr>
      <w:r>
        <w:rPr>
          <w:sz w:val="24"/>
          <w:szCs w:val="24"/>
        </w:rPr>
        <w:t>2010;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2010.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22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5"/>
          <w:sz w:val="24"/>
          <w:szCs w:val="24"/>
        </w:rPr>
        <w:t>0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</w:p>
    <w:p w:rsidR="00CA7636" w:rsidRDefault="0025756D">
      <w:pPr>
        <w:spacing w:before="2"/>
        <w:ind w:left="3072"/>
        <w:rPr>
          <w:sz w:val="24"/>
          <w:szCs w:val="24"/>
        </w:rPr>
      </w:pPr>
      <w:r>
        <w:rPr>
          <w:sz w:val="24"/>
          <w:szCs w:val="24"/>
        </w:rPr>
        <w:t>2010;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5"/>
          <w:sz w:val="24"/>
          <w:szCs w:val="24"/>
        </w:rPr>
        <w:t>0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2010</w:t>
      </w:r>
      <w:proofErr w:type="gramStart"/>
      <w:r>
        <w:rPr>
          <w:sz w:val="24"/>
          <w:szCs w:val="24"/>
        </w:rPr>
        <w:t xml:space="preserve">;  </w:t>
      </w:r>
      <w:r>
        <w:rPr>
          <w:spacing w:val="2"/>
          <w:sz w:val="24"/>
          <w:szCs w:val="24"/>
        </w:rPr>
        <w:t>7</w:t>
      </w:r>
      <w:proofErr w:type="gramEnd"/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18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2010;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une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5"/>
          <w:sz w:val="24"/>
          <w:szCs w:val="24"/>
        </w:rPr>
        <w:t>0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CA7636" w:rsidRDefault="0025756D">
      <w:pPr>
        <w:spacing w:before="2"/>
        <w:ind w:left="3072" w:right="173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2010.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d: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-A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 xml:space="preserve">as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5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 xml:space="preserve">ion 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ja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;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s 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ja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ial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nd</w:t>
      </w:r>
      <w:r>
        <w:rPr>
          <w:i/>
          <w:spacing w:val="-4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idu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&amp; 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lua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ga;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ja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;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ja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z w:val="24"/>
          <w:szCs w:val="24"/>
        </w:rPr>
        <w:t>umpul</w:t>
      </w:r>
      <w:r>
        <w:rPr>
          <w:i/>
          <w:spacing w:val="-5"/>
          <w:sz w:val="24"/>
          <w:szCs w:val="24"/>
        </w:rPr>
        <w:t>a</w:t>
      </w:r>
      <w:r>
        <w:rPr>
          <w:i/>
          <w:sz w:val="24"/>
          <w:szCs w:val="24"/>
        </w:rPr>
        <w:t>n;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ja </w:t>
      </w:r>
      <w:r>
        <w:rPr>
          <w:i/>
          <w:spacing w:val="-2"/>
          <w:sz w:val="24"/>
          <w:szCs w:val="24"/>
        </w:rPr>
        <w:t>K</w:t>
      </w:r>
      <w:r>
        <w:rPr>
          <w:i/>
          <w:sz w:val="24"/>
          <w:szCs w:val="24"/>
        </w:rPr>
        <w:t>omunit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;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mahi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an</w:t>
      </w:r>
      <w:r>
        <w:rPr>
          <w:i/>
          <w:spacing w:val="2"/>
          <w:sz w:val="24"/>
          <w:szCs w:val="24"/>
        </w:rPr>
        <w:t xml:space="preserve"> A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 xml:space="preserve">as 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ja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;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ikologi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untuk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eke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ja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;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ja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u</w:t>
      </w:r>
      <w:r>
        <w:rPr>
          <w:i/>
          <w:spacing w:val="-3"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an;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undangan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untuk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eke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ja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;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an</w:t>
      </w:r>
    </w:p>
    <w:p w:rsidR="00CA7636" w:rsidRDefault="0025756D">
      <w:pPr>
        <w:spacing w:before="65"/>
        <w:ind w:left="3072"/>
        <w:rPr>
          <w:sz w:val="24"/>
          <w:szCs w:val="24"/>
        </w:rPr>
      </w:pPr>
      <w:r>
        <w:lastRenderedPageBreak/>
        <w:pict>
          <v:group id="_x0000_s1194" style="position:absolute;left:0;text-align:left;margin-left:83.95pt;margin-top:67.9pt;width:443.8pt;height:649pt;z-index:-3733;mso-position-horizontal-relative:page;mso-position-vertical-relative:page" coordorigin="1679,1358" coordsize="8876,12980">
            <v:shape id="_x0000_s1201" style="position:absolute;left:1690;top:1368;width:2622;height:0" coordorigin="1690,1368" coordsize="2622,0" path="m1690,1368r2622,e" filled="f" strokeweight=".58pt">
              <v:path arrowok="t"/>
            </v:shape>
            <v:shape id="_x0000_s1200" style="position:absolute;left:4321;top:1368;width:6223;height:0" coordorigin="4321,1368" coordsize="6223,0" path="m4321,1368r6224,e" filled="f" strokeweight=".58pt">
              <v:path arrowok="t"/>
            </v:shape>
            <v:shape id="_x0000_s1199" style="position:absolute;left:1685;top:1364;width:0;height:12969" coordorigin="1685,1364" coordsize="0,12969" path="m1685,1364r,12968e" filled="f" strokeweight=".58pt">
              <v:path arrowok="t"/>
            </v:shape>
            <v:shape id="_x0000_s1198" style="position:absolute;left:1690;top:14328;width:2622;height:0" coordorigin="1690,14328" coordsize="2622,0" path="m1690,14328r2622,e" filled="f" strokeweight=".20464mm">
              <v:path arrowok="t"/>
            </v:shape>
            <v:shape id="_x0000_s1197" style="position:absolute;left:4317;top:1364;width:0;height:12969" coordorigin="4317,1364" coordsize="0,12969" path="m4317,1364r,12968e" filled="f" strokeweight=".58pt">
              <v:path arrowok="t"/>
            </v:shape>
            <v:shape id="_x0000_s1196" style="position:absolute;left:4321;top:14328;width:6223;height:0" coordorigin="4321,14328" coordsize="6223,0" path="m4321,14328r6224,e" filled="f" strokeweight=".20464mm">
              <v:path arrowok="t"/>
            </v:shape>
            <v:shape id="_x0000_s1195" style="position:absolute;left:10549;top:1364;width:0;height:12969" coordorigin="10549,1364" coordsize="0,12969" path="m10549,1364r,12968e" filled="f" strokeweight=".58pt">
              <v:path arrowok="t"/>
            </v:shape>
            <w10:wrap anchorx="page" anchory="page"/>
          </v:group>
        </w:pic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&amp;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</w:t>
      </w:r>
      <w:r>
        <w:rPr>
          <w:i/>
          <w:spacing w:val="2"/>
          <w:sz w:val="24"/>
          <w:szCs w:val="24"/>
        </w:rPr>
        <w:t>l</w:t>
      </w:r>
      <w:r>
        <w:rPr>
          <w:i/>
          <w:sz w:val="24"/>
          <w:szCs w:val="24"/>
        </w:rPr>
        <w:t>;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ja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;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dikan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dalam</w:t>
      </w:r>
      <w:r>
        <w:rPr>
          <w:i/>
          <w:spacing w:val="2"/>
          <w:sz w:val="24"/>
          <w:szCs w:val="24"/>
        </w:rPr>
        <w:t xml:space="preserve"> </w:t>
      </w:r>
      <w:proofErr w:type="gramStart"/>
      <w:r>
        <w:rPr>
          <w:i/>
          <w:spacing w:val="-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ja 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</w:t>
      </w:r>
      <w:r>
        <w:rPr>
          <w:i/>
          <w:spacing w:val="1"/>
          <w:sz w:val="24"/>
          <w:szCs w:val="24"/>
        </w:rPr>
        <w:t>l</w:t>
      </w:r>
      <w:proofErr w:type="gramEnd"/>
      <w:r>
        <w:rPr>
          <w:spacing w:val="-3"/>
          <w:sz w:val="24"/>
          <w:szCs w:val="24"/>
        </w:rPr>
        <w:t>).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39" w:right="148" w:hanging="332"/>
        <w:rPr>
          <w:sz w:val="24"/>
          <w:szCs w:val="24"/>
        </w:rPr>
      </w:pP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4.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“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ss</w:t>
      </w:r>
      <w:r>
        <w:rPr>
          <w:b/>
          <w:sz w:val="24"/>
          <w:szCs w:val="24"/>
        </w:rPr>
        <w:t>io</w:t>
      </w:r>
      <w:r>
        <w:rPr>
          <w:b/>
          <w:spacing w:val="3"/>
          <w:sz w:val="24"/>
          <w:szCs w:val="24"/>
        </w:rPr>
        <w:t>n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ge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k, </w:t>
      </w:r>
      <w:r>
        <w:rPr>
          <w:spacing w:val="-3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>y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A,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4th N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2010.</w:t>
      </w:r>
    </w:p>
    <w:p w:rsidR="00CA7636" w:rsidRDefault="00CA7636">
      <w:pPr>
        <w:spacing w:before="15" w:line="260" w:lineRule="exact"/>
        <w:rPr>
          <w:sz w:val="26"/>
          <w:szCs w:val="26"/>
        </w:rPr>
      </w:pPr>
    </w:p>
    <w:p w:rsidR="00CA7636" w:rsidRDefault="0025756D">
      <w:pPr>
        <w:ind w:left="3068" w:right="234" w:hanging="361"/>
        <w:rPr>
          <w:sz w:val="24"/>
          <w:szCs w:val="24"/>
        </w:rPr>
      </w:pP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5.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 xml:space="preserve">or 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Dadah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>D</w:t>
      </w:r>
      <w:r>
        <w:rPr>
          <w:b/>
          <w:sz w:val="24"/>
          <w:szCs w:val="24"/>
        </w:rPr>
        <w:t>K)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ff</w:t>
      </w:r>
      <w:r>
        <w:rPr>
          <w:b/>
          <w:sz w:val="24"/>
          <w:szCs w:val="24"/>
        </w:rPr>
        <w:t>ic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5"/>
          <w:sz w:val="24"/>
          <w:szCs w:val="24"/>
        </w:rPr>
        <w:t>1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2011;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2011. 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5"/>
          <w:sz w:val="24"/>
          <w:szCs w:val="24"/>
        </w:rPr>
        <w:t>1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2011;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1-</w:t>
      </w:r>
      <w:r>
        <w:rPr>
          <w:sz w:val="24"/>
          <w:szCs w:val="24"/>
        </w:rPr>
        <w:t>25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d: 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maha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i; 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5"/>
          <w:sz w:val="24"/>
          <w:szCs w:val="24"/>
        </w:rPr>
        <w:t>a</w:t>
      </w:r>
      <w:r>
        <w:rPr>
          <w:i/>
          <w:sz w:val="24"/>
          <w:szCs w:val="24"/>
        </w:rPr>
        <w:t>s</w:t>
      </w:r>
    </w:p>
    <w:p w:rsidR="00CA7636" w:rsidRDefault="0025756D">
      <w:pPr>
        <w:spacing w:before="2"/>
        <w:ind w:left="3072" w:right="567"/>
        <w:rPr>
          <w:sz w:val="24"/>
          <w:szCs w:val="24"/>
        </w:rPr>
      </w:pPr>
      <w:r>
        <w:rPr>
          <w:i/>
          <w:spacing w:val="-3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5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ion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ja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;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ingkahla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anu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dan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rs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an;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5"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;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4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ja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z w:val="24"/>
          <w:szCs w:val="24"/>
        </w:rPr>
        <w:t>umpulan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ja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z w:val="24"/>
          <w:szCs w:val="24"/>
        </w:rPr>
        <w:t>omunit</w:t>
      </w:r>
      <w:r>
        <w:rPr>
          <w:i/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).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72" w:right="178" w:hanging="365"/>
        <w:rPr>
          <w:sz w:val="24"/>
          <w:szCs w:val="24"/>
        </w:rPr>
      </w:pP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6.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op 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un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V/A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DS;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V/A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DS, G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s &amp;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o-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 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(T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proofErr w:type="gram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V</w:t>
      </w:r>
      <w:r>
        <w:rPr>
          <w:i/>
          <w:sz w:val="24"/>
          <w:szCs w:val="24"/>
        </w:rPr>
        <w:t>olun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oun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i/>
          <w:spacing w:val="-3"/>
          <w:sz w:val="24"/>
          <w:szCs w:val="24"/>
        </w:rPr>
        <w:t>(V</w:t>
      </w:r>
      <w:r>
        <w:rPr>
          <w:i/>
          <w:spacing w:val="-2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)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>or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Y</w:t>
      </w:r>
      <w:r>
        <w:rPr>
          <w:i/>
          <w:sz w:val="24"/>
          <w:szCs w:val="24"/>
        </w:rPr>
        <w:t>oung</w:t>
      </w:r>
      <w:r>
        <w:rPr>
          <w:i/>
          <w:spacing w:val="2"/>
          <w:sz w:val="24"/>
          <w:szCs w:val="24"/>
        </w:rPr>
        <w:t xml:space="preserve"> A</w:t>
      </w:r>
      <w:r>
        <w:rPr>
          <w:i/>
          <w:sz w:val="24"/>
          <w:szCs w:val="24"/>
        </w:rPr>
        <w:t>dul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;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oun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ing: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ginn</w:t>
      </w:r>
      <w:r>
        <w:rPr>
          <w:i/>
          <w:spacing w:val="-4"/>
          <w:sz w:val="24"/>
          <w:szCs w:val="24"/>
        </w:rPr>
        <w:t>i</w:t>
      </w:r>
      <w:r>
        <w:rPr>
          <w:i/>
          <w:sz w:val="24"/>
          <w:szCs w:val="24"/>
        </w:rPr>
        <w:t>ng,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id</w:t>
      </w:r>
      <w:r>
        <w:rPr>
          <w:i/>
          <w:spacing w:val="-4"/>
          <w:sz w:val="24"/>
          <w:szCs w:val="24"/>
        </w:rPr>
        <w:t>d</w:t>
      </w:r>
      <w:r>
        <w:rPr>
          <w:i/>
          <w:sz w:val="24"/>
          <w:szCs w:val="24"/>
        </w:rPr>
        <w:t>le and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nding; St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gma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imina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ss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 t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1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5"/>
          <w:sz w:val="24"/>
          <w:szCs w:val="24"/>
        </w:rPr>
        <w:t>d</w:t>
      </w:r>
      <w:r>
        <w:rPr>
          <w:i/>
          <w:sz w:val="24"/>
          <w:szCs w:val="24"/>
        </w:rPr>
        <w:t xml:space="preserve">s 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om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Gi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;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ole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z w:val="24"/>
          <w:szCs w:val="24"/>
        </w:rPr>
        <w:t>lay;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oun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nte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nhan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ive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oping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at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 xml:space="preserve">gies 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 xml:space="preserve">or 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om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iving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1"/>
          <w:sz w:val="24"/>
          <w:szCs w:val="24"/>
        </w:rPr>
        <w:t>w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V</w:t>
      </w:r>
      <w:r>
        <w:rPr>
          <w:i/>
          <w:sz w:val="24"/>
          <w:szCs w:val="24"/>
        </w:rPr>
        <w:t>/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>S</w:t>
      </w:r>
      <w:r>
        <w:rPr>
          <w:spacing w:val="2"/>
          <w:sz w:val="24"/>
          <w:szCs w:val="24"/>
        </w:rPr>
        <w:t>).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25" w:right="96" w:hanging="418"/>
        <w:rPr>
          <w:sz w:val="24"/>
          <w:szCs w:val="24"/>
        </w:rPr>
      </w:pP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 xml:space="preserve">7.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</w:t>
      </w:r>
      <w:r>
        <w:rPr>
          <w:b/>
          <w:sz w:val="24"/>
          <w:szCs w:val="24"/>
        </w:rPr>
        <w:t>C</w:t>
      </w:r>
      <w:r>
        <w:rPr>
          <w:b/>
          <w:spacing w:val="4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 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 xml:space="preserve">: </w:t>
      </w:r>
      <w:r>
        <w:rPr>
          <w:b/>
          <w:spacing w:val="1"/>
          <w:sz w:val="24"/>
          <w:szCs w:val="24"/>
        </w:rPr>
        <w:t>St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gies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ut</w:t>
      </w:r>
      <w:r>
        <w:rPr>
          <w:b/>
          <w:spacing w:val="-4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f</w:t>
      </w:r>
      <w:r>
        <w:rPr>
          <w:spacing w:val="8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>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CA7636">
      <w:pPr>
        <w:spacing w:before="12" w:line="240" w:lineRule="exact"/>
        <w:rPr>
          <w:sz w:val="24"/>
          <w:szCs w:val="24"/>
        </w:rPr>
      </w:pPr>
    </w:p>
    <w:p w:rsidR="00CA7636" w:rsidRDefault="0025756D">
      <w:pPr>
        <w:ind w:left="2666" w:right="654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 xml:space="preserve">8.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</w:t>
      </w:r>
      <w:r>
        <w:rPr>
          <w:b/>
          <w:spacing w:val="3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gat</w:t>
      </w:r>
    </w:p>
    <w:p w:rsidR="00CA7636" w:rsidRDefault="0025756D">
      <w:pPr>
        <w:spacing w:before="2"/>
        <w:ind w:left="3125"/>
        <w:rPr>
          <w:sz w:val="24"/>
          <w:szCs w:val="24"/>
        </w:rPr>
      </w:pP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aa</w:t>
      </w:r>
      <w:r>
        <w:rPr>
          <w:b/>
          <w:spacing w:val="2"/>
          <w:sz w:val="24"/>
          <w:szCs w:val="24"/>
        </w:rPr>
        <w:t>n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CA7636" w:rsidRDefault="0025756D">
      <w:pPr>
        <w:spacing w:line="260" w:lineRule="exact"/>
        <w:ind w:left="3130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A7636" w:rsidRDefault="0025756D">
      <w:pPr>
        <w:spacing w:before="3"/>
        <w:ind w:left="313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</w:p>
    <w:p w:rsidR="00CA7636" w:rsidRDefault="0025756D">
      <w:pPr>
        <w:spacing w:line="260" w:lineRule="exact"/>
        <w:ind w:left="3092" w:right="4023"/>
        <w:jc w:val="center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2011.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40" w:right="66" w:hanging="433"/>
        <w:rPr>
          <w:sz w:val="24"/>
          <w:szCs w:val="24"/>
        </w:rPr>
      </w:pP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 xml:space="preserve">9.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i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S</w:t>
      </w:r>
      <w:r>
        <w:rPr>
          <w:spacing w:val="10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W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</w:p>
    <w:p w:rsidR="00CA7636" w:rsidRDefault="0025756D">
      <w:pPr>
        <w:spacing w:before="3"/>
        <w:ind w:left="3140"/>
        <w:rPr>
          <w:sz w:val="24"/>
          <w:szCs w:val="24"/>
        </w:rPr>
        <w:sectPr w:rsidR="00CA7636">
          <w:pgSz w:w="12240" w:h="15840"/>
          <w:pgMar w:top="1300" w:right="1720" w:bottom="280" w:left="1720" w:header="0" w:footer="766" w:gutter="0"/>
          <w:cols w:space="720"/>
        </w:sectPr>
      </w:pP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186" style="position:absolute;margin-left:83.95pt;margin-top:67.9pt;width:443.8pt;height:650.2pt;z-index:-3732;mso-position-horizontal-relative:page;mso-position-vertical-relative:page" coordorigin="1679,1358" coordsize="8876,13004">
            <v:shape id="_x0000_s1193" style="position:absolute;left:1690;top:1368;width:2622;height:0" coordorigin="1690,1368" coordsize="2622,0" path="m1690,1368r2622,e" filled="f" strokeweight=".58pt">
              <v:path arrowok="t"/>
            </v:shape>
            <v:shape id="_x0000_s1192" style="position:absolute;left:4321;top:1368;width:6223;height:0" coordorigin="4321,1368" coordsize="6223,0" path="m4321,1368r6224,e" filled="f" strokeweight=".58pt">
              <v:path arrowok="t"/>
            </v:shape>
            <v:shape id="_x0000_s1191" style="position:absolute;left:1685;top:1364;width:0;height:12993" coordorigin="1685,1364" coordsize="0,12993" path="m1685,1364r,12992e" filled="f" strokeweight=".58pt">
              <v:path arrowok="t"/>
            </v:shape>
            <v:shape id="_x0000_s1190" style="position:absolute;left:1690;top:14352;width:2622;height:0" coordorigin="1690,14352" coordsize="2622,0" path="m1690,14352r2622,e" filled="f" strokeweight=".58pt">
              <v:path arrowok="t"/>
            </v:shape>
            <v:shape id="_x0000_s1189" style="position:absolute;left:4317;top:1364;width:0;height:12993" coordorigin="4317,1364" coordsize="0,12993" path="m4317,1364r,12992e" filled="f" strokeweight=".58pt">
              <v:path arrowok="t"/>
            </v:shape>
            <v:shape id="_x0000_s1188" style="position:absolute;left:4321;top:14352;width:6223;height:0" coordorigin="4321,14352" coordsize="6223,0" path="m4321,14352r6224,e" filled="f" strokeweight=".58pt">
              <v:path arrowok="t"/>
            </v:shape>
            <v:shape id="_x0000_s1187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092" w:right="130" w:hanging="361"/>
        <w:rPr>
          <w:sz w:val="24"/>
          <w:szCs w:val="24"/>
        </w:rPr>
      </w:pPr>
      <w:r>
        <w:rPr>
          <w:sz w:val="24"/>
          <w:szCs w:val="24"/>
        </w:rPr>
        <w:t>30.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“</w:t>
      </w:r>
      <w:r>
        <w:rPr>
          <w:b/>
          <w:spacing w:val="-2"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-I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a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</w:t>
      </w:r>
      <w:r>
        <w:rPr>
          <w:b/>
          <w:spacing w:val="1"/>
          <w:sz w:val="24"/>
          <w:szCs w:val="24"/>
        </w:rPr>
        <w:t>ub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7"/>
          <w:sz w:val="24"/>
          <w:szCs w:val="24"/>
        </w:rPr>
        <w:t>a</w:t>
      </w:r>
      <w:r>
        <w:rPr>
          <w:sz w:val="24"/>
          <w:szCs w:val="24"/>
        </w:rPr>
        <w:t xml:space="preserve">”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 Un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CA7636">
      <w:pPr>
        <w:spacing w:before="15" w:line="260" w:lineRule="exact"/>
        <w:rPr>
          <w:sz w:val="26"/>
          <w:szCs w:val="26"/>
        </w:rPr>
      </w:pPr>
    </w:p>
    <w:p w:rsidR="00CA7636" w:rsidRDefault="0025756D">
      <w:pPr>
        <w:ind w:left="3092" w:right="100" w:hanging="361"/>
        <w:rPr>
          <w:sz w:val="24"/>
          <w:szCs w:val="24"/>
        </w:rPr>
      </w:pPr>
      <w:r>
        <w:rPr>
          <w:sz w:val="24"/>
          <w:szCs w:val="24"/>
        </w:rPr>
        <w:t>31.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“</w:t>
      </w:r>
      <w:r>
        <w:rPr>
          <w:b/>
          <w:spacing w:val="1"/>
          <w:sz w:val="24"/>
          <w:szCs w:val="24"/>
        </w:rPr>
        <w:t>St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uh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an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”</w:t>
      </w:r>
      <w:r>
        <w:rPr>
          <w:b/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guk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 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4"/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Okt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170" w:hanging="361"/>
        <w:rPr>
          <w:sz w:val="24"/>
          <w:szCs w:val="24"/>
        </w:rPr>
      </w:pPr>
      <w:r>
        <w:rPr>
          <w:sz w:val="24"/>
          <w:szCs w:val="24"/>
        </w:rPr>
        <w:t>32.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”</w:t>
      </w:r>
      <w:proofErr w:type="gramEnd"/>
      <w:r>
        <w:rPr>
          <w:b/>
          <w:spacing w:val="1"/>
          <w:sz w:val="24"/>
          <w:szCs w:val="24"/>
        </w:rPr>
        <w:t>St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gic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 xml:space="preserve"> 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-</w:t>
      </w:r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g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4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t. 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0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0-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2</w:t>
      </w:r>
    </w:p>
    <w:p w:rsidR="00CA7636" w:rsidRDefault="0025756D">
      <w:pPr>
        <w:spacing w:line="260" w:lineRule="exact"/>
        <w:ind w:left="3054" w:right="4061"/>
        <w:jc w:val="center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40" w:right="102" w:hanging="360"/>
        <w:jc w:val="both"/>
        <w:rPr>
          <w:sz w:val="24"/>
          <w:szCs w:val="24"/>
        </w:rPr>
      </w:pPr>
      <w:r>
        <w:rPr>
          <w:sz w:val="24"/>
          <w:szCs w:val="24"/>
        </w:rPr>
        <w:t>33.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”</w:t>
      </w:r>
      <w:proofErr w:type="gramEnd"/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aan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ap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ya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>t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</w:p>
    <w:p w:rsidR="00CA7636" w:rsidRDefault="0025756D">
      <w:pPr>
        <w:spacing w:line="260" w:lineRule="exact"/>
        <w:ind w:left="3140"/>
        <w:rPr>
          <w:sz w:val="24"/>
          <w:szCs w:val="24"/>
        </w:rPr>
      </w:pPr>
      <w:r>
        <w:rPr>
          <w:spacing w:val="6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</w:p>
    <w:p w:rsidR="00CA7636" w:rsidRDefault="0025756D">
      <w:pPr>
        <w:spacing w:before="2"/>
        <w:ind w:left="314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Okt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2.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40" w:right="528" w:hanging="360"/>
        <w:rPr>
          <w:sz w:val="24"/>
          <w:szCs w:val="24"/>
        </w:rPr>
      </w:pPr>
      <w:r>
        <w:rPr>
          <w:sz w:val="24"/>
          <w:szCs w:val="24"/>
        </w:rPr>
        <w:t>34.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um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”</w:t>
      </w:r>
      <w:proofErr w:type="gramEnd"/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at Da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</w:t>
      </w:r>
      <w:r>
        <w:rPr>
          <w:b/>
          <w:spacing w:val="4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6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pacing w:val="7"/>
          <w:sz w:val="24"/>
          <w:szCs w:val="24"/>
        </w:rPr>
        <w:t>T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2.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40" w:right="713" w:hanging="360"/>
        <w:rPr>
          <w:sz w:val="24"/>
          <w:szCs w:val="24"/>
        </w:rPr>
      </w:pPr>
      <w:r>
        <w:rPr>
          <w:sz w:val="24"/>
          <w:szCs w:val="24"/>
        </w:rPr>
        <w:t>35.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”</w:t>
      </w:r>
      <w:proofErr w:type="gramEnd"/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Ko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3"/>
          <w:sz w:val="24"/>
          <w:szCs w:val="24"/>
        </w:rPr>
        <w:t>i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5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40" w:right="409" w:hanging="360"/>
        <w:rPr>
          <w:sz w:val="24"/>
          <w:szCs w:val="24"/>
        </w:rPr>
      </w:pPr>
      <w:r>
        <w:rPr>
          <w:sz w:val="24"/>
          <w:szCs w:val="24"/>
        </w:rPr>
        <w:t>36.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”</w:t>
      </w:r>
      <w:proofErr w:type="gramEnd"/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 xml:space="preserve">as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-4"/>
          <w:sz w:val="24"/>
          <w:szCs w:val="24"/>
        </w:rPr>
        <w:t>l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 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. 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mpu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</w:p>
    <w:p w:rsidR="00CA7636" w:rsidRDefault="0025756D">
      <w:pPr>
        <w:spacing w:line="260" w:lineRule="exact"/>
        <w:ind w:left="3102" w:right="3471"/>
        <w:jc w:val="center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sz w:val="24"/>
          <w:szCs w:val="24"/>
        </w:rPr>
        <w:t>12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178" style="position:absolute;margin-left:83.95pt;margin-top:67.9pt;width:443.8pt;height:650.2pt;z-index:-3731;mso-position-horizontal-relative:page;mso-position-vertical-relative:page" coordorigin="1679,1358" coordsize="8876,13004">
            <v:shape id="_x0000_s1185" style="position:absolute;left:1690;top:1368;width:2622;height:0" coordorigin="1690,1368" coordsize="2622,0" path="m1690,1368r2622,e" filled="f" strokeweight=".58pt">
              <v:path arrowok="t"/>
            </v:shape>
            <v:shape id="_x0000_s1184" style="position:absolute;left:4321;top:1368;width:6223;height:0" coordorigin="4321,1368" coordsize="6223,0" path="m4321,1368r6224,e" filled="f" strokeweight=".58pt">
              <v:path arrowok="t"/>
            </v:shape>
            <v:shape id="_x0000_s1183" style="position:absolute;left:1685;top:1364;width:0;height:12993" coordorigin="1685,1364" coordsize="0,12993" path="m1685,1364r,12992e" filled="f" strokeweight=".58pt">
              <v:path arrowok="t"/>
            </v:shape>
            <v:shape id="_x0000_s1182" style="position:absolute;left:1690;top:14352;width:2622;height:0" coordorigin="1690,14352" coordsize="2622,0" path="m1690,14352r2622,e" filled="f" strokeweight=".58pt">
              <v:path arrowok="t"/>
            </v:shape>
            <v:shape id="_x0000_s1181" style="position:absolute;left:4317;top:1364;width:0;height:12993" coordorigin="4317,1364" coordsize="0,12993" path="m4317,1364r,12992e" filled="f" strokeweight=".58pt">
              <v:path arrowok="t"/>
            </v:shape>
            <v:shape id="_x0000_s1180" style="position:absolute;left:4321;top:14352;width:6223;height:0" coordorigin="4321,14352" coordsize="6223,0" path="m4321,14352r6224,e" filled="f" strokeweight=".58pt">
              <v:path arrowok="t"/>
            </v:shape>
            <v:shape id="_x0000_s1179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2780"/>
        <w:rPr>
          <w:sz w:val="24"/>
          <w:szCs w:val="24"/>
        </w:rPr>
      </w:pPr>
      <w:r>
        <w:rPr>
          <w:sz w:val="24"/>
          <w:szCs w:val="24"/>
        </w:rPr>
        <w:t>37.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</w:t>
      </w:r>
    </w:p>
    <w:p w:rsidR="00CA7636" w:rsidRDefault="0025756D">
      <w:pPr>
        <w:spacing w:before="2"/>
        <w:ind w:left="3140"/>
        <w:rPr>
          <w:sz w:val="24"/>
          <w:szCs w:val="24"/>
        </w:rPr>
      </w:pPr>
      <w:r>
        <w:rPr>
          <w:b/>
          <w:sz w:val="24"/>
          <w:szCs w:val="24"/>
        </w:rPr>
        <w:t>Con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ASWC)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0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CA7636" w:rsidRDefault="0025756D">
      <w:pPr>
        <w:spacing w:line="260" w:lineRule="exact"/>
        <w:ind w:left="3102" w:right="3165"/>
        <w:jc w:val="center"/>
        <w:rPr>
          <w:sz w:val="24"/>
          <w:szCs w:val="24"/>
        </w:rPr>
      </w:pPr>
      <w:r>
        <w:rPr>
          <w:sz w:val="24"/>
          <w:szCs w:val="24"/>
        </w:rPr>
        <w:t>2012,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140" w:right="208" w:hanging="360"/>
        <w:rPr>
          <w:sz w:val="24"/>
          <w:szCs w:val="24"/>
        </w:rPr>
      </w:pPr>
      <w:r>
        <w:rPr>
          <w:sz w:val="24"/>
          <w:szCs w:val="24"/>
        </w:rPr>
        <w:t>38.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on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gy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vi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2012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EE</w:t>
      </w:r>
      <w:r>
        <w:rPr>
          <w:b/>
          <w:spacing w:val="3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proofErr w:type="gramStart"/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”</w:t>
      </w:r>
      <w:proofErr w:type="gramEnd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y </w:t>
      </w:r>
      <w:r>
        <w:rPr>
          <w:spacing w:val="6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a”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</w:p>
    <w:p w:rsidR="00CA7636" w:rsidRDefault="0025756D">
      <w:pPr>
        <w:spacing w:line="260" w:lineRule="exact"/>
        <w:ind w:left="3102" w:right="4225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40" w:right="74" w:hanging="360"/>
        <w:rPr>
          <w:sz w:val="24"/>
          <w:szCs w:val="24"/>
        </w:rPr>
      </w:pPr>
      <w:r>
        <w:rPr>
          <w:sz w:val="24"/>
          <w:szCs w:val="24"/>
        </w:rPr>
        <w:t>39.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on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y,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gy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vi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2012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EE</w:t>
      </w:r>
      <w:r>
        <w:rPr>
          <w:b/>
          <w:spacing w:val="3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proofErr w:type="gramStart"/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”</w:t>
      </w:r>
      <w:proofErr w:type="gramEnd"/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7"/>
          <w:sz w:val="24"/>
          <w:szCs w:val="24"/>
        </w:rPr>
        <w:t>t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-T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>pt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a”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</w:t>
      </w:r>
    </w:p>
    <w:p w:rsidR="00CA7636" w:rsidRDefault="0025756D">
      <w:pPr>
        <w:spacing w:before="3"/>
        <w:ind w:left="3102" w:right="4608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40" w:right="160" w:hanging="360"/>
        <w:rPr>
          <w:sz w:val="24"/>
          <w:szCs w:val="24"/>
        </w:rPr>
      </w:pPr>
      <w:r>
        <w:rPr>
          <w:sz w:val="24"/>
          <w:szCs w:val="24"/>
        </w:rPr>
        <w:t>40.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on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gy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vi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2012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EE</w:t>
      </w:r>
      <w:r>
        <w:rPr>
          <w:b/>
          <w:spacing w:val="3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proofErr w:type="gramStart"/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”</w:t>
      </w:r>
      <w:proofErr w:type="gramEnd"/>
      <w:r>
        <w:rPr>
          <w:spacing w:val="-1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?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40" w:right="170" w:hanging="360"/>
        <w:rPr>
          <w:sz w:val="24"/>
          <w:szCs w:val="24"/>
        </w:rPr>
      </w:pPr>
      <w:r>
        <w:rPr>
          <w:sz w:val="24"/>
          <w:szCs w:val="24"/>
        </w:rPr>
        <w:t>41.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on Ch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6"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You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h</w:t>
      </w:r>
      <w:r>
        <w:rPr>
          <w:sz w:val="24"/>
          <w:szCs w:val="24"/>
        </w:rPr>
        <w:t xml:space="preserve">, </w:t>
      </w:r>
      <w:proofErr w:type="gramStart"/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”</w:t>
      </w:r>
      <w:proofErr w:type="gramEnd"/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ac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g: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Oppo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tun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PIS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6"/>
          <w:sz w:val="24"/>
          <w:szCs w:val="24"/>
        </w:rPr>
        <w:t>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25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40" w:right="72" w:hanging="360"/>
        <w:rPr>
          <w:sz w:val="24"/>
          <w:szCs w:val="24"/>
        </w:rPr>
      </w:pPr>
      <w:r>
        <w:rPr>
          <w:sz w:val="24"/>
          <w:szCs w:val="24"/>
        </w:rPr>
        <w:t>42.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on Ch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6"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You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h</w:t>
      </w:r>
      <w:r>
        <w:rPr>
          <w:sz w:val="24"/>
          <w:szCs w:val="24"/>
        </w:rPr>
        <w:t xml:space="preserve">, </w:t>
      </w:r>
      <w:proofErr w:type="gramStart"/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”</w:t>
      </w:r>
      <w:proofErr w:type="gramEnd"/>
      <w:r>
        <w:rPr>
          <w:spacing w:val="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PI</w:t>
      </w:r>
      <w:r>
        <w:rPr>
          <w:spacing w:val="6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6"/>
          <w:sz w:val="24"/>
          <w:szCs w:val="24"/>
        </w:rPr>
        <w:t>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25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300" w:hanging="361"/>
        <w:rPr>
          <w:sz w:val="24"/>
          <w:szCs w:val="24"/>
        </w:rPr>
        <w:sectPr w:rsidR="00CA7636">
          <w:pgSz w:w="12240" w:h="15840"/>
          <w:pgMar w:top="1480" w:right="1700" w:bottom="280" w:left="1720" w:header="0" w:footer="766" w:gutter="0"/>
          <w:cols w:space="720"/>
        </w:sectPr>
      </w:pPr>
      <w:r>
        <w:rPr>
          <w:sz w:val="24"/>
          <w:szCs w:val="24"/>
        </w:rPr>
        <w:t>43.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k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”</w:t>
      </w:r>
      <w:proofErr w:type="gramEnd"/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k, Y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8-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</w:p>
    <w:p w:rsidR="00CA7636" w:rsidRDefault="0025756D">
      <w:pPr>
        <w:spacing w:before="66"/>
        <w:ind w:left="3140" w:right="92" w:hanging="360"/>
        <w:rPr>
          <w:sz w:val="24"/>
          <w:szCs w:val="24"/>
        </w:rPr>
      </w:pPr>
      <w:r>
        <w:lastRenderedPageBreak/>
        <w:pict>
          <v:group id="_x0000_s1170" style="position:absolute;left:0;text-align:left;margin-left:83.95pt;margin-top:67.9pt;width:443.8pt;height:650.2pt;z-index:-3730;mso-position-horizontal-relative:page;mso-position-vertical-relative:page" coordorigin="1679,1358" coordsize="8876,13004">
            <v:shape id="_x0000_s1177" style="position:absolute;left:1690;top:1368;width:2622;height:0" coordorigin="1690,1368" coordsize="2622,0" path="m1690,1368r2622,e" filled="f" strokeweight=".58pt">
              <v:path arrowok="t"/>
            </v:shape>
            <v:shape id="_x0000_s1176" style="position:absolute;left:4321;top:1368;width:6223;height:0" coordorigin="4321,1368" coordsize="6223,0" path="m4321,1368r6224,e" filled="f" strokeweight=".58pt">
              <v:path arrowok="t"/>
            </v:shape>
            <v:shape id="_x0000_s1175" style="position:absolute;left:1685;top:1364;width:0;height:12993" coordorigin="1685,1364" coordsize="0,12993" path="m1685,1364r,12992e" filled="f" strokeweight=".58pt">
              <v:path arrowok="t"/>
            </v:shape>
            <v:shape id="_x0000_s1174" style="position:absolute;left:1690;top:14352;width:2622;height:0" coordorigin="1690,14352" coordsize="2622,0" path="m1690,14352r2622,e" filled="f" strokeweight=".58pt">
              <v:path arrowok="t"/>
            </v:shape>
            <v:shape id="_x0000_s1173" style="position:absolute;left:4317;top:1364;width:0;height:12993" coordorigin="4317,1364" coordsize="0,12993" path="m4317,1364r,12992e" filled="f" strokeweight=".58pt">
              <v:path arrowok="t"/>
            </v:shape>
            <v:shape id="_x0000_s1172" style="position:absolute;left:4321;top:14352;width:6223;height:0" coordorigin="4321,14352" coordsize="6223,0" path="m4321,14352r6224,e" filled="f" strokeweight=".58pt">
              <v:path arrowok="t"/>
            </v:shape>
            <v:shape id="_x0000_s1171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  <w:r>
        <w:rPr>
          <w:sz w:val="24"/>
          <w:szCs w:val="24"/>
        </w:rPr>
        <w:t>44.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ia: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ive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ad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icy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ia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ive</w:t>
      </w:r>
      <w:r>
        <w:rPr>
          <w:b/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proofErr w:type="gramStart"/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”</w:t>
      </w:r>
      <w:proofErr w:type="gramEnd"/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ns </w:t>
      </w:r>
      <w:r>
        <w:rPr>
          <w:spacing w:val="-2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o</w:t>
      </w:r>
      <w:r>
        <w:rPr>
          <w:spacing w:val="-6"/>
          <w:sz w:val="24"/>
          <w:szCs w:val="24"/>
        </w:rPr>
        <w:t>?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CA7636" w:rsidRDefault="0025756D">
      <w:pPr>
        <w:spacing w:before="3"/>
        <w:ind w:left="3140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</w:p>
    <w:p w:rsidR="00CA7636" w:rsidRDefault="0025756D">
      <w:pPr>
        <w:spacing w:line="260" w:lineRule="exact"/>
        <w:ind w:left="314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3"/>
          <w:sz w:val="24"/>
          <w:szCs w:val="24"/>
        </w:rPr>
        <w:t>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24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</w:p>
    <w:p w:rsidR="00CA7636" w:rsidRDefault="0025756D">
      <w:pPr>
        <w:spacing w:before="2"/>
        <w:ind w:left="3102" w:right="5082"/>
        <w:jc w:val="center"/>
        <w:rPr>
          <w:sz w:val="24"/>
          <w:szCs w:val="24"/>
        </w:rPr>
      </w:pPr>
      <w:r>
        <w:rPr>
          <w:sz w:val="24"/>
          <w:szCs w:val="24"/>
        </w:rPr>
        <w:t>2013.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80"/>
        <w:rPr>
          <w:sz w:val="24"/>
          <w:szCs w:val="24"/>
        </w:rPr>
      </w:pPr>
      <w:r>
        <w:rPr>
          <w:sz w:val="24"/>
          <w:szCs w:val="24"/>
        </w:rPr>
        <w:t>45.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ub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ies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</w:p>
    <w:p w:rsidR="00CA7636" w:rsidRDefault="0025756D">
      <w:pPr>
        <w:spacing w:line="260" w:lineRule="exact"/>
        <w:ind w:left="3140"/>
        <w:rPr>
          <w:sz w:val="24"/>
          <w:szCs w:val="24"/>
        </w:rPr>
      </w:pPr>
      <w:r>
        <w:rPr>
          <w:spacing w:val="-1"/>
          <w:sz w:val="24"/>
          <w:szCs w:val="24"/>
        </w:rPr>
        <w:t>”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</w:p>
    <w:p w:rsidR="00CA7636" w:rsidRDefault="0025756D">
      <w:pPr>
        <w:spacing w:before="7" w:line="260" w:lineRule="exact"/>
        <w:ind w:left="3140" w:right="486"/>
        <w:rPr>
          <w:sz w:val="24"/>
          <w:szCs w:val="24"/>
        </w:rPr>
      </w:pPr>
      <w:proofErr w:type="gramStart"/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proofErr w:type="gramEnd"/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</w:p>
    <w:p w:rsidR="00CA7636" w:rsidRDefault="00CA7636">
      <w:pPr>
        <w:spacing w:before="13" w:line="260" w:lineRule="exact"/>
        <w:rPr>
          <w:sz w:val="26"/>
          <w:szCs w:val="26"/>
        </w:rPr>
      </w:pPr>
    </w:p>
    <w:p w:rsidR="00CA7636" w:rsidRDefault="0025756D">
      <w:pPr>
        <w:ind w:left="2780"/>
        <w:rPr>
          <w:sz w:val="24"/>
          <w:szCs w:val="24"/>
        </w:rPr>
      </w:pPr>
      <w:r>
        <w:rPr>
          <w:sz w:val="24"/>
          <w:szCs w:val="24"/>
        </w:rPr>
        <w:t>46.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ub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ies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</w:p>
    <w:p w:rsidR="00CA7636" w:rsidRDefault="0025756D">
      <w:pPr>
        <w:spacing w:before="2"/>
        <w:ind w:left="3140" w:right="66"/>
        <w:rPr>
          <w:sz w:val="24"/>
          <w:szCs w:val="24"/>
        </w:rPr>
      </w:pPr>
      <w:r>
        <w:rPr>
          <w:spacing w:val="-1"/>
          <w:sz w:val="24"/>
          <w:szCs w:val="24"/>
        </w:rPr>
        <w:t>”</w:t>
      </w:r>
      <w:r>
        <w:rPr>
          <w:spacing w:val="-6"/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”.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</w:p>
    <w:p w:rsidR="00CA7636" w:rsidRDefault="0025756D">
      <w:pPr>
        <w:spacing w:line="260" w:lineRule="exact"/>
        <w:ind w:left="3102" w:right="3998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40" w:right="157" w:hanging="360"/>
        <w:rPr>
          <w:sz w:val="24"/>
          <w:szCs w:val="24"/>
        </w:rPr>
      </w:pPr>
      <w:r>
        <w:rPr>
          <w:sz w:val="24"/>
          <w:szCs w:val="24"/>
        </w:rPr>
        <w:t>47.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at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5"/>
          <w:sz w:val="24"/>
          <w:szCs w:val="24"/>
        </w:rPr>
        <w:t>b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proofErr w:type="gramStart"/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”</w:t>
      </w:r>
      <w:proofErr w:type="gramEnd"/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a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 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(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ISIP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m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CA7636" w:rsidRDefault="0025756D">
      <w:pPr>
        <w:spacing w:line="260" w:lineRule="exact"/>
        <w:ind w:left="3102" w:right="5082"/>
        <w:jc w:val="center"/>
        <w:rPr>
          <w:sz w:val="24"/>
          <w:szCs w:val="24"/>
        </w:rPr>
      </w:pPr>
      <w:r>
        <w:rPr>
          <w:sz w:val="24"/>
          <w:szCs w:val="24"/>
        </w:rPr>
        <w:t>2013.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97" w:right="96" w:hanging="422"/>
        <w:rPr>
          <w:sz w:val="24"/>
          <w:szCs w:val="24"/>
        </w:rPr>
      </w:pPr>
      <w:r>
        <w:rPr>
          <w:sz w:val="24"/>
          <w:szCs w:val="24"/>
        </w:rPr>
        <w:t xml:space="preserve">48. </w:t>
      </w:r>
      <w:r>
        <w:rPr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pacing w:val="5"/>
          <w:sz w:val="24"/>
          <w:szCs w:val="24"/>
        </w:rPr>
        <w:t>ud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”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 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ds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y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ng: A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2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E</w:t>
      </w:r>
      <w:r>
        <w:rPr>
          <w:sz w:val="24"/>
          <w:szCs w:val="24"/>
        </w:rPr>
        <w:t>xh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</w:p>
    <w:p w:rsidR="00CA7636" w:rsidRDefault="0025756D">
      <w:pPr>
        <w:spacing w:before="2"/>
        <w:ind w:left="3197"/>
        <w:rPr>
          <w:sz w:val="24"/>
          <w:szCs w:val="24"/>
        </w:rPr>
      </w:pPr>
      <w:r>
        <w:rPr>
          <w:sz w:val="24"/>
          <w:szCs w:val="24"/>
        </w:rPr>
        <w:t>2014,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5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97" w:right="111" w:hanging="422"/>
        <w:rPr>
          <w:sz w:val="24"/>
          <w:szCs w:val="24"/>
        </w:rPr>
      </w:pPr>
      <w:r>
        <w:rPr>
          <w:sz w:val="24"/>
          <w:szCs w:val="24"/>
        </w:rPr>
        <w:t>49.</w:t>
      </w:r>
      <w:r>
        <w:rPr>
          <w:spacing w:val="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nda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”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da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t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k,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E</w:t>
      </w:r>
      <w:r>
        <w:rPr>
          <w:sz w:val="24"/>
          <w:szCs w:val="24"/>
        </w:rPr>
        <w:t>xh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e, 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12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2014,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V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a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30" w:right="169" w:hanging="423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”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ugh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k,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E</w:t>
      </w:r>
      <w:r>
        <w:rPr>
          <w:sz w:val="24"/>
          <w:szCs w:val="24"/>
        </w:rPr>
        <w:t>xh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, 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12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</w:p>
    <w:p w:rsidR="00CA7636" w:rsidRDefault="0025756D">
      <w:pPr>
        <w:spacing w:line="260" w:lineRule="exact"/>
        <w:ind w:left="3130"/>
        <w:rPr>
          <w:sz w:val="24"/>
          <w:szCs w:val="24"/>
        </w:rPr>
        <w:sectPr w:rsidR="00CA7636">
          <w:pgSz w:w="12240" w:h="15840"/>
          <w:pgMar w:top="1300" w:right="1720" w:bottom="280" w:left="1720" w:header="0" w:footer="766" w:gutter="0"/>
          <w:cols w:space="720"/>
        </w:sectPr>
      </w:pPr>
      <w:r>
        <w:rPr>
          <w:sz w:val="24"/>
          <w:szCs w:val="24"/>
        </w:rPr>
        <w:t xml:space="preserve">2014,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V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162" style="position:absolute;margin-left:83.95pt;margin-top:67.9pt;width:443.8pt;height:650.2pt;z-index:-3729;mso-position-horizontal-relative:page;mso-position-vertical-relative:page" coordorigin="1679,1358" coordsize="8876,13004">
            <v:shape id="_x0000_s1169" style="position:absolute;left:1690;top:1368;width:2622;height:0" coordorigin="1690,1368" coordsize="2622,0" path="m1690,1368r2622,e" filled="f" strokeweight=".58pt">
              <v:path arrowok="t"/>
            </v:shape>
            <v:shape id="_x0000_s1168" style="position:absolute;left:4321;top:1368;width:6223;height:0" coordorigin="4321,1368" coordsize="6223,0" path="m4321,1368r6224,e" filled="f" strokeweight=".58pt">
              <v:path arrowok="t"/>
            </v:shape>
            <v:shape id="_x0000_s1167" style="position:absolute;left:1685;top:1364;width:0;height:12993" coordorigin="1685,1364" coordsize="0,12993" path="m1685,1364r,12992e" filled="f" strokeweight=".58pt">
              <v:path arrowok="t"/>
            </v:shape>
            <v:shape id="_x0000_s1166" style="position:absolute;left:1690;top:14352;width:2622;height:0" coordorigin="1690,14352" coordsize="2622,0" path="m1690,14352r2622,e" filled="f" strokeweight=".58pt">
              <v:path arrowok="t"/>
            </v:shape>
            <v:shape id="_x0000_s1165" style="position:absolute;left:4317;top:1364;width:0;height:12993" coordorigin="4317,1364" coordsize="0,12993" path="m4317,1364r,12992e" filled="f" strokeweight=".58pt">
              <v:path arrowok="t"/>
            </v:shape>
            <v:shape id="_x0000_s1164" style="position:absolute;left:4321;top:14352;width:6223;height:0" coordorigin="4321,14352" coordsize="6223,0" path="m4321,14352r6224,e" filled="f" strokeweight=".58pt">
              <v:path arrowok="t"/>
            </v:shape>
            <v:shape id="_x0000_s1163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058" w:right="136" w:hanging="351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8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”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 to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>pt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6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Pr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g,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>m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e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k,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E</w:t>
      </w:r>
      <w:r>
        <w:rPr>
          <w:spacing w:val="6"/>
          <w:sz w:val="24"/>
          <w:szCs w:val="24"/>
        </w:rPr>
        <w:t>x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e, 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12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2014,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V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58" w:right="472" w:hanging="351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>m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5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nda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”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: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k,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E</w:t>
      </w:r>
      <w:r>
        <w:rPr>
          <w:sz w:val="24"/>
          <w:szCs w:val="24"/>
        </w:rPr>
        <w:t>xh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, 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12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6"/>
          <w:sz w:val="24"/>
          <w:szCs w:val="24"/>
        </w:rPr>
        <w:t>4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191" w:hanging="361"/>
        <w:rPr>
          <w:sz w:val="24"/>
          <w:szCs w:val="24"/>
        </w:rPr>
      </w:pPr>
      <w:r>
        <w:rPr>
          <w:sz w:val="24"/>
          <w:szCs w:val="24"/>
        </w:rPr>
        <w:t>53.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”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ut</w:t>
      </w:r>
      <w:r>
        <w:rPr>
          <w:spacing w:val="-4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k,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xh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12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2014,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V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310" w:hanging="361"/>
        <w:rPr>
          <w:sz w:val="24"/>
          <w:szCs w:val="24"/>
        </w:rPr>
      </w:pPr>
      <w:r>
        <w:rPr>
          <w:sz w:val="24"/>
          <w:szCs w:val="24"/>
        </w:rPr>
        <w:t>54.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tt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ff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ivene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ic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6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Cau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ov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6"/>
          <w:sz w:val="24"/>
          <w:szCs w:val="24"/>
        </w:rPr>
        <w:t>t</w:t>
      </w:r>
      <w:r>
        <w:rPr>
          <w:b/>
          <w:sz w:val="24"/>
          <w:szCs w:val="24"/>
        </w:rPr>
        <w:t>s 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n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icia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s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Ru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-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k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nqu</w:t>
      </w:r>
      <w:r>
        <w:rPr>
          <w:b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k,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E</w:t>
      </w:r>
      <w:r>
        <w:rPr>
          <w:sz w:val="24"/>
          <w:szCs w:val="24"/>
        </w:rPr>
        <w:t>xh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12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5"/>
          <w:sz w:val="24"/>
          <w:szCs w:val="24"/>
        </w:rPr>
        <w:t>4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92" w:right="64" w:hanging="361"/>
        <w:rPr>
          <w:sz w:val="24"/>
          <w:szCs w:val="24"/>
        </w:rPr>
      </w:pPr>
      <w:r>
        <w:rPr>
          <w:sz w:val="24"/>
          <w:szCs w:val="24"/>
        </w:rPr>
        <w:t>55.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</w:t>
      </w:r>
      <w:r>
        <w:rPr>
          <w:b/>
          <w:spacing w:val="1"/>
          <w:sz w:val="24"/>
          <w:szCs w:val="24"/>
        </w:rPr>
        <w:t>ud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 xml:space="preserve">s </w:t>
      </w:r>
      <w:r>
        <w:rPr>
          <w:b/>
          <w:spacing w:val="-5"/>
          <w:sz w:val="24"/>
          <w:szCs w:val="24"/>
        </w:rPr>
        <w:t>C</w:t>
      </w:r>
      <w:r>
        <w:rPr>
          <w:b/>
          <w:sz w:val="24"/>
          <w:szCs w:val="24"/>
        </w:rPr>
        <w:t xml:space="preserve">an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Stud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E</w:t>
      </w:r>
      <w:r>
        <w:rPr>
          <w:spacing w:val="-3"/>
          <w:sz w:val="24"/>
          <w:szCs w:val="24"/>
        </w:rPr>
        <w:t>LL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eae</w:t>
      </w:r>
      <w:r>
        <w:rPr>
          <w:spacing w:val="6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7-</w:t>
      </w:r>
      <w:r>
        <w:rPr>
          <w:sz w:val="24"/>
          <w:szCs w:val="24"/>
        </w:rPr>
        <w:t>19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2014.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</w:t>
      </w:r>
    </w:p>
    <w:p w:rsidR="00CA7636" w:rsidRDefault="0025756D">
      <w:pPr>
        <w:spacing w:line="260" w:lineRule="exact"/>
        <w:ind w:left="3092"/>
        <w:rPr>
          <w:sz w:val="24"/>
          <w:szCs w:val="24"/>
        </w:rPr>
      </w:pPr>
      <w:r>
        <w:rPr>
          <w:sz w:val="24"/>
          <w:szCs w:val="24"/>
        </w:rPr>
        <w:t>978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967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399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2232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</w:p>
    <w:p w:rsidR="00CA7636" w:rsidRDefault="0025756D">
      <w:pPr>
        <w:spacing w:before="2"/>
        <w:ind w:left="3092"/>
        <w:rPr>
          <w:sz w:val="24"/>
          <w:szCs w:val="24"/>
        </w:rPr>
      </w:pPr>
      <w:r>
        <w:rPr>
          <w:sz w:val="24"/>
          <w:szCs w:val="24"/>
        </w:rPr>
        <w:t>Un</w:t>
      </w:r>
      <w:r>
        <w:rPr>
          <w:spacing w:val="-10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s</w:t>
      </w:r>
    </w:p>
    <w:p w:rsidR="00CA7636" w:rsidRDefault="0025756D">
      <w:pPr>
        <w:spacing w:line="260" w:lineRule="exact"/>
        <w:ind w:left="3092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11800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309" w:hanging="361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sz w:val="24"/>
          <w:szCs w:val="24"/>
        </w:rPr>
        <w:t>56.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ji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 Nur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</w:p>
    <w:p w:rsidR="00CA7636" w:rsidRDefault="0025756D">
      <w:pPr>
        <w:spacing w:before="66"/>
        <w:ind w:left="3092" w:right="210"/>
        <w:rPr>
          <w:sz w:val="24"/>
          <w:szCs w:val="24"/>
        </w:rPr>
      </w:pPr>
      <w:r>
        <w:lastRenderedPageBreak/>
        <w:pict>
          <v:group id="_x0000_s1154" style="position:absolute;left:0;text-align:left;margin-left:83.95pt;margin-top:67.9pt;width:443.8pt;height:649pt;z-index:-3728;mso-position-horizontal-relative:page;mso-position-vertical-relative:page" coordorigin="1679,1358" coordsize="8876,12980">
            <v:shape id="_x0000_s1161" style="position:absolute;left:1690;top:1368;width:2622;height:0" coordorigin="1690,1368" coordsize="2622,0" path="m1690,1368r2622,e" filled="f" strokeweight=".58pt">
              <v:path arrowok="t"/>
            </v:shape>
            <v:shape id="_x0000_s1160" style="position:absolute;left:4321;top:1368;width:6223;height:0" coordorigin="4321,1368" coordsize="6223,0" path="m4321,1368r6224,e" filled="f" strokeweight=".58pt">
              <v:path arrowok="t"/>
            </v:shape>
            <v:shape id="_x0000_s1159" style="position:absolute;left:1685;top:1364;width:0;height:12969" coordorigin="1685,1364" coordsize="0,12969" path="m1685,1364r,12968e" filled="f" strokeweight=".58pt">
              <v:path arrowok="t"/>
            </v:shape>
            <v:shape id="_x0000_s1158" style="position:absolute;left:1690;top:14328;width:2622;height:0" coordorigin="1690,14328" coordsize="2622,0" path="m1690,14328r2622,e" filled="f" strokeweight=".20464mm">
              <v:path arrowok="t"/>
            </v:shape>
            <v:shape id="_x0000_s1157" style="position:absolute;left:4317;top:1364;width:0;height:12969" coordorigin="4317,1364" coordsize="0,12969" path="m4317,1364r,12968e" filled="f" strokeweight=".58pt">
              <v:path arrowok="t"/>
            </v:shape>
            <v:shape id="_x0000_s1156" style="position:absolute;left:4321;top:14328;width:6223;height:0" coordorigin="4321,14328" coordsize="6223,0" path="m4321,14328r6224,e" filled="f" strokeweight=".20464mm">
              <v:path arrowok="t"/>
            </v:shape>
            <v:shape id="_x0000_s1155" style="position:absolute;left:10549;top:1364;width:0;height:12969" coordorigin="10549,1364" coordsize="0,12969" path="m10549,1364r,12968e" filled="f" strokeweight=".58pt">
              <v:path arrowok="t"/>
            </v:shape>
            <w10:wrap anchorx="page" anchory="page"/>
          </v:group>
        </w:pict>
      </w:r>
      <w:r>
        <w:rPr>
          <w:spacing w:val="-3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Air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 Un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Anak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Ya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im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Nur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,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k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y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>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18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CA7636" w:rsidRDefault="0025756D">
      <w:pPr>
        <w:spacing w:before="3"/>
        <w:ind w:left="3092"/>
        <w:rPr>
          <w:sz w:val="24"/>
          <w:szCs w:val="24"/>
        </w:rPr>
      </w:pPr>
      <w:r>
        <w:rPr>
          <w:sz w:val="24"/>
          <w:szCs w:val="24"/>
        </w:rPr>
        <w:t>2014,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ns</w:t>
      </w:r>
    </w:p>
    <w:p w:rsidR="00CA7636" w:rsidRDefault="0025756D">
      <w:pPr>
        <w:spacing w:line="260" w:lineRule="exact"/>
        <w:ind w:left="3054" w:right="4738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64" w:hanging="361"/>
        <w:rPr>
          <w:sz w:val="24"/>
          <w:szCs w:val="24"/>
        </w:rPr>
      </w:pPr>
      <w:r>
        <w:rPr>
          <w:sz w:val="24"/>
          <w:szCs w:val="24"/>
        </w:rPr>
        <w:t>57.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nda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ff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6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 Di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mm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y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NS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)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78" w:hanging="361"/>
        <w:rPr>
          <w:sz w:val="24"/>
          <w:szCs w:val="24"/>
        </w:rPr>
      </w:pPr>
      <w:r>
        <w:rPr>
          <w:sz w:val="24"/>
          <w:szCs w:val="24"/>
        </w:rPr>
        <w:t>58.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nda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y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s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g,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</w:p>
    <w:p w:rsidR="00CA7636" w:rsidRDefault="0025756D">
      <w:pPr>
        <w:spacing w:before="2"/>
        <w:ind w:left="3054" w:right="4296"/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159" w:hanging="361"/>
        <w:rPr>
          <w:sz w:val="24"/>
          <w:szCs w:val="24"/>
        </w:rPr>
      </w:pPr>
      <w:r>
        <w:rPr>
          <w:sz w:val="24"/>
          <w:szCs w:val="24"/>
        </w:rPr>
        <w:t>59.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ji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7"/>
          <w:sz w:val="24"/>
          <w:szCs w:val="24"/>
        </w:rPr>
        <w:t>u</w:t>
      </w:r>
      <w:r>
        <w:rPr>
          <w:spacing w:val="-3"/>
          <w:sz w:val="24"/>
          <w:szCs w:val="24"/>
        </w:rPr>
        <w:t>ff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ow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Stud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 xml:space="preserve"> f</w:t>
      </w:r>
      <w:r>
        <w:rPr>
          <w:b/>
          <w:sz w:val="24"/>
          <w:szCs w:val="24"/>
        </w:rPr>
        <w:t>or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tt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 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 xml:space="preserve">g.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g.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)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 xml:space="preserve">. </w:t>
      </w:r>
      <w:r>
        <w:rPr>
          <w:b/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>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18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2014,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gramEnd"/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CA7636">
      <w:pPr>
        <w:spacing w:before="17" w:line="240" w:lineRule="exact"/>
        <w:rPr>
          <w:sz w:val="24"/>
          <w:szCs w:val="24"/>
        </w:rPr>
      </w:pPr>
    </w:p>
    <w:p w:rsidR="00CA7636" w:rsidRDefault="0025756D">
      <w:pPr>
        <w:ind w:left="3058" w:right="107" w:hanging="351"/>
        <w:rPr>
          <w:sz w:val="24"/>
          <w:szCs w:val="24"/>
        </w:rPr>
      </w:pPr>
      <w:r>
        <w:rPr>
          <w:sz w:val="24"/>
          <w:szCs w:val="24"/>
        </w:rPr>
        <w:t>60.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3"/>
          <w:sz w:val="24"/>
          <w:szCs w:val="24"/>
        </w:rPr>
        <w:t>mm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3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y</w:t>
      </w:r>
      <w:r>
        <w:rPr>
          <w:spacing w:val="7"/>
          <w:sz w:val="24"/>
          <w:szCs w:val="24"/>
        </w:rPr>
        <w:t>-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</w:p>
    <w:p w:rsidR="00CA7636" w:rsidRDefault="0025756D">
      <w:pPr>
        <w:spacing w:line="260" w:lineRule="exact"/>
        <w:ind w:left="3058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12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2012,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4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58" w:right="817" w:hanging="351"/>
        <w:rPr>
          <w:sz w:val="24"/>
          <w:szCs w:val="24"/>
        </w:rPr>
      </w:pPr>
      <w:r>
        <w:rPr>
          <w:sz w:val="24"/>
          <w:szCs w:val="24"/>
        </w:rPr>
        <w:t>61.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Ir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c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3"/>
          <w:sz w:val="24"/>
          <w:szCs w:val="24"/>
        </w:rPr>
        <w:t>mm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 2013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g,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1-</w:t>
      </w:r>
      <w:r>
        <w:rPr>
          <w:sz w:val="24"/>
          <w:szCs w:val="24"/>
        </w:rPr>
        <w:t>13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2014.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 Unv</w:t>
      </w:r>
      <w:r>
        <w:rPr>
          <w:spacing w:val="-5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246" w:hanging="361"/>
        <w:rPr>
          <w:sz w:val="24"/>
          <w:szCs w:val="24"/>
        </w:rPr>
        <w:sectPr w:rsidR="00CA7636">
          <w:pgSz w:w="12240" w:h="15840"/>
          <w:pgMar w:top="1300" w:right="1720" w:bottom="280" w:left="1720" w:header="0" w:footer="766" w:gutter="0"/>
          <w:cols w:space="720"/>
        </w:sectPr>
      </w:pPr>
      <w:r>
        <w:rPr>
          <w:sz w:val="24"/>
          <w:szCs w:val="24"/>
        </w:rPr>
        <w:t>62.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ji</w:t>
      </w:r>
      <w:r>
        <w:rPr>
          <w:sz w:val="24"/>
          <w:szCs w:val="24"/>
        </w:rPr>
        <w:t xml:space="preserve">d,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Yu</w:t>
      </w:r>
      <w:r>
        <w:rPr>
          <w:spacing w:val="-3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ss</w:t>
      </w:r>
      <w:r>
        <w:rPr>
          <w:b/>
          <w:sz w:val="24"/>
          <w:szCs w:val="24"/>
        </w:rPr>
        <w:t>o</w:t>
      </w:r>
      <w:r>
        <w:rPr>
          <w:b/>
          <w:spacing w:val="6"/>
          <w:sz w:val="24"/>
          <w:szCs w:val="24"/>
        </w:rPr>
        <w:t>n</w:t>
      </w:r>
      <w:r>
        <w:rPr>
          <w:b/>
          <w:sz w:val="24"/>
          <w:szCs w:val="24"/>
        </w:rPr>
        <w:t xml:space="preserve">s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Wa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6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iv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led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 2013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g,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1-</w:t>
      </w:r>
      <w:r>
        <w:rPr>
          <w:sz w:val="24"/>
          <w:szCs w:val="24"/>
        </w:rPr>
        <w:t>13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2014.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 Un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146" style="position:absolute;margin-left:83.95pt;margin-top:67.9pt;width:443.8pt;height:650.2pt;z-index:-3727;mso-position-horizontal-relative:page;mso-position-vertical-relative:page" coordorigin="1679,1358" coordsize="8876,13004">
            <v:shape id="_x0000_s1153" style="position:absolute;left:1690;top:1368;width:2622;height:0" coordorigin="1690,1368" coordsize="2622,0" path="m1690,1368r2622,e" filled="f" strokeweight=".58pt">
              <v:path arrowok="t"/>
            </v:shape>
            <v:shape id="_x0000_s1152" style="position:absolute;left:4321;top:1368;width:6223;height:0" coordorigin="4321,1368" coordsize="6223,0" path="m4321,1368r6224,e" filled="f" strokeweight=".58pt">
              <v:path arrowok="t"/>
            </v:shape>
            <v:shape id="_x0000_s1151" style="position:absolute;left:1685;top:1364;width:0;height:12993" coordorigin="1685,1364" coordsize="0,12993" path="m1685,1364r,12992e" filled="f" strokeweight=".58pt">
              <v:path arrowok="t"/>
            </v:shape>
            <v:shape id="_x0000_s1150" style="position:absolute;left:1690;top:14352;width:2622;height:0" coordorigin="1690,14352" coordsize="2622,0" path="m1690,14352r2622,e" filled="f" strokeweight=".58pt">
              <v:path arrowok="t"/>
            </v:shape>
            <v:shape id="_x0000_s1149" style="position:absolute;left:4317;top:1364;width:0;height:12993" coordorigin="4317,1364" coordsize="0,12993" path="m4317,1364r,12992e" filled="f" strokeweight=".58pt">
              <v:path arrowok="t"/>
            </v:shape>
            <v:shape id="_x0000_s1148" style="position:absolute;left:4321;top:14352;width:6223;height:0" coordorigin="4321,14352" coordsize="6223,0" path="m4321,14352r6224,e" filled="f" strokeweight=".58pt">
              <v:path arrowok="t"/>
            </v:shape>
            <v:shape id="_x0000_s1147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2731"/>
        <w:rPr>
          <w:sz w:val="24"/>
          <w:szCs w:val="24"/>
        </w:rPr>
      </w:pPr>
      <w:r>
        <w:rPr>
          <w:sz w:val="24"/>
          <w:szCs w:val="24"/>
        </w:rPr>
        <w:t>63.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at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 xml:space="preserve">T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</w:p>
    <w:p w:rsidR="00CA7636" w:rsidRDefault="0025756D">
      <w:pPr>
        <w:spacing w:before="2"/>
        <w:ind w:left="3092"/>
        <w:rPr>
          <w:sz w:val="24"/>
          <w:szCs w:val="24"/>
        </w:rPr>
      </w:pPr>
      <w:r>
        <w:rPr>
          <w:spacing w:val="-1"/>
          <w:sz w:val="24"/>
          <w:szCs w:val="24"/>
        </w:rPr>
        <w:t>”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2"/>
          <w:sz w:val="24"/>
          <w:szCs w:val="24"/>
        </w:rPr>
        <w:t>y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>t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</w:p>
    <w:p w:rsidR="00CA7636" w:rsidRDefault="0025756D">
      <w:pPr>
        <w:spacing w:line="260" w:lineRule="exact"/>
        <w:ind w:left="3054" w:right="3666"/>
        <w:jc w:val="center"/>
        <w:rPr>
          <w:sz w:val="24"/>
          <w:szCs w:val="24"/>
        </w:rPr>
      </w:pPr>
      <w:r>
        <w:rPr>
          <w:sz w:val="24"/>
          <w:szCs w:val="24"/>
        </w:rPr>
        <w:t>17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92" w:right="105" w:hanging="361"/>
        <w:rPr>
          <w:sz w:val="24"/>
          <w:szCs w:val="24"/>
        </w:rPr>
      </w:pPr>
      <w:r>
        <w:rPr>
          <w:sz w:val="24"/>
          <w:szCs w:val="24"/>
        </w:rPr>
        <w:t>64.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”</w:t>
      </w:r>
      <w:proofErr w:type="gramEnd"/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ial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ienc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6"/>
          <w:sz w:val="24"/>
          <w:szCs w:val="24"/>
        </w:rPr>
        <w:t>d</w:t>
      </w:r>
      <w:r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</w:p>
    <w:p w:rsidR="00CA7636" w:rsidRDefault="0025756D">
      <w:pPr>
        <w:spacing w:before="2"/>
        <w:ind w:left="3092" w:right="229"/>
        <w:rPr>
          <w:sz w:val="24"/>
          <w:szCs w:val="24"/>
        </w:rPr>
      </w:pPr>
      <w:proofErr w:type="gramStart"/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proofErr w:type="gram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 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148" w:hanging="361"/>
        <w:rPr>
          <w:sz w:val="24"/>
          <w:szCs w:val="24"/>
        </w:rPr>
      </w:pPr>
      <w:r>
        <w:rPr>
          <w:sz w:val="24"/>
          <w:szCs w:val="24"/>
        </w:rPr>
        <w:t>65.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yn</w:t>
      </w:r>
      <w:r>
        <w:rPr>
          <w:spacing w:val="5"/>
          <w:sz w:val="24"/>
          <w:szCs w:val="24"/>
        </w:rPr>
        <w:t>ot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proofErr w:type="gramStart"/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”</w:t>
      </w:r>
      <w:proofErr w:type="gramEnd"/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o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z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ss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i 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125" w:hanging="361"/>
        <w:rPr>
          <w:sz w:val="24"/>
          <w:szCs w:val="24"/>
        </w:rPr>
      </w:pPr>
      <w:r>
        <w:rPr>
          <w:sz w:val="24"/>
          <w:szCs w:val="24"/>
        </w:rPr>
        <w:t>66.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yn</w:t>
      </w:r>
      <w:r>
        <w:rPr>
          <w:spacing w:val="5"/>
          <w:sz w:val="24"/>
          <w:szCs w:val="24"/>
        </w:rPr>
        <w:t>ot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</w:t>
      </w:r>
      <w:r>
        <w:rPr>
          <w:b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o</w:t>
      </w:r>
      <w:r>
        <w:rPr>
          <w:b/>
          <w:sz w:val="24"/>
          <w:szCs w:val="24"/>
        </w:rPr>
        <w:t>le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ienc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Q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2"/>
          <w:sz w:val="24"/>
          <w:szCs w:val="24"/>
        </w:rPr>
        <w:t>ss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 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ie</w:t>
      </w:r>
      <w:r>
        <w:rPr>
          <w:b/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ds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mm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1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246" w:hanging="361"/>
        <w:rPr>
          <w:sz w:val="24"/>
          <w:szCs w:val="24"/>
        </w:rPr>
      </w:pPr>
      <w:r>
        <w:rPr>
          <w:sz w:val="24"/>
          <w:szCs w:val="24"/>
        </w:rPr>
        <w:t>67.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him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giv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s 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wi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h </w:t>
      </w:r>
      <w:r>
        <w:rPr>
          <w:b/>
          <w:spacing w:val="3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nju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. </w:t>
      </w:r>
      <w:r>
        <w:rPr>
          <w:b/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CC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22</w:t>
      </w:r>
    </w:p>
    <w:p w:rsidR="00CA7636" w:rsidRDefault="0025756D">
      <w:pPr>
        <w:spacing w:before="2"/>
        <w:ind w:left="3054" w:right="4061"/>
        <w:jc w:val="center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</w:p>
    <w:p w:rsidR="00CA7636" w:rsidRDefault="00CA7636">
      <w:pPr>
        <w:spacing w:before="19" w:line="260" w:lineRule="exact"/>
        <w:rPr>
          <w:sz w:val="26"/>
          <w:szCs w:val="26"/>
        </w:rPr>
      </w:pPr>
    </w:p>
    <w:p w:rsidR="00CA7636" w:rsidRDefault="0025756D">
      <w:pPr>
        <w:spacing w:line="237" w:lineRule="auto"/>
        <w:ind w:left="3063" w:right="411" w:hanging="356"/>
        <w:rPr>
          <w:sz w:val="24"/>
          <w:szCs w:val="24"/>
        </w:rPr>
      </w:pPr>
      <w:r>
        <w:rPr>
          <w:sz w:val="24"/>
          <w:szCs w:val="24"/>
        </w:rPr>
        <w:t>68.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yn</w:t>
      </w:r>
      <w:r>
        <w:rPr>
          <w:spacing w:val="5"/>
          <w:sz w:val="24"/>
          <w:szCs w:val="24"/>
        </w:rPr>
        <w:t>ot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“</w:t>
      </w:r>
      <w:r>
        <w:rPr>
          <w:b/>
          <w:sz w:val="24"/>
          <w:szCs w:val="24"/>
        </w:rPr>
        <w:t>Ch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ss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as 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Cha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 Div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y: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Dig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ied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5"/>
          <w:sz w:val="24"/>
          <w:szCs w:val="24"/>
        </w:rPr>
        <w:t>h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"/>
          <w:position w:val="9"/>
          <w:sz w:val="16"/>
          <w:szCs w:val="16"/>
        </w:rPr>
        <w:t xml:space="preserve">nd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k,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 Un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29</w:t>
      </w:r>
    </w:p>
    <w:p w:rsidR="00CA7636" w:rsidRDefault="0025756D">
      <w:pPr>
        <w:spacing w:before="3"/>
        <w:ind w:left="3034" w:right="3105"/>
        <w:jc w:val="center"/>
        <w:rPr>
          <w:sz w:val="24"/>
          <w:szCs w:val="24"/>
        </w:rPr>
      </w:pP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01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2020.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116" w:hanging="361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sz w:val="24"/>
          <w:szCs w:val="24"/>
        </w:rPr>
        <w:t>69.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yn</w:t>
      </w:r>
      <w:r>
        <w:rPr>
          <w:spacing w:val="5"/>
          <w:sz w:val="24"/>
          <w:szCs w:val="24"/>
        </w:rPr>
        <w:t>ot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ion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</w:t>
      </w:r>
      <w:r>
        <w:rPr>
          <w:b/>
          <w:spacing w:val="-1"/>
          <w:sz w:val="24"/>
          <w:szCs w:val="24"/>
        </w:rPr>
        <w:t>s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9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pacing w:val="6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7"/>
          <w:sz w:val="24"/>
          <w:szCs w:val="24"/>
        </w:rPr>
        <w:t>E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(</w:t>
      </w:r>
      <w:r>
        <w:rPr>
          <w:sz w:val="24"/>
          <w:szCs w:val="24"/>
        </w:rPr>
        <w:t>Onl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7"/>
          <w:sz w:val="24"/>
          <w:szCs w:val="24"/>
        </w:rPr>
        <w:t>E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2020.</w:t>
      </w:r>
    </w:p>
    <w:p w:rsidR="00CA7636" w:rsidRDefault="00CA7636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1"/>
        <w:gridCol w:w="6233"/>
      </w:tblGrid>
      <w:tr w:rsidR="00CA7636">
        <w:trPr>
          <w:trHeight w:hRule="exact" w:val="3596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CA7636"/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CA7636">
            <w:pPr>
              <w:spacing w:before="5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489" w:right="334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  <w:r>
              <w:rPr>
                <w:spacing w:val="1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nv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yn</w:t>
            </w:r>
            <w:r>
              <w:rPr>
                <w:spacing w:val="5"/>
                <w:sz w:val="24"/>
                <w:szCs w:val="24"/>
              </w:rPr>
              <w:t>ot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“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ph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of 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ow</w:t>
            </w:r>
            <w:r>
              <w:rPr>
                <w:b/>
                <w:spacing w:val="3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7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Onl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4"/>
                <w:sz w:val="24"/>
                <w:szCs w:val="24"/>
              </w:rPr>
              <w:t xml:space="preserve"> 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>
              <w:rPr>
                <w:spacing w:val="-5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  <w:p w:rsidR="00CA7636" w:rsidRDefault="00CA7636">
            <w:pPr>
              <w:spacing w:before="17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489" w:right="154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  <w:r>
              <w:rPr>
                <w:spacing w:val="1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nv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yn</w:t>
            </w:r>
            <w:r>
              <w:rPr>
                <w:spacing w:val="5"/>
                <w:sz w:val="24"/>
                <w:szCs w:val="24"/>
              </w:rPr>
              <w:t>ot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“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Cur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Dyna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ics of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ial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W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 xml:space="preserve"> E</w:t>
            </w:r>
            <w:r>
              <w:rPr>
                <w:b/>
                <w:spacing w:val="1"/>
                <w:sz w:val="24"/>
                <w:szCs w:val="24"/>
              </w:rPr>
              <w:t>du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ic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Onl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=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5"/>
                <w:sz w:val="24"/>
                <w:szCs w:val="24"/>
              </w:rPr>
              <w:t>iv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2021.</w:t>
            </w:r>
          </w:p>
        </w:tc>
      </w:tr>
      <w:tr w:rsidR="00CA7636">
        <w:trPr>
          <w:trHeight w:hRule="exact" w:val="5809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 xml:space="preserve"> 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l</w:t>
            </w:r>
          </w:p>
          <w:p w:rsidR="00CA7636" w:rsidRDefault="0025756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b/>
                <w:spacing w:val="3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oa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4"/>
                <w:sz w:val="24"/>
                <w:szCs w:val="24"/>
              </w:rPr>
              <w:t xml:space="preserve"> 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rs</w:t>
            </w:r>
          </w:p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1"/>
                <w:sz w:val="24"/>
                <w:szCs w:val="24"/>
              </w:rPr>
              <w:t xml:space="preserve"> 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Wo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</w:p>
          <w:p w:rsidR="00CA7636" w:rsidRDefault="0025756D">
            <w:pPr>
              <w:spacing w:before="2"/>
              <w:ind w:left="4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2010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  <w:p w:rsidR="00CA7636" w:rsidRDefault="00CA7636">
            <w:pPr>
              <w:spacing w:before="17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408" w:right="1195" w:hanging="3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ay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ly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op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2016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2020;</w:t>
            </w:r>
          </w:p>
          <w:p w:rsidR="00CA7636" w:rsidRDefault="0025756D">
            <w:pPr>
              <w:spacing w:line="260" w:lineRule="exact"/>
              <w:ind w:left="4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2020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2022.</w:t>
            </w:r>
          </w:p>
          <w:p w:rsidR="00CA7636" w:rsidRDefault="00CA7636">
            <w:pPr>
              <w:spacing w:before="16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ay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ian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Jo</w:t>
            </w:r>
            <w:r>
              <w:rPr>
                <w:b/>
                <w:spacing w:val="6"/>
                <w:sz w:val="24"/>
                <w:szCs w:val="24"/>
              </w:rPr>
              <w:t>u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of</w:t>
            </w:r>
          </w:p>
          <w:p w:rsidR="00CA7636" w:rsidRDefault="0025756D">
            <w:pPr>
              <w:spacing w:before="3"/>
              <w:ind w:left="4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7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a.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2016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  <w:p w:rsidR="00CA7636" w:rsidRDefault="00CA7636">
            <w:pPr>
              <w:spacing w:before="16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C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og</w:t>
            </w:r>
            <w:r>
              <w:rPr>
                <w:b/>
                <w:spacing w:val="3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</w:p>
          <w:p w:rsidR="00CA7636" w:rsidRDefault="0025756D">
            <w:pPr>
              <w:spacing w:line="260" w:lineRule="exact"/>
              <w:ind w:left="4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og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2018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  <w:p w:rsidR="00CA7636" w:rsidRDefault="00CA7636">
            <w:pPr>
              <w:spacing w:before="16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5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(I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  <w:p w:rsidR="00CA7636" w:rsidRDefault="0025756D">
            <w:pPr>
              <w:spacing w:before="3"/>
              <w:ind w:left="40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2017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  <w:p w:rsidR="00CA7636" w:rsidRDefault="00CA7636">
            <w:pPr>
              <w:spacing w:before="1" w:line="280" w:lineRule="exact"/>
              <w:rPr>
                <w:sz w:val="28"/>
                <w:szCs w:val="28"/>
              </w:rPr>
            </w:pPr>
          </w:p>
          <w:p w:rsidR="00CA7636" w:rsidRDefault="0025756D">
            <w:pPr>
              <w:spacing w:line="260" w:lineRule="exact"/>
              <w:ind w:left="408" w:right="89" w:hanging="3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ienc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 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ie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5"/>
                <w:sz w:val="24"/>
                <w:szCs w:val="24"/>
              </w:rPr>
              <w:t>iv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App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  <w:p w:rsidR="00CA7636" w:rsidRDefault="0025756D">
            <w:pPr>
              <w:spacing w:line="260" w:lineRule="exact"/>
              <w:ind w:left="4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2023.</w:t>
            </w:r>
          </w:p>
        </w:tc>
      </w:tr>
      <w:tr w:rsidR="00CA7636">
        <w:trPr>
          <w:trHeight w:hRule="exact" w:val="3597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before="1" w:line="260" w:lineRule="exact"/>
              <w:ind w:left="105" w:right="16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/ </w:t>
            </w:r>
            <w:r>
              <w:rPr>
                <w:b/>
                <w:spacing w:val="3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ook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vie</w:t>
            </w:r>
            <w:r>
              <w:rPr>
                <w:b/>
                <w:spacing w:val="-1"/>
                <w:sz w:val="24"/>
                <w:szCs w:val="24"/>
              </w:rPr>
              <w:t>we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66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“</w:t>
            </w:r>
            <w:r>
              <w:rPr>
                <w:i/>
                <w:spacing w:val="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ul</w:t>
            </w:r>
            <w:r>
              <w:rPr>
                <w:i/>
                <w:spacing w:val="1"/>
                <w:sz w:val="24"/>
                <w:szCs w:val="24"/>
              </w:rPr>
              <w:t>ti</w:t>
            </w:r>
            <w:r>
              <w:rPr>
                <w:i/>
                <w:spacing w:val="2"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Dim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2"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>ional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pacing w:val="2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x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pacing w:val="-2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ien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s</w:t>
            </w:r>
          </w:p>
          <w:p w:rsidR="00CA7636" w:rsidRDefault="0025756D">
            <w:pPr>
              <w:spacing w:line="260" w:lineRule="exact"/>
              <w:ind w:left="408"/>
              <w:rPr>
                <w:sz w:val="24"/>
                <w:szCs w:val="24"/>
              </w:rPr>
            </w:pPr>
            <w:r>
              <w:rPr>
                <w:i/>
                <w:spacing w:val="-5"/>
                <w:sz w:val="24"/>
                <w:szCs w:val="24"/>
              </w:rPr>
              <w:t>o</w:t>
            </w:r>
            <w:r>
              <w:rPr>
                <w:i/>
                <w:sz w:val="24"/>
                <w:szCs w:val="24"/>
              </w:rPr>
              <w:t>f</w:t>
            </w:r>
            <w:r>
              <w:rPr>
                <w:i/>
                <w:spacing w:val="7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2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ing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among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Ca</w:t>
            </w:r>
            <w:r>
              <w:rPr>
                <w:i/>
                <w:spacing w:val="-2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giv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pacing w:val="-2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s of</w:t>
            </w:r>
            <w:r>
              <w:rPr>
                <w:i/>
                <w:spacing w:val="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hi</w:t>
            </w:r>
            <w:r>
              <w:rPr>
                <w:i/>
                <w:spacing w:val="-2"/>
                <w:sz w:val="24"/>
                <w:szCs w:val="24"/>
              </w:rPr>
              <w:t>z</w:t>
            </w:r>
            <w:r>
              <w:rPr>
                <w:i/>
                <w:sz w:val="24"/>
                <w:szCs w:val="24"/>
              </w:rPr>
              <w:t>oph</w:t>
            </w:r>
            <w:r>
              <w:rPr>
                <w:i/>
                <w:spacing w:val="-2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nia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pacing w:val="-3"/>
                <w:sz w:val="24"/>
                <w:szCs w:val="24"/>
              </w:rPr>
              <w:t>P</w:t>
            </w:r>
            <w:r>
              <w:rPr>
                <w:i/>
                <w:sz w:val="24"/>
                <w:szCs w:val="24"/>
              </w:rPr>
              <w:t>at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nt</w:t>
            </w:r>
            <w:r>
              <w:rPr>
                <w:i/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”</w:t>
            </w:r>
          </w:p>
          <w:p w:rsidR="00CA7636" w:rsidRDefault="0025756D">
            <w:pPr>
              <w:spacing w:before="2"/>
              <w:ind w:left="40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ID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J</w:t>
            </w:r>
            <w:r>
              <w:rPr>
                <w:spacing w:val="1"/>
                <w:sz w:val="24"/>
                <w:szCs w:val="24"/>
              </w:rPr>
              <w:t>SS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0334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2011)</w:t>
            </w:r>
          </w:p>
          <w:p w:rsidR="00CA7636" w:rsidRDefault="00CA7636">
            <w:pPr>
              <w:spacing w:before="16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408" w:right="317" w:hanging="3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ia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ic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W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2013</w:t>
            </w:r>
            <w:r>
              <w:rPr>
                <w:b/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-6"/>
                <w:sz w:val="24"/>
                <w:szCs w:val="24"/>
              </w:rPr>
              <w:t>“</w:t>
            </w:r>
            <w:r>
              <w:rPr>
                <w:i/>
                <w:spacing w:val="2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la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ion</w:t>
            </w:r>
            <w:r>
              <w:rPr>
                <w:i/>
                <w:spacing w:val="-2"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>hip</w:t>
            </w:r>
            <w:r>
              <w:rPr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spacing w:val="2"/>
                <w:sz w:val="24"/>
                <w:szCs w:val="24"/>
              </w:rPr>
              <w:t>B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pacing w:val="5"/>
                <w:sz w:val="24"/>
                <w:szCs w:val="24"/>
              </w:rPr>
              <w:t>t</w:t>
            </w:r>
            <w:r>
              <w:rPr>
                <w:i/>
                <w:spacing w:val="-11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ee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pacing w:val="-3"/>
                <w:sz w:val="24"/>
                <w:szCs w:val="24"/>
              </w:rPr>
              <w:t>P</w:t>
            </w:r>
            <w:r>
              <w:rPr>
                <w:i/>
                <w:spacing w:val="5"/>
                <w:sz w:val="24"/>
                <w:szCs w:val="24"/>
              </w:rPr>
              <w:t>a</w:t>
            </w:r>
            <w:r>
              <w:rPr>
                <w:i/>
                <w:spacing w:val="-2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ntal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pacing w:val="2"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>t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hm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nt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5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>d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d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nt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ty Sta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us in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pacing w:val="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alay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pacing w:val="2"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>dole</w:t>
            </w:r>
            <w:r>
              <w:rPr>
                <w:i/>
                <w:spacing w:val="-3"/>
                <w:sz w:val="24"/>
                <w:szCs w:val="24"/>
              </w:rPr>
              <w:t>s</w:t>
            </w:r>
            <w:r>
              <w:rPr>
                <w:i/>
                <w:spacing w:val="-1"/>
                <w:sz w:val="24"/>
                <w:szCs w:val="24"/>
              </w:rPr>
              <w:t>ce</w:t>
            </w:r>
            <w:r>
              <w:rPr>
                <w:i/>
                <w:sz w:val="24"/>
                <w:szCs w:val="24"/>
              </w:rPr>
              <w:t>nt</w:t>
            </w:r>
            <w:r>
              <w:rPr>
                <w:i/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”</w:t>
            </w:r>
            <w:r>
              <w:rPr>
                <w:spacing w:val="1"/>
                <w:sz w:val="24"/>
                <w:szCs w:val="24"/>
              </w:rPr>
              <w:t xml:space="preserve"> (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D: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D2012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0021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CA7636" w:rsidRDefault="00CA7636">
            <w:pPr>
              <w:spacing w:before="16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408" w:right="350" w:hanging="3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l </w:t>
            </w:r>
            <w:r>
              <w:rPr>
                <w:b/>
                <w:spacing w:val="1"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2013</w:t>
            </w:r>
            <w:r>
              <w:rPr>
                <w:b/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“</w:t>
            </w:r>
            <w:r>
              <w:rPr>
                <w:i/>
                <w:spacing w:val="-2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oun</w:t>
            </w:r>
            <w:r>
              <w:rPr>
                <w:i/>
                <w:spacing w:val="-2"/>
                <w:sz w:val="24"/>
                <w:szCs w:val="24"/>
              </w:rPr>
              <w:t>s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 xml:space="preserve">or </w:t>
            </w:r>
            <w:r>
              <w:rPr>
                <w:i/>
                <w:spacing w:val="2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du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at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on: Do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s it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H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lp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pacing w:val="-3"/>
                <w:sz w:val="24"/>
                <w:szCs w:val="24"/>
              </w:rPr>
              <w:t>P</w:t>
            </w:r>
            <w:r>
              <w:rPr>
                <w:i/>
                <w:spacing w:val="-2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t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t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on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pacing w:val="-2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 xml:space="preserve">s </w:t>
            </w:r>
            <w:r>
              <w:rPr>
                <w:i/>
                <w:spacing w:val="-3"/>
                <w:sz w:val="24"/>
                <w:szCs w:val="24"/>
              </w:rPr>
              <w:t>W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2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k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pacing w:val="-3"/>
                <w:sz w:val="24"/>
                <w:szCs w:val="24"/>
              </w:rPr>
              <w:t>W</w:t>
            </w:r>
            <w:r>
              <w:rPr>
                <w:i/>
                <w:sz w:val="24"/>
                <w:szCs w:val="24"/>
              </w:rPr>
              <w:t>ih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pacing w:val="2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gious and Spi</w:t>
            </w:r>
            <w:r>
              <w:rPr>
                <w:i/>
                <w:spacing w:val="-2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ual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pacing w:val="-3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alue</w:t>
            </w:r>
            <w:r>
              <w:rPr>
                <w:i/>
                <w:spacing w:val="-3"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>:</w:t>
            </w:r>
            <w:r>
              <w:rPr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A </w:t>
            </w:r>
            <w:r>
              <w:rPr>
                <w:i/>
                <w:spacing w:val="-2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Study</w:t>
            </w:r>
            <w:r>
              <w:rPr>
                <w:sz w:val="24"/>
                <w:szCs w:val="24"/>
              </w:rPr>
              <w:t>”</w:t>
            </w:r>
            <w:r>
              <w:rPr>
                <w:spacing w:val="1"/>
                <w:sz w:val="24"/>
                <w:szCs w:val="24"/>
              </w:rPr>
              <w:t xml:space="preserve"> (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D: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SS</w:t>
            </w:r>
            <w:r>
              <w:rPr>
                <w:sz w:val="24"/>
                <w:szCs w:val="24"/>
              </w:rPr>
              <w:t>H</w:t>
            </w:r>
          </w:p>
          <w:p w:rsidR="00CA7636" w:rsidRDefault="0025756D">
            <w:pPr>
              <w:spacing w:before="3"/>
              <w:ind w:left="4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0803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2012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03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CA7636" w:rsidRDefault="00CA7636">
      <w:pPr>
        <w:spacing w:line="200" w:lineRule="exact"/>
      </w:pPr>
    </w:p>
    <w:p w:rsidR="00CA7636" w:rsidRDefault="00CA7636">
      <w:pPr>
        <w:spacing w:before="12" w:line="220" w:lineRule="exact"/>
        <w:rPr>
          <w:sz w:val="22"/>
          <w:szCs w:val="22"/>
        </w:rPr>
      </w:pPr>
    </w:p>
    <w:p w:rsidR="00CA7636" w:rsidRDefault="0025756D">
      <w:pPr>
        <w:spacing w:before="29"/>
        <w:ind w:left="4384" w:right="4380"/>
        <w:jc w:val="center"/>
        <w:rPr>
          <w:sz w:val="24"/>
          <w:szCs w:val="24"/>
        </w:rPr>
        <w:sectPr w:rsidR="00CA7636">
          <w:footerReference w:type="default" r:id="rId49"/>
          <w:pgSz w:w="12240" w:h="15840"/>
          <w:pgMar w:top="1260" w:right="1580" w:bottom="280" w:left="1580" w:header="0" w:footer="0" w:gutter="0"/>
          <w:cols w:space="720"/>
        </w:sectPr>
      </w:pPr>
      <w:r>
        <w:rPr>
          <w:sz w:val="24"/>
          <w:szCs w:val="24"/>
        </w:rPr>
        <w:t>98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138" style="position:absolute;margin-left:83.95pt;margin-top:67.9pt;width:443.8pt;height:650.2pt;z-index:-3726;mso-position-horizontal-relative:page;mso-position-vertical-relative:page" coordorigin="1679,1358" coordsize="8876,13004">
            <v:shape id="_x0000_s1145" style="position:absolute;left:1690;top:1368;width:2622;height:0" coordorigin="1690,1368" coordsize="2622,0" path="m1690,1368r2622,e" filled="f" strokeweight=".58pt">
              <v:path arrowok="t"/>
            </v:shape>
            <v:shape id="_x0000_s1144" style="position:absolute;left:4321;top:1368;width:6223;height:0" coordorigin="4321,1368" coordsize="6223,0" path="m4321,1368r6224,e" filled="f" strokeweight=".58pt">
              <v:path arrowok="t"/>
            </v:shape>
            <v:shape id="_x0000_s1143" style="position:absolute;left:1685;top:1364;width:0;height:12993" coordorigin="1685,1364" coordsize="0,12993" path="m1685,1364r,12992e" filled="f" strokeweight=".58pt">
              <v:path arrowok="t"/>
            </v:shape>
            <v:shape id="_x0000_s1142" style="position:absolute;left:1690;top:14352;width:2622;height:0" coordorigin="1690,14352" coordsize="2622,0" path="m1690,14352r2622,e" filled="f" strokeweight=".58pt">
              <v:path arrowok="t"/>
            </v:shape>
            <v:shape id="_x0000_s1141" style="position:absolute;left:4317;top:1364;width:0;height:12993" coordorigin="4317,1364" coordsize="0,12993" path="m4317,1364r,12992e" filled="f" strokeweight=".58pt">
              <v:path arrowok="t"/>
            </v:shape>
            <v:shape id="_x0000_s1140" style="position:absolute;left:4321;top:14352;width:6223;height:0" coordorigin="4321,14352" coordsize="6223,0" path="m4321,14352r6224,e" filled="f" strokeweight=".58pt">
              <v:path arrowok="t"/>
            </v:shape>
            <v:shape id="_x0000_s1139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005" w:right="264" w:hanging="2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-5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2013</w:t>
      </w:r>
      <w:r>
        <w:rPr>
          <w:b/>
          <w:spacing w:val="1"/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  <w:r>
        <w:rPr>
          <w:i/>
          <w:spacing w:val="1"/>
          <w:sz w:val="24"/>
          <w:szCs w:val="24"/>
        </w:rPr>
        <w:t>“</w:t>
      </w:r>
      <w:r>
        <w:rPr>
          <w:i/>
          <w:spacing w:val="-3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s af</w:t>
      </w:r>
      <w:r>
        <w:rPr>
          <w:i/>
          <w:spacing w:val="6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cce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s of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DR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ss</w:t>
      </w:r>
      <w:r>
        <w:rPr>
          <w:i/>
          <w:sz w:val="24"/>
          <w:szCs w:val="24"/>
        </w:rPr>
        <w:t>ion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: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iden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e </w:t>
      </w:r>
      <w:r>
        <w:rPr>
          <w:i/>
          <w:spacing w:val="5"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om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alay</w:t>
      </w:r>
      <w:r>
        <w:rPr>
          <w:i/>
          <w:spacing w:val="-3"/>
          <w:sz w:val="24"/>
          <w:szCs w:val="24"/>
        </w:rPr>
        <w:t>s</w:t>
      </w:r>
      <w:r>
        <w:rPr>
          <w:i/>
          <w:sz w:val="24"/>
          <w:szCs w:val="24"/>
        </w:rPr>
        <w:t>ian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”</w:t>
      </w:r>
    </w:p>
    <w:p w:rsidR="00CA7636" w:rsidRDefault="0025756D">
      <w:pPr>
        <w:spacing w:before="3"/>
        <w:ind w:left="3010"/>
        <w:rPr>
          <w:sz w:val="24"/>
          <w:szCs w:val="24"/>
        </w:rPr>
      </w:pP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DP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2013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000</w:t>
      </w:r>
      <w:r>
        <w:rPr>
          <w:spacing w:val="-5"/>
          <w:sz w:val="24"/>
          <w:szCs w:val="24"/>
        </w:rPr>
        <w:t>3</w:t>
      </w:r>
      <w:r>
        <w:rPr>
          <w:sz w:val="24"/>
          <w:szCs w:val="24"/>
        </w:rPr>
        <w:t>)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10" w:right="61" w:hanging="303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on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Jo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vic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ice,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Ho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ica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on Co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Jo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2013</w:t>
      </w:r>
      <w:r>
        <w:rPr>
          <w:b/>
          <w:spacing w:val="5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i/>
          <w:sz w:val="24"/>
          <w:szCs w:val="24"/>
        </w:rPr>
        <w:t>So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ioe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onomic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o</w:t>
      </w:r>
      <w:r>
        <w:rPr>
          <w:i/>
          <w:sz w:val="24"/>
          <w:szCs w:val="24"/>
        </w:rPr>
        <w:t>f the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male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ke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Spinn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ndu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ies </w:t>
      </w:r>
      <w:r>
        <w:rPr>
          <w:i/>
          <w:spacing w:val="-5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z w:val="24"/>
          <w:szCs w:val="24"/>
        </w:rPr>
        <w:t>anglade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>h</w:t>
      </w:r>
      <w:r>
        <w:rPr>
          <w:sz w:val="24"/>
          <w:szCs w:val="24"/>
        </w:rPr>
        <w:t xml:space="preserve">”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19201813</w:t>
      </w:r>
      <w:r>
        <w:rPr>
          <w:spacing w:val="2"/>
          <w:sz w:val="24"/>
          <w:szCs w:val="24"/>
        </w:rPr>
        <w:t>).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10" w:right="466" w:hanging="303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Jo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vic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Ho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ica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on Co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Jo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2013</w:t>
      </w:r>
      <w:r>
        <w:rPr>
          <w:b/>
          <w:spacing w:val="1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i/>
          <w:sz w:val="24"/>
          <w:szCs w:val="24"/>
        </w:rPr>
        <w:t>Hu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af</w:t>
      </w:r>
      <w:r>
        <w:rPr>
          <w:i/>
          <w:spacing w:val="6"/>
          <w:sz w:val="24"/>
          <w:szCs w:val="24"/>
        </w:rPr>
        <w:t>f</w:t>
      </w:r>
      <w:r>
        <w:rPr>
          <w:i/>
          <w:sz w:val="24"/>
          <w:szCs w:val="24"/>
        </w:rPr>
        <w:t>ic</w:t>
      </w:r>
      <w:r>
        <w:rPr>
          <w:i/>
          <w:spacing w:val="-6"/>
          <w:sz w:val="24"/>
          <w:szCs w:val="24"/>
        </w:rPr>
        <w:t>k</w:t>
      </w:r>
      <w:r>
        <w:rPr>
          <w:i/>
          <w:sz w:val="24"/>
          <w:szCs w:val="24"/>
        </w:rPr>
        <w:t>ing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in South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ia: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ss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 </w:t>
      </w:r>
      <w:r>
        <w:rPr>
          <w:i/>
          <w:spacing w:val="-5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rr</w:t>
      </w:r>
      <w:r>
        <w:rPr>
          <w:i/>
          <w:sz w:val="24"/>
          <w:szCs w:val="24"/>
        </w:rPr>
        <w:t>upt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Hu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4"/>
          <w:sz w:val="24"/>
          <w:szCs w:val="24"/>
        </w:rPr>
        <w:t>y</w:t>
      </w:r>
      <w:r>
        <w:rPr>
          <w:sz w:val="24"/>
          <w:szCs w:val="24"/>
        </w:rPr>
        <w:t xml:space="preserve">”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19201859</w:t>
      </w:r>
      <w:r>
        <w:rPr>
          <w:spacing w:val="2"/>
          <w:sz w:val="24"/>
          <w:szCs w:val="24"/>
        </w:rPr>
        <w:t>).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10" w:right="572" w:hanging="303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Jo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vic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Ho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ica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on Co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Jo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2013</w:t>
      </w:r>
      <w:r>
        <w:rPr>
          <w:b/>
          <w:spacing w:val="5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 Vu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hy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”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19202078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Jo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aw,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-4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ice</w:t>
      </w:r>
    </w:p>
    <w:p w:rsidR="00CA7636" w:rsidRDefault="0025756D">
      <w:pPr>
        <w:spacing w:line="260" w:lineRule="exact"/>
        <w:ind w:left="301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2014</w:t>
      </w:r>
      <w:r>
        <w:rPr>
          <w:spacing w:val="-3"/>
          <w:sz w:val="24"/>
          <w:szCs w:val="24"/>
        </w:rPr>
        <w:t>)</w:t>
      </w:r>
      <w:proofErr w:type="gramStart"/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proofErr w:type="gramEnd"/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</w:p>
    <w:p w:rsidR="00CA7636" w:rsidRDefault="0025756D">
      <w:pPr>
        <w:spacing w:before="2"/>
        <w:ind w:left="301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CA7636" w:rsidRDefault="0025756D">
      <w:pPr>
        <w:spacing w:line="260" w:lineRule="exact"/>
        <w:ind w:left="3010"/>
        <w:rPr>
          <w:sz w:val="24"/>
          <w:szCs w:val="24"/>
        </w:rPr>
      </w:pP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D: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J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00001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72" w:right="379" w:hanging="365"/>
        <w:rPr>
          <w:sz w:val="24"/>
          <w:szCs w:val="24"/>
        </w:rPr>
      </w:pP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 xml:space="preserve">.  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2014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mun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: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D: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0008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</w:p>
    <w:p w:rsidR="00CA7636" w:rsidRDefault="0025756D">
      <w:pPr>
        <w:spacing w:line="260" w:lineRule="exact"/>
        <w:ind w:left="3034" w:right="4665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72" w:right="232" w:hanging="365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0.</w:t>
      </w:r>
      <w:r>
        <w:rPr>
          <w:spacing w:val="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Jo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vic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Ho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 Co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Jo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2014</w:t>
      </w:r>
      <w:r>
        <w:rPr>
          <w:b/>
          <w:spacing w:val="5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k”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D: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JR</w:t>
      </w:r>
      <w:r>
        <w:rPr>
          <w:sz w:val="24"/>
          <w:szCs w:val="24"/>
        </w:rPr>
        <w:t>H: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r>
        <w:rPr>
          <w:sz w:val="24"/>
          <w:szCs w:val="24"/>
        </w:rPr>
        <w:t>19290139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72" w:right="268" w:hanging="36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1.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2"/>
          <w:sz w:val="24"/>
          <w:szCs w:val="24"/>
        </w:rPr>
        <w:t>2</w:t>
      </w:r>
      <w:r>
        <w:rPr>
          <w:b/>
          <w:sz w:val="24"/>
          <w:szCs w:val="24"/>
        </w:rPr>
        <w:t>014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’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D: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0088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</w:p>
    <w:p w:rsidR="00CA7636" w:rsidRDefault="0025756D">
      <w:pPr>
        <w:spacing w:before="2"/>
        <w:ind w:left="3034" w:right="4071"/>
        <w:jc w:val="center"/>
        <w:rPr>
          <w:sz w:val="24"/>
          <w:szCs w:val="24"/>
        </w:rPr>
        <w:sectPr w:rsidR="00CA7636">
          <w:footerReference w:type="default" r:id="rId50"/>
          <w:pgSz w:w="12240" w:h="15840"/>
          <w:pgMar w:top="1480" w:right="1720" w:bottom="280" w:left="1720" w:header="0" w:footer="766" w:gutter="0"/>
          <w:pgNumType w:start="99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</w:p>
    <w:p w:rsidR="00CA7636" w:rsidRDefault="0025756D">
      <w:pPr>
        <w:spacing w:before="65"/>
        <w:ind w:left="3092" w:right="426" w:hanging="361"/>
        <w:rPr>
          <w:sz w:val="24"/>
          <w:szCs w:val="24"/>
        </w:rPr>
      </w:pPr>
      <w:r>
        <w:lastRenderedPageBreak/>
        <w:pict>
          <v:group id="_x0000_s1130" style="position:absolute;left:0;text-align:left;margin-left:83.95pt;margin-top:67.9pt;width:443.8pt;height:650.2pt;z-index:-3725;mso-position-horizontal-relative:page;mso-position-vertical-relative:page" coordorigin="1679,1358" coordsize="8876,13004">
            <v:shape id="_x0000_s1137" style="position:absolute;left:1690;top:1368;width:2622;height:0" coordorigin="1690,1368" coordsize="2622,0" path="m1690,1368r2622,e" filled="f" strokeweight=".58pt">
              <v:path arrowok="t"/>
            </v:shape>
            <v:shape id="_x0000_s1136" style="position:absolute;left:4321;top:1368;width:6223;height:0" coordorigin="4321,1368" coordsize="6223,0" path="m4321,1368r6224,e" filled="f" strokeweight=".58pt">
              <v:path arrowok="t"/>
            </v:shape>
            <v:shape id="_x0000_s1135" style="position:absolute;left:1685;top:1364;width:0;height:12993" coordorigin="1685,1364" coordsize="0,12993" path="m1685,1364r,12992e" filled="f" strokeweight=".58pt">
              <v:path arrowok="t"/>
            </v:shape>
            <v:shape id="_x0000_s1134" style="position:absolute;left:1690;top:14352;width:2622;height:0" coordorigin="1690,14352" coordsize="2622,0" path="m1690,14352r2622,e" filled="f" strokeweight=".58pt">
              <v:path arrowok="t"/>
            </v:shape>
            <v:shape id="_x0000_s1133" style="position:absolute;left:4317;top:1364;width:0;height:12993" coordorigin="4317,1364" coordsize="0,12993" path="m4317,1364r,12992e" filled="f" strokeweight=".58pt">
              <v:path arrowok="t"/>
            </v:shape>
            <v:shape id="_x0000_s1132" style="position:absolute;left:4321;top:14352;width:6223;height:0" coordorigin="4321,14352" coordsize="6223,0" path="m4321,14352r6224,e" filled="f" strokeweight=".58pt">
              <v:path arrowok="t"/>
            </v:shape>
            <v:shape id="_x0000_s1131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  <w:r>
        <w:rPr>
          <w:sz w:val="24"/>
          <w:szCs w:val="24"/>
        </w:rPr>
        <w:t>12.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2015</w:t>
      </w:r>
      <w:r>
        <w:rPr>
          <w:b/>
          <w:spacing w:val="5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V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”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D: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0126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2"/>
          <w:sz w:val="24"/>
          <w:szCs w:val="24"/>
        </w:rPr>
        <w:t xml:space="preserve"> J</w:t>
      </w:r>
      <w:r>
        <w:rPr>
          <w:sz w:val="24"/>
          <w:szCs w:val="24"/>
        </w:rPr>
        <w:t>une</w:t>
      </w:r>
    </w:p>
    <w:p w:rsidR="00CA7636" w:rsidRDefault="0025756D">
      <w:pPr>
        <w:spacing w:line="260" w:lineRule="exact"/>
        <w:ind w:left="3054" w:right="5150"/>
        <w:jc w:val="center"/>
        <w:rPr>
          <w:sz w:val="24"/>
          <w:szCs w:val="24"/>
        </w:rPr>
      </w:pPr>
      <w:r>
        <w:rPr>
          <w:sz w:val="24"/>
          <w:szCs w:val="24"/>
        </w:rPr>
        <w:t>2015.</w:t>
      </w:r>
    </w:p>
    <w:p w:rsidR="00CA7636" w:rsidRDefault="00CA7636">
      <w:pPr>
        <w:spacing w:before="2" w:line="280" w:lineRule="exact"/>
        <w:rPr>
          <w:sz w:val="28"/>
          <w:szCs w:val="28"/>
        </w:rPr>
      </w:pPr>
    </w:p>
    <w:p w:rsidR="00CA7636" w:rsidRDefault="0025756D">
      <w:pPr>
        <w:ind w:left="3072" w:right="266" w:hanging="341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Jo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vic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Ho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 Co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Jo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20</w:t>
      </w:r>
      <w:r>
        <w:rPr>
          <w:b/>
          <w:spacing w:val="3"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>
        <w:rPr>
          <w:b/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2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ugh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y” </w:t>
      </w:r>
      <w:r>
        <w:rPr>
          <w:spacing w:val="2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D: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JR</w:t>
      </w:r>
      <w:r>
        <w:rPr>
          <w:sz w:val="24"/>
          <w:szCs w:val="24"/>
        </w:rPr>
        <w:t>H: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032919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</w:p>
    <w:p w:rsidR="00CA7636" w:rsidRDefault="0025756D">
      <w:pPr>
        <w:spacing w:before="3"/>
        <w:ind w:left="3034" w:right="5174"/>
        <w:jc w:val="center"/>
        <w:rPr>
          <w:sz w:val="24"/>
          <w:szCs w:val="24"/>
        </w:rPr>
      </w:pP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92" w:right="134" w:hanging="361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Jo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2015</w:t>
      </w:r>
      <w:r>
        <w:rPr>
          <w:b/>
          <w:spacing w:val="4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g,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D: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113</w:t>
      </w:r>
      <w:r>
        <w:rPr>
          <w:spacing w:val="1"/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5"/>
          <w:sz w:val="24"/>
          <w:szCs w:val="24"/>
        </w:rPr>
        <w:t>1</w:t>
      </w:r>
      <w:r>
        <w:rPr>
          <w:sz w:val="24"/>
          <w:szCs w:val="24"/>
        </w:rPr>
        <w:t>5.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92" w:right="110" w:hanging="361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2015</w:t>
      </w:r>
      <w:r>
        <w:rPr>
          <w:b/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D: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-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15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0018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421" w:hanging="361"/>
        <w:rPr>
          <w:sz w:val="24"/>
          <w:szCs w:val="24"/>
        </w:rPr>
      </w:pPr>
      <w:r>
        <w:rPr>
          <w:sz w:val="24"/>
          <w:szCs w:val="24"/>
        </w:rPr>
        <w:t>16.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1"/>
          <w:sz w:val="24"/>
          <w:szCs w:val="24"/>
        </w:rPr>
        <w:t>rr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Jo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20</w:t>
      </w:r>
      <w:r>
        <w:rPr>
          <w:b/>
          <w:spacing w:val="3"/>
          <w:sz w:val="24"/>
          <w:szCs w:val="24"/>
        </w:rPr>
        <w:t>1</w:t>
      </w:r>
      <w:r>
        <w:rPr>
          <w:b/>
          <w:sz w:val="24"/>
          <w:szCs w:val="24"/>
        </w:rPr>
        <w:t>6</w:t>
      </w:r>
      <w:r>
        <w:rPr>
          <w:b/>
          <w:spacing w:val="2"/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CA7636" w:rsidRDefault="0025756D">
      <w:pPr>
        <w:spacing w:line="260" w:lineRule="exact"/>
        <w:ind w:left="3054" w:right="4350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69" w:hanging="361"/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2016</w:t>
      </w:r>
      <w:r>
        <w:rPr>
          <w:b/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-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</w:p>
    <w:p w:rsidR="00CA7636" w:rsidRDefault="00CA7636">
      <w:pPr>
        <w:spacing w:before="1" w:line="280" w:lineRule="exact"/>
        <w:rPr>
          <w:sz w:val="28"/>
          <w:szCs w:val="28"/>
        </w:rPr>
      </w:pPr>
    </w:p>
    <w:p w:rsidR="00CA7636" w:rsidRDefault="0025756D">
      <w:pPr>
        <w:ind w:left="3072" w:right="430" w:hanging="341"/>
        <w:rPr>
          <w:sz w:val="24"/>
          <w:szCs w:val="24"/>
        </w:rPr>
      </w:pPr>
      <w:r>
        <w:rPr>
          <w:sz w:val="24"/>
          <w:szCs w:val="24"/>
        </w:rPr>
        <w:t>18.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Jo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vic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Ho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 Co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Jo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 xml:space="preserve">l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201</w:t>
      </w:r>
      <w:r>
        <w:rPr>
          <w:b/>
          <w:spacing w:val="1"/>
          <w:sz w:val="24"/>
          <w:szCs w:val="24"/>
        </w:rPr>
        <w:t>6</w:t>
      </w:r>
      <w:r>
        <w:rPr>
          <w:b/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W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8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Opp</w:t>
      </w:r>
      <w:r>
        <w:rPr>
          <w:spacing w:val="4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s”</w:t>
      </w:r>
      <w:r>
        <w:rPr>
          <w:spacing w:val="1"/>
          <w:sz w:val="24"/>
          <w:szCs w:val="24"/>
        </w:rPr>
        <w:t xml:space="preserve"> 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pt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D: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JR</w:t>
      </w:r>
      <w:r>
        <w:rPr>
          <w:sz w:val="24"/>
          <w:szCs w:val="24"/>
        </w:rPr>
        <w:t>H: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r>
        <w:rPr>
          <w:sz w:val="24"/>
          <w:szCs w:val="24"/>
        </w:rPr>
        <w:t>19206995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</w:p>
    <w:p w:rsidR="00CA7636" w:rsidRDefault="00CA7636">
      <w:pPr>
        <w:spacing w:before="2" w:line="280" w:lineRule="exact"/>
        <w:rPr>
          <w:sz w:val="28"/>
          <w:szCs w:val="28"/>
        </w:rPr>
      </w:pPr>
    </w:p>
    <w:p w:rsidR="00CA7636" w:rsidRDefault="0025756D">
      <w:pPr>
        <w:ind w:left="3072" w:right="133" w:hanging="341"/>
        <w:rPr>
          <w:sz w:val="24"/>
          <w:szCs w:val="24"/>
        </w:rPr>
      </w:pPr>
      <w:r>
        <w:rPr>
          <w:sz w:val="24"/>
          <w:szCs w:val="24"/>
        </w:rPr>
        <w:t>19.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Jo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vic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Ho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 Co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Jo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 xml:space="preserve">l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201</w:t>
      </w:r>
      <w:r>
        <w:rPr>
          <w:b/>
          <w:spacing w:val="1"/>
          <w:sz w:val="24"/>
          <w:szCs w:val="24"/>
        </w:rPr>
        <w:t>6</w:t>
      </w:r>
      <w:r>
        <w:rPr>
          <w:b/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1"/>
          <w:sz w:val="24"/>
          <w:szCs w:val="24"/>
        </w:rPr>
        <w:t>t</w:t>
      </w:r>
      <w:r>
        <w:rPr>
          <w:spacing w:val="-3"/>
          <w:sz w:val="24"/>
          <w:szCs w:val="24"/>
        </w:rPr>
        <w:t>-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(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pt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D: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JR</w:t>
      </w:r>
      <w:r>
        <w:rPr>
          <w:sz w:val="24"/>
          <w:szCs w:val="24"/>
        </w:rPr>
        <w:t>H:</w:t>
      </w:r>
    </w:p>
    <w:p w:rsidR="00CA7636" w:rsidRDefault="0025756D">
      <w:pPr>
        <w:spacing w:before="2"/>
        <w:ind w:left="3072"/>
        <w:rPr>
          <w:sz w:val="24"/>
          <w:szCs w:val="24"/>
        </w:rPr>
        <w:sectPr w:rsidR="00CA7636">
          <w:pgSz w:w="12240" w:h="15840"/>
          <w:pgMar w:top="1300" w:right="1700" w:bottom="280" w:left="1720" w:header="0" w:footer="766" w:gutter="0"/>
          <w:cols w:space="720"/>
        </w:sectPr>
      </w:pPr>
      <w:r>
        <w:rPr>
          <w:sz w:val="24"/>
          <w:szCs w:val="24"/>
        </w:rPr>
        <w:t>17609257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</w:p>
    <w:p w:rsidR="00CA7636" w:rsidRDefault="0025756D">
      <w:pPr>
        <w:spacing w:before="4" w:line="160" w:lineRule="exact"/>
        <w:rPr>
          <w:sz w:val="16"/>
          <w:szCs w:val="16"/>
        </w:rPr>
      </w:pPr>
      <w:r>
        <w:lastRenderedPageBreak/>
        <w:pict>
          <v:group id="_x0000_s1122" style="position:absolute;margin-left:83.95pt;margin-top:67.9pt;width:443.8pt;height:650.2pt;z-index:-3724;mso-position-horizontal-relative:page;mso-position-vertical-relative:page" coordorigin="1679,1358" coordsize="8876,13004">
            <v:shape id="_x0000_s1129" style="position:absolute;left:1690;top:1368;width:2622;height:0" coordorigin="1690,1368" coordsize="2622,0" path="m1690,1368r2622,e" filled="f" strokeweight=".58pt">
              <v:path arrowok="t"/>
            </v:shape>
            <v:shape id="_x0000_s1128" style="position:absolute;left:4321;top:1368;width:6223;height:0" coordorigin="4321,1368" coordsize="6223,0" path="m4321,1368r6224,e" filled="f" strokeweight=".58pt">
              <v:path arrowok="t"/>
            </v:shape>
            <v:shape id="_x0000_s1127" style="position:absolute;left:1685;top:1364;width:0;height:12993" coordorigin="1685,1364" coordsize="0,12993" path="m1685,1364r,12992e" filled="f" strokeweight=".58pt">
              <v:path arrowok="t"/>
            </v:shape>
            <v:shape id="_x0000_s1126" style="position:absolute;left:1690;top:14352;width:2622;height:0" coordorigin="1690,14352" coordsize="2622,0" path="m1690,14352r2622,e" filled="f" strokeweight=".58pt">
              <v:path arrowok="t"/>
            </v:shape>
            <v:shape id="_x0000_s1125" style="position:absolute;left:4317;top:1364;width:0;height:12993" coordorigin="4317,1364" coordsize="0,12993" path="m4317,1364r,12992e" filled="f" strokeweight=".58pt">
              <v:path arrowok="t"/>
            </v:shape>
            <v:shape id="_x0000_s1124" style="position:absolute;left:4321;top:14352;width:6223;height:0" coordorigin="4321,14352" coordsize="6223,0" path="m4321,14352r6224,e" filled="f" strokeweight=".58pt">
              <v:path arrowok="t"/>
            </v:shape>
            <v:shape id="_x0000_s1123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072" w:right="66" w:hanging="341"/>
        <w:rPr>
          <w:sz w:val="24"/>
          <w:szCs w:val="24"/>
        </w:rPr>
      </w:pPr>
      <w:r>
        <w:rPr>
          <w:sz w:val="24"/>
          <w:szCs w:val="24"/>
        </w:rPr>
        <w:t>20.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Jo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vic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Ho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8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 Co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Jo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2016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pacing w:val="-1"/>
          <w:sz w:val="24"/>
          <w:szCs w:val="24"/>
        </w:rPr>
        <w:t>ec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V/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DS”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JR</w:t>
      </w:r>
      <w:r>
        <w:rPr>
          <w:sz w:val="24"/>
          <w:szCs w:val="24"/>
        </w:rPr>
        <w:t>H:</w:t>
      </w:r>
    </w:p>
    <w:p w:rsidR="00CA7636" w:rsidRDefault="0025756D">
      <w:pPr>
        <w:spacing w:before="2"/>
        <w:ind w:left="3072"/>
        <w:rPr>
          <w:sz w:val="24"/>
          <w:szCs w:val="24"/>
        </w:rPr>
      </w:pPr>
      <w:r>
        <w:rPr>
          <w:sz w:val="24"/>
          <w:szCs w:val="24"/>
        </w:rPr>
        <w:t>17609305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99" w:hanging="361"/>
        <w:rPr>
          <w:sz w:val="24"/>
          <w:szCs w:val="24"/>
        </w:rPr>
      </w:pPr>
      <w:r>
        <w:rPr>
          <w:sz w:val="24"/>
          <w:szCs w:val="24"/>
        </w:rPr>
        <w:t>21.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Jo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al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2016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D: K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_2016_3</w:t>
      </w:r>
      <w:r>
        <w:rPr>
          <w:spacing w:val="1"/>
          <w:sz w:val="24"/>
          <w:szCs w:val="24"/>
        </w:rPr>
        <w:t>1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382" w:hanging="361"/>
        <w:rPr>
          <w:sz w:val="24"/>
          <w:szCs w:val="24"/>
        </w:rPr>
      </w:pPr>
      <w:r>
        <w:rPr>
          <w:sz w:val="24"/>
          <w:szCs w:val="24"/>
        </w:rPr>
        <w:t>22.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view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2017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6"/>
          <w:sz w:val="24"/>
          <w:szCs w:val="24"/>
        </w:rPr>
        <w:t>“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nd V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D:</w:t>
      </w:r>
    </w:p>
    <w:p w:rsidR="00CA7636" w:rsidRDefault="0025756D">
      <w:pPr>
        <w:spacing w:before="3"/>
        <w:ind w:left="3054" w:right="4929"/>
        <w:jc w:val="center"/>
        <w:rPr>
          <w:sz w:val="24"/>
          <w:szCs w:val="24"/>
        </w:rPr>
      </w:pPr>
      <w:r>
        <w:rPr>
          <w:sz w:val="24"/>
          <w:szCs w:val="24"/>
        </w:rPr>
        <w:t>16176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179" w:hanging="361"/>
        <w:rPr>
          <w:sz w:val="24"/>
          <w:szCs w:val="24"/>
        </w:rPr>
      </w:pPr>
      <w:r>
        <w:rPr>
          <w:sz w:val="24"/>
          <w:szCs w:val="24"/>
        </w:rPr>
        <w:t>23.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Jo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al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2017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7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im Y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0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7"/>
          <w:sz w:val="24"/>
          <w:szCs w:val="24"/>
        </w:rPr>
        <w:t>d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D: K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_2017_11</w:t>
      </w:r>
      <w:r>
        <w:rPr>
          <w:spacing w:val="1"/>
          <w:sz w:val="24"/>
          <w:szCs w:val="24"/>
        </w:rPr>
        <w:t>5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92" w:right="351" w:hanging="361"/>
        <w:rPr>
          <w:sz w:val="24"/>
          <w:szCs w:val="24"/>
        </w:rPr>
      </w:pPr>
      <w:r>
        <w:rPr>
          <w:sz w:val="24"/>
          <w:szCs w:val="24"/>
        </w:rPr>
        <w:t>24.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view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2017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6"/>
          <w:sz w:val="24"/>
          <w:szCs w:val="24"/>
        </w:rPr>
        <w:t>-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Pr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</w:p>
    <w:p w:rsidR="00CA7636" w:rsidRDefault="00CA7636">
      <w:pPr>
        <w:spacing w:before="2" w:line="280" w:lineRule="exact"/>
        <w:rPr>
          <w:sz w:val="28"/>
          <w:szCs w:val="28"/>
        </w:rPr>
      </w:pPr>
    </w:p>
    <w:p w:rsidR="00CA7636" w:rsidRDefault="0025756D">
      <w:pPr>
        <w:ind w:left="3072" w:right="252" w:hanging="341"/>
        <w:rPr>
          <w:sz w:val="24"/>
          <w:szCs w:val="24"/>
        </w:rPr>
      </w:pPr>
      <w:r>
        <w:rPr>
          <w:sz w:val="24"/>
          <w:szCs w:val="24"/>
        </w:rPr>
        <w:t>25.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Jo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vic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Ho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 Co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Jo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 xml:space="preserve">l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201</w:t>
      </w:r>
      <w:r>
        <w:rPr>
          <w:b/>
          <w:spacing w:val="1"/>
          <w:sz w:val="24"/>
          <w:szCs w:val="24"/>
        </w:rPr>
        <w:t>7</w:t>
      </w:r>
      <w:r>
        <w:rPr>
          <w:b/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“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a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7"/>
          <w:sz w:val="24"/>
          <w:szCs w:val="24"/>
        </w:rPr>
        <w:t>d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D: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JR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19210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13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H)</w:t>
      </w:r>
    </w:p>
    <w:p w:rsidR="00CA7636" w:rsidRDefault="00CA7636">
      <w:pPr>
        <w:spacing w:before="2" w:line="280" w:lineRule="exact"/>
        <w:rPr>
          <w:sz w:val="28"/>
          <w:szCs w:val="28"/>
        </w:rPr>
      </w:pPr>
    </w:p>
    <w:p w:rsidR="00CA7636" w:rsidRDefault="0025756D">
      <w:pPr>
        <w:ind w:left="3072" w:right="198" w:hanging="341"/>
        <w:rPr>
          <w:sz w:val="24"/>
          <w:szCs w:val="24"/>
        </w:rPr>
      </w:pPr>
      <w:r>
        <w:rPr>
          <w:sz w:val="24"/>
          <w:szCs w:val="24"/>
        </w:rPr>
        <w:t>26.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nat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Jo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vic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Ho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 Co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Jo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 xml:space="preserve">l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201</w:t>
      </w:r>
      <w:r>
        <w:rPr>
          <w:b/>
          <w:spacing w:val="1"/>
          <w:sz w:val="24"/>
          <w:szCs w:val="24"/>
        </w:rPr>
        <w:t>7</w:t>
      </w:r>
      <w:r>
        <w:rPr>
          <w:b/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3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vil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lli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Out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+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aw</w:t>
      </w:r>
      <w:r>
        <w:rPr>
          <w:sz w:val="24"/>
          <w:szCs w:val="24"/>
        </w:rPr>
        <w:t>i 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D:</w:t>
      </w:r>
    </w:p>
    <w:p w:rsidR="00CA7636" w:rsidRDefault="0025756D">
      <w:pPr>
        <w:spacing w:before="2"/>
        <w:ind w:left="3054" w:right="4569"/>
        <w:jc w:val="center"/>
        <w:rPr>
          <w:sz w:val="24"/>
          <w:szCs w:val="24"/>
        </w:rPr>
      </w:pPr>
      <w:r>
        <w:rPr>
          <w:sz w:val="24"/>
          <w:szCs w:val="24"/>
        </w:rPr>
        <w:t>17609915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92" w:right="132" w:hanging="361"/>
        <w:rPr>
          <w:sz w:val="24"/>
          <w:szCs w:val="24"/>
        </w:rPr>
      </w:pPr>
      <w:r>
        <w:rPr>
          <w:sz w:val="24"/>
          <w:szCs w:val="24"/>
        </w:rPr>
        <w:t>27.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Jo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2017</w:t>
      </w:r>
      <w:r>
        <w:rPr>
          <w:b/>
          <w:spacing w:val="6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color w:val="202020"/>
          <w:spacing w:val="-2"/>
          <w:sz w:val="24"/>
          <w:szCs w:val="24"/>
        </w:rPr>
        <w:t>"B</w:t>
      </w:r>
      <w:r>
        <w:rPr>
          <w:color w:val="202020"/>
          <w:sz w:val="24"/>
          <w:szCs w:val="24"/>
        </w:rPr>
        <w:t>uddh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pacing w:val="2"/>
          <w:sz w:val="24"/>
          <w:szCs w:val="24"/>
        </w:rPr>
        <w:t>s</w:t>
      </w:r>
      <w:r>
        <w:rPr>
          <w:color w:val="202020"/>
          <w:spacing w:val="-4"/>
          <w:sz w:val="24"/>
          <w:szCs w:val="24"/>
        </w:rPr>
        <w:t>m</w:t>
      </w:r>
      <w:r>
        <w:rPr>
          <w:color w:val="202020"/>
          <w:sz w:val="24"/>
          <w:szCs w:val="24"/>
        </w:rPr>
        <w:t xml:space="preserve">- </w:t>
      </w:r>
      <w:r>
        <w:rPr>
          <w:color w:val="202020"/>
          <w:spacing w:val="-5"/>
          <w:sz w:val="24"/>
          <w:szCs w:val="24"/>
        </w:rPr>
        <w:t>b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pacing w:val="-2"/>
          <w:sz w:val="24"/>
          <w:szCs w:val="24"/>
        </w:rPr>
        <w:t>s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z w:val="24"/>
          <w:szCs w:val="24"/>
        </w:rPr>
        <w:t>d</w:t>
      </w:r>
      <w:r>
        <w:rPr>
          <w:color w:val="202020"/>
          <w:spacing w:val="2"/>
          <w:sz w:val="24"/>
          <w:szCs w:val="24"/>
        </w:rPr>
        <w:t xml:space="preserve"> </w:t>
      </w:r>
      <w:r>
        <w:rPr>
          <w:color w:val="202020"/>
          <w:spacing w:val="3"/>
          <w:sz w:val="24"/>
          <w:szCs w:val="24"/>
        </w:rPr>
        <w:t>C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pacing w:val="6"/>
          <w:sz w:val="24"/>
          <w:szCs w:val="24"/>
        </w:rPr>
        <w:t>r</w:t>
      </w:r>
      <w:r>
        <w:rPr>
          <w:color w:val="202020"/>
          <w:spacing w:val="-9"/>
          <w:sz w:val="24"/>
          <w:szCs w:val="24"/>
        </w:rPr>
        <w:t>i</w:t>
      </w:r>
      <w:r>
        <w:rPr>
          <w:color w:val="202020"/>
          <w:spacing w:val="10"/>
          <w:sz w:val="24"/>
          <w:szCs w:val="24"/>
        </w:rPr>
        <w:t>t</w:t>
      </w:r>
      <w:r>
        <w:rPr>
          <w:color w:val="202020"/>
          <w:spacing w:val="-10"/>
          <w:sz w:val="24"/>
          <w:szCs w:val="24"/>
        </w:rPr>
        <w:t>y</w:t>
      </w:r>
      <w:r>
        <w:rPr>
          <w:color w:val="202020"/>
          <w:sz w:val="24"/>
          <w:szCs w:val="24"/>
        </w:rPr>
        <w:t>,</w:t>
      </w:r>
      <w:r>
        <w:rPr>
          <w:color w:val="202020"/>
          <w:spacing w:val="4"/>
          <w:sz w:val="24"/>
          <w:szCs w:val="24"/>
        </w:rPr>
        <w:t xml:space="preserve"> </w:t>
      </w:r>
      <w:r>
        <w:rPr>
          <w:color w:val="202020"/>
          <w:spacing w:val="1"/>
          <w:sz w:val="24"/>
          <w:szCs w:val="24"/>
        </w:rPr>
        <w:t>P</w:t>
      </w:r>
      <w:r>
        <w:rPr>
          <w:color w:val="202020"/>
          <w:sz w:val="24"/>
          <w:szCs w:val="24"/>
        </w:rPr>
        <w:t>hi</w:t>
      </w:r>
      <w:r>
        <w:rPr>
          <w:color w:val="202020"/>
          <w:spacing w:val="-4"/>
          <w:sz w:val="24"/>
          <w:szCs w:val="24"/>
        </w:rPr>
        <w:t>l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pacing w:val="5"/>
          <w:sz w:val="24"/>
          <w:szCs w:val="24"/>
        </w:rPr>
        <w:t>op</w:t>
      </w:r>
      <w:r>
        <w:rPr>
          <w:color w:val="202020"/>
          <w:spacing w:val="-10"/>
          <w:sz w:val="24"/>
          <w:szCs w:val="24"/>
        </w:rPr>
        <w:t>y</w:t>
      </w:r>
      <w:r>
        <w:rPr>
          <w:color w:val="202020"/>
          <w:sz w:val="24"/>
          <w:szCs w:val="24"/>
        </w:rPr>
        <w:t>,</w:t>
      </w:r>
      <w:r>
        <w:rPr>
          <w:color w:val="202020"/>
          <w:spacing w:val="9"/>
          <w:sz w:val="24"/>
          <w:szCs w:val="24"/>
        </w:rPr>
        <w:t xml:space="preserve"> 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z w:val="24"/>
          <w:szCs w:val="24"/>
        </w:rPr>
        <w:t>d</w:t>
      </w:r>
      <w:r>
        <w:rPr>
          <w:color w:val="202020"/>
          <w:spacing w:val="2"/>
          <w:sz w:val="24"/>
          <w:szCs w:val="24"/>
        </w:rPr>
        <w:t xml:space="preserve"> </w:t>
      </w:r>
      <w:r>
        <w:rPr>
          <w:color w:val="202020"/>
          <w:spacing w:val="1"/>
          <w:sz w:val="24"/>
          <w:szCs w:val="24"/>
        </w:rPr>
        <w:t>S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pacing w:val="-1"/>
          <w:sz w:val="24"/>
          <w:szCs w:val="24"/>
        </w:rPr>
        <w:t>c</w:t>
      </w:r>
      <w:r>
        <w:rPr>
          <w:color w:val="202020"/>
          <w:spacing w:val="-9"/>
          <w:sz w:val="24"/>
          <w:szCs w:val="24"/>
        </w:rPr>
        <w:t>i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z w:val="24"/>
          <w:szCs w:val="24"/>
        </w:rPr>
        <w:t>l</w:t>
      </w:r>
      <w:r>
        <w:rPr>
          <w:color w:val="202020"/>
          <w:spacing w:val="3"/>
          <w:sz w:val="24"/>
          <w:szCs w:val="24"/>
        </w:rPr>
        <w:t xml:space="preserve"> </w:t>
      </w:r>
      <w:r>
        <w:rPr>
          <w:color w:val="202020"/>
          <w:spacing w:val="-6"/>
          <w:sz w:val="24"/>
          <w:szCs w:val="24"/>
        </w:rPr>
        <w:t>W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z w:val="24"/>
          <w:szCs w:val="24"/>
        </w:rPr>
        <w:t>k:</w:t>
      </w:r>
      <w:r>
        <w:rPr>
          <w:color w:val="202020"/>
          <w:spacing w:val="3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A</w:t>
      </w:r>
      <w:r>
        <w:rPr>
          <w:color w:val="202020"/>
          <w:spacing w:val="-8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L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pacing w:val="2"/>
          <w:sz w:val="24"/>
          <w:szCs w:val="24"/>
        </w:rPr>
        <w:t>s</w:t>
      </w:r>
      <w:r>
        <w:rPr>
          <w:color w:val="202020"/>
          <w:spacing w:val="-2"/>
          <w:sz w:val="24"/>
          <w:szCs w:val="24"/>
        </w:rPr>
        <w:t>s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z w:val="24"/>
          <w:szCs w:val="24"/>
        </w:rPr>
        <w:t xml:space="preserve">n </w:t>
      </w:r>
      <w:r>
        <w:rPr>
          <w:color w:val="202020"/>
          <w:spacing w:val="-8"/>
          <w:sz w:val="24"/>
          <w:szCs w:val="24"/>
        </w:rPr>
        <w:t>f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pacing w:val="9"/>
          <w:sz w:val="24"/>
          <w:szCs w:val="24"/>
        </w:rPr>
        <w:t>o</w:t>
      </w:r>
      <w:r>
        <w:rPr>
          <w:color w:val="202020"/>
          <w:sz w:val="24"/>
          <w:szCs w:val="24"/>
        </w:rPr>
        <w:t>m</w:t>
      </w:r>
      <w:r>
        <w:rPr>
          <w:color w:val="202020"/>
          <w:spacing w:val="-7"/>
          <w:sz w:val="24"/>
          <w:szCs w:val="24"/>
        </w:rPr>
        <w:t xml:space="preserve"> </w:t>
      </w:r>
      <w:r>
        <w:rPr>
          <w:color w:val="202020"/>
          <w:spacing w:val="4"/>
          <w:sz w:val="24"/>
          <w:szCs w:val="24"/>
        </w:rPr>
        <w:t>V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pacing w:val="-4"/>
          <w:sz w:val="24"/>
          <w:szCs w:val="24"/>
        </w:rPr>
        <w:t>m</w:t>
      </w:r>
      <w:r>
        <w:rPr>
          <w:color w:val="202020"/>
          <w:sz w:val="24"/>
          <w:szCs w:val="24"/>
        </w:rPr>
        <w:t>"</w:t>
      </w:r>
      <w:r>
        <w:rPr>
          <w:color w:val="202020"/>
          <w:spacing w:val="5"/>
          <w:sz w:val="24"/>
          <w:szCs w:val="24"/>
        </w:rPr>
        <w:t xml:space="preserve"> </w:t>
      </w:r>
      <w:r>
        <w:rPr>
          <w:color w:val="202020"/>
          <w:spacing w:val="-8"/>
          <w:sz w:val="24"/>
          <w:szCs w:val="24"/>
        </w:rPr>
        <w:t>f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z w:val="24"/>
          <w:szCs w:val="24"/>
        </w:rPr>
        <w:t>r</w:t>
      </w:r>
      <w:r>
        <w:rPr>
          <w:color w:val="202020"/>
          <w:spacing w:val="4"/>
          <w:sz w:val="24"/>
          <w:szCs w:val="24"/>
        </w:rPr>
        <w:t xml:space="preserve"> </w:t>
      </w:r>
      <w:r>
        <w:rPr>
          <w:color w:val="202020"/>
          <w:spacing w:val="1"/>
          <w:sz w:val="24"/>
          <w:szCs w:val="24"/>
        </w:rPr>
        <w:t>I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9"/>
          <w:sz w:val="24"/>
          <w:szCs w:val="24"/>
        </w:rPr>
        <w:t>i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z w:val="24"/>
          <w:szCs w:val="24"/>
        </w:rPr>
        <w:t>l</w:t>
      </w:r>
      <w:r>
        <w:rPr>
          <w:color w:val="202020"/>
          <w:spacing w:val="-7"/>
          <w:sz w:val="24"/>
          <w:szCs w:val="24"/>
        </w:rPr>
        <w:t xml:space="preserve"> </w:t>
      </w:r>
      <w:r>
        <w:rPr>
          <w:color w:val="202020"/>
          <w:spacing w:val="1"/>
          <w:sz w:val="24"/>
          <w:szCs w:val="24"/>
        </w:rPr>
        <w:t>S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pacing w:val="4"/>
          <w:sz w:val="24"/>
          <w:szCs w:val="24"/>
        </w:rPr>
        <w:t>c</w:t>
      </w:r>
      <w:r>
        <w:rPr>
          <w:color w:val="202020"/>
          <w:spacing w:val="-9"/>
          <w:sz w:val="24"/>
          <w:szCs w:val="24"/>
        </w:rPr>
        <w:t>i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z w:val="24"/>
          <w:szCs w:val="24"/>
        </w:rPr>
        <w:t>l</w:t>
      </w:r>
      <w:r>
        <w:rPr>
          <w:color w:val="202020"/>
          <w:spacing w:val="3"/>
          <w:sz w:val="24"/>
          <w:szCs w:val="24"/>
        </w:rPr>
        <w:t xml:space="preserve"> </w:t>
      </w:r>
      <w:r>
        <w:rPr>
          <w:color w:val="202020"/>
          <w:spacing w:val="-6"/>
          <w:sz w:val="24"/>
          <w:szCs w:val="24"/>
        </w:rPr>
        <w:t>W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z w:val="24"/>
          <w:szCs w:val="24"/>
        </w:rPr>
        <w:t>k.</w:t>
      </w:r>
    </w:p>
    <w:p w:rsidR="00CA7636" w:rsidRDefault="0025756D">
      <w:pPr>
        <w:spacing w:line="260" w:lineRule="exact"/>
        <w:ind w:left="3092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color w:val="202020"/>
          <w:spacing w:val="1"/>
          <w:sz w:val="24"/>
          <w:szCs w:val="24"/>
        </w:rPr>
        <w:t>(</w:t>
      </w:r>
      <w:r>
        <w:rPr>
          <w:color w:val="202020"/>
          <w:spacing w:val="-2"/>
          <w:sz w:val="24"/>
          <w:szCs w:val="24"/>
        </w:rPr>
        <w:t>M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pacing w:val="5"/>
          <w:sz w:val="24"/>
          <w:szCs w:val="24"/>
        </w:rPr>
        <w:t>u</w:t>
      </w:r>
      <w:r>
        <w:rPr>
          <w:color w:val="202020"/>
          <w:spacing w:val="-2"/>
          <w:sz w:val="24"/>
          <w:szCs w:val="24"/>
        </w:rPr>
        <w:t>s</w:t>
      </w:r>
      <w:r>
        <w:rPr>
          <w:color w:val="202020"/>
          <w:spacing w:val="-1"/>
          <w:sz w:val="24"/>
          <w:szCs w:val="24"/>
        </w:rPr>
        <w:t>c</w:t>
      </w:r>
      <w:r>
        <w:rPr>
          <w:color w:val="202020"/>
          <w:spacing w:val="6"/>
          <w:sz w:val="24"/>
          <w:szCs w:val="24"/>
        </w:rPr>
        <w:t>r</w:t>
      </w:r>
      <w:r>
        <w:rPr>
          <w:color w:val="202020"/>
          <w:spacing w:val="-9"/>
          <w:sz w:val="24"/>
          <w:szCs w:val="24"/>
        </w:rPr>
        <w:t>i</w:t>
      </w:r>
      <w:r>
        <w:rPr>
          <w:color w:val="202020"/>
          <w:sz w:val="24"/>
          <w:szCs w:val="24"/>
        </w:rPr>
        <w:t>pt</w:t>
      </w:r>
      <w:r>
        <w:rPr>
          <w:color w:val="202020"/>
          <w:spacing w:val="7"/>
          <w:sz w:val="24"/>
          <w:szCs w:val="24"/>
        </w:rPr>
        <w:t xml:space="preserve"> </w:t>
      </w:r>
      <w:r>
        <w:rPr>
          <w:color w:val="202020"/>
          <w:spacing w:val="1"/>
          <w:sz w:val="24"/>
          <w:szCs w:val="24"/>
        </w:rPr>
        <w:t>I</w:t>
      </w:r>
      <w:r>
        <w:rPr>
          <w:color w:val="202020"/>
          <w:sz w:val="24"/>
          <w:szCs w:val="24"/>
        </w:rPr>
        <w:t>D:</w:t>
      </w:r>
      <w:r>
        <w:rPr>
          <w:color w:val="202020"/>
          <w:spacing w:val="4"/>
          <w:sz w:val="24"/>
          <w:szCs w:val="24"/>
        </w:rPr>
        <w:t xml:space="preserve"> </w:t>
      </w:r>
      <w:r>
        <w:rPr>
          <w:color w:val="202020"/>
          <w:spacing w:val="-3"/>
          <w:sz w:val="24"/>
          <w:szCs w:val="24"/>
        </w:rPr>
        <w:t>I</w:t>
      </w:r>
      <w:r>
        <w:rPr>
          <w:color w:val="202020"/>
          <w:spacing w:val="1"/>
          <w:sz w:val="24"/>
          <w:szCs w:val="24"/>
        </w:rPr>
        <w:t>S</w:t>
      </w:r>
      <w:r>
        <w:rPr>
          <w:color w:val="202020"/>
          <w:spacing w:val="-6"/>
          <w:sz w:val="24"/>
          <w:szCs w:val="24"/>
        </w:rPr>
        <w:t>W</w:t>
      </w:r>
      <w:r>
        <w:rPr>
          <w:color w:val="202020"/>
          <w:spacing w:val="2"/>
          <w:sz w:val="24"/>
          <w:szCs w:val="24"/>
        </w:rPr>
        <w:t>-</w:t>
      </w:r>
      <w:r>
        <w:rPr>
          <w:color w:val="202020"/>
          <w:sz w:val="24"/>
          <w:szCs w:val="24"/>
        </w:rPr>
        <w:t>16</w:t>
      </w:r>
      <w:r>
        <w:rPr>
          <w:color w:val="202020"/>
          <w:spacing w:val="2"/>
          <w:sz w:val="24"/>
          <w:szCs w:val="24"/>
        </w:rPr>
        <w:t>-</w:t>
      </w:r>
      <w:r>
        <w:rPr>
          <w:color w:val="202020"/>
          <w:sz w:val="24"/>
          <w:szCs w:val="24"/>
        </w:rPr>
        <w:t>0185</w:t>
      </w:r>
      <w:r>
        <w:rPr>
          <w:color w:val="202020"/>
          <w:spacing w:val="2"/>
          <w:sz w:val="24"/>
          <w:szCs w:val="24"/>
        </w:rPr>
        <w:t>.</w:t>
      </w:r>
      <w:r>
        <w:rPr>
          <w:color w:val="202020"/>
          <w:spacing w:val="-2"/>
          <w:sz w:val="24"/>
          <w:szCs w:val="24"/>
        </w:rPr>
        <w:t>R</w:t>
      </w:r>
      <w:r>
        <w:rPr>
          <w:color w:val="202020"/>
          <w:sz w:val="24"/>
          <w:szCs w:val="24"/>
        </w:rPr>
        <w:t>1</w:t>
      </w:r>
      <w:r>
        <w:rPr>
          <w:color w:val="202020"/>
          <w:spacing w:val="2"/>
          <w:sz w:val="24"/>
          <w:szCs w:val="24"/>
        </w:rPr>
        <w:t>).</w:t>
      </w:r>
    </w:p>
    <w:p w:rsidR="00CA7636" w:rsidRDefault="00CA7636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1"/>
        <w:gridCol w:w="6233"/>
      </w:tblGrid>
      <w:tr w:rsidR="00CA7636">
        <w:trPr>
          <w:trHeight w:hRule="exact" w:val="10774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CA7636"/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CA7636">
            <w:pPr>
              <w:spacing w:before="5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489" w:right="115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un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ial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2017</w:t>
            </w:r>
            <w:r>
              <w:rPr>
                <w:spacing w:val="-3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7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6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g.</w:t>
            </w:r>
          </w:p>
          <w:p w:rsidR="00CA7636" w:rsidRDefault="00CA7636">
            <w:pPr>
              <w:spacing w:before="17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489" w:right="97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1"/>
                <w:sz w:val="24"/>
                <w:szCs w:val="24"/>
              </w:rPr>
              <w:t xml:space="preserve"> 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ienc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 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ies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</w:t>
            </w:r>
            <w:r>
              <w:rPr>
                <w:spacing w:val="-5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"/>
                <w:sz w:val="24"/>
                <w:szCs w:val="24"/>
              </w:rPr>
              <w:t xml:space="preserve"> 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D: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SS</w:t>
            </w:r>
            <w:r>
              <w:rPr>
                <w:spacing w:val="2"/>
                <w:sz w:val="24"/>
                <w:szCs w:val="24"/>
              </w:rPr>
              <w:t>H-</w:t>
            </w:r>
            <w:r>
              <w:rPr>
                <w:sz w:val="24"/>
                <w:szCs w:val="24"/>
              </w:rPr>
              <w:t>232</w:t>
            </w:r>
            <w:r>
              <w:rPr>
                <w:spacing w:val="-4"/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2017.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2)</w:t>
            </w:r>
          </w:p>
          <w:p w:rsidR="00CA7636" w:rsidRDefault="00CA7636">
            <w:pPr>
              <w:spacing w:before="2" w:line="280" w:lineRule="exact"/>
              <w:rPr>
                <w:sz w:val="28"/>
                <w:szCs w:val="28"/>
              </w:rPr>
            </w:pPr>
          </w:p>
          <w:p w:rsidR="00CA7636" w:rsidRDefault="0025756D">
            <w:pPr>
              <w:ind w:left="470" w:right="195" w:hanging="3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Jo</w:t>
            </w:r>
            <w:r>
              <w:rPr>
                <w:b/>
                <w:spacing w:val="6"/>
                <w:sz w:val="24"/>
                <w:szCs w:val="24"/>
              </w:rPr>
              <w:t>u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f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W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an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vic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s </w:t>
            </w:r>
            <w:r>
              <w:rPr>
                <w:b/>
                <w:spacing w:val="2"/>
                <w:sz w:val="24"/>
                <w:szCs w:val="24"/>
              </w:rPr>
              <w:t>P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ic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Ho</w:t>
            </w:r>
            <w:r>
              <w:rPr>
                <w:b/>
                <w:spacing w:val="-5"/>
                <w:sz w:val="24"/>
                <w:szCs w:val="24"/>
              </w:rPr>
              <w:t>r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z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ion Co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2017</w:t>
            </w:r>
            <w:r>
              <w:rPr>
                <w:b/>
                <w:spacing w:val="5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0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Pr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e”</w:t>
            </w:r>
            <w:r>
              <w:rPr>
                <w:sz w:val="24"/>
                <w:szCs w:val="24"/>
              </w:rPr>
              <w:t>.</w:t>
            </w:r>
          </w:p>
          <w:p w:rsidR="00CA7636" w:rsidRDefault="0025756D">
            <w:pPr>
              <w:spacing w:before="2"/>
              <w:ind w:left="48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D: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17610428</w:t>
            </w:r>
            <w:r>
              <w:rPr>
                <w:spacing w:val="-3"/>
                <w:sz w:val="24"/>
                <w:szCs w:val="24"/>
              </w:rPr>
              <w:t>).</w:t>
            </w:r>
          </w:p>
          <w:p w:rsidR="00CA7636" w:rsidRDefault="00CA7636">
            <w:pPr>
              <w:spacing w:before="2" w:line="280" w:lineRule="exact"/>
              <w:rPr>
                <w:sz w:val="28"/>
                <w:szCs w:val="28"/>
              </w:rPr>
            </w:pPr>
          </w:p>
          <w:p w:rsidR="00CA7636" w:rsidRDefault="0025756D">
            <w:pPr>
              <w:ind w:left="470" w:right="164" w:hanging="3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Jo</w:t>
            </w:r>
            <w:r>
              <w:rPr>
                <w:b/>
                <w:spacing w:val="6"/>
                <w:sz w:val="24"/>
                <w:szCs w:val="24"/>
              </w:rPr>
              <w:t>u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f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W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an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vic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s </w:t>
            </w:r>
            <w:r>
              <w:rPr>
                <w:b/>
                <w:spacing w:val="2"/>
                <w:sz w:val="24"/>
                <w:szCs w:val="24"/>
              </w:rPr>
              <w:t>P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ic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Ho</w:t>
            </w:r>
            <w:r>
              <w:rPr>
                <w:b/>
                <w:spacing w:val="-5"/>
                <w:sz w:val="24"/>
                <w:szCs w:val="24"/>
              </w:rPr>
              <w:t>r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on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ion Co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2017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“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us 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1761080</w:t>
            </w:r>
            <w:r>
              <w:rPr>
                <w:spacing w:val="-5"/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).</w:t>
            </w:r>
          </w:p>
          <w:p w:rsidR="00CA7636" w:rsidRDefault="00CA7636">
            <w:pPr>
              <w:spacing w:before="17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489" w:right="495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OS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al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2017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cc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  <w:p w:rsidR="00CA7636" w:rsidRDefault="00CA7636">
            <w:pPr>
              <w:spacing w:before="11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489" w:right="243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Jo</w:t>
            </w:r>
            <w:r>
              <w:rPr>
                <w:b/>
                <w:spacing w:val="6"/>
                <w:sz w:val="24"/>
                <w:szCs w:val="24"/>
              </w:rPr>
              <w:t>u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f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W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2017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uddh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7"/>
                <w:sz w:val="24"/>
                <w:szCs w:val="24"/>
              </w:rPr>
              <w:t>s</w:t>
            </w:r>
            <w:r>
              <w:rPr>
                <w:spacing w:val="-8"/>
                <w:sz w:val="24"/>
                <w:szCs w:val="24"/>
              </w:rPr>
              <w:t>m</w:t>
            </w:r>
            <w:r>
              <w:rPr>
                <w:spacing w:val="6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"/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.</w:t>
            </w:r>
          </w:p>
          <w:p w:rsidR="00CA7636" w:rsidRDefault="00CA7636">
            <w:pPr>
              <w:spacing w:before="16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489" w:right="78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view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2019</w:t>
            </w:r>
            <w:r>
              <w:rPr>
                <w:spacing w:val="-3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(S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Pr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ss</w:t>
            </w:r>
            <w:r>
              <w:rPr>
                <w:sz w:val="24"/>
                <w:szCs w:val="24"/>
              </w:rPr>
              <w:t>.</w:t>
            </w:r>
          </w:p>
          <w:p w:rsidR="00CA7636" w:rsidRDefault="00CA7636">
            <w:pPr>
              <w:spacing w:before="17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489" w:right="215" w:hanging="3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view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2019</w:t>
            </w:r>
            <w:r>
              <w:rPr>
                <w:spacing w:val="-3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(P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ce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5"/>
                <w:sz w:val="24"/>
                <w:szCs w:val="24"/>
              </w:rPr>
              <w:t>iv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Pr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</w:tr>
      <w:tr w:rsidR="00CA7636">
        <w:trPr>
          <w:trHeight w:hRule="exact" w:val="2219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ic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&amp;</w:t>
            </w:r>
          </w:p>
          <w:p w:rsidR="00CA7636" w:rsidRDefault="0025756D">
            <w:pPr>
              <w:spacing w:before="3"/>
              <w:ind w:left="105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P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vic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3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oa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Stud</w:t>
            </w:r>
            <w:r>
              <w:rPr>
                <w:b/>
                <w:sz w:val="24"/>
                <w:szCs w:val="24"/>
              </w:rPr>
              <w:t>ies 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</w:p>
          <w:p w:rsidR="00CA7636" w:rsidRDefault="00CA7636">
            <w:pPr>
              <w:spacing w:before="12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470" w:right="397" w:hanging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pacing w:val="3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oa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St</w:t>
            </w:r>
            <w:r>
              <w:rPr>
                <w:b/>
                <w:spacing w:val="-4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ies 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or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3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W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k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5"/>
                <w:sz w:val="24"/>
                <w:szCs w:val="24"/>
              </w:rPr>
              <w:t>g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6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ai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Ab</w:t>
            </w:r>
            <w:r>
              <w:rPr>
                <w:b/>
                <w:spacing w:val="1"/>
                <w:sz w:val="24"/>
                <w:szCs w:val="24"/>
              </w:rPr>
              <w:t>id</w:t>
            </w:r>
            <w:r>
              <w:rPr>
                <w:b/>
                <w:sz w:val="24"/>
                <w:szCs w:val="24"/>
              </w:rPr>
              <w:t xml:space="preserve">in </w:t>
            </w:r>
            <w:r>
              <w:rPr>
                <w:b/>
                <w:spacing w:val="1"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6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CA7636" w:rsidRDefault="0025756D">
            <w:pPr>
              <w:spacing w:line="260" w:lineRule="exact"/>
              <w:ind w:left="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pacing w:val="-5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CA7636" w:rsidRDefault="00CA7636">
      <w:pPr>
        <w:spacing w:line="200" w:lineRule="exact"/>
      </w:pPr>
    </w:p>
    <w:p w:rsidR="00CA7636" w:rsidRDefault="00CA7636">
      <w:pPr>
        <w:spacing w:before="2" w:line="240" w:lineRule="exact"/>
        <w:rPr>
          <w:sz w:val="24"/>
          <w:szCs w:val="24"/>
        </w:rPr>
      </w:pPr>
    </w:p>
    <w:p w:rsidR="00CA7636" w:rsidRDefault="0025756D">
      <w:pPr>
        <w:spacing w:before="29"/>
        <w:ind w:left="4322" w:right="4322"/>
        <w:jc w:val="center"/>
        <w:rPr>
          <w:sz w:val="24"/>
          <w:szCs w:val="24"/>
        </w:rPr>
        <w:sectPr w:rsidR="00CA7636">
          <w:footerReference w:type="default" r:id="rId51"/>
          <w:pgSz w:w="12240" w:h="15840"/>
          <w:pgMar w:top="1260" w:right="1580" w:bottom="280" w:left="1580" w:header="0" w:footer="0" w:gutter="0"/>
          <w:cols w:space="720"/>
        </w:sectPr>
      </w:pPr>
      <w:r>
        <w:rPr>
          <w:sz w:val="24"/>
          <w:szCs w:val="24"/>
        </w:rPr>
        <w:t>102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114" style="position:absolute;margin-left:83.95pt;margin-top:67.9pt;width:443.8pt;height:646.85pt;z-index:-3723;mso-position-horizontal-relative:page;mso-position-vertical-relative:page" coordorigin="1679,1358" coordsize="8876,12937">
            <v:shape id="_x0000_s1121" style="position:absolute;left:1690;top:1368;width:2622;height:0" coordorigin="1690,1368" coordsize="2622,0" path="m1690,1368r2622,e" filled="f" strokeweight=".58pt">
              <v:path arrowok="t"/>
            </v:shape>
            <v:shape id="_x0000_s1120" style="position:absolute;left:4321;top:1368;width:6223;height:0" coordorigin="4321,1368" coordsize="6223,0" path="m4321,1368r6224,e" filled="f" strokeweight=".58pt">
              <v:path arrowok="t"/>
            </v:shape>
            <v:shape id="_x0000_s1119" style="position:absolute;left:1685;top:1364;width:0;height:12926" coordorigin="1685,1364" coordsize="0,12926" path="m1685,1364r,12925e" filled="f" strokeweight=".58pt">
              <v:path arrowok="t"/>
            </v:shape>
            <v:shape id="_x0000_s1118" style="position:absolute;left:1690;top:14284;width:2622;height:0" coordorigin="1690,14284" coordsize="2622,0" path="m1690,14284r2622,e" filled="f" strokeweight=".58pt">
              <v:path arrowok="t"/>
            </v:shape>
            <v:shape id="_x0000_s1117" style="position:absolute;left:4317;top:1364;width:0;height:12926" coordorigin="4317,1364" coordsize="0,12926" path="m4317,1364r,12925e" filled="f" strokeweight=".58pt">
              <v:path arrowok="t"/>
            </v:shape>
            <v:shape id="_x0000_s1116" style="position:absolute;left:4321;top:14284;width:6223;height:0" coordorigin="4321,14284" coordsize="6223,0" path="m4321,14284r6224,e" filled="f" strokeweight=".58pt">
              <v:path arrowok="t"/>
            </v:shape>
            <v:shape id="_x0000_s1115" style="position:absolute;left:10549;top:1364;width:0;height:12926" coordorigin="10549,1364" coordsize="0,12926" path="m10549,1364r,12925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b/>
          <w:spacing w:val="4"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7"/>
          <w:sz w:val="24"/>
          <w:szCs w:val="24"/>
        </w:rPr>
        <w:t>’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</w:p>
    <w:p w:rsidR="00CA7636" w:rsidRDefault="0025756D">
      <w:pPr>
        <w:spacing w:before="2"/>
        <w:ind w:left="3072"/>
        <w:rPr>
          <w:sz w:val="24"/>
          <w:szCs w:val="24"/>
        </w:rPr>
      </w:pPr>
      <w:r>
        <w:rPr>
          <w:b/>
          <w:sz w:val="24"/>
          <w:szCs w:val="24"/>
        </w:rPr>
        <w:t>Wo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’</w:t>
      </w:r>
      <w:r>
        <w:rPr>
          <w:b/>
          <w:sz w:val="24"/>
          <w:szCs w:val="24"/>
        </w:rPr>
        <w:t xml:space="preserve">s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”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72" w:right="640" w:hanging="365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“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6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’ 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mm</w:t>
      </w:r>
      <w:r>
        <w:rPr>
          <w:b/>
          <w:spacing w:val="6"/>
          <w:sz w:val="24"/>
          <w:szCs w:val="24"/>
        </w:rPr>
        <w:t>e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69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“Rou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3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ss</w:t>
      </w:r>
      <w:r>
        <w:rPr>
          <w:b/>
          <w:sz w:val="24"/>
          <w:szCs w:val="24"/>
        </w:rPr>
        <w:t>ion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on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Iss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g</w:t>
      </w:r>
      <w:r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CA7636" w:rsidRDefault="0025756D">
      <w:pPr>
        <w:spacing w:before="3"/>
        <w:ind w:left="3072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2010.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</w:p>
    <w:p w:rsidR="00CA7636" w:rsidRDefault="0025756D">
      <w:pPr>
        <w:spacing w:line="260" w:lineRule="exact"/>
        <w:ind w:left="3034" w:right="4977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72" w:right="196" w:hanging="313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 Na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agi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Upaya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Na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ion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d)</w:t>
      </w:r>
      <w:r>
        <w:rPr>
          <w:b/>
          <w:sz w:val="24"/>
          <w:szCs w:val="24"/>
        </w:rPr>
        <w:t>”</w:t>
      </w:r>
      <w:r>
        <w:rPr>
          <w:b/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</w:p>
    <w:p w:rsidR="00CA7636" w:rsidRDefault="0025756D">
      <w:pPr>
        <w:spacing w:before="3"/>
        <w:ind w:left="3072"/>
        <w:rPr>
          <w:sz w:val="24"/>
          <w:szCs w:val="24"/>
        </w:rPr>
      </w:pP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>6.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72" w:right="355" w:hanging="303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vie</w:t>
      </w:r>
      <w:r>
        <w:rPr>
          <w:b/>
          <w:spacing w:val="-1"/>
          <w:sz w:val="24"/>
          <w:szCs w:val="24"/>
        </w:rPr>
        <w:t>w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 Ap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ica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Divi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 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wo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7-</w:t>
      </w:r>
      <w:r>
        <w:rPr>
          <w:sz w:val="24"/>
          <w:szCs w:val="24"/>
        </w:rPr>
        <w:t>18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2011.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r>
        <w:rPr>
          <w:spacing w:val="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vie</w:t>
      </w:r>
      <w:r>
        <w:rPr>
          <w:b/>
          <w:spacing w:val="-1"/>
          <w:sz w:val="24"/>
          <w:szCs w:val="24"/>
        </w:rPr>
        <w:t>w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proofErr w:type="gramStart"/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proofErr w:type="gramEnd"/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</w:p>
    <w:p w:rsidR="00CA7636" w:rsidRDefault="0025756D">
      <w:pPr>
        <w:spacing w:before="2"/>
        <w:ind w:left="3072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>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17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2011.</w:t>
      </w:r>
    </w:p>
    <w:p w:rsidR="00CA7636" w:rsidRDefault="00CA7636">
      <w:pPr>
        <w:spacing w:before="11" w:line="260" w:lineRule="exact"/>
        <w:rPr>
          <w:sz w:val="26"/>
          <w:szCs w:val="26"/>
        </w:rPr>
      </w:pPr>
    </w:p>
    <w:p w:rsidR="00CA7636" w:rsidRDefault="0025756D">
      <w:pPr>
        <w:ind w:left="3068" w:right="74" w:hanging="361"/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r>
        <w:rPr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Head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hn</w:t>
      </w:r>
      <w:r>
        <w:rPr>
          <w:b/>
          <w:sz w:val="24"/>
          <w:szCs w:val="24"/>
        </w:rPr>
        <w:t>ical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 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6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ial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ience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Stud</w:t>
      </w:r>
      <w:r>
        <w:rPr>
          <w:b/>
          <w:sz w:val="24"/>
          <w:szCs w:val="24"/>
        </w:rPr>
        <w:t>ie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)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Cu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ic</w:t>
      </w:r>
      <w:r>
        <w:rPr>
          <w:b/>
          <w:spacing w:val="5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6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-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y.</w:t>
      </w:r>
      <w:r>
        <w:rPr>
          <w:b/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</w:p>
    <w:p w:rsidR="00CA7636" w:rsidRDefault="0025756D">
      <w:pPr>
        <w:spacing w:before="2"/>
        <w:ind w:left="3034" w:right="5154"/>
        <w:jc w:val="center"/>
        <w:rPr>
          <w:sz w:val="24"/>
          <w:szCs w:val="24"/>
        </w:rPr>
      </w:pP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 xml:space="preserve">.   </w:t>
      </w:r>
      <w:r>
        <w:rPr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vie</w:t>
      </w:r>
      <w:r>
        <w:rPr>
          <w:b/>
          <w:spacing w:val="-1"/>
          <w:sz w:val="24"/>
          <w:szCs w:val="24"/>
        </w:rPr>
        <w:t>w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</w:p>
    <w:p w:rsidR="00CA7636" w:rsidRDefault="0025756D">
      <w:pPr>
        <w:spacing w:line="260" w:lineRule="exact"/>
        <w:ind w:left="313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(</w:t>
      </w:r>
      <w:r>
        <w:rPr>
          <w:b/>
          <w:sz w:val="24"/>
          <w:szCs w:val="24"/>
        </w:rPr>
        <w:t>US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RG</w:t>
      </w:r>
      <w:r>
        <w:rPr>
          <w:b/>
          <w:spacing w:val="1"/>
          <w:sz w:val="24"/>
          <w:szCs w:val="24"/>
        </w:rPr>
        <w:t>S)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CA7636" w:rsidRDefault="0025756D">
      <w:pPr>
        <w:spacing w:before="2"/>
        <w:ind w:left="3092" w:right="4051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CA7636">
      <w:pPr>
        <w:spacing w:before="9" w:line="200" w:lineRule="exact"/>
      </w:pPr>
    </w:p>
    <w:p w:rsidR="00CA7636" w:rsidRDefault="0025756D">
      <w:pPr>
        <w:ind w:left="3130" w:right="91" w:hanging="423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vie</w:t>
      </w:r>
      <w:r>
        <w:rPr>
          <w:b/>
          <w:spacing w:val="-1"/>
          <w:sz w:val="24"/>
          <w:szCs w:val="24"/>
        </w:rPr>
        <w:t>w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6"/>
          <w:sz w:val="24"/>
          <w:szCs w:val="24"/>
        </w:rPr>
        <w:t>’</w:t>
      </w:r>
      <w:r>
        <w:rPr>
          <w:b/>
          <w:sz w:val="24"/>
          <w:szCs w:val="24"/>
        </w:rPr>
        <w:t>s 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at Wo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’</w:t>
      </w:r>
      <w:r>
        <w:rPr>
          <w:b/>
          <w:sz w:val="24"/>
          <w:szCs w:val="24"/>
        </w:rPr>
        <w:t xml:space="preserve">s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,</w:t>
      </w:r>
      <w:r>
        <w:rPr>
          <w:b/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Avil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 Ho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30" w:right="299" w:hanging="423"/>
        <w:rPr>
          <w:sz w:val="24"/>
          <w:szCs w:val="24"/>
        </w:rPr>
        <w:sectPr w:rsidR="00CA7636">
          <w:footerReference w:type="default" r:id="rId52"/>
          <w:pgSz w:w="12240" w:h="15840"/>
          <w:pgMar w:top="1480" w:right="1720" w:bottom="280" w:left="1720" w:header="0" w:footer="766" w:gutter="0"/>
          <w:pgNumType w:start="103"/>
          <w:cols w:space="720"/>
        </w:sectPr>
      </w:pPr>
      <w:r>
        <w:rPr>
          <w:sz w:val="24"/>
          <w:szCs w:val="24"/>
        </w:rPr>
        <w:t xml:space="preserve">11.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vie</w:t>
      </w:r>
      <w:r>
        <w:rPr>
          <w:b/>
          <w:spacing w:val="-1"/>
          <w:sz w:val="24"/>
          <w:szCs w:val="24"/>
        </w:rPr>
        <w:t>w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k Cur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ic</w:t>
      </w:r>
      <w:r>
        <w:rPr>
          <w:b/>
          <w:spacing w:val="5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m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106" style="position:absolute;margin-left:83.95pt;margin-top:67.9pt;width:443.8pt;height:650.2pt;z-index:-3722;mso-position-horizontal-relative:page;mso-position-vertical-relative:page" coordorigin="1679,1358" coordsize="8876,13004">
            <v:shape id="_x0000_s1113" style="position:absolute;left:1690;top:1368;width:2622;height:0" coordorigin="1690,1368" coordsize="2622,0" path="m1690,1368r2622,e" filled="f" strokeweight=".58pt">
              <v:path arrowok="t"/>
            </v:shape>
            <v:shape id="_x0000_s1112" style="position:absolute;left:4321;top:1368;width:6223;height:0" coordorigin="4321,1368" coordsize="6223,0" path="m4321,1368r6224,e" filled="f" strokeweight=".58pt">
              <v:path arrowok="t"/>
            </v:shape>
            <v:shape id="_x0000_s1111" style="position:absolute;left:1685;top:1364;width:0;height:12993" coordorigin="1685,1364" coordsize="0,12993" path="m1685,1364r,12992e" filled="f" strokeweight=".58pt">
              <v:path arrowok="t"/>
            </v:shape>
            <v:shape id="_x0000_s1110" style="position:absolute;left:1690;top:14352;width:2622;height:0" coordorigin="1690,14352" coordsize="2622,0" path="m1690,14352r2622,e" filled="f" strokeweight=".58pt">
              <v:path arrowok="t"/>
            </v:shape>
            <v:shape id="_x0000_s1109" style="position:absolute;left:4317;top:1364;width:0;height:12993" coordorigin="4317,1364" coordsize="0,12993" path="m4317,1364r,12992e" filled="f" strokeweight=".58pt">
              <v:path arrowok="t"/>
            </v:shape>
            <v:shape id="_x0000_s1108" style="position:absolute;left:4321;top:14352;width:6223;height:0" coordorigin="4321,14352" coordsize="6223,0" path="m4321,14352r6224,e" filled="f" strokeweight=".58pt">
              <v:path arrowok="t"/>
            </v:shape>
            <v:shape id="_x0000_s1107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vie</w:t>
      </w:r>
      <w:r>
        <w:rPr>
          <w:b/>
          <w:spacing w:val="-1"/>
          <w:sz w:val="24"/>
          <w:szCs w:val="24"/>
        </w:rPr>
        <w:t>w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CA7636" w:rsidRDefault="0025756D">
      <w:pPr>
        <w:spacing w:before="2"/>
        <w:ind w:left="3130"/>
        <w:rPr>
          <w:sz w:val="24"/>
          <w:szCs w:val="24"/>
        </w:rPr>
      </w:pPr>
      <w:proofErr w:type="gramStart"/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</w:p>
    <w:p w:rsidR="00CA7636" w:rsidRDefault="0025756D">
      <w:pPr>
        <w:spacing w:line="260" w:lineRule="exact"/>
        <w:ind w:left="3130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12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130" w:right="235" w:hanging="423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vie</w:t>
      </w:r>
      <w:r>
        <w:rPr>
          <w:b/>
          <w:spacing w:val="-1"/>
          <w:sz w:val="24"/>
          <w:szCs w:val="24"/>
        </w:rPr>
        <w:t>w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or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 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SI)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Qu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Q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2014.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CA7636" w:rsidRDefault="0025756D">
      <w:pPr>
        <w:spacing w:before="3"/>
        <w:ind w:left="3092" w:right="4641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30" w:right="126" w:hanging="423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4. </w:t>
      </w:r>
      <w:r>
        <w:rPr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vie</w:t>
      </w:r>
      <w:r>
        <w:rPr>
          <w:b/>
          <w:spacing w:val="-1"/>
          <w:sz w:val="24"/>
          <w:szCs w:val="24"/>
        </w:rPr>
        <w:t>w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Qu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Q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5"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30" w:right="383" w:hanging="423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5. </w:t>
      </w:r>
      <w:r>
        <w:rPr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vie</w:t>
      </w:r>
      <w:r>
        <w:rPr>
          <w:b/>
          <w:spacing w:val="-1"/>
          <w:sz w:val="24"/>
          <w:szCs w:val="24"/>
        </w:rPr>
        <w:t>w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Q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2666" w:right="5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vie</w:t>
      </w:r>
      <w:r>
        <w:rPr>
          <w:b/>
          <w:spacing w:val="-1"/>
          <w:sz w:val="24"/>
          <w:szCs w:val="24"/>
        </w:rPr>
        <w:t>w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</w:p>
    <w:p w:rsidR="00CA7636" w:rsidRDefault="0025756D">
      <w:pPr>
        <w:spacing w:before="2"/>
        <w:ind w:left="3130"/>
        <w:rPr>
          <w:sz w:val="24"/>
          <w:szCs w:val="24"/>
        </w:rPr>
      </w:pP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Q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</w:p>
    <w:p w:rsidR="00CA7636" w:rsidRDefault="00CA7636">
      <w:pPr>
        <w:spacing w:before="11" w:line="260" w:lineRule="exact"/>
        <w:rPr>
          <w:sz w:val="26"/>
          <w:szCs w:val="26"/>
        </w:rPr>
      </w:pPr>
    </w:p>
    <w:p w:rsidR="00CA7636" w:rsidRDefault="0025756D">
      <w:pPr>
        <w:ind w:left="3130" w:right="119" w:hanging="399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vie</w:t>
      </w:r>
      <w:r>
        <w:rPr>
          <w:b/>
          <w:spacing w:val="-1"/>
          <w:sz w:val="24"/>
          <w:szCs w:val="24"/>
        </w:rPr>
        <w:t>w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 Un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ian Qu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Q</w:t>
      </w:r>
      <w:r>
        <w:rPr>
          <w:spacing w:val="-5"/>
          <w:sz w:val="24"/>
          <w:szCs w:val="24"/>
        </w:rPr>
        <w:t>A</w:t>
      </w:r>
      <w:r>
        <w:rPr>
          <w:spacing w:val="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3"/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25" w:right="163" w:hanging="418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vie</w:t>
      </w:r>
      <w:r>
        <w:rPr>
          <w:b/>
          <w:spacing w:val="-1"/>
          <w:sz w:val="24"/>
          <w:szCs w:val="24"/>
        </w:rPr>
        <w:t>we</w:t>
      </w:r>
      <w:r>
        <w:rPr>
          <w:b/>
          <w:sz w:val="24"/>
          <w:szCs w:val="24"/>
        </w:rPr>
        <w:t>r</w:t>
      </w:r>
      <w:r>
        <w:rPr>
          <w:b/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S)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A7636" w:rsidRDefault="0025756D">
      <w:pPr>
        <w:spacing w:before="2"/>
        <w:ind w:left="3130"/>
        <w:rPr>
          <w:sz w:val="24"/>
          <w:szCs w:val="24"/>
        </w:rPr>
      </w:pPr>
      <w:r>
        <w:rPr>
          <w:sz w:val="24"/>
          <w:szCs w:val="24"/>
        </w:rPr>
        <w:t>Qu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Q</w:t>
      </w:r>
      <w:r>
        <w:rPr>
          <w:spacing w:val="-5"/>
          <w:sz w:val="24"/>
          <w:szCs w:val="24"/>
        </w:rPr>
        <w:t>A</w:t>
      </w:r>
      <w:proofErr w:type="gramStart"/>
      <w:r>
        <w:rPr>
          <w:spacing w:val="3"/>
          <w:sz w:val="24"/>
          <w:szCs w:val="24"/>
        </w:rPr>
        <w:t>)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5-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6</w:t>
      </w:r>
    </w:p>
    <w:p w:rsidR="00CA7636" w:rsidRDefault="0025756D">
      <w:pPr>
        <w:spacing w:line="260" w:lineRule="exact"/>
        <w:ind w:left="3092" w:right="4008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25" w:right="163" w:hanging="418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sz w:val="24"/>
          <w:szCs w:val="24"/>
        </w:rPr>
        <w:t xml:space="preserve">19.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vie</w:t>
      </w:r>
      <w:r>
        <w:rPr>
          <w:b/>
          <w:spacing w:val="-1"/>
          <w:sz w:val="24"/>
          <w:szCs w:val="24"/>
        </w:rPr>
        <w:t>we</w:t>
      </w:r>
      <w:r>
        <w:rPr>
          <w:b/>
          <w:sz w:val="24"/>
          <w:szCs w:val="24"/>
        </w:rPr>
        <w:t>r</w:t>
      </w:r>
      <w:r>
        <w:rPr>
          <w:b/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5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IS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Q</w:t>
      </w:r>
      <w:r>
        <w:rPr>
          <w:spacing w:val="-6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098" style="position:absolute;margin-left:83.95pt;margin-top:67.9pt;width:443.8pt;height:650.2pt;z-index:-3721;mso-position-horizontal-relative:page;mso-position-vertical-relative:page" coordorigin="1679,1358" coordsize="8876,13004">
            <v:shape id="_x0000_s1105" style="position:absolute;left:1690;top:1368;width:2622;height:0" coordorigin="1690,1368" coordsize="2622,0" path="m1690,1368r2622,e" filled="f" strokeweight=".58pt">
              <v:path arrowok="t"/>
            </v:shape>
            <v:shape id="_x0000_s1104" style="position:absolute;left:4321;top:1368;width:6223;height:0" coordorigin="4321,1368" coordsize="6223,0" path="m4321,1368r6224,e" filled="f" strokeweight=".58pt">
              <v:path arrowok="t"/>
            </v:shape>
            <v:shape id="_x0000_s1103" style="position:absolute;left:1685;top:1364;width:0;height:12993" coordorigin="1685,1364" coordsize="0,12993" path="m1685,1364r,12992e" filled="f" strokeweight=".58pt">
              <v:path arrowok="t"/>
            </v:shape>
            <v:shape id="_x0000_s1102" style="position:absolute;left:1690;top:14352;width:2622;height:0" coordorigin="1690,14352" coordsize="2622,0" path="m1690,14352r2622,e" filled="f" strokeweight=".58pt">
              <v:path arrowok="t"/>
            </v:shape>
            <v:shape id="_x0000_s1101" style="position:absolute;left:4317;top:1364;width:0;height:12993" coordorigin="4317,1364" coordsize="0,12993" path="m4317,1364r,12992e" filled="f" strokeweight=".58pt">
              <v:path arrowok="t"/>
            </v:shape>
            <v:shape id="_x0000_s1100" style="position:absolute;left:4321;top:14352;width:6223;height:0" coordorigin="4321,14352" coordsize="6223,0" path="m4321,14352r6224,e" filled="f" strokeweight=".58pt">
              <v:path arrowok="t"/>
            </v:shape>
            <v:shape id="_x0000_s1099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130" w:right="353" w:hanging="423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Ap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5"/>
          <w:sz w:val="24"/>
          <w:szCs w:val="24"/>
        </w:rPr>
        <w:t>b</w:t>
      </w:r>
      <w:r>
        <w:rPr>
          <w:i/>
          <w:sz w:val="24"/>
          <w:szCs w:val="24"/>
        </w:rPr>
        <w:t>agai Di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ip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nai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alah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maja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ala</w:t>
      </w:r>
      <w:r>
        <w:rPr>
          <w:i/>
          <w:spacing w:val="-5"/>
          <w:sz w:val="24"/>
          <w:szCs w:val="24"/>
        </w:rPr>
        <w:t>y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</w:p>
    <w:p w:rsidR="00CA7636" w:rsidRDefault="00CA7636">
      <w:pPr>
        <w:spacing w:before="15" w:line="260" w:lineRule="exact"/>
        <w:rPr>
          <w:sz w:val="26"/>
          <w:szCs w:val="26"/>
        </w:rPr>
      </w:pPr>
    </w:p>
    <w:p w:rsidR="00CA7636" w:rsidRDefault="0025756D">
      <w:pPr>
        <w:ind w:left="3130" w:right="145" w:hanging="423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Ap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4"/>
          <w:sz w:val="24"/>
          <w:szCs w:val="24"/>
        </w:rPr>
        <w:t>em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niaan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atu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5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ion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ja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alay</w:t>
      </w:r>
      <w:r>
        <w:rPr>
          <w:i/>
          <w:spacing w:val="-3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6"/>
          <w:sz w:val="24"/>
          <w:szCs w:val="24"/>
        </w:rPr>
        <w:t>“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Undang</w:t>
      </w:r>
      <w:r>
        <w:rPr>
          <w:i/>
          <w:spacing w:val="2"/>
          <w:sz w:val="24"/>
          <w:szCs w:val="24"/>
        </w:rPr>
        <w:t>-</w:t>
      </w:r>
      <w:r>
        <w:rPr>
          <w:i/>
          <w:sz w:val="24"/>
          <w:szCs w:val="24"/>
        </w:rPr>
        <w:t>Undang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eke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ja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</w:t>
      </w:r>
      <w:r>
        <w:rPr>
          <w:i/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ss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pacing w:val="3"/>
          <w:sz w:val="24"/>
          <w:szCs w:val="24"/>
        </w:rPr>
        <w:t xml:space="preserve"> E</w:t>
      </w:r>
      <w:r>
        <w:rPr>
          <w:b/>
          <w:spacing w:val="-5"/>
          <w:sz w:val="24"/>
          <w:szCs w:val="24"/>
        </w:rPr>
        <w:t>x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</w:p>
    <w:p w:rsidR="00CA7636" w:rsidRDefault="0025756D">
      <w:pPr>
        <w:spacing w:before="2"/>
        <w:ind w:left="3130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6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</w:p>
    <w:p w:rsidR="00CA7636" w:rsidRDefault="0025756D">
      <w:pPr>
        <w:spacing w:line="260" w:lineRule="exact"/>
        <w:ind w:left="3092" w:right="3274"/>
        <w:jc w:val="center"/>
        <w:rPr>
          <w:sz w:val="24"/>
          <w:szCs w:val="24"/>
        </w:rPr>
      </w:pPr>
      <w:r>
        <w:rPr>
          <w:sz w:val="24"/>
          <w:szCs w:val="24"/>
        </w:rPr>
        <w:t>2017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ss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pacing w:val="3"/>
          <w:sz w:val="24"/>
          <w:szCs w:val="24"/>
        </w:rPr>
        <w:t xml:space="preserve"> E</w:t>
      </w:r>
      <w:r>
        <w:rPr>
          <w:b/>
          <w:spacing w:val="-5"/>
          <w:sz w:val="24"/>
          <w:szCs w:val="24"/>
        </w:rPr>
        <w:t>x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CA7636" w:rsidRDefault="0025756D">
      <w:pPr>
        <w:spacing w:before="2"/>
        <w:ind w:left="3130"/>
        <w:rPr>
          <w:sz w:val="24"/>
          <w:szCs w:val="24"/>
        </w:rPr>
      </w:pP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CA7636" w:rsidRDefault="0025756D">
      <w:pPr>
        <w:spacing w:line="260" w:lineRule="exact"/>
        <w:ind w:left="3092" w:right="2990"/>
        <w:jc w:val="center"/>
        <w:rPr>
          <w:sz w:val="24"/>
          <w:szCs w:val="24"/>
        </w:rPr>
      </w:pPr>
      <w:r>
        <w:rPr>
          <w:sz w:val="24"/>
          <w:szCs w:val="24"/>
        </w:rPr>
        <w:t>2017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30" w:right="108" w:hanging="423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ss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pacing w:val="3"/>
          <w:sz w:val="24"/>
          <w:szCs w:val="24"/>
        </w:rPr>
        <w:t xml:space="preserve"> E</w:t>
      </w:r>
      <w:r>
        <w:rPr>
          <w:b/>
          <w:spacing w:val="-5"/>
          <w:sz w:val="24"/>
          <w:szCs w:val="24"/>
        </w:rPr>
        <w:t>x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by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Q</w:t>
      </w:r>
      <w:r>
        <w:rPr>
          <w:sz w:val="24"/>
          <w:szCs w:val="24"/>
        </w:rPr>
        <w:t>A)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CA7636" w:rsidRDefault="0025756D">
      <w:pPr>
        <w:spacing w:before="2"/>
        <w:ind w:left="313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</w:p>
    <w:p w:rsidR="00CA7636" w:rsidRDefault="00CA7636">
      <w:pPr>
        <w:spacing w:before="11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ss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</w:p>
    <w:p w:rsidR="00CA7636" w:rsidRDefault="0025756D">
      <w:pPr>
        <w:spacing w:before="2"/>
        <w:ind w:left="3130" w:right="427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 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5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n. 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Q</w:t>
      </w:r>
      <w:r>
        <w:rPr>
          <w:spacing w:val="-5"/>
          <w:sz w:val="24"/>
          <w:szCs w:val="24"/>
        </w:rPr>
        <w:t>A</w:t>
      </w:r>
      <w:proofErr w:type="gramStart"/>
      <w:r>
        <w:rPr>
          <w:spacing w:val="3"/>
          <w:sz w:val="24"/>
          <w:szCs w:val="24"/>
        </w:rPr>
        <w:t>)</w:t>
      </w:r>
      <w:r>
        <w:rPr>
          <w:sz w:val="24"/>
          <w:szCs w:val="24"/>
        </w:rPr>
        <w:t>12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30" w:right="287" w:hanging="423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ss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pacing w:val="3"/>
          <w:sz w:val="24"/>
          <w:szCs w:val="24"/>
        </w:rPr>
        <w:t xml:space="preserve"> E</w:t>
      </w:r>
      <w:r>
        <w:rPr>
          <w:b/>
          <w:spacing w:val="-5"/>
          <w:sz w:val="24"/>
          <w:szCs w:val="24"/>
        </w:rPr>
        <w:t>x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 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CA7636" w:rsidRDefault="0025756D">
      <w:pPr>
        <w:spacing w:before="2"/>
        <w:ind w:left="313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12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30" w:right="113" w:hanging="423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7</w:t>
      </w:r>
      <w:r>
        <w:rPr>
          <w:b/>
          <w:sz w:val="24"/>
          <w:szCs w:val="24"/>
        </w:rPr>
        <w:t xml:space="preserve">.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ss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pacing w:val="3"/>
          <w:sz w:val="24"/>
          <w:szCs w:val="24"/>
        </w:rPr>
        <w:t xml:space="preserve"> E</w:t>
      </w:r>
      <w:r>
        <w:rPr>
          <w:b/>
          <w:spacing w:val="-5"/>
          <w:sz w:val="24"/>
          <w:szCs w:val="24"/>
        </w:rPr>
        <w:t>x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 /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t</w:t>
      </w:r>
      <w:r>
        <w:rPr>
          <w:b/>
          <w:sz w:val="24"/>
          <w:szCs w:val="24"/>
        </w:rPr>
        <w:t>or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Q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/</w:t>
      </w:r>
      <w:r>
        <w:rPr>
          <w:spacing w:val="6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2040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Qu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Q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:rsidR="00CA7636" w:rsidRDefault="0025756D">
      <w:pPr>
        <w:spacing w:before="2"/>
        <w:ind w:left="3130"/>
        <w:rPr>
          <w:sz w:val="24"/>
          <w:szCs w:val="24"/>
        </w:rPr>
      </w:pP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2019. 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 xml:space="preserve">8. </w:t>
      </w:r>
      <w:r>
        <w:rPr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ss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or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</w:p>
    <w:p w:rsidR="00CA7636" w:rsidRDefault="0025756D">
      <w:pPr>
        <w:spacing w:line="260" w:lineRule="exact"/>
        <w:ind w:left="3130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CA7636" w:rsidRDefault="0025756D">
      <w:pPr>
        <w:spacing w:before="2"/>
        <w:ind w:left="3130"/>
        <w:rPr>
          <w:sz w:val="24"/>
          <w:szCs w:val="24"/>
        </w:rPr>
      </w:pP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A7636" w:rsidRDefault="0025756D">
      <w:pPr>
        <w:spacing w:line="260" w:lineRule="exact"/>
        <w:ind w:left="3130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sz w:val="24"/>
          <w:szCs w:val="24"/>
        </w:rPr>
        <w:t>Qu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Q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>0</w:t>
      </w:r>
      <w:r>
        <w:rPr>
          <w:sz w:val="24"/>
          <w:szCs w:val="24"/>
        </w:rPr>
        <w:t>18.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090" style="position:absolute;margin-left:83.95pt;margin-top:67.9pt;width:443.8pt;height:650.2pt;z-index:-3720;mso-position-horizontal-relative:page;mso-position-vertical-relative:page" coordorigin="1679,1358" coordsize="8876,13004">
            <v:shape id="_x0000_s1097" style="position:absolute;left:1690;top:1368;width:2622;height:0" coordorigin="1690,1368" coordsize="2622,0" path="m1690,1368r2622,e" filled="f" strokeweight=".58pt">
              <v:path arrowok="t"/>
            </v:shape>
            <v:shape id="_x0000_s1096" style="position:absolute;left:4321;top:1368;width:6223;height:0" coordorigin="4321,1368" coordsize="6223,0" path="m4321,1368r6224,e" filled="f" strokeweight=".58pt">
              <v:path arrowok="t"/>
            </v:shape>
            <v:shape id="_x0000_s1095" style="position:absolute;left:1685;top:1364;width:0;height:12993" coordorigin="1685,1364" coordsize="0,12993" path="m1685,1364r,12992e" filled="f" strokeweight=".58pt">
              <v:path arrowok="t"/>
            </v:shape>
            <v:shape id="_x0000_s1094" style="position:absolute;left:1690;top:14352;width:2622;height:0" coordorigin="1690,14352" coordsize="2622,0" path="m1690,14352r2622,e" filled="f" strokeweight=".58pt">
              <v:path arrowok="t"/>
            </v:shape>
            <v:shape id="_x0000_s1093" style="position:absolute;left:4317;top:1364;width:0;height:12993" coordorigin="4317,1364" coordsize="0,12993" path="m4317,1364r,12992e" filled="f" strokeweight=".58pt">
              <v:path arrowok="t"/>
            </v:shape>
            <v:shape id="_x0000_s1092" style="position:absolute;left:4321;top:14352;width:6223;height:0" coordorigin="4321,14352" coordsize="6223,0" path="m4321,14352r6224,e" filled="f" strokeweight=".58pt">
              <v:path arrowok="t"/>
            </v:shape>
            <v:shape id="_x0000_s1091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130" w:right="160" w:hanging="423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ss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pacing w:val="3"/>
          <w:sz w:val="24"/>
          <w:szCs w:val="24"/>
        </w:rPr>
        <w:t xml:space="preserve"> E</w:t>
      </w:r>
      <w:r>
        <w:rPr>
          <w:b/>
          <w:spacing w:val="-5"/>
          <w:sz w:val="24"/>
          <w:szCs w:val="24"/>
        </w:rPr>
        <w:t>x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 /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or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p,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Q</w:t>
      </w:r>
      <w:r>
        <w:rPr>
          <w:spacing w:val="-5"/>
          <w:sz w:val="24"/>
          <w:szCs w:val="24"/>
        </w:rPr>
        <w:t>A</w:t>
      </w:r>
      <w:proofErr w:type="gramStart"/>
      <w:r>
        <w:rPr>
          <w:spacing w:val="3"/>
          <w:sz w:val="24"/>
          <w:szCs w:val="24"/>
        </w:rPr>
        <w:t>)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10</w:t>
      </w:r>
    </w:p>
    <w:p w:rsidR="00CA7636" w:rsidRDefault="0025756D">
      <w:pPr>
        <w:spacing w:line="260" w:lineRule="exact"/>
        <w:ind w:left="3092" w:right="4641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30" w:right="68" w:hanging="423"/>
        <w:rPr>
          <w:sz w:val="24"/>
          <w:szCs w:val="24"/>
        </w:rPr>
      </w:pPr>
      <w:r>
        <w:rPr>
          <w:sz w:val="24"/>
          <w:szCs w:val="24"/>
        </w:rPr>
        <w:t xml:space="preserve">30.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ss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pacing w:val="3"/>
          <w:sz w:val="24"/>
          <w:szCs w:val="24"/>
        </w:rPr>
        <w:t xml:space="preserve"> E</w:t>
      </w:r>
      <w:r>
        <w:rPr>
          <w:b/>
          <w:spacing w:val="-5"/>
          <w:sz w:val="24"/>
          <w:szCs w:val="24"/>
        </w:rPr>
        <w:t>x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 /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or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6"/>
          <w:sz w:val="24"/>
          <w:szCs w:val="24"/>
        </w:rPr>
        <w:t>-</w:t>
      </w: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</w:p>
    <w:p w:rsidR="00CA7636" w:rsidRDefault="0025756D">
      <w:pPr>
        <w:spacing w:before="3"/>
        <w:ind w:left="3130"/>
        <w:rPr>
          <w:sz w:val="24"/>
          <w:szCs w:val="24"/>
        </w:rPr>
      </w:pP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Q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 xml:space="preserve">31.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A7636" w:rsidRDefault="0025756D">
      <w:pPr>
        <w:spacing w:line="260" w:lineRule="exact"/>
        <w:ind w:left="313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unja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,</w:t>
      </w:r>
    </w:p>
    <w:p w:rsidR="00CA7636" w:rsidRDefault="0025756D">
      <w:pPr>
        <w:spacing w:before="2"/>
        <w:ind w:left="313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5"/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 xml:space="preserve">32.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A7636" w:rsidRDefault="0025756D">
      <w:pPr>
        <w:spacing w:line="260" w:lineRule="exact"/>
        <w:ind w:left="3130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,</w:t>
      </w:r>
    </w:p>
    <w:p w:rsidR="00CA7636" w:rsidRDefault="0025756D">
      <w:pPr>
        <w:spacing w:before="2"/>
        <w:ind w:left="313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5"/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 xml:space="preserve">33.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A7636" w:rsidRDefault="0025756D">
      <w:pPr>
        <w:spacing w:line="260" w:lineRule="exact"/>
        <w:ind w:left="3130"/>
        <w:rPr>
          <w:sz w:val="24"/>
          <w:szCs w:val="24"/>
        </w:rPr>
      </w:pPr>
      <w:r>
        <w:rPr>
          <w:spacing w:val="-3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CA7636" w:rsidRDefault="0025756D">
      <w:pPr>
        <w:spacing w:before="3"/>
        <w:ind w:left="3092" w:right="3150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130" w:right="67" w:hanging="423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ss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pacing w:val="3"/>
          <w:sz w:val="24"/>
          <w:szCs w:val="24"/>
        </w:rPr>
        <w:t xml:space="preserve"> E</w:t>
      </w:r>
      <w:r>
        <w:rPr>
          <w:b/>
          <w:spacing w:val="-5"/>
          <w:sz w:val="24"/>
          <w:szCs w:val="24"/>
        </w:rPr>
        <w:t>x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 xml:space="preserve">r 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or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Q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/</w:t>
      </w:r>
      <w:r>
        <w:rPr>
          <w:spacing w:val="6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12040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Qu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Q</w:t>
      </w:r>
      <w:r>
        <w:rPr>
          <w:spacing w:val="-5"/>
          <w:sz w:val="24"/>
          <w:szCs w:val="24"/>
        </w:rPr>
        <w:t>A</w:t>
      </w:r>
      <w:proofErr w:type="gramStart"/>
      <w:r>
        <w:rPr>
          <w:spacing w:val="7"/>
          <w:sz w:val="24"/>
          <w:szCs w:val="24"/>
        </w:rPr>
        <w:t>)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proofErr w:type="gram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</w:p>
    <w:p w:rsidR="00CA7636" w:rsidRDefault="0025756D">
      <w:pPr>
        <w:spacing w:line="260" w:lineRule="exact"/>
        <w:ind w:left="3130"/>
        <w:rPr>
          <w:sz w:val="24"/>
          <w:szCs w:val="24"/>
        </w:rPr>
      </w:pPr>
      <w:r>
        <w:rPr>
          <w:sz w:val="24"/>
          <w:szCs w:val="24"/>
        </w:rPr>
        <w:t xml:space="preserve">2019.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30" w:right="85" w:hanging="423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ss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pacing w:val="3"/>
          <w:sz w:val="24"/>
          <w:szCs w:val="24"/>
        </w:rPr>
        <w:t xml:space="preserve"> E</w:t>
      </w:r>
      <w:r>
        <w:rPr>
          <w:b/>
          <w:spacing w:val="-5"/>
          <w:sz w:val="24"/>
          <w:szCs w:val="24"/>
        </w:rPr>
        <w:t>x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 /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or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 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Q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/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10971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Qu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Q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CA7636" w:rsidRDefault="0025756D">
      <w:pPr>
        <w:spacing w:line="260" w:lineRule="exact"/>
        <w:ind w:left="3092" w:right="4411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 xml:space="preserve">36.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</w:p>
    <w:p w:rsidR="00CA7636" w:rsidRDefault="0025756D">
      <w:pPr>
        <w:spacing w:before="2"/>
        <w:ind w:left="313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CA7636" w:rsidRDefault="0025756D">
      <w:pPr>
        <w:spacing w:line="260" w:lineRule="exact"/>
        <w:ind w:left="3092" w:right="4339"/>
        <w:jc w:val="center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 xml:space="preserve">37.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A7636" w:rsidRDefault="0025756D">
      <w:pPr>
        <w:spacing w:before="2"/>
        <w:ind w:left="313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CA7636" w:rsidRDefault="0025756D">
      <w:pPr>
        <w:spacing w:line="260" w:lineRule="exact"/>
        <w:ind w:left="3092" w:right="3960"/>
        <w:jc w:val="center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sz w:val="24"/>
          <w:szCs w:val="24"/>
        </w:rPr>
        <w:t>12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082" style="position:absolute;margin-left:83.95pt;margin-top:67.9pt;width:443.8pt;height:650.2pt;z-index:-3719;mso-position-horizontal-relative:page;mso-position-vertical-relative:page" coordorigin="1679,1358" coordsize="8876,13004">
            <v:shape id="_x0000_s1089" style="position:absolute;left:1690;top:1368;width:2622;height:0" coordorigin="1690,1368" coordsize="2622,0" path="m1690,1368r2622,e" filled="f" strokeweight=".58pt">
              <v:path arrowok="t"/>
            </v:shape>
            <v:shape id="_x0000_s1088" style="position:absolute;left:4321;top:1368;width:6223;height:0" coordorigin="4321,1368" coordsize="6223,0" path="m4321,1368r6224,e" filled="f" strokeweight=".58pt">
              <v:path arrowok="t"/>
            </v:shape>
            <v:shape id="_x0000_s1087" style="position:absolute;left:1685;top:1364;width:0;height:12993" coordorigin="1685,1364" coordsize="0,12993" path="m1685,1364r,12992e" filled="f" strokeweight=".58pt">
              <v:path arrowok="t"/>
            </v:shape>
            <v:shape id="_x0000_s1086" style="position:absolute;left:1690;top:14352;width:2622;height:0" coordorigin="1690,14352" coordsize="2622,0" path="m1690,14352r2622,e" filled="f" strokeweight=".58pt">
              <v:path arrowok="t"/>
            </v:shape>
            <v:shape id="_x0000_s1085" style="position:absolute;left:4317;top:1364;width:0;height:12993" coordorigin="4317,1364" coordsize="0,12993" path="m4317,1364r,12992e" filled="f" strokeweight=".58pt">
              <v:path arrowok="t"/>
            </v:shape>
            <v:shape id="_x0000_s1084" style="position:absolute;left:4321;top:14352;width:6223;height:0" coordorigin="4321,14352" coordsize="6223,0" path="m4321,14352r6224,e" filled="f" strokeweight=".58pt">
              <v:path arrowok="t"/>
            </v:shape>
            <v:shape id="_x0000_s1083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130" w:right="85" w:hanging="423"/>
        <w:rPr>
          <w:sz w:val="24"/>
          <w:szCs w:val="24"/>
        </w:rPr>
      </w:pPr>
      <w:r>
        <w:rPr>
          <w:sz w:val="24"/>
          <w:szCs w:val="24"/>
        </w:rPr>
        <w:t xml:space="preserve">38.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ss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pacing w:val="3"/>
          <w:sz w:val="24"/>
          <w:szCs w:val="24"/>
        </w:rPr>
        <w:t xml:space="preserve"> E</w:t>
      </w:r>
      <w:r>
        <w:rPr>
          <w:b/>
          <w:spacing w:val="-5"/>
          <w:sz w:val="24"/>
          <w:szCs w:val="24"/>
        </w:rPr>
        <w:t>x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 /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or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 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Ab</w:t>
      </w:r>
      <w:r>
        <w:rPr>
          <w:spacing w:val="-10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IS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Q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/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1671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Q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 xml:space="preserve">39.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ss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pacing w:val="3"/>
          <w:sz w:val="24"/>
          <w:szCs w:val="24"/>
        </w:rPr>
        <w:t xml:space="preserve"> E</w:t>
      </w:r>
      <w:r>
        <w:rPr>
          <w:b/>
          <w:spacing w:val="-5"/>
          <w:sz w:val="24"/>
          <w:szCs w:val="24"/>
        </w:rPr>
        <w:t>x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 /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or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</w:p>
    <w:p w:rsidR="00CA7636" w:rsidRDefault="0025756D">
      <w:pPr>
        <w:spacing w:before="2"/>
        <w:ind w:left="3130"/>
        <w:rPr>
          <w:sz w:val="24"/>
          <w:szCs w:val="24"/>
        </w:rPr>
      </w:pP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pur</w:t>
      </w:r>
    </w:p>
    <w:p w:rsidR="00CA7636" w:rsidRDefault="0025756D">
      <w:pPr>
        <w:spacing w:line="260" w:lineRule="exact"/>
        <w:ind w:left="3130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MC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Q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/</w:t>
      </w:r>
      <w:r>
        <w:rPr>
          <w:spacing w:val="6"/>
          <w:sz w:val="24"/>
          <w:szCs w:val="24"/>
        </w:rPr>
        <w:t>P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850</w:t>
      </w:r>
      <w:r>
        <w:rPr>
          <w:spacing w:val="1"/>
          <w:sz w:val="24"/>
          <w:szCs w:val="24"/>
        </w:rPr>
        <w:t>0)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</w:p>
    <w:p w:rsidR="00CA7636" w:rsidRDefault="0025756D">
      <w:pPr>
        <w:spacing w:before="7" w:line="260" w:lineRule="exact"/>
        <w:ind w:left="3130" w:right="278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Q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</w:p>
    <w:p w:rsidR="00CA7636" w:rsidRDefault="00CA7636">
      <w:pPr>
        <w:spacing w:before="13" w:line="260" w:lineRule="exact"/>
        <w:rPr>
          <w:sz w:val="26"/>
          <w:szCs w:val="26"/>
        </w:rPr>
      </w:pPr>
    </w:p>
    <w:p w:rsidR="00CA7636" w:rsidRDefault="0025756D">
      <w:pPr>
        <w:ind w:left="3130" w:right="292" w:hanging="423"/>
        <w:rPr>
          <w:sz w:val="24"/>
          <w:szCs w:val="24"/>
        </w:rPr>
      </w:pPr>
      <w:r>
        <w:rPr>
          <w:sz w:val="24"/>
          <w:szCs w:val="24"/>
        </w:rPr>
        <w:t xml:space="preserve">40.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 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19.</w:t>
      </w:r>
    </w:p>
    <w:p w:rsidR="00CA7636" w:rsidRDefault="00CA7636">
      <w:pPr>
        <w:spacing w:before="14" w:line="260" w:lineRule="exact"/>
        <w:rPr>
          <w:sz w:val="26"/>
          <w:szCs w:val="26"/>
        </w:rPr>
      </w:pPr>
    </w:p>
    <w:p w:rsidR="00CA7636" w:rsidRDefault="0025756D">
      <w:pPr>
        <w:ind w:left="3130" w:right="688" w:hanging="423"/>
        <w:rPr>
          <w:sz w:val="24"/>
          <w:szCs w:val="24"/>
        </w:rPr>
      </w:pPr>
      <w:r>
        <w:rPr>
          <w:sz w:val="24"/>
          <w:szCs w:val="24"/>
        </w:rPr>
        <w:t xml:space="preserve">41.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 Hu</w:t>
      </w:r>
      <w:r>
        <w:rPr>
          <w:spacing w:val="-5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mm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125" w:right="252" w:hanging="418"/>
        <w:rPr>
          <w:sz w:val="24"/>
          <w:szCs w:val="24"/>
        </w:rPr>
      </w:pPr>
      <w:r>
        <w:rPr>
          <w:sz w:val="24"/>
          <w:szCs w:val="24"/>
        </w:rPr>
        <w:t xml:space="preserve">42.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2022.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 xml:space="preserve">43.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</w:p>
    <w:p w:rsidR="00CA7636" w:rsidRDefault="0025756D">
      <w:pPr>
        <w:spacing w:line="260" w:lineRule="exact"/>
        <w:ind w:left="313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mi</w:t>
      </w:r>
      <w:r>
        <w:rPr>
          <w:spacing w:val="-2"/>
          <w:sz w:val="24"/>
          <w:szCs w:val="24"/>
        </w:rPr>
        <w:t xml:space="preserve"> 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A7636" w:rsidRDefault="0025756D">
      <w:pPr>
        <w:spacing w:line="260" w:lineRule="exact"/>
        <w:ind w:left="3092" w:right="3174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2020.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 xml:space="preserve">44.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8"/>
          <w:sz w:val="24"/>
          <w:szCs w:val="24"/>
        </w:rPr>
        <w:t>o</w:t>
      </w:r>
      <w:r>
        <w:rPr>
          <w:sz w:val="24"/>
          <w:szCs w:val="24"/>
        </w:rPr>
        <w:t>r</w:t>
      </w:r>
    </w:p>
    <w:p w:rsidR="00CA7636" w:rsidRDefault="0025756D">
      <w:pPr>
        <w:spacing w:before="7" w:line="260" w:lineRule="exact"/>
        <w:ind w:left="3130" w:right="174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Ab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2020.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spacing w:line="236" w:lineRule="auto"/>
        <w:ind w:left="3130" w:right="838" w:hanging="423"/>
        <w:rPr>
          <w:sz w:val="24"/>
          <w:szCs w:val="24"/>
        </w:rPr>
      </w:pP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 xml:space="preserve">5. 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-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uk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U)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 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-1"/>
          <w:position w:val="9"/>
          <w:sz w:val="16"/>
          <w:szCs w:val="16"/>
        </w:rPr>
        <w:t xml:space="preserve">th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2020.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 xml:space="preserve">46. 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Ap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as Au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or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A7636" w:rsidRDefault="0025756D">
      <w:pPr>
        <w:spacing w:before="2"/>
        <w:ind w:left="313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(IPS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25756D">
      <w:pPr>
        <w:spacing w:line="260" w:lineRule="exact"/>
        <w:ind w:left="3130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sz w:val="24"/>
          <w:szCs w:val="24"/>
        </w:rPr>
        <w:t>14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2020.</w:t>
      </w:r>
    </w:p>
    <w:p w:rsidR="00CA7636" w:rsidRDefault="0025756D">
      <w:pPr>
        <w:spacing w:before="4" w:line="160" w:lineRule="exact"/>
        <w:rPr>
          <w:sz w:val="16"/>
          <w:szCs w:val="16"/>
        </w:rPr>
      </w:pPr>
      <w:r>
        <w:lastRenderedPageBreak/>
        <w:pict>
          <v:group id="_x0000_s1074" style="position:absolute;margin-left:83.95pt;margin-top:67.9pt;width:443.8pt;height:650.2pt;z-index:-3718;mso-position-horizontal-relative:page;mso-position-vertical-relative:page" coordorigin="1679,1358" coordsize="8876,13004">
            <v:shape id="_x0000_s1081" style="position:absolute;left:1690;top:1368;width:2622;height:0" coordorigin="1690,1368" coordsize="2622,0" path="m1690,1368r2622,e" filled="f" strokeweight=".58pt">
              <v:path arrowok="t"/>
            </v:shape>
            <v:shape id="_x0000_s1080" style="position:absolute;left:4321;top:1368;width:6223;height:0" coordorigin="4321,1368" coordsize="6223,0" path="m4321,1368r6224,e" filled="f" strokeweight=".58pt">
              <v:path arrowok="t"/>
            </v:shape>
            <v:shape id="_x0000_s1079" style="position:absolute;left:1685;top:1364;width:0;height:12993" coordorigin="1685,1364" coordsize="0,12993" path="m1685,1364r,12992e" filled="f" strokeweight=".58pt">
              <v:path arrowok="t"/>
            </v:shape>
            <v:shape id="_x0000_s1078" style="position:absolute;left:1690;top:14352;width:2622;height:0" coordorigin="1690,14352" coordsize="2622,0" path="m1690,14352r2622,e" filled="f" strokeweight=".58pt">
              <v:path arrowok="t"/>
            </v:shape>
            <v:shape id="_x0000_s1077" style="position:absolute;left:4317;top:1364;width:0;height:12993" coordorigin="4317,1364" coordsize="0,12993" path="m4317,1364r,12992e" filled="f" strokeweight=".58pt">
              <v:path arrowok="t"/>
            </v:shape>
            <v:shape id="_x0000_s1076" style="position:absolute;left:4321;top:14352;width:6223;height:0" coordorigin="4321,14352" coordsize="6223,0" path="m4321,14352r6224,e" filled="f" strokeweight=".58pt">
              <v:path arrowok="t"/>
            </v:shape>
            <v:shape id="_x0000_s1075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2707"/>
        <w:rPr>
          <w:sz w:val="24"/>
          <w:szCs w:val="24"/>
        </w:rPr>
      </w:pP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e</w:t>
      </w:r>
    </w:p>
    <w:p w:rsidR="00CA7636" w:rsidRDefault="00CA7636">
      <w:pPr>
        <w:spacing w:before="11" w:line="260" w:lineRule="exact"/>
        <w:rPr>
          <w:sz w:val="26"/>
          <w:szCs w:val="26"/>
        </w:rPr>
      </w:pPr>
    </w:p>
    <w:p w:rsidR="00CA7636" w:rsidRDefault="0025756D">
      <w:pPr>
        <w:ind w:left="3072" w:right="242" w:hanging="3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ss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9"/>
          <w:sz w:val="24"/>
          <w:szCs w:val="24"/>
        </w:rPr>
        <w:t>t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2006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72" w:right="590" w:hanging="365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0"/>
          <w:sz w:val="24"/>
          <w:szCs w:val="24"/>
        </w:rPr>
        <w:t>y</w:t>
      </w:r>
      <w:r>
        <w:rPr>
          <w:spacing w:val="6"/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2007,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19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 Con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:</w:t>
      </w:r>
    </w:p>
    <w:p w:rsidR="00CA7636" w:rsidRDefault="0025756D">
      <w:pPr>
        <w:spacing w:before="2"/>
        <w:ind w:left="3072"/>
        <w:rPr>
          <w:sz w:val="24"/>
          <w:szCs w:val="24"/>
        </w:rPr>
      </w:pPr>
      <w:r>
        <w:rPr>
          <w:b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t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0"/>
          <w:sz w:val="24"/>
          <w:szCs w:val="24"/>
        </w:rPr>
        <w:t>y</w:t>
      </w:r>
      <w:r>
        <w:rPr>
          <w:spacing w:val="3"/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2007,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CA7636" w:rsidRDefault="0025756D">
      <w:pPr>
        <w:spacing w:before="2"/>
        <w:ind w:left="3034" w:right="3271"/>
        <w:jc w:val="center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072" w:right="285" w:hanging="365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UP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2007: </w:t>
      </w:r>
      <w:r>
        <w:rPr>
          <w:spacing w:val="-6"/>
          <w:sz w:val="24"/>
          <w:szCs w:val="24"/>
        </w:rPr>
        <w:t>“</w:t>
      </w:r>
      <w:r>
        <w:rPr>
          <w:b/>
          <w:sz w:val="24"/>
          <w:szCs w:val="24"/>
        </w:rPr>
        <w:t>Ag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as 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ss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g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 Cha</w:t>
      </w:r>
      <w:r>
        <w:rPr>
          <w:b/>
          <w:spacing w:val="-4"/>
          <w:sz w:val="24"/>
          <w:szCs w:val="24"/>
        </w:rPr>
        <w:t>ll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”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29</w:t>
      </w:r>
    </w:p>
    <w:p w:rsidR="00CA7636" w:rsidRDefault="0025756D">
      <w:pPr>
        <w:spacing w:line="260" w:lineRule="exact"/>
        <w:ind w:left="3072"/>
        <w:rPr>
          <w:sz w:val="24"/>
          <w:szCs w:val="24"/>
        </w:rPr>
      </w:pP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2007,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W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</w:t>
      </w:r>
    </w:p>
    <w:p w:rsidR="00CA7636" w:rsidRDefault="0025756D">
      <w:pPr>
        <w:spacing w:before="9"/>
        <w:ind w:left="3010" w:right="62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 2007: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 xml:space="preserve"> </w:t>
      </w:r>
      <w:proofErr w:type="gramStart"/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proofErr w:type="gramEnd"/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 Wo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;</w:t>
      </w:r>
      <w:r>
        <w:rPr>
          <w:b/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) 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CA7636" w:rsidRDefault="0025756D">
      <w:pPr>
        <w:spacing w:line="260" w:lineRule="exact"/>
        <w:ind w:left="3010"/>
        <w:rPr>
          <w:sz w:val="24"/>
          <w:szCs w:val="24"/>
        </w:rPr>
      </w:pP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CA7636" w:rsidRDefault="0025756D">
      <w:pPr>
        <w:spacing w:line="260" w:lineRule="exact"/>
        <w:ind w:left="3010"/>
        <w:rPr>
          <w:sz w:val="24"/>
          <w:szCs w:val="24"/>
        </w:rPr>
      </w:pP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</w:p>
    <w:p w:rsidR="00CA7636" w:rsidRDefault="0025756D">
      <w:pPr>
        <w:spacing w:before="2"/>
        <w:ind w:left="3010" w:right="262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ee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7-</w:t>
      </w:r>
      <w:r>
        <w:rPr>
          <w:sz w:val="24"/>
          <w:szCs w:val="24"/>
        </w:rPr>
        <w:t>29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2007,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10" w:right="148" w:hanging="303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Cou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k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(S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Pr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pacing w:val="6"/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 &amp;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6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2009,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r>
        <w:rPr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Coo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or</w:t>
      </w:r>
      <w:r>
        <w:rPr>
          <w:b/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ok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CA7636" w:rsidRDefault="0025756D">
      <w:pPr>
        <w:spacing w:before="2"/>
        <w:ind w:left="3068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(S</w:t>
      </w:r>
      <w:r>
        <w:rPr>
          <w:spacing w:val="5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CA7636" w:rsidRDefault="0025756D">
      <w:pPr>
        <w:spacing w:line="260" w:lineRule="exact"/>
        <w:ind w:left="306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oq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2007;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2007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15" w:right="366" w:hanging="308"/>
        <w:rPr>
          <w:sz w:val="24"/>
          <w:szCs w:val="24"/>
        </w:rPr>
        <w:sectPr w:rsidR="00CA7636">
          <w:pgSz w:w="12240" w:h="15840"/>
          <w:pgMar w:top="1480" w:right="1700" w:bottom="280" w:left="1720" w:header="0" w:footer="766" w:gutter="0"/>
          <w:cols w:space="720"/>
        </w:sectPr>
      </w:pPr>
      <w:r>
        <w:rPr>
          <w:sz w:val="24"/>
          <w:szCs w:val="24"/>
        </w:rPr>
        <w:t xml:space="preserve">8. 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z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ienc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29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  <w:proofErr w:type="gramEnd"/>
      <w:r>
        <w:rPr>
          <w:sz w:val="24"/>
          <w:szCs w:val="24"/>
        </w:rPr>
        <w:t>, Gu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CA7636" w:rsidRDefault="0025756D">
      <w:pPr>
        <w:spacing w:before="4" w:line="160" w:lineRule="exact"/>
        <w:rPr>
          <w:sz w:val="16"/>
          <w:szCs w:val="16"/>
        </w:rPr>
      </w:pPr>
      <w:r>
        <w:lastRenderedPageBreak/>
        <w:pict>
          <v:group id="_x0000_s1066" style="position:absolute;margin-left:83.95pt;margin-top:67.9pt;width:443.8pt;height:650.2pt;z-index:-3717;mso-position-horizontal-relative:page;mso-position-vertical-relative:page" coordorigin="1679,1358" coordsize="8876,13004">
            <v:shape id="_x0000_s1073" style="position:absolute;left:1690;top:1368;width:2622;height:0" coordorigin="1690,1368" coordsize="2622,0" path="m1690,1368r2622,e" filled="f" strokeweight=".58pt">
              <v:path arrowok="t"/>
            </v:shape>
            <v:shape id="_x0000_s1072" style="position:absolute;left:4321;top:1368;width:6223;height:0" coordorigin="4321,1368" coordsize="6223,0" path="m4321,1368r6224,e" filled="f" strokeweight=".58pt">
              <v:path arrowok="t"/>
            </v:shape>
            <v:shape id="_x0000_s1071" style="position:absolute;left:1685;top:1364;width:0;height:12993" coordorigin="1685,1364" coordsize="0,12993" path="m1685,1364r,12992e" filled="f" strokeweight=".58pt">
              <v:path arrowok="t"/>
            </v:shape>
            <v:shape id="_x0000_s1070" style="position:absolute;left:1690;top:14352;width:2622;height:0" coordorigin="1690,14352" coordsize="2622,0" path="m1690,14352r2622,e" filled="f" strokeweight=".58pt">
              <v:path arrowok="t"/>
            </v:shape>
            <v:shape id="_x0000_s1069" style="position:absolute;left:4317;top:1364;width:0;height:12993" coordorigin="4317,1364" coordsize="0,12993" path="m4317,1364r,12992e" filled="f" strokeweight=".58pt">
              <v:path arrowok="t"/>
            </v:shape>
            <v:shape id="_x0000_s1068" style="position:absolute;left:4321;top:14352;width:6223;height:0" coordorigin="4321,14352" coordsize="6223,0" path="m4321,14352r6224,e" filled="f" strokeweight=".58pt">
              <v:path arrowok="t"/>
            </v:shape>
            <v:shape id="_x0000_s1067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3039" w:right="238" w:hanging="332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spacing w:val="3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Na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V/A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 xml:space="preserve">DS: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ee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 G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 xml:space="preserve">DS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2009.</w:t>
      </w:r>
    </w:p>
    <w:p w:rsidR="00CA7636" w:rsidRDefault="00CA7636">
      <w:pPr>
        <w:spacing w:before="7" w:line="260" w:lineRule="exact"/>
        <w:rPr>
          <w:sz w:val="26"/>
          <w:szCs w:val="26"/>
        </w:rPr>
      </w:pPr>
    </w:p>
    <w:p w:rsidR="00CA7636" w:rsidRDefault="0025756D">
      <w:pPr>
        <w:ind w:left="3039" w:right="232" w:hanging="361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  <w:r>
        <w:rPr>
          <w:b/>
          <w:position w:val="9"/>
          <w:sz w:val="16"/>
          <w:szCs w:val="16"/>
        </w:rPr>
        <w:t>th</w:t>
      </w:r>
      <w:r>
        <w:rPr>
          <w:b/>
          <w:spacing w:val="18"/>
          <w:position w:val="9"/>
          <w:sz w:val="16"/>
          <w:szCs w:val="16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Stud</w:t>
      </w:r>
      <w:r>
        <w:rPr>
          <w:b/>
          <w:sz w:val="24"/>
          <w:szCs w:val="24"/>
        </w:rPr>
        <w:t>ies Con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ere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C</w:t>
      </w:r>
      <w:r>
        <w:rPr>
          <w:b/>
          <w:spacing w:val="-5"/>
          <w:sz w:val="24"/>
          <w:szCs w:val="24"/>
        </w:rPr>
        <w:t>7</w:t>
      </w:r>
      <w:r>
        <w:rPr>
          <w:b/>
          <w:spacing w:val="1"/>
          <w:sz w:val="24"/>
          <w:szCs w:val="24"/>
        </w:rPr>
        <w:t>)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ic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-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,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ie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(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ee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6-</w:t>
      </w:r>
      <w:r>
        <w:rPr>
          <w:sz w:val="24"/>
          <w:szCs w:val="24"/>
        </w:rPr>
        <w:t>18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2010,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CA7636" w:rsidRDefault="00CA7636">
      <w:pPr>
        <w:spacing w:before="7" w:line="260" w:lineRule="exact"/>
        <w:rPr>
          <w:sz w:val="26"/>
          <w:szCs w:val="26"/>
        </w:rPr>
      </w:pPr>
    </w:p>
    <w:p w:rsidR="00CA7636" w:rsidRDefault="0025756D">
      <w:pPr>
        <w:ind w:left="3092" w:right="293" w:hanging="361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18</w:t>
      </w:r>
      <w:r>
        <w:rPr>
          <w:b/>
          <w:position w:val="9"/>
          <w:sz w:val="16"/>
          <w:szCs w:val="16"/>
        </w:rPr>
        <w:t>th</w:t>
      </w:r>
      <w:r>
        <w:rPr>
          <w:b/>
          <w:spacing w:val="18"/>
          <w:position w:val="9"/>
          <w:sz w:val="16"/>
          <w:szCs w:val="16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CA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ien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: Cou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utu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. </w:t>
      </w:r>
      <w:r>
        <w:rPr>
          <w:b/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5-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2010,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CA7636">
      <w:pPr>
        <w:spacing w:before="6" w:line="280" w:lineRule="exact"/>
        <w:rPr>
          <w:sz w:val="28"/>
          <w:szCs w:val="28"/>
        </w:rPr>
      </w:pPr>
    </w:p>
    <w:p w:rsidR="00CA7636" w:rsidRDefault="0025756D">
      <w:pPr>
        <w:spacing w:line="260" w:lineRule="exact"/>
        <w:ind w:left="3092" w:right="82" w:hanging="361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ienc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Na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23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2010,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CA7636" w:rsidRDefault="00CA7636">
      <w:pPr>
        <w:spacing w:before="14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z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(S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y)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</w:p>
    <w:p w:rsidR="00CA7636" w:rsidRDefault="0025756D">
      <w:pPr>
        <w:spacing w:before="11" w:line="235" w:lineRule="auto"/>
        <w:ind w:left="3068" w:right="89" w:firstLine="5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.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Vi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avai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ya,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wo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2010.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3120" w:right="294" w:hanging="413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4. 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z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 Con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va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of He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.</w:t>
      </w:r>
      <w:r>
        <w:rPr>
          <w:b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G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>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2010,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3072" w:right="383" w:hanging="365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Cha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Sh</w:t>
      </w:r>
      <w:r>
        <w:rPr>
          <w:b/>
          <w:sz w:val="24"/>
          <w:szCs w:val="24"/>
        </w:rPr>
        <w:t>ow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3"/>
          <w:sz w:val="24"/>
          <w:szCs w:val="24"/>
        </w:rPr>
        <w:t>mm</w:t>
      </w:r>
      <w:r>
        <w:rPr>
          <w:b/>
          <w:sz w:val="24"/>
          <w:szCs w:val="24"/>
        </w:rPr>
        <w:t>it 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3"/>
          <w:sz w:val="24"/>
          <w:szCs w:val="24"/>
        </w:rPr>
        <w:t>mm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 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wo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)</w:t>
      </w:r>
      <w:r>
        <w:rPr>
          <w:b/>
          <w:sz w:val="24"/>
          <w:szCs w:val="24"/>
        </w:rPr>
        <w:t>,</w:t>
      </w:r>
      <w:r>
        <w:rPr>
          <w:b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14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2011.</w:t>
      </w:r>
    </w:p>
    <w:p w:rsidR="00CA7636" w:rsidRDefault="00CA7636">
      <w:pPr>
        <w:spacing w:before="2" w:line="280" w:lineRule="exact"/>
        <w:rPr>
          <w:sz w:val="28"/>
          <w:szCs w:val="28"/>
        </w:rPr>
      </w:pPr>
    </w:p>
    <w:p w:rsidR="00CA7636" w:rsidRDefault="0025756D">
      <w:pPr>
        <w:ind w:left="3092" w:right="151" w:hanging="361"/>
        <w:rPr>
          <w:sz w:val="24"/>
          <w:szCs w:val="24"/>
        </w:rPr>
      </w:pPr>
      <w:r>
        <w:rPr>
          <w:sz w:val="24"/>
          <w:szCs w:val="24"/>
        </w:rPr>
        <w:t>16.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2"/>
          <w:sz w:val="24"/>
          <w:szCs w:val="24"/>
        </w:rPr>
        <w:t>-</w:t>
      </w:r>
      <w:r>
        <w:rPr>
          <w:b/>
          <w:sz w:val="24"/>
          <w:szCs w:val="24"/>
        </w:rPr>
        <w:t>Cha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ty-</w:t>
      </w: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 Con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(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C)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2012,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-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 K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dge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”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ma</w:t>
      </w:r>
      <w:r>
        <w:rPr>
          <w:spacing w:val="-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k,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12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</w:p>
    <w:p w:rsidR="00CA7636" w:rsidRDefault="0025756D">
      <w:pPr>
        <w:spacing w:before="2"/>
        <w:ind w:left="3054" w:right="5130"/>
        <w:jc w:val="center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sz w:val="24"/>
          <w:szCs w:val="24"/>
        </w:rPr>
        <w:t>2012.</w:t>
      </w:r>
    </w:p>
    <w:p w:rsidR="00CA7636" w:rsidRDefault="00CA7636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1"/>
        <w:gridCol w:w="6233"/>
      </w:tblGrid>
      <w:tr w:rsidR="00CA7636">
        <w:trPr>
          <w:trHeight w:hRule="exact" w:val="9809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CA7636"/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CA7636">
            <w:pPr>
              <w:spacing w:before="10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489" w:right="154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5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ga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s 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ay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uk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pacing w:val="1"/>
                <w:sz w:val="24"/>
                <w:szCs w:val="24"/>
              </w:rPr>
              <w:t>hn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ogy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US</w:t>
            </w:r>
            <w:r>
              <w:rPr>
                <w:b/>
                <w:spacing w:val="9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- A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)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Con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2012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Su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bl</w:t>
            </w:r>
            <w:r>
              <w:rPr>
                <w:b/>
                <w:sz w:val="24"/>
                <w:szCs w:val="24"/>
              </w:rPr>
              <w:t xml:space="preserve">e 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ic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pm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nt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ici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 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St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gie</w:t>
            </w:r>
            <w:r>
              <w:rPr>
                <w:b/>
                <w:spacing w:val="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1"/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</w:p>
          <w:p w:rsidR="00CA7636" w:rsidRDefault="0025756D">
            <w:pPr>
              <w:spacing w:line="260" w:lineRule="exact"/>
              <w:ind w:left="4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2012,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g.</w:t>
            </w:r>
          </w:p>
          <w:p w:rsidR="00CA7636" w:rsidRDefault="00CA7636">
            <w:pPr>
              <w:spacing w:before="6" w:line="280" w:lineRule="exact"/>
              <w:rPr>
                <w:sz w:val="28"/>
                <w:szCs w:val="28"/>
              </w:rPr>
            </w:pPr>
          </w:p>
          <w:p w:rsidR="00CA7636" w:rsidRDefault="0025756D">
            <w:pPr>
              <w:spacing w:line="234" w:lineRule="auto"/>
              <w:ind w:left="489" w:right="74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Con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Cha</w:t>
            </w:r>
            <w:r>
              <w:rPr>
                <w:b/>
                <w:spacing w:val="6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th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 xml:space="preserve"> 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5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k Con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2012: </w:t>
            </w:r>
            <w:r>
              <w:rPr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ic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tn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ip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 Col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3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-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ic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gio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  <w:r>
              <w:rPr>
                <w:spacing w:val="-6"/>
                <w:position w:val="9"/>
                <w:sz w:val="16"/>
                <w:szCs w:val="16"/>
              </w:rPr>
              <w:t xml:space="preserve">th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2012,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g.</w:t>
            </w:r>
          </w:p>
          <w:p w:rsidR="00CA7636" w:rsidRDefault="00CA7636">
            <w:pPr>
              <w:spacing w:before="4" w:line="280" w:lineRule="exact"/>
              <w:rPr>
                <w:sz w:val="28"/>
                <w:szCs w:val="28"/>
              </w:rPr>
            </w:pPr>
          </w:p>
          <w:p w:rsidR="00CA7636" w:rsidRDefault="0025756D">
            <w:pPr>
              <w:ind w:left="489" w:right="234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5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ga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Cha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th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ov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as 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5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ht</w:t>
            </w:r>
            <w:r>
              <w:rPr>
                <w:b/>
                <w:sz w:val="24"/>
                <w:szCs w:val="24"/>
              </w:rPr>
              <w:t>s Vio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a-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ic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Col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qu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2013, 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ly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ze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5"/>
                <w:sz w:val="24"/>
                <w:szCs w:val="24"/>
              </w:rPr>
              <w:t>iv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oo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ns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7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g.</w:t>
            </w:r>
          </w:p>
          <w:p w:rsidR="00CA7636" w:rsidRDefault="00CA7636">
            <w:pPr>
              <w:spacing w:before="2" w:line="280" w:lineRule="exact"/>
              <w:rPr>
                <w:sz w:val="28"/>
                <w:szCs w:val="28"/>
              </w:rPr>
            </w:pPr>
          </w:p>
          <w:p w:rsidR="00CA7636" w:rsidRDefault="0025756D">
            <w:pPr>
              <w:ind w:left="489" w:right="85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5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ga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un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y 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gag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Con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C)</w:t>
            </w:r>
            <w:r>
              <w:rPr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</w:t>
            </w:r>
            <w:r>
              <w:rPr>
                <w:b/>
                <w:spacing w:val="1"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owa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 xml:space="preserve"> th</w:t>
            </w:r>
            <w:r>
              <w:rPr>
                <w:b/>
                <w:sz w:val="24"/>
                <w:szCs w:val="24"/>
              </w:rPr>
              <w:t xml:space="preserve">e </w:t>
            </w:r>
            <w:r>
              <w:rPr>
                <w:b/>
                <w:spacing w:val="3"/>
                <w:sz w:val="24"/>
                <w:szCs w:val="24"/>
              </w:rPr>
              <w:t>T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th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du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3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ion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on Co</w:t>
            </w:r>
            <w:r>
              <w:rPr>
                <w:b/>
                <w:spacing w:val="-4"/>
                <w:sz w:val="24"/>
                <w:szCs w:val="24"/>
              </w:rPr>
              <w:t>m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un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gag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4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2013,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ze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ns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  <w:p w:rsidR="00CA7636" w:rsidRDefault="00CA7636">
            <w:pPr>
              <w:spacing w:before="1" w:line="280" w:lineRule="exact"/>
              <w:rPr>
                <w:sz w:val="28"/>
                <w:szCs w:val="28"/>
              </w:rPr>
            </w:pPr>
          </w:p>
          <w:p w:rsidR="00CA7636" w:rsidRDefault="0025756D">
            <w:pPr>
              <w:ind w:left="88" w:right="6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5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ga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un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y</w:t>
            </w:r>
          </w:p>
          <w:p w:rsidR="00CA7636" w:rsidRDefault="0025756D">
            <w:pPr>
              <w:spacing w:line="260" w:lineRule="exact"/>
              <w:ind w:left="489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gag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Con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C)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</w:t>
            </w:r>
            <w:r>
              <w:rPr>
                <w:b/>
                <w:spacing w:val="4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CA7636" w:rsidRDefault="0025756D">
            <w:pPr>
              <w:spacing w:line="260" w:lineRule="exact"/>
              <w:ind w:left="4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2015. 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ze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ns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  <w:p w:rsidR="00CA7636" w:rsidRDefault="0025756D">
            <w:pPr>
              <w:spacing w:before="2"/>
              <w:ind w:left="489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proofErr w:type="gramEnd"/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og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  <w:p w:rsidR="00CA7636" w:rsidRDefault="00CA7636">
            <w:pPr>
              <w:spacing w:before="7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489" w:right="119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Oga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5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Cha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2</w:t>
            </w:r>
            <w:r>
              <w:rPr>
                <w:b/>
                <w:spacing w:val="-2"/>
                <w:position w:val="9"/>
                <w:sz w:val="16"/>
                <w:szCs w:val="16"/>
              </w:rPr>
              <w:t>n</w:t>
            </w:r>
            <w:r>
              <w:rPr>
                <w:b/>
                <w:position w:val="9"/>
                <w:sz w:val="16"/>
                <w:szCs w:val="16"/>
              </w:rPr>
              <w:t>d</w:t>
            </w:r>
            <w:r>
              <w:rPr>
                <w:b/>
                <w:spacing w:val="19"/>
                <w:position w:val="9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nt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Wo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k Con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</w:t>
            </w:r>
            <w:r>
              <w:rPr>
                <w:b/>
                <w:spacing w:val="1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2015,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ze</w:t>
            </w:r>
            <w:r>
              <w:rPr>
                <w:sz w:val="24"/>
                <w:szCs w:val="24"/>
              </w:rPr>
              <w:t>d by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ns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7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1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7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op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</w:p>
        </w:tc>
      </w:tr>
      <w:tr w:rsidR="00CA7636">
        <w:trPr>
          <w:trHeight w:hRule="exact" w:val="3044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P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ss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l</w:t>
            </w:r>
          </w:p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oi</w:t>
            </w:r>
            <w:r>
              <w:rPr>
                <w:b/>
                <w:spacing w:val="1"/>
                <w:sz w:val="24"/>
                <w:szCs w:val="24"/>
              </w:rPr>
              <w:t>nt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nt</w:t>
            </w:r>
            <w:r>
              <w:rPr>
                <w:b/>
                <w:sz w:val="24"/>
                <w:szCs w:val="24"/>
              </w:rPr>
              <w:t>s /</w:t>
            </w:r>
          </w:p>
          <w:p w:rsidR="00CA7636" w:rsidRDefault="0025756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f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ia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x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pacing w:val="1"/>
                <w:sz w:val="24"/>
                <w:szCs w:val="24"/>
              </w:rPr>
              <w:t>ut</w:t>
            </w:r>
            <w:r>
              <w:rPr>
                <w:b/>
                <w:sz w:val="24"/>
                <w:szCs w:val="24"/>
              </w:rPr>
              <w:t>ive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</w:t>
            </w:r>
            <w:r>
              <w:rPr>
                <w:b/>
                <w:spacing w:val="-4"/>
                <w:sz w:val="24"/>
                <w:szCs w:val="24"/>
              </w:rPr>
              <w:t>m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&amp;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7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006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</w:p>
          <w:p w:rsidR="00CA7636" w:rsidRDefault="0025756D">
            <w:pPr>
              <w:spacing w:before="2"/>
              <w:ind w:left="10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to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  <w:p w:rsidR="00CA7636" w:rsidRDefault="00CA7636">
            <w:pPr>
              <w:spacing w:before="16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</w:p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(I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CA7636" w:rsidRDefault="00CA7636">
            <w:pPr>
              <w:spacing w:before="16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Adv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ns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  <w:p w:rsidR="00CA7636" w:rsidRDefault="0025756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CA7636" w:rsidRDefault="00CA7636">
      <w:pPr>
        <w:spacing w:before="1" w:line="180" w:lineRule="exact"/>
        <w:rPr>
          <w:sz w:val="18"/>
          <w:szCs w:val="18"/>
        </w:rPr>
      </w:pPr>
    </w:p>
    <w:p w:rsidR="00CA7636" w:rsidRDefault="00CA7636">
      <w:pPr>
        <w:spacing w:line="200" w:lineRule="exact"/>
      </w:pPr>
    </w:p>
    <w:p w:rsidR="00CA7636" w:rsidRDefault="00CA7636">
      <w:pPr>
        <w:spacing w:line="200" w:lineRule="exact"/>
      </w:pPr>
    </w:p>
    <w:p w:rsidR="00CA7636" w:rsidRDefault="0025756D">
      <w:pPr>
        <w:spacing w:before="29"/>
        <w:ind w:left="4322" w:right="4322"/>
        <w:jc w:val="center"/>
        <w:rPr>
          <w:sz w:val="24"/>
          <w:szCs w:val="24"/>
        </w:rPr>
        <w:sectPr w:rsidR="00CA7636">
          <w:footerReference w:type="default" r:id="rId53"/>
          <w:pgSz w:w="12240" w:h="15840"/>
          <w:pgMar w:top="1260" w:right="1580" w:bottom="280" w:left="1580" w:header="0" w:footer="0" w:gutter="0"/>
          <w:cols w:space="720"/>
        </w:sectPr>
      </w:pPr>
      <w:r>
        <w:rPr>
          <w:sz w:val="24"/>
          <w:szCs w:val="24"/>
        </w:rPr>
        <w:t>110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058" style="position:absolute;margin-left:83.95pt;margin-top:67.9pt;width:443.8pt;height:650.2pt;z-index:-3716;mso-position-horizontal-relative:page;mso-position-vertical-relative:page" coordorigin="1679,1358" coordsize="8876,13004">
            <v:shape id="_x0000_s1065" style="position:absolute;left:1690;top:1368;width:2622;height:0" coordorigin="1690,1368" coordsize="2622,0" path="m1690,1368r2622,e" filled="f" strokeweight=".58pt">
              <v:path arrowok="t"/>
            </v:shape>
            <v:shape id="_x0000_s1064" style="position:absolute;left:4321;top:1368;width:6223;height:0" coordorigin="4321,1368" coordsize="6223,0" path="m4321,1368r6224,e" filled="f" strokeweight=".58pt">
              <v:path arrowok="t"/>
            </v:shape>
            <v:shape id="_x0000_s1063" style="position:absolute;left:1685;top:1364;width:0;height:12993" coordorigin="1685,1364" coordsize="0,12993" path="m1685,1364r,12992e" filled="f" strokeweight=".58pt">
              <v:path arrowok="t"/>
            </v:shape>
            <v:shape id="_x0000_s1062" style="position:absolute;left:1690;top:14352;width:2622;height:0" coordorigin="1690,14352" coordsize="2622,0" path="m1690,14352r2622,e" filled="f" strokeweight=".58pt">
              <v:path arrowok="t"/>
            </v:shape>
            <v:shape id="_x0000_s1061" style="position:absolute;left:4317;top:1364;width:0;height:12993" coordorigin="4317,1364" coordsize="0,12993" path="m4317,1364r,12992e" filled="f" strokeweight=".58pt">
              <v:path arrowok="t"/>
            </v:shape>
            <v:shape id="_x0000_s1060" style="position:absolute;left:4321;top:14352;width:6223;height:0" coordorigin="4321,14352" coordsize="6223,0" path="m4321,14352r6224,e" filled="f" strokeweight=".58pt">
              <v:path arrowok="t"/>
            </v:shape>
            <v:shape id="_x0000_s1059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2707"/>
        <w:rPr>
          <w:sz w:val="24"/>
          <w:szCs w:val="24"/>
        </w:rPr>
      </w:pP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to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</w:p>
    <w:p w:rsidR="00CA7636" w:rsidRDefault="0025756D">
      <w:pPr>
        <w:spacing w:before="2"/>
        <w:ind w:left="2707"/>
        <w:rPr>
          <w:sz w:val="24"/>
          <w:szCs w:val="24"/>
        </w:rPr>
      </w:pP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CA7636" w:rsidRDefault="0025756D">
      <w:pPr>
        <w:spacing w:line="260" w:lineRule="exact"/>
        <w:ind w:left="2707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b/>
          <w:sz w:val="24"/>
          <w:szCs w:val="24"/>
        </w:rPr>
        <w:t>Cha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CA7636" w:rsidRDefault="0025756D">
      <w:pPr>
        <w:spacing w:before="2"/>
        <w:ind w:left="2707"/>
        <w:rPr>
          <w:sz w:val="24"/>
          <w:szCs w:val="24"/>
        </w:rPr>
      </w:pP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USM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2007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 w:right="98"/>
        <w:rPr>
          <w:sz w:val="24"/>
          <w:szCs w:val="24"/>
        </w:rPr>
      </w:pPr>
      <w:r>
        <w:rPr>
          <w:b/>
          <w:sz w:val="24"/>
          <w:szCs w:val="24"/>
        </w:rPr>
        <w:t>Cha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CA7636" w:rsidRDefault="0025756D">
      <w:pPr>
        <w:spacing w:line="260" w:lineRule="exact"/>
        <w:ind w:left="2707"/>
        <w:rPr>
          <w:sz w:val="24"/>
          <w:szCs w:val="24"/>
        </w:rPr>
      </w:pP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2010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  to</w:t>
      </w:r>
      <w:proofErr w:type="gram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2707" w:right="168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Q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ica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y</w:t>
      </w:r>
      <w:r>
        <w:rPr>
          <w:b/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Q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) to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</w:p>
    <w:p w:rsidR="00CA7636" w:rsidRDefault="00CA7636">
      <w:pPr>
        <w:spacing w:before="3" w:line="280" w:lineRule="exact"/>
        <w:rPr>
          <w:sz w:val="28"/>
          <w:szCs w:val="28"/>
        </w:rPr>
      </w:pPr>
    </w:p>
    <w:p w:rsidR="00CA7636" w:rsidRDefault="0025756D">
      <w:pPr>
        <w:ind w:left="2707" w:right="285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iat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3"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>-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 xml:space="preserve">y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Cha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C</w:t>
      </w:r>
      <w:r>
        <w:rPr>
          <w:b/>
          <w:spacing w:val="5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wo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k, 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CA7636">
      <w:pPr>
        <w:spacing w:before="1" w:line="280" w:lineRule="exact"/>
        <w:rPr>
          <w:sz w:val="28"/>
          <w:szCs w:val="28"/>
        </w:rPr>
      </w:pPr>
    </w:p>
    <w:p w:rsidR="00CA7636" w:rsidRDefault="0025756D">
      <w:pPr>
        <w:spacing w:line="260" w:lineRule="exact"/>
        <w:ind w:left="2707" w:right="691"/>
        <w:rPr>
          <w:sz w:val="24"/>
          <w:szCs w:val="24"/>
        </w:rPr>
      </w:pPr>
      <w:r>
        <w:rPr>
          <w:b/>
          <w:sz w:val="24"/>
          <w:szCs w:val="24"/>
        </w:rPr>
        <w:t>Convenor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DS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RG</w:t>
      </w:r>
      <w:r>
        <w:rPr>
          <w:b/>
          <w:spacing w:val="6"/>
          <w:sz w:val="24"/>
          <w:szCs w:val="24"/>
        </w:rPr>
        <w:t>)</w:t>
      </w:r>
      <w:r>
        <w:rPr>
          <w:sz w:val="24"/>
          <w:szCs w:val="24"/>
        </w:rPr>
        <w:t>, 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11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CA7636" w:rsidRDefault="00CA7636">
      <w:pPr>
        <w:spacing w:before="14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b/>
          <w:sz w:val="24"/>
          <w:szCs w:val="24"/>
        </w:rPr>
        <w:t>Au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or</w:t>
      </w:r>
      <w:r>
        <w:rPr>
          <w:b/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2014.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2"/>
          <w:sz w:val="24"/>
          <w:szCs w:val="24"/>
        </w:rPr>
        <w:t>y</w:t>
      </w:r>
      <w:r>
        <w:rPr>
          <w:spacing w:val="2"/>
          <w:sz w:val="24"/>
          <w:szCs w:val="24"/>
        </w:rPr>
        <w:t>-</w:t>
      </w:r>
      <w:r>
        <w:rPr>
          <w:spacing w:val="3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</w:p>
    <w:p w:rsidR="00CA7636" w:rsidRDefault="0025756D">
      <w:pPr>
        <w:spacing w:before="2"/>
        <w:ind w:left="2707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N)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2010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688"/>
        <w:rPr>
          <w:sz w:val="24"/>
          <w:szCs w:val="24"/>
        </w:rPr>
      </w:pPr>
      <w:r>
        <w:rPr>
          <w:b/>
          <w:sz w:val="24"/>
          <w:szCs w:val="24"/>
        </w:rPr>
        <w:t>Cha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T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</w:p>
    <w:p w:rsidR="00CA7636" w:rsidRDefault="0025756D">
      <w:pPr>
        <w:spacing w:line="260" w:lineRule="exact"/>
        <w:ind w:left="2707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CA7636" w:rsidRDefault="0025756D">
      <w:pPr>
        <w:spacing w:before="2"/>
        <w:ind w:left="2707"/>
        <w:rPr>
          <w:sz w:val="24"/>
          <w:szCs w:val="24"/>
        </w:rPr>
      </w:pPr>
      <w:r>
        <w:rPr>
          <w:sz w:val="24"/>
          <w:szCs w:val="24"/>
        </w:rPr>
        <w:t>2013.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688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f</w:t>
      </w:r>
    </w:p>
    <w:p w:rsidR="00CA7636" w:rsidRDefault="0025756D">
      <w:pPr>
        <w:spacing w:line="260" w:lineRule="exact"/>
        <w:ind w:left="2707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</w:p>
    <w:p w:rsidR="00CA7636" w:rsidRDefault="0025756D">
      <w:pPr>
        <w:spacing w:before="2"/>
        <w:ind w:left="2707"/>
        <w:rPr>
          <w:sz w:val="24"/>
          <w:szCs w:val="24"/>
        </w:rPr>
      </w:pPr>
      <w:r>
        <w:rPr>
          <w:sz w:val="24"/>
          <w:szCs w:val="24"/>
        </w:rPr>
        <w:t>2015.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 w:right="262" w:hanging="19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688"/>
        <w:rPr>
          <w:sz w:val="24"/>
          <w:szCs w:val="24"/>
        </w:rPr>
      </w:pP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CA7636" w:rsidRDefault="0025756D">
      <w:pPr>
        <w:spacing w:line="260" w:lineRule="exact"/>
        <w:ind w:left="2707"/>
        <w:rPr>
          <w:sz w:val="24"/>
          <w:szCs w:val="24"/>
        </w:rPr>
        <w:sectPr w:rsidR="00CA7636">
          <w:footerReference w:type="default" r:id="rId54"/>
          <w:pgSz w:w="12240" w:h="15840"/>
          <w:pgMar w:top="1480" w:right="1700" w:bottom="280" w:left="1720" w:header="0" w:footer="766" w:gutter="0"/>
          <w:pgNumType w:start="111"/>
          <w:cols w:space="720"/>
        </w:sectPr>
      </w:pP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050" style="position:absolute;margin-left:83.95pt;margin-top:67.9pt;width:443.8pt;height:650.2pt;z-index:-3715;mso-position-horizontal-relative:page;mso-position-vertical-relative:page" coordorigin="1679,1358" coordsize="8876,13004">
            <v:shape id="_x0000_s1057" style="position:absolute;left:1690;top:1368;width:2622;height:0" coordorigin="1690,1368" coordsize="2622,0" path="m1690,1368r2622,e" filled="f" strokeweight=".58pt">
              <v:path arrowok="t"/>
            </v:shape>
            <v:shape id="_x0000_s1056" style="position:absolute;left:4321;top:1368;width:6223;height:0" coordorigin="4321,1368" coordsize="6223,0" path="m4321,1368r6224,e" filled="f" strokeweight=".58pt">
              <v:path arrowok="t"/>
            </v:shape>
            <v:shape id="_x0000_s1055" style="position:absolute;left:1685;top:1364;width:0;height:12993" coordorigin="1685,1364" coordsize="0,12993" path="m1685,1364r,12992e" filled="f" strokeweight=".58pt">
              <v:path arrowok="t"/>
            </v:shape>
            <v:shape id="_x0000_s1054" style="position:absolute;left:1690;top:14352;width:2622;height:0" coordorigin="1690,14352" coordsize="2622,0" path="m1690,14352r2622,e" filled="f" strokeweight=".58pt">
              <v:path arrowok="t"/>
            </v:shape>
            <v:shape id="_x0000_s1053" style="position:absolute;left:4317;top:1364;width:0;height:12993" coordorigin="4317,1364" coordsize="0,12993" path="m4317,1364r,12992e" filled="f" strokeweight=".58pt">
              <v:path arrowok="t"/>
            </v:shape>
            <v:shape id="_x0000_s1052" style="position:absolute;left:4321;top:14352;width:6223;height:0" coordorigin="4321,14352" coordsize="6223,0" path="m4321,14352r6224,e" filled="f" strokeweight=".58pt">
              <v:path arrowok="t"/>
            </v:shape>
            <v:shape id="_x0000_s1051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2707"/>
        <w:rPr>
          <w:sz w:val="24"/>
          <w:szCs w:val="24"/>
        </w:rPr>
      </w:pP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t</w:t>
      </w:r>
    </w:p>
    <w:p w:rsidR="00CA7636" w:rsidRDefault="0025756D">
      <w:pPr>
        <w:spacing w:before="2"/>
        <w:ind w:left="2707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tud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</w:p>
    <w:p w:rsidR="00CA7636" w:rsidRDefault="0025756D">
      <w:pPr>
        <w:spacing w:line="260" w:lineRule="exact"/>
        <w:ind w:left="2707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 w:right="190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Ho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CA7636" w:rsidRDefault="00CA7636">
      <w:pPr>
        <w:spacing w:before="14" w:line="260" w:lineRule="exact"/>
        <w:rPr>
          <w:sz w:val="26"/>
          <w:szCs w:val="26"/>
        </w:rPr>
      </w:pPr>
    </w:p>
    <w:p w:rsidR="00CA7636" w:rsidRDefault="0025756D">
      <w:pPr>
        <w:ind w:left="2707" w:right="199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Ah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Jawa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ah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Ha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5"/>
          <w:sz w:val="24"/>
          <w:szCs w:val="24"/>
        </w:rPr>
        <w:t>a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as Ge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6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6"/>
          <w:sz w:val="24"/>
          <w:szCs w:val="24"/>
        </w:rPr>
        <w:t>-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om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tee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 xml:space="preserve">or the 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hi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2"/>
          <w:sz w:val="24"/>
          <w:szCs w:val="24"/>
        </w:rPr>
        <w:t xml:space="preserve"> E</w:t>
      </w:r>
      <w:r>
        <w:rPr>
          <w:i/>
          <w:sz w:val="24"/>
          <w:szCs w:val="24"/>
        </w:rPr>
        <w:t>lde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ly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7"/>
          <w:sz w:val="24"/>
          <w:szCs w:val="24"/>
        </w:rPr>
        <w:t>A</w:t>
      </w:r>
      <w:r>
        <w:rPr>
          <w:i/>
          <w:spacing w:val="-1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>d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</w:p>
    <w:p w:rsidR="00CA7636" w:rsidRDefault="0025756D">
      <w:pPr>
        <w:spacing w:line="260" w:lineRule="exact"/>
        <w:ind w:left="2707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2707" w:right="294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Ah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Jawa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a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Dadah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7"/>
          <w:sz w:val="24"/>
          <w:szCs w:val="24"/>
        </w:rPr>
        <w:t>a</w:t>
      </w:r>
      <w:r>
        <w:rPr>
          <w:b/>
          <w:sz w:val="24"/>
          <w:szCs w:val="24"/>
        </w:rPr>
        <w:t>gi 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5"/>
          <w:sz w:val="24"/>
          <w:szCs w:val="24"/>
        </w:rPr>
        <w:t>1</w:t>
      </w:r>
      <w:r>
        <w:rPr>
          <w:sz w:val="24"/>
          <w:szCs w:val="24"/>
        </w:rPr>
        <w:t>5.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 w:right="150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Ah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Jawa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wai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ut</w:t>
      </w:r>
      <w:r>
        <w:rPr>
          <w:b/>
          <w:sz w:val="24"/>
          <w:szCs w:val="24"/>
        </w:rPr>
        <w:t xml:space="preserve">u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Al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ied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Hea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)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2016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</w:p>
    <w:p w:rsidR="00CA7636" w:rsidRDefault="0025756D">
      <w:pPr>
        <w:spacing w:before="2"/>
        <w:ind w:left="2707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</w:p>
    <w:p w:rsidR="00CA7636" w:rsidRDefault="00CA7636">
      <w:pPr>
        <w:spacing w:before="11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h</w:t>
      </w:r>
      <w:r>
        <w:rPr>
          <w:b/>
          <w:sz w:val="24"/>
          <w:szCs w:val="24"/>
        </w:rPr>
        <w:t>ool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ienc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</w:p>
    <w:p w:rsidR="00CA7636" w:rsidRDefault="0025756D">
      <w:pPr>
        <w:spacing w:before="2"/>
        <w:ind w:left="2707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</w:p>
    <w:p w:rsidR="00CA7636" w:rsidRDefault="00CA7636">
      <w:pPr>
        <w:spacing w:before="1" w:line="280" w:lineRule="exact"/>
        <w:rPr>
          <w:sz w:val="28"/>
          <w:szCs w:val="28"/>
        </w:rPr>
      </w:pPr>
    </w:p>
    <w:p w:rsidR="00CA7636" w:rsidRDefault="0025756D">
      <w:pPr>
        <w:spacing w:line="260" w:lineRule="exact"/>
        <w:ind w:left="2707" w:right="196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</w:p>
    <w:p w:rsidR="00CA7636" w:rsidRDefault="00CA7636">
      <w:pPr>
        <w:spacing w:before="13" w:line="260" w:lineRule="exact"/>
        <w:rPr>
          <w:sz w:val="26"/>
          <w:szCs w:val="26"/>
        </w:rPr>
      </w:pPr>
    </w:p>
    <w:p w:rsidR="00CA7636" w:rsidRDefault="0025756D">
      <w:pPr>
        <w:ind w:left="2707" w:right="1055"/>
        <w:rPr>
          <w:sz w:val="24"/>
          <w:szCs w:val="24"/>
        </w:rPr>
      </w:pPr>
      <w:r>
        <w:rPr>
          <w:b/>
          <w:sz w:val="24"/>
          <w:szCs w:val="24"/>
        </w:rPr>
        <w:t>Ho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DS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Cou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</w:p>
    <w:p w:rsidR="00CA7636" w:rsidRDefault="00CA7636">
      <w:pPr>
        <w:spacing w:before="19" w:line="260" w:lineRule="exact"/>
        <w:rPr>
          <w:sz w:val="26"/>
          <w:szCs w:val="26"/>
        </w:rPr>
      </w:pPr>
    </w:p>
    <w:p w:rsidR="00CA7636" w:rsidRDefault="0025756D">
      <w:pPr>
        <w:spacing w:line="260" w:lineRule="exact"/>
        <w:ind w:left="2707" w:right="1084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oa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DS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und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</w:p>
    <w:p w:rsidR="00CA7636" w:rsidRDefault="00CA7636">
      <w:pPr>
        <w:spacing w:before="18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b/>
          <w:sz w:val="24"/>
          <w:szCs w:val="24"/>
        </w:rPr>
        <w:t>Ho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DS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Cou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.</w:t>
      </w:r>
    </w:p>
    <w:p w:rsidR="00CA7636" w:rsidRDefault="0025756D">
      <w:pPr>
        <w:spacing w:line="260" w:lineRule="exact"/>
        <w:ind w:left="2707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2020.</w:t>
      </w:r>
    </w:p>
    <w:p w:rsidR="00CA7636" w:rsidRDefault="00CA7636">
      <w:pPr>
        <w:spacing w:before="1" w:line="280" w:lineRule="exact"/>
        <w:rPr>
          <w:sz w:val="28"/>
          <w:szCs w:val="28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oa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ee</w:t>
      </w:r>
      <w:r>
        <w:rPr>
          <w:b/>
          <w:sz w:val="24"/>
          <w:szCs w:val="24"/>
        </w:rPr>
        <w:t>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DS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und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.</w:t>
      </w:r>
    </w:p>
    <w:p w:rsidR="00CA7636" w:rsidRDefault="0025756D">
      <w:pPr>
        <w:spacing w:line="260" w:lineRule="exact"/>
        <w:ind w:left="2707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2020.</w:t>
      </w:r>
    </w:p>
    <w:p w:rsidR="00CA7636" w:rsidRDefault="00CA7636">
      <w:pPr>
        <w:spacing w:before="1" w:line="280" w:lineRule="exact"/>
        <w:rPr>
          <w:sz w:val="28"/>
          <w:szCs w:val="28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oa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ee</w:t>
      </w:r>
      <w:r>
        <w:rPr>
          <w:b/>
          <w:sz w:val="24"/>
          <w:szCs w:val="24"/>
        </w:rPr>
        <w:t>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Yaya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B</w:t>
      </w:r>
      <w:r>
        <w:rPr>
          <w:b/>
          <w:spacing w:val="1"/>
          <w:sz w:val="24"/>
          <w:szCs w:val="24"/>
        </w:rPr>
        <w:t>ud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CA7636" w:rsidRDefault="0025756D">
      <w:pPr>
        <w:spacing w:line="260" w:lineRule="exact"/>
        <w:ind w:left="2707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2022.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042" style="position:absolute;margin-left:83.95pt;margin-top:67.9pt;width:443.8pt;height:650.2pt;z-index:-3714;mso-position-horizontal-relative:page;mso-position-vertical-relative:page" coordorigin="1679,1358" coordsize="8876,13004">
            <v:shape id="_x0000_s1049" style="position:absolute;left:1690;top:1368;width:2622;height:0" coordorigin="1690,1368" coordsize="2622,0" path="m1690,1368r2622,e" filled="f" strokeweight=".58pt">
              <v:path arrowok="t"/>
            </v:shape>
            <v:shape id="_x0000_s1048" style="position:absolute;left:4321;top:1368;width:6223;height:0" coordorigin="4321,1368" coordsize="6223,0" path="m4321,1368r6224,e" filled="f" strokeweight=".58pt">
              <v:path arrowok="t"/>
            </v:shape>
            <v:shape id="_x0000_s1047" style="position:absolute;left:1685;top:1364;width:0;height:12993" coordorigin="1685,1364" coordsize="0,12993" path="m1685,1364r,12992e" filled="f" strokeweight=".58pt">
              <v:path arrowok="t"/>
            </v:shape>
            <v:shape id="_x0000_s1046" style="position:absolute;left:1690;top:14352;width:2622;height:0" coordorigin="1690,14352" coordsize="2622,0" path="m1690,14352r2622,e" filled="f" strokeweight=".58pt">
              <v:path arrowok="t"/>
            </v:shape>
            <v:shape id="_x0000_s1045" style="position:absolute;left:4317;top:1364;width:0;height:12993" coordorigin="4317,1364" coordsize="0,12993" path="m4317,1364r,12992e" filled="f" strokeweight=".58pt">
              <v:path arrowok="t"/>
            </v:shape>
            <v:shape id="_x0000_s1044" style="position:absolute;left:4321;top:14352;width:6223;height:0" coordorigin="4321,14352" coordsize="6223,0" path="m4321,14352r6224,e" filled="f" strokeweight=".58pt">
              <v:path arrowok="t"/>
            </v:shape>
            <v:shape id="_x0000_s1043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2707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ool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ienc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</w:p>
    <w:p w:rsidR="00CA7636" w:rsidRDefault="0025756D">
      <w:pPr>
        <w:spacing w:before="2"/>
        <w:ind w:left="2707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2021.</w:t>
      </w:r>
    </w:p>
    <w:p w:rsidR="00CA7636" w:rsidRDefault="00CA7636">
      <w:pPr>
        <w:spacing w:before="3" w:line="280" w:lineRule="exact"/>
        <w:rPr>
          <w:sz w:val="28"/>
          <w:szCs w:val="28"/>
        </w:rPr>
      </w:pPr>
    </w:p>
    <w:p w:rsidR="00CA7636" w:rsidRDefault="0025756D">
      <w:pPr>
        <w:ind w:left="2707" w:right="56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Sp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’</w:t>
      </w:r>
      <w:r>
        <w:rPr>
          <w:b/>
          <w:sz w:val="24"/>
          <w:szCs w:val="24"/>
        </w:rPr>
        <w:t xml:space="preserve">s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ss</w:t>
      </w:r>
      <w:r>
        <w:rPr>
          <w:b/>
          <w:sz w:val="24"/>
          <w:szCs w:val="24"/>
        </w:rPr>
        <w:t>ion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7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</w:p>
    <w:p w:rsidR="00CA7636" w:rsidRDefault="0025756D">
      <w:pPr>
        <w:spacing w:line="260" w:lineRule="exact"/>
        <w:ind w:left="2707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2020.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 w:right="567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or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(M</w:t>
      </w:r>
      <w:r>
        <w:rPr>
          <w:spacing w:val="-10"/>
          <w:sz w:val="24"/>
          <w:szCs w:val="24"/>
        </w:rPr>
        <w:t>y</w:t>
      </w:r>
      <w:r>
        <w:rPr>
          <w:spacing w:val="3"/>
          <w:sz w:val="24"/>
          <w:szCs w:val="24"/>
        </w:rPr>
        <w:t>R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2018. </w:t>
      </w:r>
      <w:r>
        <w:rPr>
          <w:spacing w:val="2"/>
          <w:sz w:val="24"/>
          <w:szCs w:val="24"/>
        </w:rPr>
        <w:t xml:space="preserve"> 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 w:right="567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or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(</w:t>
      </w:r>
      <w:r>
        <w:rPr>
          <w:spacing w:val="2"/>
          <w:sz w:val="24"/>
          <w:szCs w:val="24"/>
        </w:rPr>
        <w:t>M</w:t>
      </w:r>
      <w:r>
        <w:rPr>
          <w:spacing w:val="-10"/>
          <w:sz w:val="24"/>
          <w:szCs w:val="24"/>
        </w:rPr>
        <w:t>y</w:t>
      </w:r>
      <w:r>
        <w:rPr>
          <w:spacing w:val="3"/>
          <w:sz w:val="24"/>
          <w:szCs w:val="24"/>
        </w:rPr>
        <w:t>R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2020.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2707" w:right="567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or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(</w:t>
      </w:r>
      <w:r>
        <w:rPr>
          <w:spacing w:val="2"/>
          <w:sz w:val="24"/>
          <w:szCs w:val="24"/>
        </w:rPr>
        <w:t>M</w:t>
      </w:r>
      <w:r>
        <w:rPr>
          <w:spacing w:val="-10"/>
          <w:sz w:val="24"/>
          <w:szCs w:val="24"/>
        </w:rPr>
        <w:t>y</w:t>
      </w:r>
      <w:r>
        <w:rPr>
          <w:spacing w:val="3"/>
          <w:sz w:val="24"/>
          <w:szCs w:val="24"/>
        </w:rPr>
        <w:t>R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2021.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or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ss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</w:p>
    <w:p w:rsidR="00CA7636" w:rsidRDefault="0025756D">
      <w:pPr>
        <w:spacing w:before="3"/>
        <w:ind w:left="2707"/>
        <w:rPr>
          <w:sz w:val="24"/>
          <w:szCs w:val="24"/>
        </w:rPr>
      </w:pP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Q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2020.</w:t>
      </w:r>
    </w:p>
    <w:p w:rsidR="00CA7636" w:rsidRDefault="00CA7636">
      <w:pPr>
        <w:spacing w:before="1" w:line="280" w:lineRule="exact"/>
        <w:rPr>
          <w:sz w:val="28"/>
          <w:szCs w:val="28"/>
        </w:rPr>
      </w:pPr>
    </w:p>
    <w:p w:rsidR="00CA7636" w:rsidRDefault="0025756D">
      <w:pPr>
        <w:spacing w:line="260" w:lineRule="exact"/>
        <w:ind w:left="2707" w:right="391"/>
        <w:jc w:val="both"/>
        <w:rPr>
          <w:sz w:val="24"/>
          <w:szCs w:val="24"/>
        </w:rPr>
      </w:pPr>
      <w:r>
        <w:rPr>
          <w:b/>
          <w:sz w:val="24"/>
          <w:szCs w:val="24"/>
        </w:rPr>
        <w:t>Cou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Ah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>)</w:t>
      </w:r>
      <w:r>
        <w:rPr>
          <w:b/>
          <w:sz w:val="24"/>
          <w:szCs w:val="24"/>
        </w:rPr>
        <w:t>,</w:t>
      </w:r>
      <w:r>
        <w:rPr>
          <w:b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CA7636">
      <w:pPr>
        <w:spacing w:before="3" w:line="280" w:lineRule="exact"/>
        <w:rPr>
          <w:sz w:val="28"/>
          <w:szCs w:val="28"/>
        </w:rPr>
      </w:pPr>
    </w:p>
    <w:p w:rsidR="00CA7636" w:rsidRDefault="0025756D">
      <w:pPr>
        <w:spacing w:line="260" w:lineRule="exact"/>
        <w:ind w:left="2707" w:right="56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Sp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’</w:t>
      </w:r>
      <w:r>
        <w:rPr>
          <w:b/>
          <w:sz w:val="24"/>
          <w:szCs w:val="24"/>
        </w:rPr>
        <w:t xml:space="preserve">s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ss</w:t>
      </w:r>
      <w:r>
        <w:rPr>
          <w:b/>
          <w:sz w:val="24"/>
          <w:szCs w:val="24"/>
        </w:rPr>
        <w:t>ion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8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</w:p>
    <w:p w:rsidR="00CA7636" w:rsidRDefault="0025756D">
      <w:pPr>
        <w:spacing w:line="260" w:lineRule="exact"/>
        <w:ind w:left="2707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</w:p>
    <w:p w:rsidR="00CA7636" w:rsidRDefault="0025756D">
      <w:pPr>
        <w:spacing w:line="260" w:lineRule="exact"/>
        <w:ind w:left="2707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2021.</w:t>
      </w:r>
    </w:p>
    <w:p w:rsidR="00CA7636" w:rsidRDefault="00CA7636">
      <w:pPr>
        <w:spacing w:before="17" w:line="260" w:lineRule="exact"/>
        <w:rPr>
          <w:sz w:val="26"/>
          <w:szCs w:val="26"/>
        </w:rPr>
      </w:pPr>
    </w:p>
    <w:p w:rsidR="00CA7636" w:rsidRDefault="0025756D">
      <w:pPr>
        <w:ind w:left="2707" w:right="567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or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(</w:t>
      </w:r>
      <w:r>
        <w:rPr>
          <w:spacing w:val="2"/>
          <w:sz w:val="24"/>
          <w:szCs w:val="24"/>
        </w:rPr>
        <w:t>M</w:t>
      </w:r>
      <w:r>
        <w:rPr>
          <w:spacing w:val="-10"/>
          <w:sz w:val="24"/>
          <w:szCs w:val="24"/>
        </w:rPr>
        <w:t>y</w:t>
      </w:r>
      <w:r>
        <w:rPr>
          <w:spacing w:val="3"/>
          <w:sz w:val="24"/>
          <w:szCs w:val="24"/>
        </w:rPr>
        <w:t>R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2022. </w:t>
      </w:r>
      <w:r>
        <w:rPr>
          <w:spacing w:val="2"/>
          <w:sz w:val="24"/>
          <w:szCs w:val="24"/>
        </w:rPr>
        <w:t xml:space="preserve"> 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 w:right="685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(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rr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2021.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 w:right="414"/>
        <w:rPr>
          <w:sz w:val="24"/>
          <w:szCs w:val="24"/>
        </w:rPr>
        <w:sectPr w:rsidR="00CA7636">
          <w:pgSz w:w="12240" w:h="15840"/>
          <w:pgMar w:top="1480" w:right="1720" w:bottom="280" w:left="1720" w:header="0" w:footer="766" w:gutter="0"/>
          <w:cols w:space="720"/>
        </w:sectPr>
      </w:pPr>
      <w:r>
        <w:rPr>
          <w:b/>
          <w:sz w:val="24"/>
          <w:szCs w:val="24"/>
        </w:rPr>
        <w:t>Adv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– U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W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7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2.</w:t>
      </w:r>
    </w:p>
    <w:p w:rsidR="00CA7636" w:rsidRDefault="00CA7636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1"/>
        <w:gridCol w:w="6233"/>
      </w:tblGrid>
      <w:tr w:rsidR="00CA7636">
        <w:trPr>
          <w:trHeight w:hRule="exact" w:val="2353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CA7636"/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CA7636">
            <w:pPr>
              <w:spacing w:before="5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105" w:right="4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,</w:t>
            </w:r>
          </w:p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2020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</w:p>
          <w:p w:rsidR="00CA7636" w:rsidRDefault="00CA7636">
            <w:pPr>
              <w:spacing w:before="17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Adv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5"/>
                <w:sz w:val="24"/>
                <w:szCs w:val="24"/>
              </w:rPr>
              <w:t>G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</w:p>
          <w:p w:rsidR="00CA7636" w:rsidRDefault="0025756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H)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7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.</w:t>
            </w:r>
          </w:p>
        </w:tc>
      </w:tr>
      <w:tr w:rsidR="00CA7636">
        <w:trPr>
          <w:trHeight w:hRule="exact" w:val="7188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al Vi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  <w:p w:rsidR="00CA7636" w:rsidRDefault="0025756D">
            <w:pPr>
              <w:spacing w:before="3"/>
              <w:ind w:left="105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ow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pacing w:val="1"/>
                <w:sz w:val="24"/>
                <w:szCs w:val="24"/>
              </w:rPr>
              <w:t>tu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 w:right="3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oi</w:t>
            </w:r>
            <w:r>
              <w:rPr>
                <w:b/>
                <w:spacing w:val="1"/>
                <w:sz w:val="24"/>
                <w:szCs w:val="24"/>
              </w:rPr>
              <w:t>nt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as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Vi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4"/>
                <w:sz w:val="24"/>
                <w:szCs w:val="24"/>
              </w:rPr>
              <w:t>ll</w:t>
            </w:r>
            <w:r>
              <w:rPr>
                <w:b/>
                <w:sz w:val="24"/>
                <w:szCs w:val="24"/>
              </w:rPr>
              <w:t>ow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wi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th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S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ool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Hea</w:t>
            </w:r>
            <w:r>
              <w:rPr>
                <w:b/>
                <w:spacing w:val="-5"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h 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3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ut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1</w:t>
            </w:r>
            <w:r>
              <w:rPr>
                <w:spacing w:val="-4"/>
                <w:position w:val="9"/>
                <w:sz w:val="16"/>
                <w:szCs w:val="16"/>
              </w:rPr>
              <w:t>s</w:t>
            </w:r>
            <w:r>
              <w:rPr>
                <w:position w:val="9"/>
                <w:sz w:val="16"/>
                <w:szCs w:val="16"/>
              </w:rPr>
              <w:t>t</w:t>
            </w:r>
            <w:r>
              <w:rPr>
                <w:spacing w:val="21"/>
                <w:position w:val="9"/>
                <w:sz w:val="16"/>
                <w:szCs w:val="16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1</w:t>
            </w:r>
            <w:r>
              <w:rPr>
                <w:spacing w:val="-4"/>
                <w:position w:val="9"/>
                <w:sz w:val="16"/>
                <w:szCs w:val="16"/>
              </w:rPr>
              <w:t>s</w:t>
            </w:r>
            <w:r>
              <w:rPr>
                <w:position w:val="9"/>
                <w:sz w:val="16"/>
                <w:szCs w:val="16"/>
              </w:rPr>
              <w:t>t</w:t>
            </w:r>
            <w:r>
              <w:rPr>
                <w:spacing w:val="21"/>
                <w:position w:val="9"/>
                <w:sz w:val="16"/>
                <w:szCs w:val="16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</w:t>
            </w:r>
            <w:r>
              <w:rPr>
                <w:spacing w:val="1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une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2015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</w:p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une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2017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2018.</w:t>
            </w:r>
          </w:p>
          <w:p w:rsidR="00CA7636" w:rsidRDefault="00CA7636">
            <w:pPr>
              <w:spacing w:before="16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105" w:right="10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oi</w:t>
            </w:r>
            <w:r>
              <w:rPr>
                <w:b/>
                <w:spacing w:val="1"/>
                <w:sz w:val="24"/>
                <w:szCs w:val="24"/>
              </w:rPr>
              <w:t>nt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as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Vi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pacing w:val="1"/>
                <w:sz w:val="24"/>
                <w:szCs w:val="24"/>
              </w:rPr>
              <w:t>tu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Sup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vi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2013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ugu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</w:t>
            </w:r>
            <w:r>
              <w:rPr>
                <w:spacing w:val="-5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  <w:p w:rsidR="00CA7636" w:rsidRDefault="00CA7636">
            <w:pPr>
              <w:spacing w:before="1" w:line="280" w:lineRule="exact"/>
              <w:rPr>
                <w:sz w:val="28"/>
                <w:szCs w:val="28"/>
              </w:rPr>
            </w:pPr>
          </w:p>
          <w:p w:rsidR="00CA7636" w:rsidRDefault="0025756D">
            <w:pPr>
              <w:spacing w:line="260" w:lineRule="exact"/>
              <w:ind w:left="105" w:right="2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oi</w:t>
            </w:r>
            <w:r>
              <w:rPr>
                <w:b/>
                <w:spacing w:val="1"/>
                <w:sz w:val="24"/>
                <w:szCs w:val="24"/>
              </w:rPr>
              <w:t>nt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as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Vi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pacing w:val="1"/>
                <w:sz w:val="24"/>
                <w:szCs w:val="24"/>
              </w:rPr>
              <w:t>tu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wi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as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2014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</w:p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une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</w:t>
            </w:r>
            <w:r>
              <w:rPr>
                <w:spacing w:val="1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2015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2016.</w:t>
            </w:r>
          </w:p>
          <w:p w:rsidR="00CA7636" w:rsidRDefault="00CA7636">
            <w:pPr>
              <w:spacing w:before="16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105" w:right="5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oi</w:t>
            </w:r>
            <w:r>
              <w:rPr>
                <w:b/>
                <w:spacing w:val="1"/>
                <w:sz w:val="24"/>
                <w:szCs w:val="24"/>
              </w:rPr>
              <w:t>nt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as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Vi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pacing w:val="1"/>
                <w:sz w:val="24"/>
                <w:szCs w:val="24"/>
              </w:rPr>
              <w:t>tu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Sup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vi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8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w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8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2007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</w:t>
            </w:r>
            <w:r>
              <w:rPr>
                <w:spacing w:val="1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  <w:p w:rsidR="00CA7636" w:rsidRDefault="00CA7636">
            <w:pPr>
              <w:spacing w:before="1" w:line="280" w:lineRule="exact"/>
              <w:rPr>
                <w:sz w:val="28"/>
                <w:szCs w:val="28"/>
              </w:rPr>
            </w:pPr>
          </w:p>
          <w:p w:rsidR="00CA7636" w:rsidRDefault="0025756D">
            <w:pPr>
              <w:spacing w:line="260" w:lineRule="exact"/>
              <w:ind w:left="105" w:right="2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oi</w:t>
            </w:r>
            <w:r>
              <w:rPr>
                <w:b/>
                <w:spacing w:val="1"/>
                <w:sz w:val="24"/>
                <w:szCs w:val="24"/>
              </w:rPr>
              <w:t>nt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as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Vi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pacing w:val="1"/>
                <w:sz w:val="24"/>
                <w:szCs w:val="24"/>
              </w:rPr>
              <w:t>tu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wi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as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</w:p>
          <w:p w:rsidR="00CA7636" w:rsidRDefault="0025756D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pacing w:val="1"/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2016.</w:t>
            </w:r>
          </w:p>
          <w:p w:rsidR="00CA7636" w:rsidRDefault="00CA7636">
            <w:pPr>
              <w:spacing w:before="16" w:line="260" w:lineRule="exact"/>
              <w:rPr>
                <w:sz w:val="26"/>
                <w:szCs w:val="26"/>
              </w:rPr>
            </w:pPr>
          </w:p>
          <w:p w:rsidR="00CA7636" w:rsidRDefault="0025756D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oi</w:t>
            </w:r>
            <w:r>
              <w:rPr>
                <w:b/>
                <w:spacing w:val="1"/>
                <w:sz w:val="24"/>
                <w:szCs w:val="24"/>
              </w:rPr>
              <w:t>nt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as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ie</w:t>
            </w:r>
            <w:r>
              <w:rPr>
                <w:b/>
                <w:spacing w:val="-5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3"/>
                <w:sz w:val="24"/>
                <w:szCs w:val="24"/>
              </w:rPr>
              <w:t xml:space="preserve"> E</w:t>
            </w:r>
            <w:r>
              <w:rPr>
                <w:b/>
                <w:spacing w:val="-5"/>
                <w:sz w:val="24"/>
                <w:szCs w:val="24"/>
              </w:rPr>
              <w:t>x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rc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P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</w:p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</w:t>
            </w: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  <w:p w:rsidR="00CA7636" w:rsidRDefault="0025756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to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e.</w:t>
            </w:r>
          </w:p>
        </w:tc>
      </w:tr>
      <w:tr w:rsidR="00CA7636">
        <w:trPr>
          <w:trHeight w:hRule="exact" w:val="3323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s &amp;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z w:val="24"/>
                <w:szCs w:val="24"/>
              </w:rPr>
              <w:t>og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ion</w:t>
            </w:r>
          </w:p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pacing w:val="6"/>
                <w:sz w:val="24"/>
                <w:szCs w:val="24"/>
              </w:rPr>
              <w:t>b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ig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ip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Do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5"/>
                <w:sz w:val="24"/>
                <w:szCs w:val="24"/>
              </w:rPr>
              <w:t>g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</w:p>
          <w:p w:rsidR="00CA7636" w:rsidRDefault="0025756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</w:t>
            </w: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2000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2005)</w:t>
            </w:r>
          </w:p>
          <w:p w:rsidR="00CA7636" w:rsidRDefault="00CA7636">
            <w:pPr>
              <w:spacing w:before="1" w:line="280" w:lineRule="exact"/>
              <w:rPr>
                <w:sz w:val="28"/>
                <w:szCs w:val="28"/>
              </w:rPr>
            </w:pPr>
          </w:p>
          <w:p w:rsidR="00CA7636" w:rsidRDefault="0025756D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ah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3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2007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(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-5"/>
                <w:sz w:val="24"/>
                <w:szCs w:val="24"/>
              </w:rPr>
              <w:t>x</w:t>
            </w:r>
            <w:r>
              <w:rPr>
                <w:b/>
                <w:spacing w:val="4"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</w:p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vice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w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2007)</w:t>
            </w:r>
            <w:r>
              <w:rPr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</w:t>
            </w:r>
            <w:r>
              <w:rPr>
                <w:spacing w:val="2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  <w:p w:rsidR="00CA7636" w:rsidRDefault="00CA7636">
            <w:pPr>
              <w:spacing w:before="1" w:line="280" w:lineRule="exact"/>
              <w:rPr>
                <w:sz w:val="28"/>
                <w:szCs w:val="28"/>
              </w:rPr>
            </w:pPr>
          </w:p>
          <w:p w:rsidR="00CA7636" w:rsidRDefault="0025756D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pacing w:val="3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(S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ool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ienc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)</w:t>
            </w:r>
            <w:r>
              <w:rPr>
                <w:b/>
                <w:spacing w:val="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</w:p>
          <w:p w:rsidR="00CA7636" w:rsidRDefault="0025756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ic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ss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6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2006/2007; 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2007/2008; 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pacing w:val="-5"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8/2009;</w:t>
            </w:r>
          </w:p>
          <w:p w:rsidR="00CA7636" w:rsidRDefault="0025756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2009/2010</w:t>
            </w:r>
            <w:proofErr w:type="gramStart"/>
            <w:r>
              <w:rPr>
                <w:b/>
                <w:sz w:val="24"/>
                <w:szCs w:val="24"/>
              </w:rPr>
              <w:t xml:space="preserve">;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2010</w:t>
            </w:r>
            <w:proofErr w:type="gramEnd"/>
            <w:r>
              <w:rPr>
                <w:b/>
                <w:sz w:val="24"/>
                <w:szCs w:val="24"/>
              </w:rPr>
              <w:t>/2011;</w:t>
            </w:r>
            <w:r>
              <w:rPr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011/2012;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pacing w:val="-5"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12/2013.</w:t>
            </w:r>
          </w:p>
        </w:tc>
      </w:tr>
    </w:tbl>
    <w:p w:rsidR="00CA7636" w:rsidRDefault="00CA7636">
      <w:pPr>
        <w:spacing w:before="1" w:line="160" w:lineRule="exact"/>
        <w:rPr>
          <w:sz w:val="17"/>
          <w:szCs w:val="17"/>
        </w:rPr>
      </w:pPr>
    </w:p>
    <w:p w:rsidR="00CA7636" w:rsidRDefault="00CA7636">
      <w:pPr>
        <w:spacing w:line="200" w:lineRule="exact"/>
      </w:pPr>
    </w:p>
    <w:p w:rsidR="00CA7636" w:rsidRDefault="00CA7636">
      <w:pPr>
        <w:spacing w:line="200" w:lineRule="exact"/>
      </w:pPr>
    </w:p>
    <w:p w:rsidR="00CA7636" w:rsidRDefault="0025756D">
      <w:pPr>
        <w:spacing w:before="29"/>
        <w:ind w:left="4322" w:right="4322"/>
        <w:jc w:val="center"/>
        <w:rPr>
          <w:sz w:val="24"/>
          <w:szCs w:val="24"/>
        </w:rPr>
        <w:sectPr w:rsidR="00CA7636">
          <w:footerReference w:type="default" r:id="rId55"/>
          <w:pgSz w:w="12240" w:h="15840"/>
          <w:pgMar w:top="1260" w:right="1580" w:bottom="280" w:left="1580" w:header="0" w:footer="0" w:gutter="0"/>
          <w:cols w:space="720"/>
        </w:sectPr>
      </w:pPr>
      <w:r>
        <w:rPr>
          <w:sz w:val="24"/>
          <w:szCs w:val="24"/>
        </w:rPr>
        <w:t>114</w:t>
      </w:r>
    </w:p>
    <w:p w:rsidR="00CA7636" w:rsidRDefault="0025756D">
      <w:pPr>
        <w:spacing w:before="9" w:line="140" w:lineRule="exact"/>
        <w:rPr>
          <w:sz w:val="15"/>
          <w:szCs w:val="15"/>
        </w:rPr>
      </w:pPr>
      <w:r>
        <w:lastRenderedPageBreak/>
        <w:pict>
          <v:group id="_x0000_s1034" style="position:absolute;margin-left:83.95pt;margin-top:67.9pt;width:443.8pt;height:650.2pt;z-index:-3713;mso-position-horizontal-relative:page;mso-position-vertical-relative:page" coordorigin="1679,1358" coordsize="8876,13004">
            <v:shape id="_x0000_s1041" style="position:absolute;left:1690;top:1368;width:2622;height:0" coordorigin="1690,1368" coordsize="2622,0" path="m1690,1368r2622,e" filled="f" strokeweight=".58pt">
              <v:path arrowok="t"/>
            </v:shape>
            <v:shape id="_x0000_s1040" style="position:absolute;left:4321;top:1368;width:6223;height:0" coordorigin="4321,1368" coordsize="6223,0" path="m4321,1368r6224,e" filled="f" strokeweight=".58pt">
              <v:path arrowok="t"/>
            </v:shape>
            <v:shape id="_x0000_s1039" style="position:absolute;left:1685;top:1364;width:0;height:12993" coordorigin="1685,1364" coordsize="0,12993" path="m1685,1364r,12992e" filled="f" strokeweight=".58pt">
              <v:path arrowok="t"/>
            </v:shape>
            <v:shape id="_x0000_s1038" style="position:absolute;left:1690;top:14352;width:2622;height:0" coordorigin="1690,14352" coordsize="2622,0" path="m1690,14352r2622,e" filled="f" strokeweight=".58pt">
              <v:path arrowok="t"/>
            </v:shape>
            <v:shape id="_x0000_s1037" style="position:absolute;left:4317;top:1364;width:0;height:12993" coordorigin="4317,1364" coordsize="0,12993" path="m4317,1364r,12992e" filled="f" strokeweight=".58pt">
              <v:path arrowok="t"/>
            </v:shape>
            <v:shape id="_x0000_s1036" style="position:absolute;left:4321;top:14352;width:6223;height:0" coordorigin="4321,14352" coordsize="6223,0" path="m4321,14352r6224,e" filled="f" strokeweight=".58pt">
              <v:path arrowok="t"/>
            </v:shape>
            <v:shape id="_x0000_s1035" style="position:absolute;left:10549;top:1364;width:0;height:12993" coordorigin="10549,1364" coordsize="0,12993" path="m10549,1364r,12992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ind w:left="2707" w:right="128"/>
        <w:rPr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ica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Ap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ia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ot</w:t>
      </w:r>
      <w:r>
        <w:rPr>
          <w:spacing w:val="-9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)</w:t>
      </w:r>
    </w:p>
    <w:p w:rsidR="00CA7636" w:rsidRDefault="0025756D">
      <w:pPr>
        <w:spacing w:line="260" w:lineRule="exact"/>
        <w:ind w:left="2707"/>
        <w:rPr>
          <w:sz w:val="24"/>
          <w:szCs w:val="24"/>
        </w:rPr>
      </w:pP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eee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proofErr w:type="gramStart"/>
      <w:r>
        <w:rPr>
          <w:spacing w:val="2"/>
          <w:sz w:val="24"/>
          <w:szCs w:val="24"/>
        </w:rPr>
        <w:t>,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gramEnd"/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08,</w:t>
      </w:r>
    </w:p>
    <w:p w:rsidR="00CA7636" w:rsidRDefault="0025756D">
      <w:pPr>
        <w:spacing w:before="3"/>
        <w:ind w:left="2707"/>
        <w:rPr>
          <w:sz w:val="24"/>
          <w:szCs w:val="24"/>
        </w:rPr>
      </w:pPr>
      <w:proofErr w:type="gramStart"/>
      <w:r>
        <w:rPr>
          <w:sz w:val="24"/>
          <w:szCs w:val="24"/>
        </w:rPr>
        <w:t>by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op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oup</w:t>
      </w:r>
    </w:p>
    <w:p w:rsidR="00CA7636" w:rsidRDefault="0025756D">
      <w:pPr>
        <w:spacing w:line="260" w:lineRule="exact"/>
        <w:ind w:left="2707"/>
        <w:rPr>
          <w:sz w:val="24"/>
          <w:szCs w:val="24"/>
        </w:rPr>
      </w:pP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P-T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G)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2008.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07" w:right="122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Ab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y)</w:t>
      </w:r>
      <w:r>
        <w:rPr>
          <w:b/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“</w:t>
      </w:r>
      <w:r>
        <w:rPr>
          <w:i/>
          <w:sz w:val="24"/>
          <w:szCs w:val="24"/>
        </w:rPr>
        <w:t>S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Suppo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proofErr w:type="gramStart"/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mong</w:t>
      </w:r>
      <w:proofErr w:type="gramEnd"/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an</w:t>
      </w:r>
      <w:r>
        <w:rPr>
          <w:i/>
          <w:spacing w:val="-2"/>
          <w:sz w:val="24"/>
          <w:szCs w:val="24"/>
        </w:rPr>
        <w:t>ss</w:t>
      </w:r>
      <w:r>
        <w:rPr>
          <w:i/>
          <w:spacing w:val="-1"/>
          <w:sz w:val="24"/>
          <w:szCs w:val="24"/>
        </w:rPr>
        <w:t>ex</w:t>
      </w:r>
      <w:r>
        <w:rPr>
          <w:i/>
          <w:sz w:val="24"/>
          <w:szCs w:val="24"/>
        </w:rPr>
        <w:t>ual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Students at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High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ning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tu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ions in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alay</w:t>
      </w:r>
      <w:r>
        <w:rPr>
          <w:i/>
          <w:spacing w:val="-3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2010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</w:p>
    <w:p w:rsidR="00CA7636" w:rsidRDefault="0025756D">
      <w:pPr>
        <w:spacing w:line="260" w:lineRule="exact"/>
        <w:ind w:left="2707"/>
        <w:rPr>
          <w:sz w:val="24"/>
          <w:szCs w:val="24"/>
        </w:rPr>
      </w:pP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 1</w:t>
      </w:r>
      <w:r>
        <w:rPr>
          <w:spacing w:val="8"/>
          <w:sz w:val="24"/>
          <w:szCs w:val="24"/>
        </w:rPr>
        <w:t>0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</w:p>
    <w:p w:rsidR="00CA7636" w:rsidRDefault="0025756D">
      <w:pPr>
        <w:spacing w:before="2"/>
        <w:ind w:left="2707"/>
        <w:rPr>
          <w:sz w:val="24"/>
          <w:szCs w:val="24"/>
        </w:rPr>
      </w:pPr>
      <w:r>
        <w:rPr>
          <w:sz w:val="24"/>
          <w:szCs w:val="24"/>
        </w:rPr>
        <w:t>2010,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636" w:rsidRDefault="00CA7636">
      <w:pPr>
        <w:spacing w:before="6" w:line="280" w:lineRule="exact"/>
        <w:rPr>
          <w:sz w:val="28"/>
          <w:szCs w:val="28"/>
        </w:rPr>
      </w:pPr>
    </w:p>
    <w:p w:rsidR="00CA7636" w:rsidRDefault="0025756D">
      <w:pPr>
        <w:spacing w:line="260" w:lineRule="exact"/>
        <w:ind w:left="2707" w:right="996"/>
        <w:rPr>
          <w:sz w:val="24"/>
          <w:szCs w:val="24"/>
        </w:rPr>
      </w:pP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 xml:space="preserve">I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iv</w:t>
      </w:r>
      <w:r>
        <w:rPr>
          <w:b/>
          <w:spacing w:val="1"/>
          <w:sz w:val="24"/>
          <w:szCs w:val="24"/>
        </w:rPr>
        <w:t>id</w:t>
      </w:r>
      <w:r>
        <w:rPr>
          <w:b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2010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iev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w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d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 xml:space="preserve">ic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2010.</w:t>
      </w:r>
    </w:p>
    <w:p w:rsidR="00CA7636" w:rsidRDefault="00CA7636">
      <w:pPr>
        <w:spacing w:before="13" w:line="260" w:lineRule="exact"/>
        <w:rPr>
          <w:sz w:val="26"/>
          <w:szCs w:val="26"/>
        </w:rPr>
      </w:pPr>
    </w:p>
    <w:p w:rsidR="00CA7636" w:rsidRDefault="0025756D">
      <w:pPr>
        <w:ind w:left="2707" w:right="71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Ab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d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2012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“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min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Study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hal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 in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giving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 xml:space="preserve">or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hi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11"/>
          <w:sz w:val="24"/>
          <w:szCs w:val="24"/>
        </w:rPr>
        <w:t>w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an</w:t>
      </w:r>
      <w:r>
        <w:rPr>
          <w:i/>
          <w:spacing w:val="4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P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(S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8"/>
          <w:sz w:val="24"/>
          <w:szCs w:val="24"/>
        </w:rPr>
        <w:t>6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28</w:t>
      </w:r>
    </w:p>
    <w:p w:rsidR="00CA7636" w:rsidRDefault="0025756D">
      <w:pPr>
        <w:spacing w:line="260" w:lineRule="exact"/>
        <w:ind w:left="2707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in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.</w:t>
      </w:r>
    </w:p>
    <w:p w:rsidR="00CA7636" w:rsidRDefault="00CA7636">
      <w:pPr>
        <w:spacing w:before="3" w:line="280" w:lineRule="exact"/>
        <w:rPr>
          <w:sz w:val="28"/>
          <w:szCs w:val="28"/>
        </w:rPr>
      </w:pPr>
    </w:p>
    <w:p w:rsidR="00CA7636" w:rsidRDefault="0025756D">
      <w:pPr>
        <w:ind w:left="2707" w:right="438"/>
        <w:rPr>
          <w:sz w:val="24"/>
          <w:szCs w:val="24"/>
        </w:rPr>
      </w:pP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 xml:space="preserve">I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iv</w:t>
      </w:r>
      <w:r>
        <w:rPr>
          <w:b/>
          <w:spacing w:val="1"/>
          <w:sz w:val="24"/>
          <w:szCs w:val="24"/>
        </w:rPr>
        <w:t>id</w:t>
      </w:r>
      <w:r>
        <w:rPr>
          <w:b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>
        <w:rPr>
          <w:b/>
          <w:spacing w:val="6"/>
          <w:sz w:val="24"/>
          <w:szCs w:val="24"/>
        </w:rPr>
        <w:t>1</w:t>
      </w:r>
      <w:r>
        <w:rPr>
          <w:b/>
          <w:sz w:val="24"/>
          <w:szCs w:val="24"/>
        </w:rPr>
        <w:t xml:space="preserve">1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iev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w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ic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  <w:r>
        <w:rPr>
          <w:b/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Sc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</w:p>
    <w:p w:rsidR="00CA7636" w:rsidRDefault="0025756D">
      <w:pPr>
        <w:spacing w:before="3"/>
        <w:ind w:left="2707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CA7636" w:rsidRDefault="00CA7636">
      <w:pPr>
        <w:spacing w:before="1" w:line="280" w:lineRule="exact"/>
        <w:rPr>
          <w:sz w:val="28"/>
          <w:szCs w:val="28"/>
        </w:rPr>
      </w:pPr>
    </w:p>
    <w:p w:rsidR="00CA7636" w:rsidRDefault="0025756D">
      <w:pPr>
        <w:ind w:left="2707"/>
        <w:rPr>
          <w:sz w:val="24"/>
          <w:szCs w:val="24"/>
        </w:rPr>
      </w:pP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5"/>
          <w:sz w:val="24"/>
          <w:szCs w:val="24"/>
        </w:rPr>
        <w:t>0</w:t>
      </w:r>
      <w:r>
        <w:rPr>
          <w:b/>
          <w:sz w:val="24"/>
          <w:szCs w:val="24"/>
        </w:rPr>
        <w:t>12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</w:p>
    <w:p w:rsidR="00CA7636" w:rsidRDefault="0025756D">
      <w:pPr>
        <w:spacing w:line="260" w:lineRule="exact"/>
        <w:ind w:left="2707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vice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w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2</w:t>
      </w:r>
      <w:r>
        <w:rPr>
          <w:b/>
          <w:sz w:val="24"/>
          <w:szCs w:val="24"/>
        </w:rPr>
        <w:t>012)</w:t>
      </w:r>
      <w:r>
        <w:rPr>
          <w:b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</w:p>
    <w:p w:rsidR="00CA7636" w:rsidRDefault="00CA7636">
      <w:pPr>
        <w:spacing w:before="6" w:line="280" w:lineRule="exact"/>
        <w:rPr>
          <w:sz w:val="28"/>
          <w:szCs w:val="28"/>
        </w:rPr>
      </w:pPr>
    </w:p>
    <w:p w:rsidR="00CA7636" w:rsidRDefault="0025756D">
      <w:pPr>
        <w:spacing w:line="260" w:lineRule="exact"/>
        <w:ind w:left="2707" w:right="548"/>
        <w:jc w:val="both"/>
        <w:rPr>
          <w:sz w:val="24"/>
          <w:szCs w:val="24"/>
        </w:rPr>
      </w:pPr>
      <w:r>
        <w:rPr>
          <w:b/>
          <w:sz w:val="24"/>
          <w:szCs w:val="24"/>
        </w:rPr>
        <w:t>Co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CSR)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2013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– Ca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CA7636" w:rsidRDefault="0025756D">
      <w:pPr>
        <w:spacing w:line="260" w:lineRule="exact"/>
        <w:ind w:left="2707"/>
        <w:rPr>
          <w:sz w:val="24"/>
          <w:szCs w:val="24"/>
        </w:rPr>
      </w:pPr>
      <w:r>
        <w:rPr>
          <w:sz w:val="24"/>
          <w:szCs w:val="24"/>
        </w:rPr>
        <w:t>2013.</w:t>
      </w:r>
    </w:p>
    <w:p w:rsidR="00CA7636" w:rsidRDefault="00CA7636">
      <w:pPr>
        <w:spacing w:before="3" w:line="280" w:lineRule="exact"/>
        <w:rPr>
          <w:sz w:val="28"/>
          <w:szCs w:val="28"/>
        </w:rPr>
      </w:pPr>
    </w:p>
    <w:p w:rsidR="00CA7636" w:rsidRDefault="0025756D">
      <w:pPr>
        <w:ind w:left="2707" w:right="639"/>
        <w:rPr>
          <w:sz w:val="24"/>
          <w:szCs w:val="24"/>
        </w:rPr>
        <w:sectPr w:rsidR="00CA7636">
          <w:footerReference w:type="default" r:id="rId56"/>
          <w:pgSz w:w="12240" w:h="15840"/>
          <w:pgMar w:top="1480" w:right="1720" w:bottom="280" w:left="1720" w:header="0" w:footer="766" w:gutter="0"/>
          <w:pgNumType w:start="115"/>
          <w:cols w:space="720"/>
        </w:sectPr>
      </w:pP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2012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 xml:space="preserve">y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2012)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;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</w:p>
    <w:p w:rsidR="00CA7636" w:rsidRDefault="0025756D">
      <w:pPr>
        <w:spacing w:before="8" w:line="160" w:lineRule="exact"/>
        <w:rPr>
          <w:sz w:val="16"/>
          <w:szCs w:val="16"/>
        </w:rPr>
      </w:pPr>
      <w:r>
        <w:lastRenderedPageBreak/>
        <w:pict>
          <v:group id="_x0000_s1026" style="position:absolute;margin-left:83.95pt;margin-top:67.9pt;width:443.8pt;height:291.3pt;z-index:-3712;mso-position-horizontal-relative:page;mso-position-vertical-relative:page" coordorigin="1679,1358" coordsize="8876,5826">
            <v:shape id="_x0000_s1033" style="position:absolute;left:1690;top:1368;width:2622;height:0" coordorigin="1690,1368" coordsize="2622,0" path="m1690,1368r2622,e" filled="f" strokeweight=".58pt">
              <v:path arrowok="t"/>
            </v:shape>
            <v:shape id="_x0000_s1032" style="position:absolute;left:4321;top:1368;width:6223;height:0" coordorigin="4321,1368" coordsize="6223,0" path="m4321,1368r6224,e" filled="f" strokeweight=".58pt">
              <v:path arrowok="t"/>
            </v:shape>
            <v:shape id="_x0000_s1031" style="position:absolute;left:1685;top:1364;width:0;height:5814" coordorigin="1685,1364" coordsize="0,5814" path="m1685,1364r,5814e" filled="f" strokeweight=".58pt">
              <v:path arrowok="t"/>
            </v:shape>
            <v:shape id="_x0000_s1030" style="position:absolute;left:1690;top:7173;width:2622;height:0" coordorigin="1690,7173" coordsize="2622,0" path="m1690,7173r2622,e" filled="f" strokeweight=".58pt">
              <v:path arrowok="t"/>
            </v:shape>
            <v:shape id="_x0000_s1029" style="position:absolute;left:4317;top:1364;width:0;height:5814" coordorigin="4317,1364" coordsize="0,5814" path="m4317,1364r,5814e" filled="f" strokeweight=".58pt">
              <v:path arrowok="t"/>
            </v:shape>
            <v:shape id="_x0000_s1028" style="position:absolute;left:4321;top:7173;width:6223;height:0" coordorigin="4321,7173" coordsize="6223,0" path="m4321,7173r6224,e" filled="f" strokeweight=".58pt">
              <v:path arrowok="t"/>
            </v:shape>
            <v:shape id="_x0000_s1027" style="position:absolute;left:10549;top:1364;width:0;height:5814" coordorigin="10549,1364" coordsize="0,5814" path="m10549,1364r,5814e" filled="f" strokeweight=".58pt">
              <v:path arrowok="t"/>
            </v:shape>
            <w10:wrap anchorx="page" anchory="page"/>
          </v:group>
        </w:pict>
      </w:r>
    </w:p>
    <w:p w:rsidR="00CA7636" w:rsidRDefault="0025756D">
      <w:pPr>
        <w:spacing w:line="260" w:lineRule="exact"/>
        <w:ind w:left="2747" w:right="637"/>
        <w:rPr>
          <w:sz w:val="24"/>
          <w:szCs w:val="24"/>
        </w:rPr>
      </w:pP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201</w:t>
      </w:r>
      <w:r>
        <w:rPr>
          <w:b/>
          <w:spacing w:val="-1"/>
          <w:sz w:val="24"/>
          <w:szCs w:val="24"/>
        </w:rPr>
        <w:t>3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 xml:space="preserve">y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2013)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;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</w:p>
    <w:p w:rsidR="00CA7636" w:rsidRDefault="00CA7636">
      <w:pPr>
        <w:spacing w:before="19" w:line="260" w:lineRule="exact"/>
        <w:rPr>
          <w:sz w:val="26"/>
          <w:szCs w:val="26"/>
        </w:rPr>
      </w:pPr>
    </w:p>
    <w:p w:rsidR="00CA7636" w:rsidRDefault="0025756D">
      <w:pPr>
        <w:ind w:left="2747"/>
        <w:rPr>
          <w:sz w:val="24"/>
          <w:szCs w:val="24"/>
        </w:rPr>
      </w:pP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i</w:t>
      </w:r>
      <w:r>
        <w:rPr>
          <w:b/>
          <w:sz w:val="24"/>
          <w:szCs w:val="24"/>
        </w:rPr>
        <w:t>al</w:t>
      </w:r>
    </w:p>
    <w:p w:rsidR="00CA7636" w:rsidRDefault="0025756D">
      <w:pPr>
        <w:spacing w:before="2"/>
        <w:ind w:left="2747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w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ut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ial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ia)</w:t>
      </w:r>
    </w:p>
    <w:p w:rsidR="00CA7636" w:rsidRDefault="0025756D">
      <w:pPr>
        <w:spacing w:line="260" w:lineRule="exact"/>
        <w:ind w:left="2747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ugu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</w:p>
    <w:p w:rsidR="00CA7636" w:rsidRDefault="00CA7636">
      <w:pPr>
        <w:spacing w:before="1" w:line="280" w:lineRule="exact"/>
        <w:rPr>
          <w:sz w:val="28"/>
          <w:szCs w:val="28"/>
        </w:rPr>
      </w:pPr>
    </w:p>
    <w:p w:rsidR="00CA7636" w:rsidRDefault="0025756D">
      <w:pPr>
        <w:ind w:left="2747" w:right="436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ia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6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d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Ho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f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 A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d)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CA7636" w:rsidRDefault="00CA7636">
      <w:pPr>
        <w:spacing w:before="16" w:line="260" w:lineRule="exact"/>
        <w:rPr>
          <w:sz w:val="26"/>
          <w:szCs w:val="26"/>
        </w:rPr>
      </w:pPr>
    </w:p>
    <w:p w:rsidR="00CA7636" w:rsidRDefault="0025756D">
      <w:pPr>
        <w:ind w:left="2747"/>
        <w:rPr>
          <w:sz w:val="24"/>
          <w:szCs w:val="24"/>
        </w:rPr>
      </w:pP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ggar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njun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</w:p>
    <w:p w:rsidR="00CA7636" w:rsidRDefault="0025756D">
      <w:pPr>
        <w:spacing w:line="260" w:lineRule="exact"/>
        <w:ind w:left="2747"/>
        <w:rPr>
          <w:sz w:val="24"/>
          <w:szCs w:val="24"/>
        </w:rPr>
      </w:pP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</w:p>
    <w:p w:rsidR="00CA7636" w:rsidRDefault="00CA7636">
      <w:pPr>
        <w:spacing w:before="1" w:line="280" w:lineRule="exact"/>
        <w:rPr>
          <w:sz w:val="28"/>
          <w:szCs w:val="28"/>
        </w:rPr>
      </w:pPr>
    </w:p>
    <w:p w:rsidR="00CA7636" w:rsidRDefault="0025756D">
      <w:pPr>
        <w:ind w:left="2747"/>
        <w:rPr>
          <w:sz w:val="24"/>
          <w:szCs w:val="24"/>
        </w:rPr>
      </w:pP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5"/>
          <w:sz w:val="24"/>
          <w:szCs w:val="24"/>
        </w:rPr>
        <w:t>0</w:t>
      </w:r>
      <w:r>
        <w:rPr>
          <w:b/>
          <w:sz w:val="24"/>
          <w:szCs w:val="24"/>
        </w:rPr>
        <w:t>18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4"/>
          <w:sz w:val="24"/>
          <w:szCs w:val="24"/>
        </w:rPr>
        <w:t>c</w:t>
      </w:r>
      <w:r>
        <w:rPr>
          <w:b/>
          <w:sz w:val="24"/>
          <w:szCs w:val="24"/>
        </w:rPr>
        <w:t>el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</w:p>
    <w:p w:rsidR="00CA7636" w:rsidRDefault="0025756D">
      <w:pPr>
        <w:spacing w:line="260" w:lineRule="exact"/>
        <w:ind w:left="2747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-6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vice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w</w:t>
      </w:r>
      <w:r>
        <w:rPr>
          <w:b/>
          <w:spacing w:val="5"/>
          <w:position w:val="-1"/>
          <w:sz w:val="24"/>
          <w:szCs w:val="24"/>
        </w:rPr>
        <w:t>a</w:t>
      </w:r>
      <w:r>
        <w:rPr>
          <w:b/>
          <w:spacing w:val="-6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d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spacing w:val="2"/>
          <w:position w:val="-1"/>
          <w:sz w:val="24"/>
          <w:szCs w:val="24"/>
        </w:rPr>
        <w:t>2</w:t>
      </w:r>
      <w:r>
        <w:rPr>
          <w:b/>
          <w:position w:val="-1"/>
          <w:sz w:val="24"/>
          <w:szCs w:val="24"/>
        </w:rPr>
        <w:t>018)</w:t>
      </w:r>
      <w:r>
        <w:rPr>
          <w:b/>
          <w:spacing w:val="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-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US</w:t>
      </w:r>
      <w:r>
        <w:rPr>
          <w:spacing w:val="-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;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ec</w:t>
      </w:r>
      <w:r>
        <w:rPr>
          <w:spacing w:val="4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i</w:t>
      </w:r>
      <w:r>
        <w:rPr>
          <w:spacing w:val="-5"/>
          <w:position w:val="-1"/>
          <w:sz w:val="24"/>
          <w:szCs w:val="24"/>
        </w:rPr>
        <w:t>v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M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y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2019.</w:t>
      </w:r>
    </w:p>
    <w:p w:rsidR="00CA7636" w:rsidRDefault="00CA7636">
      <w:pPr>
        <w:spacing w:line="200" w:lineRule="exact"/>
      </w:pPr>
    </w:p>
    <w:p w:rsidR="00CA7636" w:rsidRDefault="00CA7636">
      <w:pPr>
        <w:spacing w:line="200" w:lineRule="exact"/>
      </w:pPr>
    </w:p>
    <w:p w:rsidR="00CA7636" w:rsidRDefault="00CA7636">
      <w:pPr>
        <w:spacing w:line="200" w:lineRule="exact"/>
      </w:pPr>
    </w:p>
    <w:p w:rsidR="00CA7636" w:rsidRDefault="00CA7636">
      <w:pPr>
        <w:spacing w:before="14" w:line="200" w:lineRule="exact"/>
      </w:pPr>
    </w:p>
    <w:p w:rsidR="00CA7636" w:rsidRDefault="0025756D">
      <w:pPr>
        <w:spacing w:before="29"/>
        <w:ind w:left="116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d: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</w:p>
    <w:sectPr w:rsidR="00CA7636">
      <w:pgSz w:w="12240" w:h="15840"/>
      <w:pgMar w:top="1480" w:right="1720" w:bottom="280" w:left="1680" w:header="0" w:footer="7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56D" w:rsidRDefault="0025756D">
      <w:r>
        <w:separator/>
      </w:r>
    </w:p>
  </w:endnote>
  <w:endnote w:type="continuationSeparator" w:id="0">
    <w:p w:rsidR="0025756D" w:rsidRDefault="0025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42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42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36" w:rsidRDefault="0025756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01pt;margin-top:742.7pt;width:10pt;height:14pt;z-index:-3816;mso-position-horizontal-relative:page;mso-position-vertical-relative:page" filled="f" stroked="f">
          <v:textbox inset="0,0,0,0">
            <w:txbxContent>
              <w:p w:rsidR="00CA7636" w:rsidRDefault="0025756D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5C3CC4">
                  <w:rPr>
                    <w:noProof/>
                    <w:sz w:val="24"/>
                    <w:szCs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36" w:rsidRDefault="00CA7636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36" w:rsidRDefault="0025756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8.1pt;margin-top:742.7pt;width:16pt;height:14pt;z-index:-3812;mso-position-horizontal-relative:page;mso-position-vertical-relative:page" filled="f" stroked="f">
          <v:textbox inset="0,0,0,0">
            <w:txbxContent>
              <w:p w:rsidR="00CA7636" w:rsidRDefault="0025756D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5C3CC4">
                  <w:rPr>
                    <w:noProof/>
                    <w:sz w:val="24"/>
                    <w:szCs w:val="24"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36" w:rsidRDefault="00CA7636">
    <w:pPr>
      <w:spacing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36" w:rsidRDefault="0025756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8.1pt;margin-top:742.7pt;width:16pt;height:14pt;z-index:-3811;mso-position-horizontal-relative:page;mso-position-vertical-relative:page" filled="f" stroked="f">
          <v:textbox inset="0,0,0,0">
            <w:txbxContent>
              <w:p w:rsidR="00CA7636" w:rsidRDefault="0025756D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6F61FA">
                  <w:rPr>
                    <w:noProof/>
                    <w:sz w:val="24"/>
                    <w:szCs w:val="24"/>
                  </w:rPr>
                  <w:t>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36" w:rsidRDefault="00CA7636">
    <w:pPr>
      <w:spacing w:line="0" w:lineRule="atLeast"/>
      <w:rPr>
        <w:sz w:val="0"/>
        <w:szCs w:val="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36" w:rsidRDefault="0025756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5pt;margin-top:742.7pt;width:22pt;height:14pt;z-index:-3810;mso-position-horizontal-relative:page;mso-position-vertical-relative:page" filled="f" stroked="f">
          <v:textbox inset="0,0,0,0">
            <w:txbxContent>
              <w:p w:rsidR="00CA7636" w:rsidRDefault="0025756D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6F61FA">
                  <w:rPr>
                    <w:noProof/>
                    <w:sz w:val="24"/>
                    <w:szCs w:val="24"/>
                  </w:rPr>
                  <w:t>101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36" w:rsidRDefault="00CA7636">
    <w:pPr>
      <w:spacing w:line="0" w:lineRule="atLeast"/>
      <w:rPr>
        <w:sz w:val="0"/>
        <w:szCs w:val="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36" w:rsidRDefault="0025756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5pt;margin-top:742.7pt;width:22pt;height:14pt;z-index:-3809;mso-position-horizontal-relative:page;mso-position-vertical-relative:page" filled="f" stroked="f">
          <v:textbox inset="0,0,0,0">
            <w:txbxContent>
              <w:p w:rsidR="00CA7636" w:rsidRDefault="0025756D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6F61FA">
                  <w:rPr>
                    <w:noProof/>
                    <w:sz w:val="24"/>
                    <w:szCs w:val="24"/>
                  </w:rPr>
                  <w:t>109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36" w:rsidRDefault="00CA7636">
    <w:pPr>
      <w:spacing w:line="0" w:lineRule="atLeast"/>
      <w:rPr>
        <w:sz w:val="0"/>
        <w:szCs w:val="0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36" w:rsidRDefault="0025756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pt;margin-top:742.7pt;width:22pt;height:14pt;z-index:-3808;mso-position-horizontal-relative:page;mso-position-vertical-relative:page" filled="f" stroked="f">
          <v:textbox inset="0,0,0,0">
            <w:txbxContent>
              <w:p w:rsidR="00CA7636" w:rsidRDefault="0025756D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6F61FA">
                  <w:rPr>
                    <w:noProof/>
                    <w:sz w:val="24"/>
                    <w:szCs w:val="24"/>
                  </w:rPr>
                  <w:t>113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36" w:rsidRDefault="00CA7636">
    <w:pPr>
      <w:spacing w:line="0" w:lineRule="atLeast"/>
      <w:rPr>
        <w:sz w:val="0"/>
        <w:szCs w:val="0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36" w:rsidRDefault="00CA7636">
    <w:pPr>
      <w:spacing w:line="0" w:lineRule="atLeast"/>
      <w:rPr>
        <w:sz w:val="0"/>
        <w:szCs w:val="0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36" w:rsidRDefault="0025756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pt;margin-top:742.7pt;width:22pt;height:14pt;z-index:-3807;mso-position-horizontal-relative:page;mso-position-vertical-relative:page" filled="f" stroked="f">
          <v:textbox inset="0,0,0,0">
            <w:txbxContent>
              <w:p w:rsidR="00CA7636" w:rsidRDefault="0025756D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6F61FA">
                  <w:rPr>
                    <w:noProof/>
                    <w:sz w:val="24"/>
                    <w:szCs w:val="24"/>
                  </w:rPr>
                  <w:t>116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36" w:rsidRDefault="0025756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8.1pt;margin-top:742.7pt;width:16pt;height:14pt;z-index:-3815;mso-position-horizontal-relative:page;mso-position-vertical-relative:page" filled="f" stroked="f">
          <v:textbox inset="0,0,0,0">
            <w:txbxContent>
              <w:p w:rsidR="00CA7636" w:rsidRDefault="0025756D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5C3CC4">
                  <w:rPr>
                    <w:noProof/>
                    <w:sz w:val="24"/>
                    <w:szCs w:val="24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36" w:rsidRDefault="00CA7636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36" w:rsidRDefault="00CA7636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36" w:rsidRDefault="00CA7636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36" w:rsidRDefault="00CA7636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36" w:rsidRDefault="0025756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8.1pt;margin-top:742.7pt;width:16pt;height:14pt;z-index:-3814;mso-position-horizontal-relative:page;mso-position-vertical-relative:page" filled="f" stroked="f">
          <v:textbox inset="0,0,0,0">
            <w:txbxContent>
              <w:p w:rsidR="00CA7636" w:rsidRDefault="0025756D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5C3CC4">
                  <w:rPr>
                    <w:noProof/>
                    <w:sz w:val="24"/>
                    <w:szCs w:val="24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36" w:rsidRDefault="0025756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8.1pt;margin-top:742.7pt;width:16pt;height:14pt;z-index:-3813;mso-position-horizontal-relative:page;mso-position-vertical-relative:page" filled="f" stroked="f">
          <v:textbox inset="0,0,0,0">
            <w:txbxContent>
              <w:p w:rsidR="00CA7636" w:rsidRDefault="0025756D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5C3CC4">
                  <w:rPr>
                    <w:noProof/>
                    <w:sz w:val="24"/>
                    <w:szCs w:val="24"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56D" w:rsidRDefault="0025756D">
      <w:r>
        <w:separator/>
      </w:r>
    </w:p>
  </w:footnote>
  <w:footnote w:type="continuationSeparator" w:id="0">
    <w:p w:rsidR="0025756D" w:rsidRDefault="00257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F2BC6"/>
    <w:multiLevelType w:val="multilevel"/>
    <w:tmpl w:val="FB6A9B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36"/>
    <w:rsid w:val="0025756D"/>
    <w:rsid w:val="005C3CC4"/>
    <w:rsid w:val="006F61FA"/>
    <w:rsid w:val="00CA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7DBE364B-5A49-42FA-AD22-4B65ED02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.iosrjournals.org" TargetMode="External"/><Relationship Id="rId26" Type="http://schemas.openxmlformats.org/officeDocument/2006/relationships/hyperlink" Target="https://doi.org/10.1080/15564886.2018.1520766" TargetMode="External"/><Relationship Id="rId39" Type="http://schemas.openxmlformats.org/officeDocument/2006/relationships/footer" Target="footer5.xml"/><Relationship Id="rId21" Type="http://schemas.openxmlformats.org/officeDocument/2006/relationships/hyperlink" Target="mailto:rop@uib.no" TargetMode="External"/><Relationship Id="rId34" Type="http://schemas.openxmlformats.org/officeDocument/2006/relationships/hyperlink" Target="https://doi.org/10.17576/geo-2019-" TargetMode="External"/><Relationship Id="rId42" Type="http://schemas.openxmlformats.org/officeDocument/2006/relationships/footer" Target="footer8.xml"/><Relationship Id="rId47" Type="http://schemas.openxmlformats.org/officeDocument/2006/relationships/footer" Target="footer12.xml"/><Relationship Id="rId50" Type="http://schemas.openxmlformats.org/officeDocument/2006/relationships/footer" Target="footer15.xml"/><Relationship Id="rId55" Type="http://schemas.openxmlformats.org/officeDocument/2006/relationships/footer" Target="footer20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revistadeasistentasociala.ro/" TargetMode="External"/><Relationship Id="rId29" Type="http://schemas.openxmlformats.org/officeDocument/2006/relationships/hyperlink" Target="https://doi.org/10.1063/1.5055472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socialdialogue.online/" TargetMode="External"/><Relationship Id="rId32" Type="http://schemas.openxmlformats.org/officeDocument/2006/relationships/hyperlink" Target="https://doi.org/10.1155/2019/7895924" TargetMode="External"/><Relationship Id="rId37" Type="http://schemas.openxmlformats.org/officeDocument/2006/relationships/hyperlink" Target="http://dx.doi.org/10.25115/" TargetMode="External"/><Relationship Id="rId40" Type="http://schemas.openxmlformats.org/officeDocument/2006/relationships/footer" Target="footer6.xml"/><Relationship Id="rId45" Type="http://schemas.openxmlformats.org/officeDocument/2006/relationships/footer" Target="footer10.xml"/><Relationship Id="rId53" Type="http://schemas.openxmlformats.org/officeDocument/2006/relationships/footer" Target="footer18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://dx.doi.org/10.108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an_soc@usm.my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theartsjournal.org/index.php/site/index" TargetMode="External"/><Relationship Id="rId27" Type="http://schemas.openxmlformats.org/officeDocument/2006/relationships/hyperlink" Target="http://dx.doi.10.6007/IJARBSS/v8-" TargetMode="External"/><Relationship Id="rId30" Type="http://schemas.openxmlformats.org/officeDocument/2006/relationships/hyperlink" Target="https://arpgweb.com/journal/journal/7/special_issue" TargetMode="External"/><Relationship Id="rId35" Type="http://schemas.openxmlformats.org/officeDocument/2006/relationships/hyperlink" Target="https://doi.org/10.1007/978-981-13-0227-5" TargetMode="External"/><Relationship Id="rId43" Type="http://schemas.openxmlformats.org/officeDocument/2006/relationships/footer" Target="footer9.xml"/><Relationship Id="rId48" Type="http://schemas.openxmlformats.org/officeDocument/2006/relationships/footer" Target="footer13.xml"/><Relationship Id="rId56" Type="http://schemas.openxmlformats.org/officeDocument/2006/relationships/footer" Target="footer21.xml"/><Relationship Id="rId8" Type="http://schemas.openxmlformats.org/officeDocument/2006/relationships/hyperlink" Target="mailto:azlindaa@usm.my" TargetMode="External"/><Relationship Id="rId51" Type="http://schemas.openxmlformats.org/officeDocument/2006/relationships/footer" Target="footer16.xml"/><Relationship Id="rId3" Type="http://schemas.openxmlformats.org/officeDocument/2006/relationships/settings" Target="settings.xml"/><Relationship Id="rId12" Type="http://schemas.openxmlformats.org/officeDocument/2006/relationships/hyperlink" Target="mailto:Neura5@Play" TargetMode="External"/><Relationship Id="rId17" Type="http://schemas.openxmlformats.org/officeDocument/2006/relationships/hyperlink" Target="http://dx.doi.org/10.1080/02185385.2012.691715" TargetMode="External"/><Relationship Id="rId25" Type="http://schemas.openxmlformats.org/officeDocument/2006/relationships/hyperlink" Target="https://doi.org/10.1016/j.evalprogplan" TargetMode="External"/><Relationship Id="rId33" Type="http://schemas.openxmlformats.org/officeDocument/2006/relationships/hyperlink" Target="https://doi.org/10.1166/jctn.2019-8546" TargetMode="External"/><Relationship Id="rId38" Type="http://schemas.openxmlformats.org/officeDocument/2006/relationships/footer" Target="footer4.xml"/><Relationship Id="rId46" Type="http://schemas.openxmlformats.org/officeDocument/2006/relationships/footer" Target="footer11.xml"/><Relationship Id="rId20" Type="http://schemas.openxmlformats.org/officeDocument/2006/relationships/hyperlink" Target="http://www.crop.org/" TargetMode="External"/><Relationship Id="rId41" Type="http://schemas.openxmlformats.org/officeDocument/2006/relationships/footer" Target="footer7.xml"/><Relationship Id="rId54" Type="http://schemas.openxmlformats.org/officeDocument/2006/relationships/footer" Target="footer1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oecd.org/edu/imhe/regional" TargetMode="External"/><Relationship Id="rId23" Type="http://schemas.openxmlformats.org/officeDocument/2006/relationships/hyperlink" Target="http://dx.doi.org/?10/1016?j/psrb.2016.09.005" TargetMode="External"/><Relationship Id="rId28" Type="http://schemas.openxmlformats.org/officeDocument/2006/relationships/hyperlink" Target="http://dx.doi.10.6007/IJARBSS/v8-" TargetMode="External"/><Relationship Id="rId36" Type="http://schemas.openxmlformats.org/officeDocument/2006/relationships/hyperlink" Target="https://doi.org/10.1155/2020/8923906" TargetMode="External"/><Relationship Id="rId49" Type="http://schemas.openxmlformats.org/officeDocument/2006/relationships/footer" Target="footer14.xml"/><Relationship Id="rId57" Type="http://schemas.openxmlformats.org/officeDocument/2006/relationships/fontTable" Target="fontTable.xml"/><Relationship Id="rId10" Type="http://schemas.openxmlformats.org/officeDocument/2006/relationships/hyperlink" Target="mailto:drazlindaazman@gmail.com" TargetMode="External"/><Relationship Id="rId31" Type="http://schemas.openxmlformats.org/officeDocument/2006/relationships/hyperlink" Target="https://doi.org/10.32861/jssr.spi3.323.333" TargetMode="External"/><Relationship Id="rId44" Type="http://schemas.openxmlformats.org/officeDocument/2006/relationships/hyperlink" Target="mailto:Lee@Lee" TargetMode="External"/><Relationship Id="rId52" Type="http://schemas.openxmlformats.org/officeDocument/2006/relationships/footer" Target="footer1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31013</Words>
  <Characters>176775</Characters>
  <Application>Microsoft Office Word</Application>
  <DocSecurity>0</DocSecurity>
  <Lines>1473</Lines>
  <Paragraphs>414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User</cp:lastModifiedBy>
  <cp:revision>4</cp:revision>
  <dcterms:created xsi:type="dcterms:W3CDTF">2021-08-04T15:47:00Z</dcterms:created>
  <dcterms:modified xsi:type="dcterms:W3CDTF">2021-08-04T16:25:00Z</dcterms:modified>
</cp:coreProperties>
</file>