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C63" w:rsidRPr="00892561" w:rsidRDefault="004F085B">
      <w:pPr>
        <w:tabs>
          <w:tab w:val="left" w:pos="10760"/>
        </w:tabs>
        <w:spacing w:before="41" w:line="260" w:lineRule="exact"/>
        <w:ind w:left="110"/>
        <w:rPr>
          <w:sz w:val="32"/>
          <w:szCs w:val="32"/>
        </w:rPr>
      </w:pPr>
      <w:r w:rsidRPr="00892561">
        <w:rPr>
          <w:b/>
          <w:position w:val="-1"/>
          <w:sz w:val="24"/>
          <w:szCs w:val="24"/>
          <w:highlight w:val="lightGray"/>
        </w:rPr>
        <w:t xml:space="preserve">                                                                   </w:t>
      </w:r>
      <w:r w:rsidRPr="00892561">
        <w:rPr>
          <w:b/>
          <w:spacing w:val="-9"/>
          <w:position w:val="-1"/>
          <w:sz w:val="24"/>
          <w:szCs w:val="24"/>
          <w:highlight w:val="lightGray"/>
        </w:rPr>
        <w:t xml:space="preserve"> </w:t>
      </w:r>
      <w:r w:rsidRPr="00892561">
        <w:rPr>
          <w:b/>
          <w:position w:val="-1"/>
          <w:sz w:val="32"/>
          <w:szCs w:val="32"/>
          <w:highlight w:val="lightGray"/>
        </w:rPr>
        <w:t>CURRICU</w:t>
      </w:r>
      <w:r w:rsidRPr="00892561">
        <w:rPr>
          <w:b/>
          <w:spacing w:val="1"/>
          <w:position w:val="-1"/>
          <w:sz w:val="32"/>
          <w:szCs w:val="32"/>
          <w:highlight w:val="lightGray"/>
        </w:rPr>
        <w:t>L</w:t>
      </w:r>
      <w:r w:rsidRPr="00892561">
        <w:rPr>
          <w:b/>
          <w:spacing w:val="2"/>
          <w:position w:val="-1"/>
          <w:sz w:val="32"/>
          <w:szCs w:val="32"/>
          <w:highlight w:val="lightGray"/>
        </w:rPr>
        <w:t>A</w:t>
      </w:r>
      <w:r w:rsidRPr="00892561">
        <w:rPr>
          <w:b/>
          <w:position w:val="-1"/>
          <w:sz w:val="32"/>
          <w:szCs w:val="32"/>
          <w:highlight w:val="lightGray"/>
        </w:rPr>
        <w:t>M</w:t>
      </w:r>
      <w:r w:rsidRPr="00892561">
        <w:rPr>
          <w:b/>
          <w:spacing w:val="-1"/>
          <w:position w:val="-1"/>
          <w:sz w:val="32"/>
          <w:szCs w:val="32"/>
          <w:highlight w:val="lightGray"/>
        </w:rPr>
        <w:t xml:space="preserve"> </w:t>
      </w:r>
      <w:r w:rsidRPr="00892561">
        <w:rPr>
          <w:b/>
          <w:position w:val="-1"/>
          <w:sz w:val="32"/>
          <w:szCs w:val="32"/>
          <w:highlight w:val="lightGray"/>
        </w:rPr>
        <w:t>VI</w:t>
      </w:r>
      <w:r w:rsidRPr="00892561">
        <w:rPr>
          <w:b/>
          <w:spacing w:val="1"/>
          <w:position w:val="-1"/>
          <w:sz w:val="32"/>
          <w:szCs w:val="32"/>
          <w:highlight w:val="lightGray"/>
        </w:rPr>
        <w:t>T</w:t>
      </w:r>
      <w:r w:rsidRPr="00892561">
        <w:rPr>
          <w:b/>
          <w:spacing w:val="2"/>
          <w:position w:val="-1"/>
          <w:sz w:val="32"/>
          <w:szCs w:val="32"/>
          <w:highlight w:val="lightGray"/>
        </w:rPr>
        <w:t>A</w:t>
      </w:r>
      <w:r w:rsidRPr="00892561">
        <w:rPr>
          <w:b/>
          <w:position w:val="-1"/>
          <w:sz w:val="32"/>
          <w:szCs w:val="32"/>
          <w:highlight w:val="lightGray"/>
        </w:rPr>
        <w:t xml:space="preserve">E </w:t>
      </w:r>
      <w:r w:rsidRPr="00892561">
        <w:rPr>
          <w:b/>
          <w:position w:val="-1"/>
          <w:sz w:val="32"/>
          <w:szCs w:val="32"/>
          <w:highlight w:val="lightGray"/>
        </w:rPr>
        <w:tab/>
      </w:r>
    </w:p>
    <w:p w:rsidR="00A33C63" w:rsidRPr="00892561" w:rsidRDefault="00A33C63">
      <w:pPr>
        <w:spacing w:line="100" w:lineRule="exact"/>
        <w:rPr>
          <w:sz w:val="11"/>
          <w:szCs w:val="11"/>
        </w:rPr>
      </w:pPr>
    </w:p>
    <w:p w:rsidR="00346601" w:rsidRPr="00892561" w:rsidRDefault="00307018" w:rsidP="00346601">
      <w:pPr>
        <w:spacing w:before="72"/>
        <w:ind w:right="118"/>
        <w:jc w:val="center"/>
        <w:rPr>
          <w:b/>
          <w:sz w:val="32"/>
          <w:szCs w:val="32"/>
        </w:rPr>
      </w:pPr>
      <w:r w:rsidRPr="00892561">
        <w:rPr>
          <w:b/>
          <w:sz w:val="32"/>
          <w:szCs w:val="32"/>
        </w:rPr>
        <w:t>Dr</w:t>
      </w:r>
      <w:r w:rsidR="00346601" w:rsidRPr="00892561">
        <w:rPr>
          <w:b/>
          <w:sz w:val="32"/>
          <w:szCs w:val="32"/>
        </w:rPr>
        <w:t>. G.</w:t>
      </w:r>
      <w:r w:rsidR="00346601" w:rsidRPr="00892561">
        <w:rPr>
          <w:b/>
          <w:spacing w:val="-10"/>
          <w:sz w:val="32"/>
          <w:szCs w:val="32"/>
        </w:rPr>
        <w:t xml:space="preserve"> </w:t>
      </w:r>
      <w:r w:rsidRPr="00892561">
        <w:rPr>
          <w:b/>
          <w:sz w:val="32"/>
          <w:szCs w:val="32"/>
        </w:rPr>
        <w:t>Arthana</w:t>
      </w:r>
      <w:r w:rsidRPr="00892561">
        <w:rPr>
          <w:b/>
          <w:spacing w:val="1"/>
          <w:sz w:val="32"/>
          <w:szCs w:val="32"/>
        </w:rPr>
        <w:t>r</w:t>
      </w:r>
      <w:r w:rsidRPr="00892561">
        <w:rPr>
          <w:b/>
          <w:spacing w:val="-1"/>
          <w:sz w:val="32"/>
          <w:szCs w:val="32"/>
        </w:rPr>
        <w:t>ee</w:t>
      </w:r>
      <w:r w:rsidRPr="00892561">
        <w:rPr>
          <w:b/>
          <w:sz w:val="32"/>
          <w:szCs w:val="32"/>
        </w:rPr>
        <w:t>s</w:t>
      </w:r>
      <w:r w:rsidRPr="00892561">
        <w:rPr>
          <w:b/>
          <w:spacing w:val="1"/>
          <w:sz w:val="32"/>
          <w:szCs w:val="32"/>
        </w:rPr>
        <w:t>w</w:t>
      </w:r>
      <w:r w:rsidRPr="00892561">
        <w:rPr>
          <w:b/>
          <w:sz w:val="32"/>
          <w:szCs w:val="32"/>
        </w:rPr>
        <w:t>aran</w:t>
      </w:r>
      <w:r w:rsidR="00C31FE0" w:rsidRPr="00892561">
        <w:rPr>
          <w:b/>
          <w:sz w:val="32"/>
          <w:szCs w:val="32"/>
        </w:rPr>
        <w:t xml:space="preserve"> FRSC</w:t>
      </w:r>
    </w:p>
    <w:p w:rsidR="00346601" w:rsidRPr="00892561" w:rsidRDefault="00346601">
      <w:pPr>
        <w:spacing w:line="200" w:lineRule="exact"/>
      </w:pPr>
    </w:p>
    <w:p w:rsidR="00A33C63" w:rsidRPr="00892561" w:rsidRDefault="004F085B">
      <w:pPr>
        <w:tabs>
          <w:tab w:val="left" w:pos="4220"/>
        </w:tabs>
        <w:spacing w:before="29"/>
        <w:ind w:left="197"/>
        <w:rPr>
          <w:sz w:val="24"/>
          <w:szCs w:val="24"/>
        </w:rPr>
      </w:pPr>
      <w:r w:rsidRPr="00892561">
        <w:rPr>
          <w:b/>
          <w:sz w:val="24"/>
          <w:szCs w:val="24"/>
          <w:highlight w:val="lightGray"/>
        </w:rPr>
        <w:t xml:space="preserve"> </w:t>
      </w:r>
      <w:r w:rsidRPr="00892561">
        <w:rPr>
          <w:b/>
          <w:spacing w:val="24"/>
          <w:sz w:val="24"/>
          <w:szCs w:val="24"/>
          <w:highlight w:val="lightGray"/>
        </w:rPr>
        <w:t xml:space="preserve"> </w:t>
      </w:r>
      <w:r w:rsidRPr="00892561">
        <w:rPr>
          <w:b/>
          <w:sz w:val="24"/>
          <w:szCs w:val="24"/>
          <w:highlight w:val="lightGray"/>
        </w:rPr>
        <w:t>CORR</w:t>
      </w:r>
      <w:r w:rsidRPr="00892561">
        <w:rPr>
          <w:b/>
          <w:spacing w:val="1"/>
          <w:sz w:val="24"/>
          <w:szCs w:val="24"/>
          <w:highlight w:val="lightGray"/>
        </w:rPr>
        <w:t>ES</w:t>
      </w:r>
      <w:r w:rsidRPr="00892561">
        <w:rPr>
          <w:b/>
          <w:spacing w:val="-5"/>
          <w:sz w:val="24"/>
          <w:szCs w:val="24"/>
          <w:highlight w:val="lightGray"/>
        </w:rPr>
        <w:t>P</w:t>
      </w:r>
      <w:r w:rsidRPr="00892561">
        <w:rPr>
          <w:b/>
          <w:sz w:val="24"/>
          <w:szCs w:val="24"/>
          <w:highlight w:val="lightGray"/>
        </w:rPr>
        <w:t>ONDEN</w:t>
      </w:r>
      <w:r w:rsidRPr="00892561">
        <w:rPr>
          <w:b/>
          <w:spacing w:val="2"/>
          <w:sz w:val="24"/>
          <w:szCs w:val="24"/>
          <w:highlight w:val="lightGray"/>
        </w:rPr>
        <w:t>C</w:t>
      </w:r>
      <w:r w:rsidRPr="00892561">
        <w:rPr>
          <w:b/>
          <w:sz w:val="24"/>
          <w:szCs w:val="24"/>
          <w:highlight w:val="lightGray"/>
        </w:rPr>
        <w:t>E</w:t>
      </w:r>
      <w:r w:rsidRPr="00892561">
        <w:rPr>
          <w:b/>
          <w:spacing w:val="6"/>
          <w:sz w:val="24"/>
          <w:szCs w:val="24"/>
          <w:highlight w:val="lightGray"/>
        </w:rPr>
        <w:t xml:space="preserve"> </w:t>
      </w:r>
      <w:r w:rsidRPr="00892561">
        <w:rPr>
          <w:b/>
          <w:sz w:val="24"/>
          <w:szCs w:val="24"/>
          <w:highlight w:val="lightGray"/>
        </w:rPr>
        <w:t>ADDR</w:t>
      </w:r>
      <w:r w:rsidRPr="00892561">
        <w:rPr>
          <w:b/>
          <w:spacing w:val="1"/>
          <w:sz w:val="24"/>
          <w:szCs w:val="24"/>
          <w:highlight w:val="lightGray"/>
        </w:rPr>
        <w:t>ES</w:t>
      </w:r>
      <w:r w:rsidRPr="00892561">
        <w:rPr>
          <w:b/>
          <w:sz w:val="24"/>
          <w:szCs w:val="24"/>
          <w:highlight w:val="lightGray"/>
        </w:rPr>
        <w:t xml:space="preserve">S </w:t>
      </w:r>
      <w:r w:rsidRPr="00892561">
        <w:rPr>
          <w:b/>
          <w:sz w:val="24"/>
          <w:szCs w:val="24"/>
          <w:highlight w:val="lightGray"/>
        </w:rPr>
        <w:tab/>
      </w:r>
    </w:p>
    <w:p w:rsidR="00A33C63" w:rsidRPr="00892561" w:rsidRDefault="00A33C63">
      <w:pPr>
        <w:spacing w:before="2" w:line="180" w:lineRule="exact"/>
        <w:rPr>
          <w:sz w:val="18"/>
          <w:szCs w:val="18"/>
        </w:rPr>
      </w:pPr>
    </w:p>
    <w:p w:rsidR="00F66D6C" w:rsidRPr="00892561" w:rsidRDefault="004F085B" w:rsidP="00F66D6C">
      <w:pPr>
        <w:spacing w:line="260" w:lineRule="exact"/>
        <w:ind w:left="3120"/>
        <w:rPr>
          <w:sz w:val="24"/>
          <w:szCs w:val="24"/>
        </w:rPr>
      </w:pPr>
      <w:r w:rsidRPr="00892561">
        <w:rPr>
          <w:sz w:val="24"/>
          <w:szCs w:val="24"/>
        </w:rPr>
        <w:t xml:space="preserve">:       </w:t>
      </w:r>
      <w:r w:rsidR="00F66D6C" w:rsidRPr="00892561">
        <w:rPr>
          <w:sz w:val="24"/>
          <w:szCs w:val="24"/>
        </w:rPr>
        <w:t>P</w:t>
      </w:r>
      <w:r w:rsidR="00F66D6C" w:rsidRPr="00892561">
        <w:rPr>
          <w:spacing w:val="-1"/>
          <w:sz w:val="24"/>
          <w:szCs w:val="24"/>
        </w:rPr>
        <w:t>r</w:t>
      </w:r>
      <w:r w:rsidR="00F66D6C" w:rsidRPr="00892561">
        <w:rPr>
          <w:sz w:val="24"/>
          <w:szCs w:val="24"/>
        </w:rPr>
        <w:t>o</w:t>
      </w:r>
      <w:r w:rsidR="00F66D6C" w:rsidRPr="00892561">
        <w:rPr>
          <w:spacing w:val="-1"/>
          <w:sz w:val="24"/>
          <w:szCs w:val="24"/>
        </w:rPr>
        <w:t>fe</w:t>
      </w:r>
      <w:r w:rsidR="00F66D6C" w:rsidRPr="00892561">
        <w:rPr>
          <w:sz w:val="24"/>
          <w:szCs w:val="24"/>
        </w:rPr>
        <w:t>ss</w:t>
      </w:r>
      <w:r w:rsidR="00F66D6C" w:rsidRPr="00892561">
        <w:rPr>
          <w:spacing w:val="2"/>
          <w:sz w:val="24"/>
          <w:szCs w:val="24"/>
        </w:rPr>
        <w:t>o</w:t>
      </w:r>
      <w:r w:rsidR="00F66D6C" w:rsidRPr="00892561">
        <w:rPr>
          <w:sz w:val="24"/>
          <w:szCs w:val="24"/>
        </w:rPr>
        <w:t>r</w:t>
      </w:r>
    </w:p>
    <w:p w:rsidR="00A33C63" w:rsidRPr="00892561" w:rsidRDefault="004F085B" w:rsidP="00F66D6C">
      <w:pPr>
        <w:ind w:left="2880" w:firstLine="720"/>
        <w:rPr>
          <w:sz w:val="24"/>
          <w:szCs w:val="24"/>
        </w:rPr>
      </w:pPr>
      <w:r w:rsidRPr="00892561">
        <w:rPr>
          <w:sz w:val="24"/>
          <w:szCs w:val="24"/>
        </w:rPr>
        <w:t>G</w:t>
      </w:r>
      <w:r w:rsidRPr="00892561">
        <w:rPr>
          <w:spacing w:val="-1"/>
          <w:sz w:val="24"/>
          <w:szCs w:val="24"/>
        </w:rPr>
        <w:t>r</w:t>
      </w:r>
      <w:r w:rsidRPr="00892561">
        <w:rPr>
          <w:sz w:val="24"/>
          <w:szCs w:val="24"/>
        </w:rPr>
        <w:t>oup</w:t>
      </w:r>
      <w:r w:rsidRPr="00892561">
        <w:rPr>
          <w:spacing w:val="5"/>
          <w:sz w:val="24"/>
          <w:szCs w:val="24"/>
        </w:rPr>
        <w:t xml:space="preserve"> </w:t>
      </w:r>
      <w:r w:rsidRPr="00892561">
        <w:rPr>
          <w:spacing w:val="-7"/>
          <w:sz w:val="24"/>
          <w:szCs w:val="24"/>
        </w:rPr>
        <w:t>L</w:t>
      </w:r>
      <w:r w:rsidRPr="00892561">
        <w:rPr>
          <w:spacing w:val="-1"/>
          <w:sz w:val="24"/>
          <w:szCs w:val="24"/>
        </w:rPr>
        <w:t>ea</w:t>
      </w:r>
      <w:r w:rsidRPr="00892561">
        <w:rPr>
          <w:spacing w:val="2"/>
          <w:sz w:val="24"/>
          <w:szCs w:val="24"/>
        </w:rPr>
        <w:t>d</w:t>
      </w:r>
      <w:r w:rsidRPr="00892561">
        <w:rPr>
          <w:spacing w:val="-1"/>
          <w:sz w:val="24"/>
          <w:szCs w:val="24"/>
        </w:rPr>
        <w:t>e</w:t>
      </w:r>
      <w:r w:rsidRPr="00892561">
        <w:rPr>
          <w:sz w:val="24"/>
          <w:szCs w:val="24"/>
        </w:rPr>
        <w:t>r, M</w:t>
      </w:r>
      <w:r w:rsidRPr="00892561">
        <w:rPr>
          <w:spacing w:val="-1"/>
          <w:sz w:val="24"/>
          <w:szCs w:val="24"/>
        </w:rPr>
        <w:t>e</w:t>
      </w:r>
      <w:r w:rsidRPr="00892561">
        <w:rPr>
          <w:sz w:val="24"/>
          <w:szCs w:val="24"/>
        </w:rPr>
        <w:t>m</w:t>
      </w:r>
      <w:r w:rsidRPr="00892561">
        <w:rPr>
          <w:spacing w:val="2"/>
          <w:sz w:val="24"/>
          <w:szCs w:val="24"/>
        </w:rPr>
        <w:t>br</w:t>
      </w:r>
      <w:r w:rsidRPr="00892561">
        <w:rPr>
          <w:spacing w:val="-3"/>
          <w:sz w:val="24"/>
          <w:szCs w:val="24"/>
        </w:rPr>
        <w:t>a</w:t>
      </w:r>
      <w:r w:rsidRPr="00892561">
        <w:rPr>
          <w:spacing w:val="2"/>
          <w:sz w:val="24"/>
          <w:szCs w:val="24"/>
        </w:rPr>
        <w:t>n</w:t>
      </w:r>
      <w:r w:rsidRPr="00892561">
        <w:rPr>
          <w:sz w:val="24"/>
          <w:szCs w:val="24"/>
        </w:rPr>
        <w:t>e</w:t>
      </w:r>
      <w:r w:rsidRPr="00892561">
        <w:rPr>
          <w:spacing w:val="-1"/>
          <w:sz w:val="24"/>
          <w:szCs w:val="24"/>
        </w:rPr>
        <w:t xml:space="preserve"> </w:t>
      </w:r>
      <w:r w:rsidRPr="00892561">
        <w:rPr>
          <w:spacing w:val="1"/>
          <w:sz w:val="24"/>
          <w:szCs w:val="24"/>
        </w:rPr>
        <w:t>R</w:t>
      </w:r>
      <w:r w:rsidRPr="00892561">
        <w:rPr>
          <w:spacing w:val="-1"/>
          <w:sz w:val="24"/>
          <w:szCs w:val="24"/>
        </w:rPr>
        <w:t>e</w:t>
      </w:r>
      <w:r w:rsidRPr="00892561">
        <w:rPr>
          <w:spacing w:val="1"/>
          <w:sz w:val="24"/>
          <w:szCs w:val="24"/>
        </w:rPr>
        <w:t>s</w:t>
      </w:r>
      <w:r w:rsidRPr="00892561">
        <w:rPr>
          <w:spacing w:val="-1"/>
          <w:sz w:val="24"/>
          <w:szCs w:val="24"/>
        </w:rPr>
        <w:t>earc</w:t>
      </w:r>
      <w:r w:rsidRPr="00892561">
        <w:rPr>
          <w:sz w:val="24"/>
          <w:szCs w:val="24"/>
        </w:rPr>
        <w:t>h</w:t>
      </w:r>
      <w:r w:rsidRPr="00892561">
        <w:rPr>
          <w:spacing w:val="5"/>
          <w:sz w:val="24"/>
          <w:szCs w:val="24"/>
        </w:rPr>
        <w:t xml:space="preserve"> </w:t>
      </w:r>
      <w:r w:rsidRPr="00892561">
        <w:rPr>
          <w:spacing w:val="-7"/>
          <w:sz w:val="24"/>
          <w:szCs w:val="24"/>
        </w:rPr>
        <w:t>L</w:t>
      </w:r>
      <w:r w:rsidRPr="00892561">
        <w:rPr>
          <w:spacing w:val="-1"/>
          <w:sz w:val="24"/>
          <w:szCs w:val="24"/>
        </w:rPr>
        <w:t>a</w:t>
      </w:r>
      <w:r w:rsidRPr="00892561">
        <w:rPr>
          <w:sz w:val="24"/>
          <w:szCs w:val="24"/>
        </w:rPr>
        <w:t>b</w:t>
      </w:r>
      <w:r w:rsidRPr="00892561">
        <w:rPr>
          <w:spacing w:val="2"/>
          <w:sz w:val="24"/>
          <w:szCs w:val="24"/>
        </w:rPr>
        <w:t>or</w:t>
      </w:r>
      <w:r w:rsidRPr="00892561">
        <w:rPr>
          <w:spacing w:val="-3"/>
          <w:sz w:val="24"/>
          <w:szCs w:val="24"/>
        </w:rPr>
        <w:t>a</w:t>
      </w:r>
      <w:r w:rsidRPr="00892561">
        <w:rPr>
          <w:sz w:val="24"/>
          <w:szCs w:val="24"/>
        </w:rPr>
        <w:t>to</w:t>
      </w:r>
      <w:r w:rsidRPr="00892561">
        <w:rPr>
          <w:spacing w:val="6"/>
          <w:sz w:val="24"/>
          <w:szCs w:val="24"/>
        </w:rPr>
        <w:t>r</w:t>
      </w:r>
      <w:r w:rsidRPr="00892561">
        <w:rPr>
          <w:sz w:val="24"/>
          <w:szCs w:val="24"/>
        </w:rPr>
        <w:t>y</w:t>
      </w:r>
    </w:p>
    <w:p w:rsidR="00307018" w:rsidRPr="00892561" w:rsidRDefault="004F085B" w:rsidP="00F66D6C">
      <w:pPr>
        <w:ind w:left="2880" w:firstLine="720"/>
        <w:rPr>
          <w:sz w:val="24"/>
          <w:szCs w:val="24"/>
        </w:rPr>
      </w:pPr>
      <w:r w:rsidRPr="00892561">
        <w:rPr>
          <w:sz w:val="24"/>
          <w:szCs w:val="24"/>
        </w:rPr>
        <w:t>D</w:t>
      </w:r>
      <w:r w:rsidRPr="00892561">
        <w:rPr>
          <w:spacing w:val="-1"/>
          <w:sz w:val="24"/>
          <w:szCs w:val="24"/>
        </w:rPr>
        <w:t>e</w:t>
      </w:r>
      <w:r w:rsidRPr="00892561">
        <w:rPr>
          <w:spacing w:val="1"/>
          <w:sz w:val="24"/>
          <w:szCs w:val="24"/>
        </w:rPr>
        <w:t>p</w:t>
      </w:r>
      <w:r w:rsidRPr="00892561">
        <w:rPr>
          <w:spacing w:val="-1"/>
          <w:sz w:val="24"/>
          <w:szCs w:val="24"/>
        </w:rPr>
        <w:t>a</w:t>
      </w:r>
      <w:r w:rsidRPr="00892561">
        <w:rPr>
          <w:sz w:val="24"/>
          <w:szCs w:val="24"/>
        </w:rPr>
        <w:t>rtm</w:t>
      </w:r>
      <w:r w:rsidRPr="00892561">
        <w:rPr>
          <w:spacing w:val="-1"/>
          <w:sz w:val="24"/>
          <w:szCs w:val="24"/>
        </w:rPr>
        <w:t>e</w:t>
      </w:r>
      <w:r w:rsidRPr="00892561">
        <w:rPr>
          <w:sz w:val="24"/>
          <w:szCs w:val="24"/>
        </w:rPr>
        <w:t>nt of Chemi</w:t>
      </w:r>
      <w:r w:rsidRPr="00892561">
        <w:rPr>
          <w:spacing w:val="1"/>
          <w:sz w:val="24"/>
          <w:szCs w:val="24"/>
        </w:rPr>
        <w:t>c</w:t>
      </w:r>
      <w:r w:rsidRPr="00892561">
        <w:rPr>
          <w:spacing w:val="-1"/>
          <w:sz w:val="24"/>
          <w:szCs w:val="24"/>
        </w:rPr>
        <w:t>a</w:t>
      </w:r>
      <w:r w:rsidRPr="00892561">
        <w:rPr>
          <w:sz w:val="24"/>
          <w:szCs w:val="24"/>
        </w:rPr>
        <w:t>l</w:t>
      </w:r>
      <w:r w:rsidRPr="00892561">
        <w:rPr>
          <w:spacing w:val="3"/>
          <w:sz w:val="24"/>
          <w:szCs w:val="24"/>
        </w:rPr>
        <w:t xml:space="preserve"> </w:t>
      </w:r>
      <w:r w:rsidRPr="00892561">
        <w:rPr>
          <w:sz w:val="24"/>
          <w:szCs w:val="24"/>
        </w:rPr>
        <w:t>En</w:t>
      </w:r>
      <w:r w:rsidRPr="00892561">
        <w:rPr>
          <w:spacing w:val="-5"/>
          <w:sz w:val="24"/>
          <w:szCs w:val="24"/>
        </w:rPr>
        <w:t>g</w:t>
      </w:r>
      <w:r w:rsidRPr="00892561">
        <w:rPr>
          <w:sz w:val="24"/>
          <w:szCs w:val="24"/>
        </w:rPr>
        <w:t>in</w:t>
      </w:r>
      <w:r w:rsidRPr="00892561">
        <w:rPr>
          <w:spacing w:val="1"/>
          <w:sz w:val="24"/>
          <w:szCs w:val="24"/>
        </w:rPr>
        <w:t>e</w:t>
      </w:r>
      <w:r w:rsidRPr="00892561">
        <w:rPr>
          <w:spacing w:val="-1"/>
          <w:sz w:val="24"/>
          <w:szCs w:val="24"/>
        </w:rPr>
        <w:t>er</w:t>
      </w:r>
      <w:r w:rsidRPr="00892561">
        <w:rPr>
          <w:sz w:val="24"/>
          <w:szCs w:val="24"/>
        </w:rPr>
        <w:t>i</w:t>
      </w:r>
      <w:r w:rsidRPr="00892561">
        <w:rPr>
          <w:spacing w:val="5"/>
          <w:sz w:val="24"/>
          <w:szCs w:val="24"/>
        </w:rPr>
        <w:t>n</w:t>
      </w:r>
      <w:r w:rsidRPr="00892561">
        <w:rPr>
          <w:spacing w:val="-2"/>
          <w:sz w:val="24"/>
          <w:szCs w:val="24"/>
        </w:rPr>
        <w:t>g</w:t>
      </w:r>
      <w:r w:rsidRPr="00892561">
        <w:rPr>
          <w:sz w:val="24"/>
          <w:szCs w:val="24"/>
        </w:rPr>
        <w:t>,</w:t>
      </w:r>
    </w:p>
    <w:p w:rsidR="00A33C63" w:rsidRPr="00892561" w:rsidRDefault="004F085B" w:rsidP="00307018">
      <w:pPr>
        <w:ind w:left="2880" w:firstLine="720"/>
        <w:rPr>
          <w:sz w:val="24"/>
          <w:szCs w:val="24"/>
        </w:rPr>
      </w:pPr>
      <w:r w:rsidRPr="00892561">
        <w:rPr>
          <w:sz w:val="24"/>
          <w:szCs w:val="24"/>
        </w:rPr>
        <w:t>N</w:t>
      </w:r>
      <w:r w:rsidRPr="00892561">
        <w:rPr>
          <w:spacing w:val="-1"/>
          <w:sz w:val="24"/>
          <w:szCs w:val="24"/>
        </w:rPr>
        <w:t>a</w:t>
      </w:r>
      <w:r w:rsidRPr="00892561">
        <w:rPr>
          <w:sz w:val="24"/>
          <w:szCs w:val="24"/>
        </w:rPr>
        <w:t>tion</w:t>
      </w:r>
      <w:r w:rsidRPr="00892561">
        <w:rPr>
          <w:spacing w:val="-1"/>
          <w:sz w:val="24"/>
          <w:szCs w:val="24"/>
        </w:rPr>
        <w:t>a</w:t>
      </w:r>
      <w:r w:rsidRPr="00892561">
        <w:rPr>
          <w:sz w:val="24"/>
          <w:szCs w:val="24"/>
        </w:rPr>
        <w:t>l</w:t>
      </w:r>
      <w:r w:rsidRPr="00892561">
        <w:rPr>
          <w:spacing w:val="5"/>
          <w:sz w:val="24"/>
          <w:szCs w:val="24"/>
        </w:rPr>
        <w:t xml:space="preserve"> </w:t>
      </w:r>
      <w:r w:rsidRPr="00892561">
        <w:rPr>
          <w:spacing w:val="-6"/>
          <w:sz w:val="24"/>
          <w:szCs w:val="24"/>
        </w:rPr>
        <w:t>I</w:t>
      </w:r>
      <w:r w:rsidRPr="00892561">
        <w:rPr>
          <w:spacing w:val="5"/>
          <w:sz w:val="24"/>
          <w:szCs w:val="24"/>
        </w:rPr>
        <w:t>n</w:t>
      </w:r>
      <w:r w:rsidRPr="00892561">
        <w:rPr>
          <w:sz w:val="24"/>
          <w:szCs w:val="24"/>
        </w:rPr>
        <w:t>stitute</w:t>
      </w:r>
      <w:r w:rsidRPr="00892561">
        <w:rPr>
          <w:spacing w:val="-1"/>
          <w:sz w:val="24"/>
          <w:szCs w:val="24"/>
        </w:rPr>
        <w:t xml:space="preserve"> </w:t>
      </w:r>
      <w:r w:rsidRPr="00892561">
        <w:rPr>
          <w:sz w:val="24"/>
          <w:szCs w:val="24"/>
        </w:rPr>
        <w:t>of T</w:t>
      </w:r>
      <w:r w:rsidRPr="00892561">
        <w:rPr>
          <w:spacing w:val="-1"/>
          <w:sz w:val="24"/>
          <w:szCs w:val="24"/>
        </w:rPr>
        <w:t>ec</w:t>
      </w:r>
      <w:r w:rsidRPr="00892561">
        <w:rPr>
          <w:sz w:val="24"/>
          <w:szCs w:val="24"/>
        </w:rPr>
        <w:t>hnolo</w:t>
      </w:r>
      <w:r w:rsidRPr="00892561">
        <w:rPr>
          <w:spacing w:val="5"/>
          <w:sz w:val="24"/>
          <w:szCs w:val="24"/>
        </w:rPr>
        <w:t>g</w:t>
      </w:r>
      <w:r w:rsidRPr="00892561">
        <w:rPr>
          <w:sz w:val="24"/>
          <w:szCs w:val="24"/>
        </w:rPr>
        <w:t>y</w:t>
      </w:r>
      <w:r w:rsidR="00307018" w:rsidRPr="00892561">
        <w:rPr>
          <w:sz w:val="24"/>
          <w:szCs w:val="24"/>
        </w:rPr>
        <w:t xml:space="preserve"> </w:t>
      </w:r>
      <w:r w:rsidR="00C05BD9" w:rsidRPr="00892561">
        <w:rPr>
          <w:sz w:val="24"/>
          <w:szCs w:val="24"/>
        </w:rPr>
        <w:t>Tiru</w:t>
      </w:r>
      <w:r w:rsidR="00C05BD9" w:rsidRPr="00892561">
        <w:rPr>
          <w:spacing w:val="-1"/>
          <w:sz w:val="24"/>
          <w:szCs w:val="24"/>
        </w:rPr>
        <w:t>c</w:t>
      </w:r>
      <w:r w:rsidR="00C05BD9" w:rsidRPr="00892561">
        <w:rPr>
          <w:sz w:val="24"/>
          <w:szCs w:val="24"/>
        </w:rPr>
        <w:t>hir</w:t>
      </w:r>
      <w:r w:rsidR="00C05BD9" w:rsidRPr="00892561">
        <w:rPr>
          <w:spacing w:val="-1"/>
          <w:sz w:val="24"/>
          <w:szCs w:val="24"/>
        </w:rPr>
        <w:t>a</w:t>
      </w:r>
      <w:r w:rsidR="00C05BD9" w:rsidRPr="00892561">
        <w:rPr>
          <w:sz w:val="24"/>
          <w:szCs w:val="24"/>
        </w:rPr>
        <w:t>p</w:t>
      </w:r>
      <w:r w:rsidR="00C05BD9" w:rsidRPr="00892561">
        <w:rPr>
          <w:spacing w:val="-1"/>
          <w:sz w:val="24"/>
          <w:szCs w:val="24"/>
        </w:rPr>
        <w:t>p</w:t>
      </w:r>
      <w:r w:rsidR="00C05BD9" w:rsidRPr="00892561">
        <w:rPr>
          <w:sz w:val="24"/>
          <w:szCs w:val="24"/>
        </w:rPr>
        <w:t>alli</w:t>
      </w:r>
      <w:r w:rsidRPr="00892561">
        <w:rPr>
          <w:sz w:val="24"/>
          <w:szCs w:val="24"/>
        </w:rPr>
        <w:t xml:space="preserve"> 620 015 </w:t>
      </w:r>
      <w:r w:rsidRPr="00892561">
        <w:rPr>
          <w:spacing w:val="2"/>
          <w:sz w:val="24"/>
          <w:szCs w:val="24"/>
        </w:rPr>
        <w:t>(</w:t>
      </w:r>
      <w:r w:rsidRPr="00892561">
        <w:rPr>
          <w:spacing w:val="4"/>
          <w:sz w:val="24"/>
          <w:szCs w:val="24"/>
        </w:rPr>
        <w:t>N</w:t>
      </w:r>
      <w:r w:rsidRPr="00892561">
        <w:rPr>
          <w:spacing w:val="-8"/>
          <w:sz w:val="24"/>
          <w:szCs w:val="24"/>
        </w:rPr>
        <w:t>I</w:t>
      </w:r>
      <w:r w:rsidRPr="00892561">
        <w:rPr>
          <w:sz w:val="24"/>
          <w:szCs w:val="24"/>
        </w:rPr>
        <w:t>TT),</w:t>
      </w:r>
      <w:r w:rsidRPr="00892561">
        <w:rPr>
          <w:spacing w:val="5"/>
          <w:sz w:val="24"/>
          <w:szCs w:val="24"/>
        </w:rPr>
        <w:t xml:space="preserve"> </w:t>
      </w:r>
      <w:r w:rsidRPr="00892561">
        <w:rPr>
          <w:spacing w:val="-6"/>
          <w:sz w:val="24"/>
          <w:szCs w:val="24"/>
        </w:rPr>
        <w:t>I</w:t>
      </w:r>
      <w:r w:rsidRPr="00892561">
        <w:rPr>
          <w:sz w:val="24"/>
          <w:szCs w:val="24"/>
        </w:rPr>
        <w:t>ndia</w:t>
      </w:r>
    </w:p>
    <w:p w:rsidR="00A33C63" w:rsidRPr="00892561" w:rsidRDefault="004F085B" w:rsidP="00F66D6C">
      <w:pPr>
        <w:ind w:left="3120" w:firstLine="480"/>
        <w:rPr>
          <w:sz w:val="24"/>
          <w:szCs w:val="24"/>
        </w:rPr>
      </w:pPr>
      <w:r w:rsidRPr="00892561">
        <w:rPr>
          <w:sz w:val="24"/>
          <w:szCs w:val="24"/>
        </w:rPr>
        <w:t>T</w:t>
      </w:r>
      <w:r w:rsidRPr="00892561">
        <w:rPr>
          <w:spacing w:val="-1"/>
          <w:sz w:val="24"/>
          <w:szCs w:val="24"/>
        </w:rPr>
        <w:t>e</w:t>
      </w:r>
      <w:r w:rsidRPr="00892561">
        <w:rPr>
          <w:sz w:val="24"/>
          <w:szCs w:val="24"/>
        </w:rPr>
        <w:t>l. (O</w:t>
      </w:r>
      <w:r w:rsidRPr="00892561">
        <w:rPr>
          <w:spacing w:val="-1"/>
          <w:sz w:val="24"/>
          <w:szCs w:val="24"/>
        </w:rPr>
        <w:t>ff</w:t>
      </w:r>
      <w:proofErr w:type="gramStart"/>
      <w:r w:rsidRPr="00892561">
        <w:rPr>
          <w:sz w:val="24"/>
          <w:szCs w:val="24"/>
        </w:rPr>
        <w:t>)</w:t>
      </w:r>
      <w:r w:rsidRPr="00892561">
        <w:rPr>
          <w:spacing w:val="-1"/>
          <w:sz w:val="24"/>
          <w:szCs w:val="24"/>
        </w:rPr>
        <w:t xml:space="preserve"> </w:t>
      </w:r>
      <w:r w:rsidRPr="00892561">
        <w:rPr>
          <w:sz w:val="24"/>
          <w:szCs w:val="24"/>
        </w:rPr>
        <w:t>:</w:t>
      </w:r>
      <w:proofErr w:type="gramEnd"/>
      <w:r w:rsidRPr="00892561">
        <w:rPr>
          <w:sz w:val="24"/>
          <w:szCs w:val="24"/>
        </w:rPr>
        <w:t>-</w:t>
      </w:r>
      <w:r w:rsidRPr="00892561">
        <w:rPr>
          <w:spacing w:val="-1"/>
          <w:sz w:val="24"/>
          <w:szCs w:val="24"/>
        </w:rPr>
        <w:t xml:space="preserve"> +</w:t>
      </w:r>
      <w:r w:rsidRPr="00892561">
        <w:rPr>
          <w:sz w:val="24"/>
          <w:szCs w:val="24"/>
        </w:rPr>
        <w:t>91431250</w:t>
      </w:r>
      <w:r w:rsidRPr="00892561">
        <w:rPr>
          <w:spacing w:val="5"/>
          <w:sz w:val="24"/>
          <w:szCs w:val="24"/>
        </w:rPr>
        <w:t>3</w:t>
      </w:r>
      <w:r w:rsidRPr="00892561">
        <w:rPr>
          <w:sz w:val="24"/>
          <w:szCs w:val="24"/>
        </w:rPr>
        <w:t>118, Mobile :-</w:t>
      </w:r>
      <w:r w:rsidRPr="00892561">
        <w:rPr>
          <w:spacing w:val="-1"/>
          <w:sz w:val="24"/>
          <w:szCs w:val="24"/>
        </w:rPr>
        <w:t xml:space="preserve"> +</w:t>
      </w:r>
      <w:r w:rsidRPr="00892561">
        <w:rPr>
          <w:sz w:val="24"/>
          <w:szCs w:val="24"/>
        </w:rPr>
        <w:t>91 9940 361673</w:t>
      </w:r>
    </w:p>
    <w:p w:rsidR="00C31FE0" w:rsidRPr="00892561" w:rsidRDefault="00C31FE0" w:rsidP="00F66D6C">
      <w:pPr>
        <w:ind w:left="3120" w:firstLine="480"/>
        <w:rPr>
          <w:sz w:val="24"/>
          <w:szCs w:val="24"/>
        </w:rPr>
      </w:pPr>
      <w:r w:rsidRPr="00892561">
        <w:rPr>
          <w:noProof/>
          <w:lang w:val="en-IN" w:eastAsia="en-IN"/>
        </w:rPr>
        <mc:AlternateContent>
          <mc:Choice Requires="wpg">
            <w:drawing>
              <wp:anchor distT="0" distB="0" distL="114300" distR="114300" simplePos="0" relativeHeight="251698688" behindDoc="1" locked="0" layoutInCell="1" allowOverlap="1" wp14:anchorId="4E5AC35E" wp14:editId="0B05D6E0">
                <wp:simplePos x="0" y="0"/>
                <wp:positionH relativeFrom="page">
                  <wp:posOffset>446567</wp:posOffset>
                </wp:positionH>
                <wp:positionV relativeFrom="paragraph">
                  <wp:posOffset>171894</wp:posOffset>
                </wp:positionV>
                <wp:extent cx="999461" cy="191386"/>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461" cy="191386"/>
                          <a:chOff x="706" y="3"/>
                          <a:chExt cx="2447" cy="346"/>
                        </a:xfrm>
                      </wpg:grpSpPr>
                      <wps:wsp>
                        <wps:cNvPr id="97" name="Freeform 102"/>
                        <wps:cNvSpPr>
                          <a:spLocks/>
                        </wps:cNvSpPr>
                        <wps:spPr bwMode="auto">
                          <a:xfrm>
                            <a:off x="706" y="3"/>
                            <a:ext cx="2447" cy="346"/>
                          </a:xfrm>
                          <a:custGeom>
                            <a:avLst/>
                            <a:gdLst>
                              <a:gd name="T0" fmla="+- 0 706 706"/>
                              <a:gd name="T1" fmla="*/ T0 w 2447"/>
                              <a:gd name="T2" fmla="+- 0 349 3"/>
                              <a:gd name="T3" fmla="*/ 349 h 346"/>
                              <a:gd name="T4" fmla="+- 0 3153 706"/>
                              <a:gd name="T5" fmla="*/ T4 w 2447"/>
                              <a:gd name="T6" fmla="+- 0 349 3"/>
                              <a:gd name="T7" fmla="*/ 349 h 346"/>
                              <a:gd name="T8" fmla="+- 0 3153 706"/>
                              <a:gd name="T9" fmla="*/ T8 w 2447"/>
                              <a:gd name="T10" fmla="+- 0 3 3"/>
                              <a:gd name="T11" fmla="*/ 3 h 346"/>
                              <a:gd name="T12" fmla="+- 0 706 706"/>
                              <a:gd name="T13" fmla="*/ T12 w 2447"/>
                              <a:gd name="T14" fmla="+- 0 3 3"/>
                              <a:gd name="T15" fmla="*/ 3 h 346"/>
                              <a:gd name="T16" fmla="+- 0 706 706"/>
                              <a:gd name="T17" fmla="*/ T16 w 2447"/>
                              <a:gd name="T18" fmla="+- 0 349 3"/>
                              <a:gd name="T19" fmla="*/ 349 h 346"/>
                            </a:gdLst>
                            <a:ahLst/>
                            <a:cxnLst>
                              <a:cxn ang="0">
                                <a:pos x="T1" y="T3"/>
                              </a:cxn>
                              <a:cxn ang="0">
                                <a:pos x="T5" y="T7"/>
                              </a:cxn>
                              <a:cxn ang="0">
                                <a:pos x="T9" y="T11"/>
                              </a:cxn>
                              <a:cxn ang="0">
                                <a:pos x="T13" y="T15"/>
                              </a:cxn>
                              <a:cxn ang="0">
                                <a:pos x="T17" y="T19"/>
                              </a:cxn>
                            </a:cxnLst>
                            <a:rect l="0" t="0" r="r" b="b"/>
                            <a:pathLst>
                              <a:path w="2447" h="346">
                                <a:moveTo>
                                  <a:pt x="0" y="346"/>
                                </a:moveTo>
                                <a:lnTo>
                                  <a:pt x="2447" y="346"/>
                                </a:lnTo>
                                <a:lnTo>
                                  <a:pt x="2447" y="0"/>
                                </a:lnTo>
                                <a:lnTo>
                                  <a:pt x="0" y="0"/>
                                </a:lnTo>
                                <a:lnTo>
                                  <a:pt x="0" y="346"/>
                                </a:lnTo>
                                <a:close/>
                              </a:path>
                            </a:pathLst>
                          </a:custGeom>
                          <a:solidFill>
                            <a:srgbClr val="D6D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6C4FFF" id="Group 96" o:spid="_x0000_s1026" style="position:absolute;margin-left:35.15pt;margin-top:13.55pt;width:78.7pt;height:15.05pt;z-index:-251617792;mso-position-horizontal-relative:page" coordorigin="706,3" coordsize="244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">
                <v:shape id="Freeform 102" o:spid="_x0000_s1027" style="position:absolute;left:706;top:3;width:2447;height:346;visibility:visible;mso-wrap-style:square;v-text-anchor:top" coordsize="244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" path="m,346r2447,l2447,,,,,346xe" fillcolor="#d6d6d6" stroked="f">
                  <v:path arrowok="t" o:connecttype="custom" o:connectlocs="0,349;2447,349;2447,3;0,3;0,349" o:connectangles="0,0,0,0,0"/>
                </v:shape>
                <w10:wrap anchorx="page"/>
              </v:group>
            </w:pict>
          </mc:Fallback>
        </mc:AlternateContent>
      </w:r>
      <w:r w:rsidRPr="00892561">
        <w:rPr>
          <w:sz w:val="24"/>
          <w:szCs w:val="24"/>
        </w:rPr>
        <w:t>arthanareeg@nitt.edu</w:t>
      </w:r>
    </w:p>
    <w:p w:rsidR="00C31FE0" w:rsidRPr="00892561" w:rsidRDefault="00C31FE0" w:rsidP="00C31FE0">
      <w:pPr>
        <w:spacing w:before="31"/>
        <w:ind w:left="370" w:right="-56"/>
        <w:rPr>
          <w:b/>
          <w:sz w:val="24"/>
          <w:szCs w:val="24"/>
        </w:rPr>
      </w:pPr>
      <w:r w:rsidRPr="00892561">
        <w:rPr>
          <w:b/>
          <w:sz w:val="24"/>
          <w:szCs w:val="24"/>
        </w:rPr>
        <w:t>FELLOW</w:t>
      </w:r>
    </w:p>
    <w:p w:rsidR="00305A67" w:rsidRPr="00892561" w:rsidRDefault="00305A67" w:rsidP="00C31FE0">
      <w:pPr>
        <w:spacing w:before="31"/>
        <w:ind w:left="370" w:right="-56"/>
        <w:rPr>
          <w:position w:val="-1"/>
          <w:sz w:val="24"/>
          <w:szCs w:val="24"/>
        </w:rPr>
      </w:pPr>
      <w:r w:rsidRPr="00892561">
        <w:rPr>
          <w:position w:val="-1"/>
          <w:sz w:val="24"/>
          <w:szCs w:val="24"/>
        </w:rPr>
        <w:t xml:space="preserve">                     </w:t>
      </w:r>
      <w:r w:rsidR="00DD0B64" w:rsidRPr="00892561">
        <w:rPr>
          <w:position w:val="-1"/>
          <w:sz w:val="24"/>
          <w:szCs w:val="24"/>
        </w:rPr>
        <w:t xml:space="preserve">                      </w:t>
      </w:r>
      <w:r w:rsidR="00C40AD5" w:rsidRPr="00892561">
        <w:rPr>
          <w:position w:val="-1"/>
          <w:sz w:val="24"/>
          <w:szCs w:val="24"/>
        </w:rPr>
        <w:t xml:space="preserve">        </w:t>
      </w:r>
      <w:r w:rsidR="00DD0B64" w:rsidRPr="00892561">
        <w:rPr>
          <w:position w:val="-1"/>
          <w:sz w:val="24"/>
          <w:szCs w:val="24"/>
        </w:rPr>
        <w:t xml:space="preserve">  </w:t>
      </w:r>
      <w:r w:rsidR="00C31FE0" w:rsidRPr="00892561">
        <w:rPr>
          <w:position w:val="-1"/>
          <w:sz w:val="24"/>
          <w:szCs w:val="24"/>
        </w:rPr>
        <w:t xml:space="preserve">Fellow of the Royal Society of Chemistry (FRSC), </w:t>
      </w:r>
    </w:p>
    <w:p w:rsidR="00C31FE0" w:rsidRPr="00892561" w:rsidRDefault="00DD0B64" w:rsidP="00C31FE0">
      <w:pPr>
        <w:spacing w:before="31"/>
        <w:ind w:left="370" w:right="-56"/>
        <w:rPr>
          <w:sz w:val="24"/>
          <w:szCs w:val="24"/>
        </w:rPr>
      </w:pPr>
      <w:r w:rsidRPr="00892561">
        <w:rPr>
          <w:position w:val="-1"/>
          <w:sz w:val="24"/>
          <w:szCs w:val="24"/>
        </w:rPr>
        <w:t xml:space="preserve"> </w:t>
      </w:r>
      <w:r w:rsidRPr="00892561">
        <w:rPr>
          <w:position w:val="-1"/>
          <w:sz w:val="24"/>
          <w:szCs w:val="24"/>
        </w:rPr>
        <w:tab/>
      </w:r>
      <w:r w:rsidRPr="00892561">
        <w:rPr>
          <w:position w:val="-1"/>
          <w:sz w:val="24"/>
          <w:szCs w:val="24"/>
        </w:rPr>
        <w:tab/>
      </w:r>
      <w:r w:rsidRPr="00892561">
        <w:rPr>
          <w:position w:val="-1"/>
          <w:sz w:val="24"/>
          <w:szCs w:val="24"/>
        </w:rPr>
        <w:tab/>
      </w:r>
      <w:r w:rsidRPr="00892561">
        <w:rPr>
          <w:position w:val="-1"/>
          <w:sz w:val="24"/>
          <w:szCs w:val="24"/>
        </w:rPr>
        <w:tab/>
        <w:t xml:space="preserve">   </w:t>
      </w:r>
      <w:r w:rsidR="00C40AD5" w:rsidRPr="00892561">
        <w:rPr>
          <w:position w:val="-1"/>
          <w:sz w:val="24"/>
          <w:szCs w:val="24"/>
        </w:rPr>
        <w:t xml:space="preserve">        </w:t>
      </w:r>
      <w:r w:rsidR="00C31FE0" w:rsidRPr="00892561">
        <w:rPr>
          <w:position w:val="-1"/>
          <w:sz w:val="24"/>
          <w:szCs w:val="24"/>
        </w:rPr>
        <w:t>Royal Society of Chemistry, UK</w:t>
      </w:r>
    </w:p>
    <w:p w:rsidR="00620909" w:rsidRPr="00892561" w:rsidRDefault="00D25ABA" w:rsidP="00F74462">
      <w:pPr>
        <w:spacing w:before="9" w:line="260" w:lineRule="exact"/>
        <w:rPr>
          <w:sz w:val="24"/>
          <w:szCs w:val="24"/>
        </w:rPr>
      </w:pPr>
      <w:r w:rsidRPr="00892561">
        <w:rPr>
          <w:position w:val="-1"/>
          <w:sz w:val="24"/>
          <w:szCs w:val="24"/>
        </w:rPr>
        <w:t xml:space="preserve">                                                 </w:t>
      </w:r>
      <w:r w:rsidRPr="00892561">
        <w:rPr>
          <w:position w:val="-1"/>
          <w:sz w:val="24"/>
          <w:szCs w:val="24"/>
        </w:rPr>
        <w:tab/>
        <w:t xml:space="preserve"> </w:t>
      </w:r>
    </w:p>
    <w:p w:rsidR="00620909" w:rsidRPr="00892561" w:rsidRDefault="00620909">
      <w:pPr>
        <w:spacing w:before="9" w:line="260" w:lineRule="exact"/>
        <w:ind w:left="3120"/>
        <w:rPr>
          <w:sz w:val="24"/>
          <w:szCs w:val="24"/>
        </w:rPr>
        <w:sectPr w:rsidR="00620909" w:rsidRPr="00892561">
          <w:pgSz w:w="12240" w:h="15840"/>
          <w:pgMar w:top="560" w:right="600" w:bottom="280" w:left="480" w:header="720" w:footer="720" w:gutter="0"/>
          <w:cols w:space="720"/>
        </w:sectPr>
      </w:pPr>
    </w:p>
    <w:p w:rsidR="00A33C63" w:rsidRPr="00892561" w:rsidRDefault="00326A7B">
      <w:pPr>
        <w:spacing w:before="31"/>
        <w:ind w:left="370" w:right="-56"/>
        <w:rPr>
          <w:sz w:val="24"/>
          <w:szCs w:val="24"/>
        </w:rPr>
      </w:pPr>
      <w:r w:rsidRPr="00892561">
        <w:pict>
          <v:group id="_x0000_s1113" style="position:absolute;left:0;text-align:left;margin-left:35.3pt;margin-top:.15pt;width:122.35pt;height:17.3pt;z-index:-251667968;mso-position-horizontal-relative:page" coordorigin="706,3" coordsize="2447,346">
            <v:shape id="_x0000_s1114" style="position:absolute;left:706;top:3;width:2447;height:346" coordorigin="706,3" coordsize="2447,346" path="m706,349r2447,l3153,3,706,3r,346xe" fillcolor="#d6d6d6" stroked="f">
              <v:path arrowok="t"/>
            </v:shape>
            <w10:wrap anchorx="page"/>
          </v:group>
        </w:pict>
      </w:r>
      <w:r w:rsidR="004F085B" w:rsidRPr="00892561">
        <w:rPr>
          <w:b/>
          <w:sz w:val="24"/>
          <w:szCs w:val="24"/>
        </w:rPr>
        <w:t>QUAL</w:t>
      </w:r>
      <w:r w:rsidR="004F085B" w:rsidRPr="00892561">
        <w:rPr>
          <w:b/>
          <w:spacing w:val="1"/>
          <w:sz w:val="24"/>
          <w:szCs w:val="24"/>
        </w:rPr>
        <w:t>I</w:t>
      </w:r>
      <w:r w:rsidR="004F085B" w:rsidRPr="00892561">
        <w:rPr>
          <w:b/>
          <w:spacing w:val="-5"/>
          <w:sz w:val="24"/>
          <w:szCs w:val="24"/>
        </w:rPr>
        <w:t>F</w:t>
      </w:r>
      <w:r w:rsidR="004F085B" w:rsidRPr="00892561">
        <w:rPr>
          <w:b/>
          <w:sz w:val="24"/>
          <w:szCs w:val="24"/>
        </w:rPr>
        <w:t>I</w:t>
      </w:r>
      <w:r w:rsidR="004F085B" w:rsidRPr="00892561">
        <w:rPr>
          <w:b/>
          <w:spacing w:val="-1"/>
          <w:sz w:val="24"/>
          <w:szCs w:val="24"/>
        </w:rPr>
        <w:t>C</w:t>
      </w:r>
      <w:r w:rsidR="004F085B" w:rsidRPr="00892561">
        <w:rPr>
          <w:b/>
          <w:sz w:val="24"/>
          <w:szCs w:val="24"/>
        </w:rPr>
        <w:t>ATIONS</w:t>
      </w:r>
    </w:p>
    <w:p w:rsidR="00A33C63" w:rsidRPr="00892561" w:rsidRDefault="00473853">
      <w:pPr>
        <w:spacing w:before="2" w:line="120" w:lineRule="exact"/>
        <w:rPr>
          <w:sz w:val="12"/>
          <w:szCs w:val="12"/>
        </w:rPr>
      </w:pPr>
      <w:r w:rsidRPr="00892561">
        <w:rPr>
          <w:noProof/>
        </w:rPr>
        <mc:AlternateContent>
          <mc:Choice Requires="wpg">
            <w:drawing>
              <wp:anchor distT="0" distB="0" distL="114300" distR="114300" simplePos="0" relativeHeight="251748864" behindDoc="1" locked="0" layoutInCell="1" allowOverlap="1">
                <wp:simplePos x="0" y="0"/>
                <wp:positionH relativeFrom="page">
                  <wp:posOffset>428625</wp:posOffset>
                </wp:positionH>
                <wp:positionV relativeFrom="paragraph">
                  <wp:posOffset>1444625</wp:posOffset>
                </wp:positionV>
                <wp:extent cx="1914525" cy="219710"/>
                <wp:effectExtent l="0" t="0" r="9525" b="889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4525" cy="219710"/>
                          <a:chOff x="677" y="0"/>
                          <a:chExt cx="3015" cy="346"/>
                        </a:xfrm>
                      </wpg:grpSpPr>
                      <wps:wsp>
                        <wps:cNvPr id="58" name="Freeform 98"/>
                        <wps:cNvSpPr>
                          <a:spLocks/>
                        </wps:cNvSpPr>
                        <wps:spPr bwMode="auto">
                          <a:xfrm>
                            <a:off x="677" y="0"/>
                            <a:ext cx="3015" cy="346"/>
                          </a:xfrm>
                          <a:custGeom>
                            <a:avLst/>
                            <a:gdLst>
                              <a:gd name="T0" fmla="+- 0 677 677"/>
                              <a:gd name="T1" fmla="*/ T0 w 2736"/>
                              <a:gd name="T2" fmla="*/ 346 h 346"/>
                              <a:gd name="T3" fmla="+- 0 3413 677"/>
                              <a:gd name="T4" fmla="*/ T3 w 2736"/>
                              <a:gd name="T5" fmla="*/ 346 h 346"/>
                              <a:gd name="T6" fmla="+- 0 3413 677"/>
                              <a:gd name="T7" fmla="*/ T6 w 2736"/>
                              <a:gd name="T8" fmla="*/ 0 h 346"/>
                              <a:gd name="T9" fmla="+- 0 677 677"/>
                              <a:gd name="T10" fmla="*/ T9 w 2736"/>
                              <a:gd name="T11" fmla="*/ 0 h 346"/>
                              <a:gd name="T12" fmla="+- 0 677 677"/>
                              <a:gd name="T13" fmla="*/ T12 w 2736"/>
                              <a:gd name="T14" fmla="*/ 346 h 346"/>
                            </a:gdLst>
                            <a:ahLst/>
                            <a:cxnLst>
                              <a:cxn ang="0">
                                <a:pos x="T1" y="T2"/>
                              </a:cxn>
                              <a:cxn ang="0">
                                <a:pos x="T4" y="T5"/>
                              </a:cxn>
                              <a:cxn ang="0">
                                <a:pos x="T7" y="T8"/>
                              </a:cxn>
                              <a:cxn ang="0">
                                <a:pos x="T10" y="T11"/>
                              </a:cxn>
                              <a:cxn ang="0">
                                <a:pos x="T13" y="T14"/>
                              </a:cxn>
                            </a:cxnLst>
                            <a:rect l="0" t="0" r="r" b="b"/>
                            <a:pathLst>
                              <a:path w="2736" h="346">
                                <a:moveTo>
                                  <a:pt x="0" y="346"/>
                                </a:moveTo>
                                <a:lnTo>
                                  <a:pt x="2736" y="346"/>
                                </a:lnTo>
                                <a:lnTo>
                                  <a:pt x="2736" y="0"/>
                                </a:lnTo>
                                <a:lnTo>
                                  <a:pt x="0" y="0"/>
                                </a:lnTo>
                                <a:lnTo>
                                  <a:pt x="0" y="346"/>
                                </a:lnTo>
                                <a:close/>
                              </a:path>
                            </a:pathLst>
                          </a:custGeom>
                          <a:solidFill>
                            <a:srgbClr val="D6D6D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856E4" w:rsidRDefault="005856E4" w:rsidP="00473853">
                              <w:pPr>
                                <w:spacing w:line="240" w:lineRule="exact"/>
                              </w:pPr>
                              <w:r>
                                <w:rPr>
                                  <w:b/>
                                  <w:sz w:val="24"/>
                                  <w:szCs w:val="24"/>
                                </w:rPr>
                                <w:t xml:space="preserve">POST DOC POSITION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33.75pt;margin-top:113.75pt;width:150.75pt;height:17.3pt;z-index:-251567616;mso-position-horizontal-relative:page" coordorigin="677" coordsize="301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">
                <v:shape id="Freeform 98" o:spid="_x0000_s1027" style="position:absolute;left:677;width:3015;height:346;visibility:visible;mso-wrap-style:square;v-text-anchor:top" coordsize="2736,3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" adj="-11796480,,5400" path="m,346r2736,l2736,,,,,346xe" fillcolor="#d6d6d6" stroked="f">
                  <v:stroke joinstyle="round"/>
                  <v:formulas/>
                  <v:path arrowok="t" o:connecttype="custom" o:connectlocs="0,346;3015,346;3015,0;0,0;0,346" o:connectangles="0,0,0,0,0" textboxrect="0,0,2736,346"/>
                  <v:textbox>
                    <w:txbxContent>
                      <w:p w:rsidR="005856E4" w:rsidRDefault="005856E4" w:rsidP="00473853">
                        <w:pPr>
                          <w:spacing w:line="240" w:lineRule="exact"/>
                        </w:pPr>
                        <w:r>
                          <w:rPr>
                            <w:b/>
                            <w:sz w:val="24"/>
                            <w:szCs w:val="24"/>
                          </w:rPr>
                          <w:t xml:space="preserve">POST DOC POSITION </w:t>
                        </w:r>
                      </w:p>
                    </w:txbxContent>
                  </v:textbox>
                </v:shape>
                <w10:wrap anchorx="page"/>
              </v:group>
            </w:pict>
          </mc:Fallback>
        </mc:AlternateContent>
      </w:r>
      <w:r w:rsidR="004F085B" w:rsidRPr="00892561">
        <w:br w:type="column"/>
      </w:r>
    </w:p>
    <w:p w:rsidR="00A33C63" w:rsidRPr="00892561" w:rsidRDefault="00A33C63">
      <w:pPr>
        <w:spacing w:line="200" w:lineRule="exact"/>
      </w:pPr>
    </w:p>
    <w:p w:rsidR="00A33C63" w:rsidRPr="00892561" w:rsidRDefault="004F085B">
      <w:pPr>
        <w:rPr>
          <w:sz w:val="24"/>
          <w:szCs w:val="24"/>
        </w:rPr>
      </w:pPr>
      <w:r w:rsidRPr="00892561">
        <w:rPr>
          <w:spacing w:val="1"/>
          <w:sz w:val="24"/>
          <w:szCs w:val="24"/>
        </w:rPr>
        <w:t>P</w:t>
      </w:r>
      <w:r w:rsidRPr="00892561">
        <w:rPr>
          <w:sz w:val="24"/>
          <w:szCs w:val="24"/>
        </w:rPr>
        <w:t>h.D. Chemic</w:t>
      </w:r>
      <w:r w:rsidRPr="00892561">
        <w:rPr>
          <w:spacing w:val="-3"/>
          <w:sz w:val="24"/>
          <w:szCs w:val="24"/>
        </w:rPr>
        <w:t>a</w:t>
      </w:r>
      <w:r w:rsidRPr="00892561">
        <w:rPr>
          <w:sz w:val="24"/>
          <w:szCs w:val="24"/>
        </w:rPr>
        <w:t>l T</w:t>
      </w:r>
      <w:r w:rsidRPr="00892561">
        <w:rPr>
          <w:spacing w:val="2"/>
          <w:sz w:val="24"/>
          <w:szCs w:val="24"/>
        </w:rPr>
        <w:t>e</w:t>
      </w:r>
      <w:r w:rsidRPr="00892561">
        <w:rPr>
          <w:spacing w:val="-3"/>
          <w:sz w:val="24"/>
          <w:szCs w:val="24"/>
        </w:rPr>
        <w:t>c</w:t>
      </w:r>
      <w:r w:rsidRPr="00892561">
        <w:rPr>
          <w:sz w:val="24"/>
          <w:szCs w:val="24"/>
        </w:rPr>
        <w:t>hno</w:t>
      </w:r>
      <w:r w:rsidRPr="00892561">
        <w:rPr>
          <w:spacing w:val="5"/>
          <w:sz w:val="24"/>
          <w:szCs w:val="24"/>
        </w:rPr>
        <w:t>l</w:t>
      </w:r>
      <w:r w:rsidRPr="00892561">
        <w:rPr>
          <w:sz w:val="24"/>
          <w:szCs w:val="24"/>
        </w:rPr>
        <w:t>o</w:t>
      </w:r>
      <w:r w:rsidRPr="00892561">
        <w:rPr>
          <w:spacing w:val="5"/>
          <w:sz w:val="24"/>
          <w:szCs w:val="24"/>
        </w:rPr>
        <w:t>g</w:t>
      </w:r>
      <w:r w:rsidRPr="00892561">
        <w:rPr>
          <w:spacing w:val="-10"/>
          <w:sz w:val="24"/>
          <w:szCs w:val="24"/>
        </w:rPr>
        <w:t>y</w:t>
      </w:r>
      <w:r w:rsidRPr="00892561">
        <w:rPr>
          <w:sz w:val="24"/>
          <w:szCs w:val="24"/>
        </w:rPr>
        <w:t>,</w:t>
      </w:r>
    </w:p>
    <w:p w:rsidR="00A33C63" w:rsidRPr="00892561" w:rsidRDefault="004F085B">
      <w:pPr>
        <w:spacing w:line="260" w:lineRule="exact"/>
        <w:rPr>
          <w:sz w:val="24"/>
          <w:szCs w:val="24"/>
        </w:rPr>
      </w:pPr>
      <w:proofErr w:type="spellStart"/>
      <w:r w:rsidRPr="00892561">
        <w:rPr>
          <w:sz w:val="24"/>
          <w:szCs w:val="24"/>
        </w:rPr>
        <w:t>Alla</w:t>
      </w:r>
      <w:r w:rsidRPr="00892561">
        <w:rPr>
          <w:spacing w:val="-2"/>
          <w:sz w:val="24"/>
          <w:szCs w:val="24"/>
        </w:rPr>
        <w:t>g</w:t>
      </w:r>
      <w:r w:rsidRPr="00892561">
        <w:rPr>
          <w:spacing w:val="-1"/>
          <w:sz w:val="24"/>
          <w:szCs w:val="24"/>
        </w:rPr>
        <w:t>a</w:t>
      </w:r>
      <w:r w:rsidRPr="00892561">
        <w:rPr>
          <w:sz w:val="24"/>
          <w:szCs w:val="24"/>
        </w:rPr>
        <w:t>p</w:t>
      </w:r>
      <w:r w:rsidRPr="00892561">
        <w:rPr>
          <w:spacing w:val="2"/>
          <w:sz w:val="24"/>
          <w:szCs w:val="24"/>
        </w:rPr>
        <w:t>p</w:t>
      </w:r>
      <w:r w:rsidRPr="00892561">
        <w:rPr>
          <w:sz w:val="24"/>
          <w:szCs w:val="24"/>
        </w:rPr>
        <w:t>a</w:t>
      </w:r>
      <w:proofErr w:type="spellEnd"/>
      <w:r w:rsidRPr="00892561">
        <w:rPr>
          <w:spacing w:val="-1"/>
          <w:sz w:val="24"/>
          <w:szCs w:val="24"/>
        </w:rPr>
        <w:t xml:space="preserve"> </w:t>
      </w:r>
      <w:r w:rsidRPr="00892561">
        <w:rPr>
          <w:sz w:val="24"/>
          <w:szCs w:val="24"/>
        </w:rPr>
        <w:t>Co</w:t>
      </w:r>
      <w:r w:rsidRPr="00892561">
        <w:rPr>
          <w:spacing w:val="1"/>
          <w:sz w:val="24"/>
          <w:szCs w:val="24"/>
        </w:rPr>
        <w:t>l</w:t>
      </w:r>
      <w:r w:rsidRPr="00892561">
        <w:rPr>
          <w:sz w:val="24"/>
          <w:szCs w:val="24"/>
        </w:rPr>
        <w:t>l</w:t>
      </w:r>
      <w:r w:rsidRPr="00892561">
        <w:rPr>
          <w:spacing w:val="4"/>
          <w:sz w:val="24"/>
          <w:szCs w:val="24"/>
        </w:rPr>
        <w:t>e</w:t>
      </w:r>
      <w:r w:rsidRPr="00892561">
        <w:rPr>
          <w:spacing w:val="-5"/>
          <w:sz w:val="24"/>
          <w:szCs w:val="24"/>
        </w:rPr>
        <w:t>g</w:t>
      </w:r>
      <w:r w:rsidRPr="00892561">
        <w:rPr>
          <w:sz w:val="24"/>
          <w:szCs w:val="24"/>
        </w:rPr>
        <w:t>e</w:t>
      </w:r>
      <w:r w:rsidRPr="00892561">
        <w:rPr>
          <w:spacing w:val="-1"/>
          <w:sz w:val="24"/>
          <w:szCs w:val="24"/>
        </w:rPr>
        <w:t xml:space="preserve"> </w:t>
      </w:r>
      <w:r w:rsidRPr="00892561">
        <w:rPr>
          <w:sz w:val="24"/>
          <w:szCs w:val="24"/>
        </w:rPr>
        <w:t>of</w:t>
      </w:r>
      <w:r w:rsidRPr="00892561">
        <w:rPr>
          <w:spacing w:val="-1"/>
          <w:sz w:val="24"/>
          <w:szCs w:val="24"/>
        </w:rPr>
        <w:t xml:space="preserve"> </w:t>
      </w:r>
      <w:r w:rsidRPr="00892561">
        <w:rPr>
          <w:spacing w:val="2"/>
          <w:sz w:val="24"/>
          <w:szCs w:val="24"/>
        </w:rPr>
        <w:t>T</w:t>
      </w:r>
      <w:r w:rsidRPr="00892561">
        <w:rPr>
          <w:spacing w:val="1"/>
          <w:sz w:val="24"/>
          <w:szCs w:val="24"/>
        </w:rPr>
        <w:t>e</w:t>
      </w:r>
      <w:r w:rsidRPr="00892561">
        <w:rPr>
          <w:spacing w:val="-1"/>
          <w:sz w:val="24"/>
          <w:szCs w:val="24"/>
        </w:rPr>
        <w:t>c</w:t>
      </w:r>
      <w:r w:rsidRPr="00892561">
        <w:rPr>
          <w:sz w:val="24"/>
          <w:szCs w:val="24"/>
        </w:rPr>
        <w:t>hnol</w:t>
      </w:r>
      <w:r w:rsidRPr="00892561">
        <w:rPr>
          <w:spacing w:val="1"/>
          <w:sz w:val="24"/>
          <w:szCs w:val="24"/>
        </w:rPr>
        <w:t>o</w:t>
      </w:r>
      <w:r w:rsidRPr="00892561">
        <w:rPr>
          <w:spacing w:val="5"/>
          <w:sz w:val="24"/>
          <w:szCs w:val="24"/>
        </w:rPr>
        <w:t>g</w:t>
      </w:r>
      <w:r w:rsidRPr="00892561">
        <w:rPr>
          <w:spacing w:val="-10"/>
          <w:sz w:val="24"/>
          <w:szCs w:val="24"/>
        </w:rPr>
        <w:t>y</w:t>
      </w:r>
      <w:r w:rsidRPr="00892561">
        <w:rPr>
          <w:sz w:val="24"/>
          <w:szCs w:val="24"/>
        </w:rPr>
        <w:t>, An</w:t>
      </w:r>
      <w:r w:rsidRPr="00892561">
        <w:rPr>
          <w:spacing w:val="2"/>
          <w:sz w:val="24"/>
          <w:szCs w:val="24"/>
        </w:rPr>
        <w:t>n</w:t>
      </w:r>
      <w:r w:rsidRPr="00892561">
        <w:rPr>
          <w:sz w:val="24"/>
          <w:szCs w:val="24"/>
        </w:rPr>
        <w:t>a</w:t>
      </w:r>
      <w:r w:rsidRPr="00892561">
        <w:rPr>
          <w:spacing w:val="-1"/>
          <w:sz w:val="24"/>
          <w:szCs w:val="24"/>
        </w:rPr>
        <w:t xml:space="preserve"> </w:t>
      </w:r>
      <w:r w:rsidRPr="00892561">
        <w:rPr>
          <w:sz w:val="24"/>
          <w:szCs w:val="24"/>
        </w:rPr>
        <w:t>Uni</w:t>
      </w:r>
      <w:r w:rsidRPr="00892561">
        <w:rPr>
          <w:spacing w:val="2"/>
          <w:sz w:val="24"/>
          <w:szCs w:val="24"/>
        </w:rPr>
        <w:t>v</w:t>
      </w:r>
      <w:r w:rsidRPr="00892561">
        <w:rPr>
          <w:spacing w:val="-1"/>
          <w:sz w:val="24"/>
          <w:szCs w:val="24"/>
        </w:rPr>
        <w:t>e</w:t>
      </w:r>
      <w:r w:rsidRPr="00892561">
        <w:rPr>
          <w:sz w:val="24"/>
          <w:szCs w:val="24"/>
        </w:rPr>
        <w:t>rs</w:t>
      </w:r>
      <w:r w:rsidRPr="00892561">
        <w:rPr>
          <w:spacing w:val="2"/>
          <w:sz w:val="24"/>
          <w:szCs w:val="24"/>
        </w:rPr>
        <w:t>i</w:t>
      </w:r>
      <w:r w:rsidRPr="00892561">
        <w:rPr>
          <w:spacing w:val="5"/>
          <w:sz w:val="24"/>
          <w:szCs w:val="24"/>
        </w:rPr>
        <w:t>t</w:t>
      </w:r>
      <w:r w:rsidRPr="00892561">
        <w:rPr>
          <w:spacing w:val="-10"/>
          <w:sz w:val="24"/>
          <w:szCs w:val="24"/>
        </w:rPr>
        <w:t>y</w:t>
      </w:r>
      <w:r w:rsidRPr="00892561">
        <w:rPr>
          <w:sz w:val="24"/>
          <w:szCs w:val="24"/>
        </w:rPr>
        <w:t>, Gui</w:t>
      </w:r>
      <w:r w:rsidRPr="00892561">
        <w:rPr>
          <w:spacing w:val="1"/>
          <w:sz w:val="24"/>
          <w:szCs w:val="24"/>
        </w:rPr>
        <w:t>n</w:t>
      </w:r>
      <w:r w:rsidRPr="00892561">
        <w:rPr>
          <w:spacing w:val="10"/>
          <w:sz w:val="24"/>
          <w:szCs w:val="24"/>
        </w:rPr>
        <w:t>d</w:t>
      </w:r>
      <w:r w:rsidRPr="00892561">
        <w:rPr>
          <w:spacing w:val="-10"/>
          <w:sz w:val="24"/>
          <w:szCs w:val="24"/>
        </w:rPr>
        <w:t>y</w:t>
      </w:r>
      <w:r w:rsidRPr="00892561">
        <w:rPr>
          <w:sz w:val="24"/>
          <w:szCs w:val="24"/>
        </w:rPr>
        <w:t>, Ch</w:t>
      </w:r>
      <w:r w:rsidRPr="00892561">
        <w:rPr>
          <w:spacing w:val="-1"/>
          <w:sz w:val="24"/>
          <w:szCs w:val="24"/>
        </w:rPr>
        <w:t>e</w:t>
      </w:r>
      <w:r w:rsidRPr="00892561">
        <w:rPr>
          <w:sz w:val="24"/>
          <w:szCs w:val="24"/>
        </w:rPr>
        <w:t>nn</w:t>
      </w:r>
      <w:r w:rsidRPr="00892561">
        <w:rPr>
          <w:spacing w:val="-1"/>
          <w:sz w:val="24"/>
          <w:szCs w:val="24"/>
        </w:rPr>
        <w:t>a</w:t>
      </w:r>
      <w:r w:rsidRPr="00892561">
        <w:rPr>
          <w:sz w:val="24"/>
          <w:szCs w:val="24"/>
        </w:rPr>
        <w:t>i,</w:t>
      </w:r>
      <w:r w:rsidRPr="00892561">
        <w:rPr>
          <w:spacing w:val="5"/>
          <w:sz w:val="24"/>
          <w:szCs w:val="24"/>
        </w:rPr>
        <w:t xml:space="preserve"> </w:t>
      </w:r>
      <w:r w:rsidRPr="00892561">
        <w:rPr>
          <w:spacing w:val="-6"/>
          <w:sz w:val="24"/>
          <w:szCs w:val="24"/>
        </w:rPr>
        <w:t>I</w:t>
      </w:r>
      <w:r w:rsidRPr="00892561">
        <w:rPr>
          <w:sz w:val="24"/>
          <w:szCs w:val="24"/>
        </w:rPr>
        <w:t>nd</w:t>
      </w:r>
      <w:r w:rsidRPr="00892561">
        <w:rPr>
          <w:spacing w:val="5"/>
          <w:sz w:val="24"/>
          <w:szCs w:val="24"/>
        </w:rPr>
        <w:t>i</w:t>
      </w:r>
      <w:r w:rsidRPr="00892561">
        <w:rPr>
          <w:sz w:val="24"/>
          <w:szCs w:val="24"/>
        </w:rPr>
        <w:t>a</w:t>
      </w:r>
    </w:p>
    <w:p w:rsidR="00A33C63" w:rsidRPr="00892561" w:rsidRDefault="00A33C63">
      <w:pPr>
        <w:spacing w:before="2" w:line="240" w:lineRule="exact"/>
        <w:rPr>
          <w:sz w:val="24"/>
          <w:szCs w:val="24"/>
        </w:rPr>
      </w:pPr>
    </w:p>
    <w:p w:rsidR="00A33C63" w:rsidRPr="00892561" w:rsidRDefault="004F085B">
      <w:pPr>
        <w:rPr>
          <w:sz w:val="24"/>
          <w:szCs w:val="24"/>
        </w:rPr>
      </w:pPr>
      <w:proofErr w:type="spellStart"/>
      <w:r w:rsidRPr="00892561">
        <w:rPr>
          <w:sz w:val="24"/>
          <w:szCs w:val="24"/>
        </w:rPr>
        <w:t>M.</w:t>
      </w:r>
      <w:r w:rsidRPr="00892561">
        <w:rPr>
          <w:spacing w:val="1"/>
          <w:sz w:val="24"/>
          <w:szCs w:val="24"/>
        </w:rPr>
        <w:t>T</w:t>
      </w:r>
      <w:r w:rsidRPr="00892561">
        <w:rPr>
          <w:spacing w:val="-1"/>
          <w:sz w:val="24"/>
          <w:szCs w:val="24"/>
        </w:rPr>
        <w:t>ec</w:t>
      </w:r>
      <w:r w:rsidRPr="00892561">
        <w:rPr>
          <w:sz w:val="24"/>
          <w:szCs w:val="24"/>
        </w:rPr>
        <w:t>h</w:t>
      </w:r>
      <w:proofErr w:type="spellEnd"/>
      <w:r w:rsidRPr="00892561">
        <w:rPr>
          <w:sz w:val="24"/>
          <w:szCs w:val="24"/>
        </w:rPr>
        <w:t>.</w:t>
      </w:r>
      <w:r w:rsidRPr="00892561">
        <w:rPr>
          <w:spacing w:val="-12"/>
          <w:sz w:val="24"/>
          <w:szCs w:val="24"/>
        </w:rPr>
        <w:t xml:space="preserve"> </w:t>
      </w:r>
      <w:r w:rsidRPr="00892561">
        <w:rPr>
          <w:spacing w:val="-1"/>
          <w:sz w:val="24"/>
          <w:szCs w:val="24"/>
        </w:rPr>
        <w:t>(</w:t>
      </w:r>
      <w:r w:rsidRPr="00892561">
        <w:rPr>
          <w:spacing w:val="1"/>
          <w:sz w:val="24"/>
          <w:szCs w:val="24"/>
        </w:rPr>
        <w:t>P</w:t>
      </w:r>
      <w:r w:rsidRPr="00892561">
        <w:rPr>
          <w:spacing w:val="-1"/>
          <w:sz w:val="24"/>
          <w:szCs w:val="24"/>
        </w:rPr>
        <w:t>e</w:t>
      </w:r>
      <w:r w:rsidRPr="00892561">
        <w:rPr>
          <w:sz w:val="24"/>
          <w:szCs w:val="24"/>
        </w:rPr>
        <w:t>trol</w:t>
      </w:r>
      <w:r w:rsidRPr="00892561">
        <w:rPr>
          <w:spacing w:val="-1"/>
          <w:sz w:val="24"/>
          <w:szCs w:val="24"/>
        </w:rPr>
        <w:t>e</w:t>
      </w:r>
      <w:r w:rsidRPr="00892561">
        <w:rPr>
          <w:sz w:val="24"/>
          <w:szCs w:val="24"/>
        </w:rPr>
        <w:t xml:space="preserve">um </w:t>
      </w:r>
      <w:r w:rsidRPr="00892561">
        <w:rPr>
          <w:spacing w:val="1"/>
          <w:sz w:val="24"/>
          <w:szCs w:val="24"/>
        </w:rPr>
        <w:t>R</w:t>
      </w:r>
      <w:r w:rsidRPr="00892561">
        <w:rPr>
          <w:spacing w:val="-1"/>
          <w:sz w:val="24"/>
          <w:szCs w:val="24"/>
        </w:rPr>
        <w:t>e</w:t>
      </w:r>
      <w:r w:rsidRPr="00892561">
        <w:rPr>
          <w:sz w:val="24"/>
          <w:szCs w:val="24"/>
        </w:rPr>
        <w:t>f</w:t>
      </w:r>
      <w:r w:rsidRPr="00892561">
        <w:rPr>
          <w:spacing w:val="2"/>
          <w:sz w:val="24"/>
          <w:szCs w:val="24"/>
        </w:rPr>
        <w:t>i</w:t>
      </w:r>
      <w:r w:rsidRPr="00892561">
        <w:rPr>
          <w:sz w:val="24"/>
          <w:szCs w:val="24"/>
        </w:rPr>
        <w:t>ning</w:t>
      </w:r>
      <w:r w:rsidRPr="00892561">
        <w:rPr>
          <w:spacing w:val="-4"/>
          <w:sz w:val="24"/>
          <w:szCs w:val="24"/>
        </w:rPr>
        <w:t xml:space="preserve"> </w:t>
      </w:r>
      <w:r w:rsidRPr="00892561">
        <w:rPr>
          <w:spacing w:val="-1"/>
          <w:sz w:val="24"/>
          <w:szCs w:val="24"/>
        </w:rPr>
        <w:t>a</w:t>
      </w:r>
      <w:r w:rsidRPr="00892561">
        <w:rPr>
          <w:sz w:val="24"/>
          <w:szCs w:val="24"/>
        </w:rPr>
        <w:t xml:space="preserve">nd </w:t>
      </w:r>
      <w:r w:rsidRPr="00892561">
        <w:rPr>
          <w:spacing w:val="1"/>
          <w:sz w:val="24"/>
          <w:szCs w:val="24"/>
        </w:rPr>
        <w:t>P</w:t>
      </w:r>
      <w:r w:rsidRPr="00892561">
        <w:rPr>
          <w:spacing w:val="-1"/>
          <w:sz w:val="24"/>
          <w:szCs w:val="24"/>
        </w:rPr>
        <w:t>e</w:t>
      </w:r>
      <w:r w:rsidRPr="00892561">
        <w:rPr>
          <w:sz w:val="24"/>
          <w:szCs w:val="24"/>
        </w:rPr>
        <w:t>t</w:t>
      </w:r>
      <w:r w:rsidRPr="00892561">
        <w:rPr>
          <w:spacing w:val="-1"/>
          <w:sz w:val="24"/>
          <w:szCs w:val="24"/>
        </w:rPr>
        <w:t>r</w:t>
      </w:r>
      <w:r w:rsidRPr="00892561">
        <w:rPr>
          <w:spacing w:val="2"/>
          <w:sz w:val="24"/>
          <w:szCs w:val="24"/>
        </w:rPr>
        <w:t>o</w:t>
      </w:r>
      <w:r w:rsidRPr="00892561">
        <w:rPr>
          <w:spacing w:val="-1"/>
          <w:sz w:val="24"/>
          <w:szCs w:val="24"/>
        </w:rPr>
        <w:t>c</w:t>
      </w:r>
      <w:r w:rsidRPr="00892561">
        <w:rPr>
          <w:sz w:val="24"/>
          <w:szCs w:val="24"/>
        </w:rPr>
        <w:t>h</w:t>
      </w:r>
      <w:r w:rsidRPr="00892561">
        <w:rPr>
          <w:spacing w:val="-1"/>
          <w:sz w:val="24"/>
          <w:szCs w:val="24"/>
        </w:rPr>
        <w:t>e</w:t>
      </w:r>
      <w:r w:rsidRPr="00892561">
        <w:rPr>
          <w:sz w:val="24"/>
          <w:szCs w:val="24"/>
        </w:rPr>
        <w:t>mi</w:t>
      </w:r>
      <w:r w:rsidRPr="00892561">
        <w:rPr>
          <w:spacing w:val="-1"/>
          <w:sz w:val="24"/>
          <w:szCs w:val="24"/>
        </w:rPr>
        <w:t>ca</w:t>
      </w:r>
      <w:r w:rsidRPr="00892561">
        <w:rPr>
          <w:sz w:val="24"/>
          <w:szCs w:val="24"/>
        </w:rPr>
        <w:t>ls)</w:t>
      </w:r>
    </w:p>
    <w:p w:rsidR="00A33C63" w:rsidRPr="00892561" w:rsidRDefault="004F085B">
      <w:pPr>
        <w:rPr>
          <w:sz w:val="24"/>
          <w:szCs w:val="24"/>
        </w:rPr>
      </w:pPr>
      <w:proofErr w:type="spellStart"/>
      <w:r w:rsidRPr="00892561">
        <w:rPr>
          <w:sz w:val="24"/>
          <w:szCs w:val="24"/>
        </w:rPr>
        <w:t>Alla</w:t>
      </w:r>
      <w:r w:rsidRPr="00892561">
        <w:rPr>
          <w:spacing w:val="-2"/>
          <w:sz w:val="24"/>
          <w:szCs w:val="24"/>
        </w:rPr>
        <w:t>g</w:t>
      </w:r>
      <w:r w:rsidRPr="00892561">
        <w:rPr>
          <w:spacing w:val="-1"/>
          <w:sz w:val="24"/>
          <w:szCs w:val="24"/>
        </w:rPr>
        <w:t>a</w:t>
      </w:r>
      <w:r w:rsidRPr="00892561">
        <w:rPr>
          <w:sz w:val="24"/>
          <w:szCs w:val="24"/>
        </w:rPr>
        <w:t>p</w:t>
      </w:r>
      <w:r w:rsidRPr="00892561">
        <w:rPr>
          <w:spacing w:val="2"/>
          <w:sz w:val="24"/>
          <w:szCs w:val="24"/>
        </w:rPr>
        <w:t>p</w:t>
      </w:r>
      <w:r w:rsidRPr="00892561">
        <w:rPr>
          <w:sz w:val="24"/>
          <w:szCs w:val="24"/>
        </w:rPr>
        <w:t>a</w:t>
      </w:r>
      <w:proofErr w:type="spellEnd"/>
      <w:r w:rsidRPr="00892561">
        <w:rPr>
          <w:spacing w:val="-1"/>
          <w:sz w:val="24"/>
          <w:szCs w:val="24"/>
        </w:rPr>
        <w:t xml:space="preserve"> </w:t>
      </w:r>
      <w:r w:rsidRPr="00892561">
        <w:rPr>
          <w:sz w:val="24"/>
          <w:szCs w:val="24"/>
        </w:rPr>
        <w:t>Co</w:t>
      </w:r>
      <w:r w:rsidRPr="00892561">
        <w:rPr>
          <w:spacing w:val="1"/>
          <w:sz w:val="24"/>
          <w:szCs w:val="24"/>
        </w:rPr>
        <w:t>l</w:t>
      </w:r>
      <w:r w:rsidRPr="00892561">
        <w:rPr>
          <w:sz w:val="24"/>
          <w:szCs w:val="24"/>
        </w:rPr>
        <w:t>l</w:t>
      </w:r>
      <w:r w:rsidRPr="00892561">
        <w:rPr>
          <w:spacing w:val="1"/>
          <w:sz w:val="24"/>
          <w:szCs w:val="24"/>
        </w:rPr>
        <w:t>e</w:t>
      </w:r>
      <w:r w:rsidRPr="00892561">
        <w:rPr>
          <w:spacing w:val="-2"/>
          <w:sz w:val="24"/>
          <w:szCs w:val="24"/>
        </w:rPr>
        <w:t>g</w:t>
      </w:r>
      <w:r w:rsidRPr="00892561">
        <w:rPr>
          <w:sz w:val="24"/>
          <w:szCs w:val="24"/>
        </w:rPr>
        <w:t>e</w:t>
      </w:r>
      <w:r w:rsidRPr="00892561">
        <w:rPr>
          <w:spacing w:val="-1"/>
          <w:sz w:val="24"/>
          <w:szCs w:val="24"/>
        </w:rPr>
        <w:t xml:space="preserve"> </w:t>
      </w:r>
      <w:r w:rsidRPr="00892561">
        <w:rPr>
          <w:sz w:val="24"/>
          <w:szCs w:val="24"/>
        </w:rPr>
        <w:t>of</w:t>
      </w:r>
      <w:r w:rsidRPr="00892561">
        <w:rPr>
          <w:spacing w:val="-1"/>
          <w:sz w:val="24"/>
          <w:szCs w:val="24"/>
        </w:rPr>
        <w:t xml:space="preserve"> </w:t>
      </w:r>
      <w:r w:rsidRPr="00892561">
        <w:rPr>
          <w:spacing w:val="2"/>
          <w:sz w:val="24"/>
          <w:szCs w:val="24"/>
        </w:rPr>
        <w:t>T</w:t>
      </w:r>
      <w:r w:rsidRPr="00892561">
        <w:rPr>
          <w:spacing w:val="1"/>
          <w:sz w:val="24"/>
          <w:szCs w:val="24"/>
        </w:rPr>
        <w:t>e</w:t>
      </w:r>
      <w:r w:rsidRPr="00892561">
        <w:rPr>
          <w:spacing w:val="-1"/>
          <w:sz w:val="24"/>
          <w:szCs w:val="24"/>
        </w:rPr>
        <w:t>c</w:t>
      </w:r>
      <w:r w:rsidRPr="00892561">
        <w:rPr>
          <w:sz w:val="24"/>
          <w:szCs w:val="24"/>
        </w:rPr>
        <w:t>hnol</w:t>
      </w:r>
      <w:r w:rsidRPr="00892561">
        <w:rPr>
          <w:spacing w:val="1"/>
          <w:sz w:val="24"/>
          <w:szCs w:val="24"/>
        </w:rPr>
        <w:t>o</w:t>
      </w:r>
      <w:r w:rsidRPr="00892561">
        <w:rPr>
          <w:spacing w:val="5"/>
          <w:sz w:val="24"/>
          <w:szCs w:val="24"/>
        </w:rPr>
        <w:t>g</w:t>
      </w:r>
      <w:r w:rsidRPr="00892561">
        <w:rPr>
          <w:spacing w:val="-10"/>
          <w:sz w:val="24"/>
          <w:szCs w:val="24"/>
        </w:rPr>
        <w:t>y</w:t>
      </w:r>
      <w:r w:rsidRPr="00892561">
        <w:rPr>
          <w:sz w:val="24"/>
          <w:szCs w:val="24"/>
        </w:rPr>
        <w:t>, An</w:t>
      </w:r>
      <w:r w:rsidRPr="00892561">
        <w:rPr>
          <w:spacing w:val="2"/>
          <w:sz w:val="24"/>
          <w:szCs w:val="24"/>
        </w:rPr>
        <w:t>n</w:t>
      </w:r>
      <w:r w:rsidRPr="00892561">
        <w:rPr>
          <w:sz w:val="24"/>
          <w:szCs w:val="24"/>
        </w:rPr>
        <w:t>a</w:t>
      </w:r>
      <w:r w:rsidRPr="00892561">
        <w:rPr>
          <w:spacing w:val="-1"/>
          <w:sz w:val="24"/>
          <w:szCs w:val="24"/>
        </w:rPr>
        <w:t xml:space="preserve"> </w:t>
      </w:r>
      <w:r w:rsidRPr="00892561">
        <w:rPr>
          <w:sz w:val="24"/>
          <w:szCs w:val="24"/>
        </w:rPr>
        <w:t>Uni</w:t>
      </w:r>
      <w:r w:rsidRPr="00892561">
        <w:rPr>
          <w:spacing w:val="2"/>
          <w:sz w:val="24"/>
          <w:szCs w:val="24"/>
        </w:rPr>
        <w:t>v</w:t>
      </w:r>
      <w:r w:rsidRPr="00892561">
        <w:rPr>
          <w:spacing w:val="-1"/>
          <w:sz w:val="24"/>
          <w:szCs w:val="24"/>
        </w:rPr>
        <w:t>e</w:t>
      </w:r>
      <w:r w:rsidRPr="00892561">
        <w:rPr>
          <w:sz w:val="24"/>
          <w:szCs w:val="24"/>
        </w:rPr>
        <w:t>rs</w:t>
      </w:r>
      <w:r w:rsidRPr="00892561">
        <w:rPr>
          <w:spacing w:val="2"/>
          <w:sz w:val="24"/>
          <w:szCs w:val="24"/>
        </w:rPr>
        <w:t>i</w:t>
      </w:r>
      <w:r w:rsidRPr="00892561">
        <w:rPr>
          <w:spacing w:val="5"/>
          <w:sz w:val="24"/>
          <w:szCs w:val="24"/>
        </w:rPr>
        <w:t>t</w:t>
      </w:r>
      <w:r w:rsidRPr="00892561">
        <w:rPr>
          <w:spacing w:val="-10"/>
          <w:sz w:val="24"/>
          <w:szCs w:val="24"/>
        </w:rPr>
        <w:t>y</w:t>
      </w:r>
      <w:r w:rsidRPr="00892561">
        <w:rPr>
          <w:sz w:val="24"/>
          <w:szCs w:val="24"/>
        </w:rPr>
        <w:t>, Gui</w:t>
      </w:r>
      <w:r w:rsidRPr="00892561">
        <w:rPr>
          <w:spacing w:val="1"/>
          <w:sz w:val="24"/>
          <w:szCs w:val="24"/>
        </w:rPr>
        <w:t>n</w:t>
      </w:r>
      <w:r w:rsidRPr="00892561">
        <w:rPr>
          <w:spacing w:val="10"/>
          <w:sz w:val="24"/>
          <w:szCs w:val="24"/>
        </w:rPr>
        <w:t>d</w:t>
      </w:r>
      <w:r w:rsidRPr="00892561">
        <w:rPr>
          <w:spacing w:val="-10"/>
          <w:sz w:val="24"/>
          <w:szCs w:val="24"/>
        </w:rPr>
        <w:t>y</w:t>
      </w:r>
      <w:r w:rsidRPr="00892561">
        <w:rPr>
          <w:sz w:val="24"/>
          <w:szCs w:val="24"/>
        </w:rPr>
        <w:t>, Ch</w:t>
      </w:r>
      <w:r w:rsidRPr="00892561">
        <w:rPr>
          <w:spacing w:val="-1"/>
          <w:sz w:val="24"/>
          <w:szCs w:val="24"/>
        </w:rPr>
        <w:t>e</w:t>
      </w:r>
      <w:r w:rsidRPr="00892561">
        <w:rPr>
          <w:sz w:val="24"/>
          <w:szCs w:val="24"/>
        </w:rPr>
        <w:t>nn</w:t>
      </w:r>
      <w:r w:rsidRPr="00892561">
        <w:rPr>
          <w:spacing w:val="-1"/>
          <w:sz w:val="24"/>
          <w:szCs w:val="24"/>
        </w:rPr>
        <w:t>a</w:t>
      </w:r>
      <w:r w:rsidRPr="00892561">
        <w:rPr>
          <w:sz w:val="24"/>
          <w:szCs w:val="24"/>
        </w:rPr>
        <w:t>i,</w:t>
      </w:r>
      <w:r w:rsidRPr="00892561">
        <w:rPr>
          <w:spacing w:val="5"/>
          <w:sz w:val="24"/>
          <w:szCs w:val="24"/>
        </w:rPr>
        <w:t xml:space="preserve"> </w:t>
      </w:r>
      <w:r w:rsidRPr="00892561">
        <w:rPr>
          <w:spacing w:val="-6"/>
          <w:sz w:val="24"/>
          <w:szCs w:val="24"/>
        </w:rPr>
        <w:t>I</w:t>
      </w:r>
      <w:r w:rsidRPr="00892561">
        <w:rPr>
          <w:sz w:val="24"/>
          <w:szCs w:val="24"/>
        </w:rPr>
        <w:t>nd</w:t>
      </w:r>
      <w:r w:rsidRPr="00892561">
        <w:rPr>
          <w:spacing w:val="5"/>
          <w:sz w:val="24"/>
          <w:szCs w:val="24"/>
        </w:rPr>
        <w:t>i</w:t>
      </w:r>
      <w:r w:rsidRPr="00892561">
        <w:rPr>
          <w:sz w:val="24"/>
          <w:szCs w:val="24"/>
        </w:rPr>
        <w:t>a</w:t>
      </w:r>
    </w:p>
    <w:p w:rsidR="00A33C63" w:rsidRPr="00892561" w:rsidRDefault="00A33C63">
      <w:pPr>
        <w:spacing w:before="16" w:line="260" w:lineRule="exact"/>
        <w:rPr>
          <w:sz w:val="26"/>
          <w:szCs w:val="26"/>
        </w:rPr>
      </w:pPr>
    </w:p>
    <w:p w:rsidR="00A33C63" w:rsidRPr="00892561" w:rsidRDefault="004F085B">
      <w:pPr>
        <w:rPr>
          <w:sz w:val="24"/>
          <w:szCs w:val="24"/>
        </w:rPr>
      </w:pPr>
      <w:r w:rsidRPr="00892561">
        <w:rPr>
          <w:spacing w:val="-4"/>
          <w:sz w:val="24"/>
          <w:szCs w:val="24"/>
        </w:rPr>
        <w:t>B</w:t>
      </w:r>
      <w:r w:rsidRPr="00892561">
        <w:rPr>
          <w:sz w:val="24"/>
          <w:szCs w:val="24"/>
        </w:rPr>
        <w:t>.</w:t>
      </w:r>
      <w:r w:rsidRPr="00892561">
        <w:rPr>
          <w:spacing w:val="3"/>
          <w:sz w:val="24"/>
          <w:szCs w:val="24"/>
        </w:rPr>
        <w:t>T</w:t>
      </w:r>
      <w:r w:rsidRPr="00892561">
        <w:rPr>
          <w:spacing w:val="-1"/>
          <w:sz w:val="24"/>
          <w:szCs w:val="24"/>
        </w:rPr>
        <w:t>ec</w:t>
      </w:r>
      <w:r w:rsidRPr="00892561">
        <w:rPr>
          <w:sz w:val="24"/>
          <w:szCs w:val="24"/>
        </w:rPr>
        <w:t>h.</w:t>
      </w:r>
      <w:r w:rsidRPr="00892561">
        <w:rPr>
          <w:spacing w:val="-10"/>
          <w:sz w:val="24"/>
          <w:szCs w:val="24"/>
        </w:rPr>
        <w:t xml:space="preserve"> </w:t>
      </w:r>
      <w:r w:rsidRPr="00892561">
        <w:rPr>
          <w:sz w:val="24"/>
          <w:szCs w:val="24"/>
        </w:rPr>
        <w:t>(Ch</w:t>
      </w:r>
      <w:r w:rsidRPr="00892561">
        <w:rPr>
          <w:spacing w:val="-1"/>
          <w:sz w:val="24"/>
          <w:szCs w:val="24"/>
        </w:rPr>
        <w:t>e</w:t>
      </w:r>
      <w:r w:rsidRPr="00892561">
        <w:rPr>
          <w:sz w:val="24"/>
          <w:szCs w:val="24"/>
        </w:rPr>
        <w:t>mi</w:t>
      </w:r>
      <w:r w:rsidRPr="00892561">
        <w:rPr>
          <w:spacing w:val="-1"/>
          <w:sz w:val="24"/>
          <w:szCs w:val="24"/>
        </w:rPr>
        <w:t>ca</w:t>
      </w:r>
      <w:r w:rsidRPr="00892561">
        <w:rPr>
          <w:sz w:val="24"/>
          <w:szCs w:val="24"/>
        </w:rPr>
        <w:t>l E</w:t>
      </w:r>
      <w:r w:rsidRPr="00892561">
        <w:rPr>
          <w:spacing w:val="5"/>
          <w:sz w:val="24"/>
          <w:szCs w:val="24"/>
        </w:rPr>
        <w:t>n</w:t>
      </w:r>
      <w:r w:rsidRPr="00892561">
        <w:rPr>
          <w:spacing w:val="-5"/>
          <w:sz w:val="24"/>
          <w:szCs w:val="24"/>
        </w:rPr>
        <w:t>g</w:t>
      </w:r>
      <w:r w:rsidRPr="00892561">
        <w:rPr>
          <w:sz w:val="24"/>
          <w:szCs w:val="24"/>
        </w:rPr>
        <w:t>i</w:t>
      </w:r>
      <w:r w:rsidRPr="00892561">
        <w:rPr>
          <w:spacing w:val="5"/>
          <w:sz w:val="24"/>
          <w:szCs w:val="24"/>
        </w:rPr>
        <w:t>n</w:t>
      </w:r>
      <w:r w:rsidRPr="00892561">
        <w:rPr>
          <w:spacing w:val="-1"/>
          <w:sz w:val="24"/>
          <w:szCs w:val="24"/>
        </w:rPr>
        <w:t>eer</w:t>
      </w:r>
      <w:r w:rsidRPr="00892561">
        <w:rPr>
          <w:sz w:val="24"/>
          <w:szCs w:val="24"/>
        </w:rPr>
        <w:t>i</w:t>
      </w:r>
      <w:r w:rsidRPr="00892561">
        <w:rPr>
          <w:spacing w:val="3"/>
          <w:sz w:val="24"/>
          <w:szCs w:val="24"/>
        </w:rPr>
        <w:t>n</w:t>
      </w:r>
      <w:r w:rsidRPr="00892561">
        <w:rPr>
          <w:spacing w:val="-5"/>
          <w:sz w:val="24"/>
          <w:szCs w:val="24"/>
        </w:rPr>
        <w:t>g</w:t>
      </w:r>
      <w:r w:rsidRPr="00892561">
        <w:rPr>
          <w:sz w:val="24"/>
          <w:szCs w:val="24"/>
        </w:rPr>
        <w:t>)</w:t>
      </w:r>
    </w:p>
    <w:p w:rsidR="00A33C63" w:rsidRPr="00892561" w:rsidRDefault="004F085B">
      <w:pPr>
        <w:spacing w:before="9" w:line="260" w:lineRule="exact"/>
        <w:rPr>
          <w:position w:val="-1"/>
          <w:sz w:val="24"/>
          <w:szCs w:val="24"/>
        </w:rPr>
      </w:pPr>
      <w:r w:rsidRPr="00892561">
        <w:rPr>
          <w:position w:val="-1"/>
          <w:sz w:val="24"/>
          <w:szCs w:val="24"/>
        </w:rPr>
        <w:t>Co</w:t>
      </w:r>
      <w:r w:rsidRPr="00892561">
        <w:rPr>
          <w:spacing w:val="1"/>
          <w:position w:val="-1"/>
          <w:sz w:val="24"/>
          <w:szCs w:val="24"/>
        </w:rPr>
        <w:t>i</w:t>
      </w:r>
      <w:r w:rsidRPr="00892561">
        <w:rPr>
          <w:position w:val="-1"/>
          <w:sz w:val="24"/>
          <w:szCs w:val="24"/>
        </w:rPr>
        <w:t>mb</w:t>
      </w:r>
      <w:r w:rsidRPr="00892561">
        <w:rPr>
          <w:spacing w:val="-1"/>
          <w:position w:val="-1"/>
          <w:sz w:val="24"/>
          <w:szCs w:val="24"/>
        </w:rPr>
        <w:t>a</w:t>
      </w:r>
      <w:r w:rsidRPr="00892561">
        <w:rPr>
          <w:position w:val="-1"/>
          <w:sz w:val="24"/>
          <w:szCs w:val="24"/>
        </w:rPr>
        <w:t>tore</w:t>
      </w:r>
      <w:r w:rsidRPr="00892561">
        <w:rPr>
          <w:spacing w:val="1"/>
          <w:position w:val="-1"/>
          <w:sz w:val="24"/>
          <w:szCs w:val="24"/>
        </w:rPr>
        <w:t xml:space="preserve"> </w:t>
      </w:r>
      <w:r w:rsidRPr="00892561">
        <w:rPr>
          <w:spacing w:val="-10"/>
          <w:position w:val="-1"/>
          <w:sz w:val="24"/>
          <w:szCs w:val="24"/>
        </w:rPr>
        <w:t>I</w:t>
      </w:r>
      <w:r w:rsidRPr="00892561">
        <w:rPr>
          <w:position w:val="-1"/>
          <w:sz w:val="24"/>
          <w:szCs w:val="24"/>
        </w:rPr>
        <w:t>ns</w:t>
      </w:r>
      <w:r w:rsidRPr="00892561">
        <w:rPr>
          <w:spacing w:val="1"/>
          <w:position w:val="-1"/>
          <w:sz w:val="24"/>
          <w:szCs w:val="24"/>
        </w:rPr>
        <w:t>t</w:t>
      </w:r>
      <w:r w:rsidRPr="00892561">
        <w:rPr>
          <w:spacing w:val="3"/>
          <w:position w:val="-1"/>
          <w:sz w:val="24"/>
          <w:szCs w:val="24"/>
        </w:rPr>
        <w:t>i</w:t>
      </w:r>
      <w:r w:rsidRPr="00892561">
        <w:rPr>
          <w:position w:val="-1"/>
          <w:sz w:val="24"/>
          <w:szCs w:val="24"/>
        </w:rPr>
        <w:t>tu</w:t>
      </w:r>
      <w:r w:rsidRPr="00892561">
        <w:rPr>
          <w:spacing w:val="3"/>
          <w:position w:val="-1"/>
          <w:sz w:val="24"/>
          <w:szCs w:val="24"/>
        </w:rPr>
        <w:t>t</w:t>
      </w:r>
      <w:r w:rsidRPr="00892561">
        <w:rPr>
          <w:position w:val="-1"/>
          <w:sz w:val="24"/>
          <w:szCs w:val="24"/>
        </w:rPr>
        <w:t>e</w:t>
      </w:r>
      <w:r w:rsidRPr="00892561">
        <w:rPr>
          <w:spacing w:val="-1"/>
          <w:position w:val="-1"/>
          <w:sz w:val="24"/>
          <w:szCs w:val="24"/>
        </w:rPr>
        <w:t xml:space="preserve"> </w:t>
      </w:r>
      <w:r w:rsidRPr="00892561">
        <w:rPr>
          <w:position w:val="-1"/>
          <w:sz w:val="24"/>
          <w:szCs w:val="24"/>
        </w:rPr>
        <w:t>of</w:t>
      </w:r>
      <w:r w:rsidRPr="00892561">
        <w:rPr>
          <w:spacing w:val="-1"/>
          <w:position w:val="-1"/>
          <w:sz w:val="24"/>
          <w:szCs w:val="24"/>
        </w:rPr>
        <w:t xml:space="preserve"> </w:t>
      </w:r>
      <w:r w:rsidRPr="00892561">
        <w:rPr>
          <w:spacing w:val="2"/>
          <w:position w:val="-1"/>
          <w:sz w:val="24"/>
          <w:szCs w:val="24"/>
        </w:rPr>
        <w:t>T</w:t>
      </w:r>
      <w:r w:rsidRPr="00892561">
        <w:rPr>
          <w:spacing w:val="-1"/>
          <w:position w:val="-1"/>
          <w:sz w:val="24"/>
          <w:szCs w:val="24"/>
        </w:rPr>
        <w:t>ec</w:t>
      </w:r>
      <w:r w:rsidRPr="00892561">
        <w:rPr>
          <w:position w:val="-1"/>
          <w:sz w:val="24"/>
          <w:szCs w:val="24"/>
        </w:rPr>
        <w:t>hno</w:t>
      </w:r>
      <w:r w:rsidRPr="00892561">
        <w:rPr>
          <w:spacing w:val="1"/>
          <w:position w:val="-1"/>
          <w:sz w:val="24"/>
          <w:szCs w:val="24"/>
        </w:rPr>
        <w:t>l</w:t>
      </w:r>
      <w:r w:rsidRPr="00892561">
        <w:rPr>
          <w:spacing w:val="2"/>
          <w:position w:val="-1"/>
          <w:sz w:val="24"/>
          <w:szCs w:val="24"/>
        </w:rPr>
        <w:t>o</w:t>
      </w:r>
      <w:r w:rsidRPr="00892561">
        <w:rPr>
          <w:spacing w:val="5"/>
          <w:position w:val="-1"/>
          <w:sz w:val="24"/>
          <w:szCs w:val="24"/>
        </w:rPr>
        <w:t>g</w:t>
      </w:r>
      <w:r w:rsidRPr="00892561">
        <w:rPr>
          <w:spacing w:val="-10"/>
          <w:position w:val="-1"/>
          <w:sz w:val="24"/>
          <w:szCs w:val="24"/>
        </w:rPr>
        <w:t>y</w:t>
      </w:r>
      <w:r w:rsidRPr="00892561">
        <w:rPr>
          <w:position w:val="-1"/>
          <w:sz w:val="24"/>
          <w:szCs w:val="24"/>
        </w:rPr>
        <w:t>, Coimbato</w:t>
      </w:r>
      <w:r w:rsidRPr="00892561">
        <w:rPr>
          <w:spacing w:val="-1"/>
          <w:position w:val="-1"/>
          <w:sz w:val="24"/>
          <w:szCs w:val="24"/>
        </w:rPr>
        <w:t>re</w:t>
      </w:r>
      <w:r w:rsidRPr="00892561">
        <w:rPr>
          <w:position w:val="-1"/>
          <w:sz w:val="24"/>
          <w:szCs w:val="24"/>
        </w:rPr>
        <w:t>,</w:t>
      </w:r>
      <w:r w:rsidRPr="00892561">
        <w:rPr>
          <w:spacing w:val="5"/>
          <w:position w:val="-1"/>
          <w:sz w:val="24"/>
          <w:szCs w:val="24"/>
        </w:rPr>
        <w:t xml:space="preserve"> </w:t>
      </w:r>
      <w:r w:rsidRPr="00892561">
        <w:rPr>
          <w:spacing w:val="-4"/>
          <w:position w:val="-1"/>
          <w:sz w:val="24"/>
          <w:szCs w:val="24"/>
        </w:rPr>
        <w:t>B</w:t>
      </w:r>
      <w:r w:rsidRPr="00892561">
        <w:rPr>
          <w:position w:val="-1"/>
          <w:sz w:val="24"/>
          <w:szCs w:val="24"/>
        </w:rPr>
        <w:t>h</w:t>
      </w:r>
      <w:r w:rsidRPr="00892561">
        <w:rPr>
          <w:spacing w:val="1"/>
          <w:position w:val="-1"/>
          <w:sz w:val="24"/>
          <w:szCs w:val="24"/>
        </w:rPr>
        <w:t>a</w:t>
      </w:r>
      <w:r w:rsidRPr="00892561">
        <w:rPr>
          <w:spacing w:val="-1"/>
          <w:position w:val="-1"/>
          <w:sz w:val="24"/>
          <w:szCs w:val="24"/>
        </w:rPr>
        <w:t>ra</w:t>
      </w:r>
      <w:r w:rsidRPr="00892561">
        <w:rPr>
          <w:position w:val="-1"/>
          <w:sz w:val="24"/>
          <w:szCs w:val="24"/>
        </w:rPr>
        <w:t>t</w:t>
      </w:r>
      <w:r w:rsidRPr="00892561">
        <w:rPr>
          <w:spacing w:val="1"/>
          <w:position w:val="-1"/>
          <w:sz w:val="24"/>
          <w:szCs w:val="24"/>
        </w:rPr>
        <w:t>h</w:t>
      </w:r>
      <w:r w:rsidRPr="00892561">
        <w:rPr>
          <w:position w:val="-1"/>
          <w:sz w:val="24"/>
          <w:szCs w:val="24"/>
        </w:rPr>
        <w:t>id</w:t>
      </w:r>
      <w:r w:rsidRPr="00892561">
        <w:rPr>
          <w:spacing w:val="-1"/>
          <w:position w:val="-1"/>
          <w:sz w:val="24"/>
          <w:szCs w:val="24"/>
        </w:rPr>
        <w:t>a</w:t>
      </w:r>
      <w:r w:rsidRPr="00892561">
        <w:rPr>
          <w:position w:val="-1"/>
          <w:sz w:val="24"/>
          <w:szCs w:val="24"/>
        </w:rPr>
        <w:t>s</w:t>
      </w:r>
      <w:r w:rsidRPr="00892561">
        <w:rPr>
          <w:spacing w:val="-1"/>
          <w:position w:val="-1"/>
          <w:sz w:val="24"/>
          <w:szCs w:val="24"/>
        </w:rPr>
        <w:t>a</w:t>
      </w:r>
      <w:r w:rsidRPr="00892561">
        <w:rPr>
          <w:position w:val="-1"/>
          <w:sz w:val="24"/>
          <w:szCs w:val="24"/>
        </w:rPr>
        <w:t>n Univ</w:t>
      </w:r>
      <w:r w:rsidRPr="00892561">
        <w:rPr>
          <w:spacing w:val="1"/>
          <w:position w:val="-1"/>
          <w:sz w:val="24"/>
          <w:szCs w:val="24"/>
        </w:rPr>
        <w:t>e</w:t>
      </w:r>
      <w:r w:rsidRPr="00892561">
        <w:rPr>
          <w:position w:val="-1"/>
          <w:sz w:val="24"/>
          <w:szCs w:val="24"/>
        </w:rPr>
        <w:t>rsi</w:t>
      </w:r>
      <w:r w:rsidRPr="00892561">
        <w:rPr>
          <w:spacing w:val="5"/>
          <w:position w:val="-1"/>
          <w:sz w:val="24"/>
          <w:szCs w:val="24"/>
        </w:rPr>
        <w:t>t</w:t>
      </w:r>
      <w:r w:rsidRPr="00892561">
        <w:rPr>
          <w:spacing w:val="-5"/>
          <w:position w:val="-1"/>
          <w:sz w:val="24"/>
          <w:szCs w:val="24"/>
        </w:rPr>
        <w:t>y</w:t>
      </w:r>
      <w:r w:rsidRPr="00892561">
        <w:rPr>
          <w:position w:val="-1"/>
          <w:sz w:val="24"/>
          <w:szCs w:val="24"/>
        </w:rPr>
        <w:t>,</w:t>
      </w:r>
      <w:r w:rsidRPr="00892561">
        <w:rPr>
          <w:spacing w:val="5"/>
          <w:position w:val="-1"/>
          <w:sz w:val="24"/>
          <w:szCs w:val="24"/>
        </w:rPr>
        <w:t xml:space="preserve"> </w:t>
      </w:r>
      <w:r w:rsidRPr="00892561">
        <w:rPr>
          <w:spacing w:val="-10"/>
          <w:position w:val="-1"/>
          <w:sz w:val="24"/>
          <w:szCs w:val="24"/>
        </w:rPr>
        <w:t>I</w:t>
      </w:r>
      <w:r w:rsidRPr="00892561">
        <w:rPr>
          <w:position w:val="-1"/>
          <w:sz w:val="24"/>
          <w:szCs w:val="24"/>
        </w:rPr>
        <w:t>ndia</w:t>
      </w:r>
    </w:p>
    <w:p w:rsidR="00473853" w:rsidRPr="00892561" w:rsidRDefault="00473853">
      <w:pPr>
        <w:spacing w:before="9" w:line="260" w:lineRule="exact"/>
        <w:rPr>
          <w:position w:val="-1"/>
          <w:sz w:val="24"/>
          <w:szCs w:val="24"/>
        </w:rPr>
      </w:pPr>
    </w:p>
    <w:p w:rsidR="00C40AD5" w:rsidRPr="00892561" w:rsidRDefault="00C40AD5" w:rsidP="00C40AD5">
      <w:pPr>
        <w:spacing w:before="29"/>
        <w:ind w:left="343"/>
        <w:rPr>
          <w:sz w:val="24"/>
          <w:szCs w:val="24"/>
        </w:rPr>
      </w:pPr>
    </w:p>
    <w:p w:rsidR="00C40AD5" w:rsidRPr="00892561" w:rsidRDefault="00C40AD5" w:rsidP="00C40AD5">
      <w:pPr>
        <w:spacing w:before="9" w:line="260" w:lineRule="exact"/>
        <w:rPr>
          <w:sz w:val="24"/>
          <w:szCs w:val="24"/>
        </w:rPr>
      </w:pPr>
    </w:p>
    <w:p w:rsidR="00C40AD5" w:rsidRPr="00892561" w:rsidRDefault="00473853" w:rsidP="004B1B5C">
      <w:pPr>
        <w:spacing w:line="360" w:lineRule="auto"/>
        <w:rPr>
          <w:sz w:val="24"/>
          <w:szCs w:val="24"/>
        </w:rPr>
      </w:pPr>
      <w:r w:rsidRPr="00892561">
        <w:rPr>
          <w:sz w:val="24"/>
          <w:szCs w:val="24"/>
        </w:rPr>
        <w:t>Department of Chemical Engineering, Monash University, Clayton, Australia</w:t>
      </w:r>
    </w:p>
    <w:p w:rsidR="00473853" w:rsidRPr="00892561" w:rsidRDefault="00473853" w:rsidP="004B1B5C">
      <w:pPr>
        <w:spacing w:line="360" w:lineRule="auto"/>
        <w:rPr>
          <w:sz w:val="24"/>
          <w:szCs w:val="24"/>
        </w:rPr>
        <w:sectPr w:rsidR="00473853" w:rsidRPr="00892561">
          <w:type w:val="continuous"/>
          <w:pgSz w:w="12240" w:h="15840"/>
          <w:pgMar w:top="560" w:right="600" w:bottom="280" w:left="480" w:header="720" w:footer="720" w:gutter="0"/>
          <w:cols w:num="2" w:space="720" w:equalWidth="0">
            <w:col w:w="2486" w:space="635"/>
            <w:col w:w="8039"/>
          </w:cols>
        </w:sectPr>
      </w:pPr>
      <w:r w:rsidRPr="00892561">
        <w:rPr>
          <w:sz w:val="24"/>
          <w:szCs w:val="24"/>
        </w:rPr>
        <w:t>Department of Chemical Engineering, Loughborough University, UK</w:t>
      </w:r>
    </w:p>
    <w:p w:rsidR="00A33C63" w:rsidRPr="00892561" w:rsidRDefault="00326A7B" w:rsidP="00620909">
      <w:pPr>
        <w:spacing w:before="6" w:line="180" w:lineRule="exact"/>
      </w:pPr>
      <w:r w:rsidRPr="00892561">
        <w:pict>
          <v:group id="_x0000_s1108" style="position:absolute;margin-left:23.7pt;margin-top:23.9pt;width:564.65pt;height:744.25pt;z-index:-251665920;mso-position-horizontal-relative:page;mso-position-vertical-relative:page" coordorigin="474,478" coordsize="11293,14885">
            <v:shape id="_x0000_s1112" style="position:absolute;left:480;top:484;width:11281;height:0" coordorigin="480,484" coordsize="11281,0" path="m480,484r11281,e" filled="f" strokeweight=".58pt">
              <v:path arrowok="t"/>
            </v:shape>
            <v:shape id="_x0000_s1111" style="position:absolute;left:484;top:489;width:0;height:14863" coordorigin="484,489" coordsize="0,14863" path="m484,489r,14863e" filled="f" strokeweight=".58pt">
              <v:path arrowok="t"/>
            </v:shape>
            <v:shape id="_x0000_s1110" style="position:absolute;left:11757;top:489;width:0;height:14863" coordorigin="11757,489" coordsize="0,14863" path="m11757,489r,14863e" filled="f" strokeweight=".20458mm">
              <v:path arrowok="t"/>
            </v:shape>
            <v:shape id="_x0000_s1109" style="position:absolute;left:480;top:15357;width:11281;height:0" coordorigin="480,15357" coordsize="11281,0" path="m480,15357r11281,e" filled="f" strokeweight=".20458mm">
              <v:path arrowok="t"/>
            </v:shape>
            <w10:wrap anchorx="page" anchory="page"/>
          </v:group>
        </w:pict>
      </w:r>
    </w:p>
    <w:p w:rsidR="00A33C63" w:rsidRPr="00892561" w:rsidRDefault="00326A7B">
      <w:pPr>
        <w:spacing w:before="29"/>
        <w:ind w:left="343"/>
        <w:rPr>
          <w:sz w:val="24"/>
          <w:szCs w:val="24"/>
        </w:rPr>
      </w:pPr>
      <w:r w:rsidRPr="00892561">
        <w:pict>
          <v:group id="_x0000_s1106" style="position:absolute;left:0;text-align:left;margin-left:33.85pt;margin-top:0;width:136.8pt;height:17.3pt;z-index:-251666944;mso-position-horizontal-relative:page" coordorigin="677" coordsize="2736,346">
            <v:shape id="_x0000_s1107" style="position:absolute;left:677;width:2736;height:346" coordorigin="677" coordsize="2736,346" path="m677,346r2736,l3413,,677,r,346xe" fillcolor="#d6d6d6" stroked="f">
              <v:path arrowok="t"/>
            </v:shape>
            <w10:wrap anchorx="page"/>
          </v:group>
        </w:pict>
      </w:r>
      <w:r w:rsidR="004F085B" w:rsidRPr="00892561">
        <w:rPr>
          <w:b/>
          <w:sz w:val="24"/>
          <w:szCs w:val="24"/>
        </w:rPr>
        <w:t>CURRENT</w:t>
      </w:r>
      <w:r w:rsidR="004F085B" w:rsidRPr="00892561">
        <w:rPr>
          <w:b/>
          <w:spacing w:val="3"/>
          <w:sz w:val="24"/>
          <w:szCs w:val="24"/>
        </w:rPr>
        <w:t xml:space="preserve"> </w:t>
      </w:r>
      <w:r w:rsidR="004F085B" w:rsidRPr="00892561">
        <w:rPr>
          <w:b/>
          <w:spacing w:val="-5"/>
          <w:sz w:val="24"/>
          <w:szCs w:val="24"/>
        </w:rPr>
        <w:t>P</w:t>
      </w:r>
      <w:r w:rsidR="004F085B" w:rsidRPr="00892561">
        <w:rPr>
          <w:b/>
          <w:sz w:val="24"/>
          <w:szCs w:val="24"/>
        </w:rPr>
        <w:t>O</w:t>
      </w:r>
      <w:r w:rsidR="004F085B" w:rsidRPr="00892561">
        <w:rPr>
          <w:b/>
          <w:spacing w:val="1"/>
          <w:sz w:val="24"/>
          <w:szCs w:val="24"/>
        </w:rPr>
        <w:t>S</w:t>
      </w:r>
      <w:r w:rsidR="004F085B" w:rsidRPr="00892561">
        <w:rPr>
          <w:b/>
          <w:sz w:val="24"/>
          <w:szCs w:val="24"/>
        </w:rPr>
        <w:t>I</w:t>
      </w:r>
      <w:r w:rsidR="004F085B" w:rsidRPr="00892561">
        <w:rPr>
          <w:b/>
          <w:spacing w:val="1"/>
          <w:sz w:val="24"/>
          <w:szCs w:val="24"/>
        </w:rPr>
        <w:t>T</w:t>
      </w:r>
      <w:r w:rsidR="004F085B" w:rsidRPr="00892561">
        <w:rPr>
          <w:b/>
          <w:sz w:val="24"/>
          <w:szCs w:val="24"/>
        </w:rPr>
        <w:t>ION</w:t>
      </w:r>
    </w:p>
    <w:p w:rsidR="00A33C63" w:rsidRPr="00892561" w:rsidRDefault="00A33C63">
      <w:pPr>
        <w:spacing w:before="8" w:line="160" w:lineRule="exact"/>
        <w:rPr>
          <w:sz w:val="17"/>
          <w:szCs w:val="17"/>
        </w:rPr>
      </w:pPr>
    </w:p>
    <w:p w:rsidR="00A33C63" w:rsidRPr="00892561" w:rsidRDefault="004F085B">
      <w:pPr>
        <w:ind w:left="2400"/>
        <w:rPr>
          <w:sz w:val="24"/>
          <w:szCs w:val="24"/>
        </w:rPr>
      </w:pPr>
      <w:r w:rsidRPr="00892561">
        <w:rPr>
          <w:sz w:val="24"/>
          <w:szCs w:val="24"/>
        </w:rPr>
        <w:t xml:space="preserve">:         </w:t>
      </w:r>
      <w:r w:rsidRPr="00892561">
        <w:rPr>
          <w:spacing w:val="53"/>
          <w:sz w:val="24"/>
          <w:szCs w:val="24"/>
        </w:rPr>
        <w:t xml:space="preserve"> </w:t>
      </w:r>
      <w:r w:rsidRPr="00892561">
        <w:rPr>
          <w:spacing w:val="1"/>
          <w:sz w:val="24"/>
          <w:szCs w:val="24"/>
        </w:rPr>
        <w:t>P</w:t>
      </w:r>
      <w:r w:rsidRPr="00892561">
        <w:rPr>
          <w:spacing w:val="-1"/>
          <w:sz w:val="24"/>
          <w:szCs w:val="24"/>
        </w:rPr>
        <w:t>r</w:t>
      </w:r>
      <w:r w:rsidRPr="00892561">
        <w:rPr>
          <w:sz w:val="24"/>
          <w:szCs w:val="24"/>
        </w:rPr>
        <w:t>o</w:t>
      </w:r>
      <w:r w:rsidRPr="00892561">
        <w:rPr>
          <w:spacing w:val="-1"/>
          <w:sz w:val="24"/>
          <w:szCs w:val="24"/>
        </w:rPr>
        <w:t>fe</w:t>
      </w:r>
      <w:r w:rsidRPr="00892561">
        <w:rPr>
          <w:sz w:val="24"/>
          <w:szCs w:val="24"/>
        </w:rPr>
        <w:t>ss</w:t>
      </w:r>
      <w:r w:rsidRPr="00892561">
        <w:rPr>
          <w:spacing w:val="2"/>
          <w:sz w:val="24"/>
          <w:szCs w:val="24"/>
        </w:rPr>
        <w:t>o</w:t>
      </w:r>
      <w:r w:rsidRPr="00892561">
        <w:rPr>
          <w:sz w:val="24"/>
          <w:szCs w:val="24"/>
        </w:rPr>
        <w:t>r</w:t>
      </w:r>
    </w:p>
    <w:p w:rsidR="00A33C63" w:rsidRPr="00892561" w:rsidRDefault="004F085B">
      <w:pPr>
        <w:spacing w:line="260" w:lineRule="exact"/>
        <w:ind w:left="3120"/>
        <w:rPr>
          <w:sz w:val="24"/>
          <w:szCs w:val="24"/>
        </w:rPr>
      </w:pPr>
      <w:r w:rsidRPr="00892561">
        <w:rPr>
          <w:sz w:val="24"/>
          <w:szCs w:val="24"/>
        </w:rPr>
        <w:t>D</w:t>
      </w:r>
      <w:r w:rsidRPr="00892561">
        <w:rPr>
          <w:spacing w:val="-1"/>
          <w:sz w:val="24"/>
          <w:szCs w:val="24"/>
        </w:rPr>
        <w:t>e</w:t>
      </w:r>
      <w:r w:rsidRPr="00892561">
        <w:rPr>
          <w:spacing w:val="1"/>
          <w:sz w:val="24"/>
          <w:szCs w:val="24"/>
        </w:rPr>
        <w:t>p</w:t>
      </w:r>
      <w:r w:rsidRPr="00892561">
        <w:rPr>
          <w:spacing w:val="-1"/>
          <w:sz w:val="24"/>
          <w:szCs w:val="24"/>
        </w:rPr>
        <w:t>a</w:t>
      </w:r>
      <w:r w:rsidRPr="00892561">
        <w:rPr>
          <w:sz w:val="24"/>
          <w:szCs w:val="24"/>
        </w:rPr>
        <w:t>rtm</w:t>
      </w:r>
      <w:r w:rsidRPr="00892561">
        <w:rPr>
          <w:spacing w:val="-1"/>
          <w:sz w:val="24"/>
          <w:szCs w:val="24"/>
        </w:rPr>
        <w:t>e</w:t>
      </w:r>
      <w:r w:rsidRPr="00892561">
        <w:rPr>
          <w:sz w:val="24"/>
          <w:szCs w:val="24"/>
        </w:rPr>
        <w:t>nt of Chemi</w:t>
      </w:r>
      <w:r w:rsidRPr="00892561">
        <w:rPr>
          <w:spacing w:val="1"/>
          <w:sz w:val="24"/>
          <w:szCs w:val="24"/>
        </w:rPr>
        <w:t>c</w:t>
      </w:r>
      <w:r w:rsidRPr="00892561">
        <w:rPr>
          <w:spacing w:val="-1"/>
          <w:sz w:val="24"/>
          <w:szCs w:val="24"/>
        </w:rPr>
        <w:t>a</w:t>
      </w:r>
      <w:r w:rsidRPr="00892561">
        <w:rPr>
          <w:sz w:val="24"/>
          <w:szCs w:val="24"/>
        </w:rPr>
        <w:t>l</w:t>
      </w:r>
      <w:r w:rsidRPr="00892561">
        <w:rPr>
          <w:spacing w:val="3"/>
          <w:sz w:val="24"/>
          <w:szCs w:val="24"/>
        </w:rPr>
        <w:t xml:space="preserve"> </w:t>
      </w:r>
      <w:r w:rsidRPr="00892561">
        <w:rPr>
          <w:sz w:val="24"/>
          <w:szCs w:val="24"/>
        </w:rPr>
        <w:t>En</w:t>
      </w:r>
      <w:r w:rsidRPr="00892561">
        <w:rPr>
          <w:spacing w:val="-5"/>
          <w:sz w:val="24"/>
          <w:szCs w:val="24"/>
        </w:rPr>
        <w:t>g</w:t>
      </w:r>
      <w:r w:rsidRPr="00892561">
        <w:rPr>
          <w:sz w:val="24"/>
          <w:szCs w:val="24"/>
        </w:rPr>
        <w:t>in</w:t>
      </w:r>
      <w:r w:rsidRPr="00892561">
        <w:rPr>
          <w:spacing w:val="1"/>
          <w:sz w:val="24"/>
          <w:szCs w:val="24"/>
        </w:rPr>
        <w:t>e</w:t>
      </w:r>
      <w:r w:rsidRPr="00892561">
        <w:rPr>
          <w:spacing w:val="-1"/>
          <w:sz w:val="24"/>
          <w:szCs w:val="24"/>
        </w:rPr>
        <w:t>er</w:t>
      </w:r>
      <w:r w:rsidRPr="00892561">
        <w:rPr>
          <w:sz w:val="24"/>
          <w:szCs w:val="24"/>
        </w:rPr>
        <w:t>i</w:t>
      </w:r>
      <w:r w:rsidRPr="00892561">
        <w:rPr>
          <w:spacing w:val="5"/>
          <w:sz w:val="24"/>
          <w:szCs w:val="24"/>
        </w:rPr>
        <w:t>n</w:t>
      </w:r>
      <w:r w:rsidRPr="00892561">
        <w:rPr>
          <w:spacing w:val="-2"/>
          <w:sz w:val="24"/>
          <w:szCs w:val="24"/>
        </w:rPr>
        <w:t>g</w:t>
      </w:r>
      <w:r w:rsidRPr="00892561">
        <w:rPr>
          <w:sz w:val="24"/>
          <w:szCs w:val="24"/>
        </w:rPr>
        <w:t>, N</w:t>
      </w:r>
      <w:r w:rsidRPr="00892561">
        <w:rPr>
          <w:spacing w:val="-1"/>
          <w:sz w:val="24"/>
          <w:szCs w:val="24"/>
        </w:rPr>
        <w:t>a</w:t>
      </w:r>
      <w:r w:rsidRPr="00892561">
        <w:rPr>
          <w:sz w:val="24"/>
          <w:szCs w:val="24"/>
        </w:rPr>
        <w:t>tion</w:t>
      </w:r>
      <w:r w:rsidRPr="00892561">
        <w:rPr>
          <w:spacing w:val="-1"/>
          <w:sz w:val="24"/>
          <w:szCs w:val="24"/>
        </w:rPr>
        <w:t>a</w:t>
      </w:r>
      <w:r w:rsidRPr="00892561">
        <w:rPr>
          <w:sz w:val="24"/>
          <w:szCs w:val="24"/>
        </w:rPr>
        <w:t>l</w:t>
      </w:r>
      <w:r w:rsidRPr="00892561">
        <w:rPr>
          <w:spacing w:val="5"/>
          <w:sz w:val="24"/>
          <w:szCs w:val="24"/>
        </w:rPr>
        <w:t xml:space="preserve"> </w:t>
      </w:r>
      <w:r w:rsidRPr="00892561">
        <w:rPr>
          <w:spacing w:val="-6"/>
          <w:sz w:val="24"/>
          <w:szCs w:val="24"/>
        </w:rPr>
        <w:t>I</w:t>
      </w:r>
      <w:r w:rsidRPr="00892561">
        <w:rPr>
          <w:spacing w:val="5"/>
          <w:sz w:val="24"/>
          <w:szCs w:val="24"/>
        </w:rPr>
        <w:t>n</w:t>
      </w:r>
      <w:r w:rsidRPr="00892561">
        <w:rPr>
          <w:sz w:val="24"/>
          <w:szCs w:val="24"/>
        </w:rPr>
        <w:t>stitute</w:t>
      </w:r>
      <w:r w:rsidRPr="00892561">
        <w:rPr>
          <w:spacing w:val="-1"/>
          <w:sz w:val="24"/>
          <w:szCs w:val="24"/>
        </w:rPr>
        <w:t xml:space="preserve"> </w:t>
      </w:r>
      <w:r w:rsidRPr="00892561">
        <w:rPr>
          <w:sz w:val="24"/>
          <w:szCs w:val="24"/>
        </w:rPr>
        <w:t>of T</w:t>
      </w:r>
      <w:r w:rsidRPr="00892561">
        <w:rPr>
          <w:spacing w:val="-1"/>
          <w:sz w:val="24"/>
          <w:szCs w:val="24"/>
        </w:rPr>
        <w:t>ec</w:t>
      </w:r>
      <w:r w:rsidRPr="00892561">
        <w:rPr>
          <w:sz w:val="24"/>
          <w:szCs w:val="24"/>
        </w:rPr>
        <w:t>hnolo</w:t>
      </w:r>
      <w:r w:rsidRPr="00892561">
        <w:rPr>
          <w:spacing w:val="5"/>
          <w:sz w:val="24"/>
          <w:szCs w:val="24"/>
        </w:rPr>
        <w:t>g</w:t>
      </w:r>
      <w:r w:rsidRPr="00892561">
        <w:rPr>
          <w:sz w:val="24"/>
          <w:szCs w:val="24"/>
        </w:rPr>
        <w:t>y</w:t>
      </w:r>
    </w:p>
    <w:p w:rsidR="00A33C63" w:rsidRPr="00892561" w:rsidRDefault="00C05BD9">
      <w:pPr>
        <w:spacing w:line="260" w:lineRule="exact"/>
        <w:ind w:left="3120"/>
        <w:rPr>
          <w:position w:val="-1"/>
          <w:sz w:val="24"/>
          <w:szCs w:val="24"/>
        </w:rPr>
      </w:pPr>
      <w:r w:rsidRPr="00892561">
        <w:rPr>
          <w:position w:val="-1"/>
          <w:sz w:val="24"/>
          <w:szCs w:val="24"/>
        </w:rPr>
        <w:t>Tiru</w:t>
      </w:r>
      <w:r w:rsidRPr="00892561">
        <w:rPr>
          <w:spacing w:val="-3"/>
          <w:position w:val="-1"/>
          <w:sz w:val="24"/>
          <w:szCs w:val="24"/>
        </w:rPr>
        <w:t>c</w:t>
      </w:r>
      <w:r w:rsidRPr="00892561">
        <w:rPr>
          <w:position w:val="-1"/>
          <w:sz w:val="24"/>
          <w:szCs w:val="24"/>
        </w:rPr>
        <w:t>hir</w:t>
      </w:r>
      <w:r w:rsidRPr="00892561">
        <w:rPr>
          <w:spacing w:val="-1"/>
          <w:position w:val="-1"/>
          <w:sz w:val="24"/>
          <w:szCs w:val="24"/>
        </w:rPr>
        <w:t>a</w:t>
      </w:r>
      <w:r w:rsidRPr="00892561">
        <w:rPr>
          <w:position w:val="-1"/>
          <w:sz w:val="24"/>
          <w:szCs w:val="24"/>
        </w:rPr>
        <w:t>p</w:t>
      </w:r>
      <w:r w:rsidRPr="00892561">
        <w:rPr>
          <w:spacing w:val="-1"/>
          <w:position w:val="-1"/>
          <w:sz w:val="24"/>
          <w:szCs w:val="24"/>
        </w:rPr>
        <w:t>p</w:t>
      </w:r>
      <w:r w:rsidRPr="00892561">
        <w:rPr>
          <w:position w:val="-1"/>
          <w:sz w:val="24"/>
          <w:szCs w:val="24"/>
        </w:rPr>
        <w:t>alli</w:t>
      </w:r>
      <w:r w:rsidR="004F085B" w:rsidRPr="00892561">
        <w:rPr>
          <w:position w:val="-1"/>
          <w:sz w:val="24"/>
          <w:szCs w:val="24"/>
        </w:rPr>
        <w:t xml:space="preserve"> 620 015,</w:t>
      </w:r>
      <w:r w:rsidR="004F085B" w:rsidRPr="00892561">
        <w:rPr>
          <w:spacing w:val="5"/>
          <w:position w:val="-1"/>
          <w:sz w:val="24"/>
          <w:szCs w:val="24"/>
        </w:rPr>
        <w:t xml:space="preserve"> </w:t>
      </w:r>
      <w:r w:rsidR="004F085B" w:rsidRPr="00892561">
        <w:rPr>
          <w:position w:val="-1"/>
          <w:sz w:val="24"/>
          <w:szCs w:val="24"/>
        </w:rPr>
        <w:t>India</w:t>
      </w:r>
    </w:p>
    <w:p w:rsidR="00C31FE0" w:rsidRPr="00892561" w:rsidRDefault="00C31FE0">
      <w:pPr>
        <w:spacing w:line="260" w:lineRule="exact"/>
        <w:ind w:left="3120"/>
        <w:rPr>
          <w:position w:val="-1"/>
          <w:sz w:val="24"/>
          <w:szCs w:val="24"/>
        </w:rPr>
      </w:pPr>
    </w:p>
    <w:p w:rsidR="00A33C63" w:rsidRPr="00892561" w:rsidRDefault="004F085B">
      <w:pPr>
        <w:tabs>
          <w:tab w:val="left" w:pos="4860"/>
        </w:tabs>
        <w:spacing w:before="29"/>
        <w:ind w:left="110"/>
        <w:rPr>
          <w:sz w:val="24"/>
          <w:szCs w:val="24"/>
        </w:rPr>
      </w:pPr>
      <w:r w:rsidRPr="00892561">
        <w:rPr>
          <w:b/>
          <w:sz w:val="24"/>
          <w:szCs w:val="24"/>
          <w:highlight w:val="lightGray"/>
        </w:rPr>
        <w:t xml:space="preserve"> </w:t>
      </w:r>
      <w:r w:rsidRPr="00892561">
        <w:rPr>
          <w:b/>
          <w:spacing w:val="24"/>
          <w:sz w:val="24"/>
          <w:szCs w:val="24"/>
          <w:highlight w:val="lightGray"/>
        </w:rPr>
        <w:t xml:space="preserve"> </w:t>
      </w:r>
      <w:r w:rsidRPr="00892561">
        <w:rPr>
          <w:b/>
          <w:spacing w:val="-5"/>
          <w:sz w:val="24"/>
          <w:szCs w:val="24"/>
          <w:highlight w:val="lightGray"/>
        </w:rPr>
        <w:t>P</w:t>
      </w:r>
      <w:r w:rsidRPr="00892561">
        <w:rPr>
          <w:b/>
          <w:sz w:val="24"/>
          <w:szCs w:val="24"/>
          <w:highlight w:val="lightGray"/>
        </w:rPr>
        <w:t>REVIOUS</w:t>
      </w:r>
      <w:r w:rsidRPr="00892561">
        <w:rPr>
          <w:b/>
          <w:spacing w:val="1"/>
          <w:sz w:val="24"/>
          <w:szCs w:val="24"/>
          <w:highlight w:val="lightGray"/>
        </w:rPr>
        <w:t xml:space="preserve"> </w:t>
      </w:r>
      <w:r w:rsidRPr="00892561">
        <w:rPr>
          <w:b/>
          <w:sz w:val="24"/>
          <w:szCs w:val="24"/>
          <w:highlight w:val="lightGray"/>
        </w:rPr>
        <w:t>R</w:t>
      </w:r>
      <w:r w:rsidRPr="00892561">
        <w:rPr>
          <w:b/>
          <w:spacing w:val="1"/>
          <w:sz w:val="24"/>
          <w:szCs w:val="24"/>
          <w:highlight w:val="lightGray"/>
        </w:rPr>
        <w:t>ELE</w:t>
      </w:r>
      <w:r w:rsidRPr="00892561">
        <w:rPr>
          <w:b/>
          <w:sz w:val="24"/>
          <w:szCs w:val="24"/>
          <w:highlight w:val="lightGray"/>
        </w:rPr>
        <w:t>V</w:t>
      </w:r>
      <w:r w:rsidRPr="00892561">
        <w:rPr>
          <w:b/>
          <w:spacing w:val="2"/>
          <w:sz w:val="24"/>
          <w:szCs w:val="24"/>
          <w:highlight w:val="lightGray"/>
        </w:rPr>
        <w:t>A</w:t>
      </w:r>
      <w:r w:rsidRPr="00892561">
        <w:rPr>
          <w:b/>
          <w:sz w:val="24"/>
          <w:szCs w:val="24"/>
          <w:highlight w:val="lightGray"/>
        </w:rPr>
        <w:t xml:space="preserve">NT </w:t>
      </w:r>
      <w:r w:rsidRPr="00892561">
        <w:rPr>
          <w:b/>
          <w:spacing w:val="1"/>
          <w:sz w:val="24"/>
          <w:szCs w:val="24"/>
          <w:highlight w:val="lightGray"/>
        </w:rPr>
        <w:t>E</w:t>
      </w:r>
      <w:r w:rsidRPr="00892561">
        <w:rPr>
          <w:b/>
          <w:sz w:val="24"/>
          <w:szCs w:val="24"/>
          <w:highlight w:val="lightGray"/>
        </w:rPr>
        <w:t>X</w:t>
      </w:r>
      <w:r w:rsidRPr="00892561">
        <w:rPr>
          <w:b/>
          <w:spacing w:val="-4"/>
          <w:sz w:val="24"/>
          <w:szCs w:val="24"/>
          <w:highlight w:val="lightGray"/>
        </w:rPr>
        <w:t>P</w:t>
      </w:r>
      <w:r w:rsidRPr="00892561">
        <w:rPr>
          <w:b/>
          <w:sz w:val="24"/>
          <w:szCs w:val="24"/>
          <w:highlight w:val="lightGray"/>
        </w:rPr>
        <w:t xml:space="preserve">ERIANCE </w:t>
      </w:r>
      <w:r w:rsidRPr="00892561">
        <w:rPr>
          <w:b/>
          <w:sz w:val="24"/>
          <w:szCs w:val="24"/>
          <w:highlight w:val="lightGray"/>
        </w:rPr>
        <w:tab/>
      </w:r>
    </w:p>
    <w:p w:rsidR="00A33C63" w:rsidRPr="00892561" w:rsidRDefault="00A33C63">
      <w:pPr>
        <w:spacing w:before="13" w:line="280" w:lineRule="exact"/>
        <w:rPr>
          <w:sz w:val="28"/>
          <w:szCs w:val="28"/>
        </w:rPr>
      </w:pPr>
    </w:p>
    <w:p w:rsidR="00A33C63" w:rsidRPr="00892561" w:rsidRDefault="00F66D6C">
      <w:pPr>
        <w:ind w:left="240"/>
        <w:rPr>
          <w:sz w:val="24"/>
          <w:szCs w:val="24"/>
        </w:rPr>
      </w:pPr>
      <w:r w:rsidRPr="00892561">
        <w:rPr>
          <w:sz w:val="24"/>
          <w:szCs w:val="24"/>
        </w:rPr>
        <w:t>Mar. 2018</w:t>
      </w:r>
      <w:r w:rsidR="004F085B" w:rsidRPr="00892561">
        <w:rPr>
          <w:spacing w:val="29"/>
          <w:sz w:val="24"/>
          <w:szCs w:val="24"/>
        </w:rPr>
        <w:t xml:space="preserve"> </w:t>
      </w:r>
      <w:r w:rsidR="004F085B" w:rsidRPr="00892561">
        <w:rPr>
          <w:sz w:val="24"/>
          <w:szCs w:val="24"/>
        </w:rPr>
        <w:t>to</w:t>
      </w:r>
      <w:r w:rsidR="004F085B" w:rsidRPr="00892561">
        <w:rPr>
          <w:spacing w:val="29"/>
          <w:sz w:val="24"/>
          <w:szCs w:val="24"/>
        </w:rPr>
        <w:t xml:space="preserve"> </w:t>
      </w:r>
      <w:r w:rsidR="004F085B" w:rsidRPr="00892561">
        <w:rPr>
          <w:spacing w:val="1"/>
          <w:sz w:val="24"/>
          <w:szCs w:val="24"/>
        </w:rPr>
        <w:t>P</w:t>
      </w:r>
      <w:r w:rsidR="004F085B" w:rsidRPr="00892561">
        <w:rPr>
          <w:spacing w:val="-1"/>
          <w:sz w:val="24"/>
          <w:szCs w:val="24"/>
        </w:rPr>
        <w:t>r</w:t>
      </w:r>
      <w:r w:rsidR="004F085B" w:rsidRPr="00892561">
        <w:rPr>
          <w:spacing w:val="-3"/>
          <w:sz w:val="24"/>
          <w:szCs w:val="24"/>
        </w:rPr>
        <w:t>e</w:t>
      </w:r>
      <w:r w:rsidR="004F085B" w:rsidRPr="00892561">
        <w:rPr>
          <w:sz w:val="24"/>
          <w:szCs w:val="24"/>
        </w:rPr>
        <w:t>s</w:t>
      </w:r>
      <w:r w:rsidR="004F085B" w:rsidRPr="00892561">
        <w:rPr>
          <w:spacing w:val="-1"/>
          <w:sz w:val="24"/>
          <w:szCs w:val="24"/>
        </w:rPr>
        <w:t>e</w:t>
      </w:r>
      <w:r w:rsidR="004F085B" w:rsidRPr="00892561">
        <w:rPr>
          <w:sz w:val="24"/>
          <w:szCs w:val="24"/>
        </w:rPr>
        <w:t xml:space="preserve">nt           </w:t>
      </w:r>
      <w:proofErr w:type="gramStart"/>
      <w:r w:rsidR="004F085B" w:rsidRPr="00892561">
        <w:rPr>
          <w:sz w:val="24"/>
          <w:szCs w:val="24"/>
        </w:rPr>
        <w:t xml:space="preserve"> </w:t>
      </w:r>
      <w:r w:rsidR="004F085B" w:rsidRPr="00892561">
        <w:rPr>
          <w:spacing w:val="29"/>
          <w:sz w:val="24"/>
          <w:szCs w:val="24"/>
        </w:rPr>
        <w:t xml:space="preserve"> </w:t>
      </w:r>
      <w:r w:rsidR="004F085B" w:rsidRPr="00892561">
        <w:rPr>
          <w:sz w:val="24"/>
          <w:szCs w:val="24"/>
        </w:rPr>
        <w:t>:</w:t>
      </w:r>
      <w:proofErr w:type="gramEnd"/>
      <w:r w:rsidR="004F085B" w:rsidRPr="00892561">
        <w:rPr>
          <w:sz w:val="24"/>
          <w:szCs w:val="24"/>
        </w:rPr>
        <w:t xml:space="preserve">         </w:t>
      </w:r>
      <w:r w:rsidR="004F085B" w:rsidRPr="00892561">
        <w:rPr>
          <w:spacing w:val="54"/>
          <w:sz w:val="24"/>
          <w:szCs w:val="24"/>
        </w:rPr>
        <w:t xml:space="preserve"> </w:t>
      </w:r>
      <w:r w:rsidR="004F085B" w:rsidRPr="00892561">
        <w:rPr>
          <w:spacing w:val="1"/>
          <w:sz w:val="24"/>
          <w:szCs w:val="24"/>
        </w:rPr>
        <w:t>P</w:t>
      </w:r>
      <w:r w:rsidR="004F085B" w:rsidRPr="00892561">
        <w:rPr>
          <w:spacing w:val="-1"/>
          <w:sz w:val="24"/>
          <w:szCs w:val="24"/>
        </w:rPr>
        <w:t>r</w:t>
      </w:r>
      <w:r w:rsidR="004F085B" w:rsidRPr="00892561">
        <w:rPr>
          <w:sz w:val="24"/>
          <w:szCs w:val="24"/>
        </w:rPr>
        <w:t>o</w:t>
      </w:r>
      <w:r w:rsidR="004F085B" w:rsidRPr="00892561">
        <w:rPr>
          <w:spacing w:val="-1"/>
          <w:sz w:val="24"/>
          <w:szCs w:val="24"/>
        </w:rPr>
        <w:t>fe</w:t>
      </w:r>
      <w:r w:rsidR="004F085B" w:rsidRPr="00892561">
        <w:rPr>
          <w:sz w:val="24"/>
          <w:szCs w:val="24"/>
        </w:rPr>
        <w:t>ss</w:t>
      </w:r>
      <w:r w:rsidR="004F085B" w:rsidRPr="00892561">
        <w:rPr>
          <w:spacing w:val="2"/>
          <w:sz w:val="24"/>
          <w:szCs w:val="24"/>
        </w:rPr>
        <w:t>o</w:t>
      </w:r>
      <w:r w:rsidR="004F085B" w:rsidRPr="00892561">
        <w:rPr>
          <w:sz w:val="24"/>
          <w:szCs w:val="24"/>
        </w:rPr>
        <w:t>r</w:t>
      </w:r>
      <w:r w:rsidR="004F085B" w:rsidRPr="00892561">
        <w:rPr>
          <w:spacing w:val="26"/>
          <w:sz w:val="24"/>
          <w:szCs w:val="24"/>
        </w:rPr>
        <w:t xml:space="preserve"> </w:t>
      </w:r>
      <w:r w:rsidR="004F085B" w:rsidRPr="00892561">
        <w:rPr>
          <w:spacing w:val="2"/>
          <w:sz w:val="24"/>
          <w:szCs w:val="24"/>
        </w:rPr>
        <w:t>o</w:t>
      </w:r>
      <w:r w:rsidR="004F085B" w:rsidRPr="00892561">
        <w:rPr>
          <w:sz w:val="24"/>
          <w:szCs w:val="24"/>
        </w:rPr>
        <w:t>f</w:t>
      </w:r>
      <w:r w:rsidR="004F085B" w:rsidRPr="00892561">
        <w:rPr>
          <w:spacing w:val="28"/>
          <w:sz w:val="24"/>
          <w:szCs w:val="24"/>
        </w:rPr>
        <w:t xml:space="preserve"> </w:t>
      </w:r>
      <w:r w:rsidR="004F085B" w:rsidRPr="00892561">
        <w:rPr>
          <w:spacing w:val="1"/>
          <w:sz w:val="24"/>
          <w:szCs w:val="24"/>
        </w:rPr>
        <w:t>C</w:t>
      </w:r>
      <w:r w:rsidR="004F085B" w:rsidRPr="00892561">
        <w:rPr>
          <w:sz w:val="24"/>
          <w:szCs w:val="24"/>
        </w:rPr>
        <w:t>h</w:t>
      </w:r>
      <w:r w:rsidR="004F085B" w:rsidRPr="00892561">
        <w:rPr>
          <w:spacing w:val="-1"/>
          <w:sz w:val="24"/>
          <w:szCs w:val="24"/>
        </w:rPr>
        <w:t>e</w:t>
      </w:r>
      <w:r w:rsidR="004F085B" w:rsidRPr="00892561">
        <w:rPr>
          <w:sz w:val="24"/>
          <w:szCs w:val="24"/>
        </w:rPr>
        <w:t>mi</w:t>
      </w:r>
      <w:r w:rsidR="004F085B" w:rsidRPr="00892561">
        <w:rPr>
          <w:spacing w:val="-1"/>
          <w:sz w:val="24"/>
          <w:szCs w:val="24"/>
        </w:rPr>
        <w:t>ca</w:t>
      </w:r>
      <w:r w:rsidR="004F085B" w:rsidRPr="00892561">
        <w:rPr>
          <w:sz w:val="24"/>
          <w:szCs w:val="24"/>
        </w:rPr>
        <w:t>l</w:t>
      </w:r>
      <w:r w:rsidR="004F085B" w:rsidRPr="00892561">
        <w:rPr>
          <w:spacing w:val="32"/>
          <w:sz w:val="24"/>
          <w:szCs w:val="24"/>
        </w:rPr>
        <w:t xml:space="preserve"> </w:t>
      </w:r>
      <w:r w:rsidR="004F085B" w:rsidRPr="00892561">
        <w:rPr>
          <w:sz w:val="24"/>
          <w:szCs w:val="24"/>
        </w:rPr>
        <w:t>En</w:t>
      </w:r>
      <w:r w:rsidR="004F085B" w:rsidRPr="00892561">
        <w:rPr>
          <w:spacing w:val="-5"/>
          <w:sz w:val="24"/>
          <w:szCs w:val="24"/>
        </w:rPr>
        <w:t>g</w:t>
      </w:r>
      <w:r w:rsidR="004F085B" w:rsidRPr="00892561">
        <w:rPr>
          <w:sz w:val="24"/>
          <w:szCs w:val="24"/>
        </w:rPr>
        <w:t>in</w:t>
      </w:r>
      <w:r w:rsidR="004F085B" w:rsidRPr="00892561">
        <w:rPr>
          <w:spacing w:val="1"/>
          <w:sz w:val="24"/>
          <w:szCs w:val="24"/>
        </w:rPr>
        <w:t>e</w:t>
      </w:r>
      <w:r w:rsidR="004F085B" w:rsidRPr="00892561">
        <w:rPr>
          <w:spacing w:val="-1"/>
          <w:sz w:val="24"/>
          <w:szCs w:val="24"/>
        </w:rPr>
        <w:t>er</w:t>
      </w:r>
      <w:r w:rsidR="004F085B" w:rsidRPr="00892561">
        <w:rPr>
          <w:sz w:val="24"/>
          <w:szCs w:val="24"/>
        </w:rPr>
        <w:t>i</w:t>
      </w:r>
      <w:r w:rsidR="004F085B" w:rsidRPr="00892561">
        <w:rPr>
          <w:spacing w:val="5"/>
          <w:sz w:val="24"/>
          <w:szCs w:val="24"/>
        </w:rPr>
        <w:t>n</w:t>
      </w:r>
      <w:r w:rsidR="004F085B" w:rsidRPr="00892561">
        <w:rPr>
          <w:spacing w:val="-5"/>
          <w:sz w:val="24"/>
          <w:szCs w:val="24"/>
        </w:rPr>
        <w:t>g</w:t>
      </w:r>
      <w:r w:rsidR="004F085B" w:rsidRPr="00892561">
        <w:rPr>
          <w:sz w:val="24"/>
          <w:szCs w:val="24"/>
        </w:rPr>
        <w:t>,</w:t>
      </w:r>
    </w:p>
    <w:p w:rsidR="00A33C63" w:rsidRPr="00892561" w:rsidRDefault="004F085B">
      <w:pPr>
        <w:spacing w:line="260" w:lineRule="exact"/>
        <w:ind w:left="3841"/>
        <w:rPr>
          <w:sz w:val="24"/>
          <w:szCs w:val="24"/>
        </w:rPr>
      </w:pPr>
      <w:r w:rsidRPr="00892561">
        <w:rPr>
          <w:sz w:val="24"/>
          <w:szCs w:val="24"/>
        </w:rPr>
        <w:t>N</w:t>
      </w:r>
      <w:r w:rsidRPr="00892561">
        <w:rPr>
          <w:spacing w:val="-1"/>
          <w:sz w:val="24"/>
          <w:szCs w:val="24"/>
        </w:rPr>
        <w:t>a</w:t>
      </w:r>
      <w:r w:rsidRPr="00892561">
        <w:rPr>
          <w:sz w:val="24"/>
          <w:szCs w:val="24"/>
        </w:rPr>
        <w:t>tion</w:t>
      </w:r>
      <w:r w:rsidRPr="00892561">
        <w:rPr>
          <w:spacing w:val="-1"/>
          <w:sz w:val="24"/>
          <w:szCs w:val="24"/>
        </w:rPr>
        <w:t>a</w:t>
      </w:r>
      <w:r w:rsidRPr="00892561">
        <w:rPr>
          <w:sz w:val="24"/>
          <w:szCs w:val="24"/>
        </w:rPr>
        <w:t>l</w:t>
      </w:r>
      <w:r w:rsidRPr="00892561">
        <w:rPr>
          <w:spacing w:val="39"/>
          <w:sz w:val="24"/>
          <w:szCs w:val="24"/>
        </w:rPr>
        <w:t xml:space="preserve"> </w:t>
      </w:r>
      <w:r w:rsidRPr="00892561">
        <w:rPr>
          <w:spacing w:val="-15"/>
          <w:sz w:val="24"/>
          <w:szCs w:val="24"/>
        </w:rPr>
        <w:t>I</w:t>
      </w:r>
      <w:r w:rsidRPr="00892561">
        <w:rPr>
          <w:sz w:val="24"/>
          <w:szCs w:val="24"/>
        </w:rPr>
        <w:t>ns</w:t>
      </w:r>
      <w:r w:rsidRPr="00892561">
        <w:rPr>
          <w:spacing w:val="1"/>
          <w:sz w:val="24"/>
          <w:szCs w:val="24"/>
        </w:rPr>
        <w:t>t</w:t>
      </w:r>
      <w:r w:rsidRPr="00892561">
        <w:rPr>
          <w:sz w:val="24"/>
          <w:szCs w:val="24"/>
        </w:rPr>
        <w:t>itute</w:t>
      </w:r>
      <w:r w:rsidRPr="00892561">
        <w:rPr>
          <w:spacing w:val="28"/>
          <w:sz w:val="24"/>
          <w:szCs w:val="24"/>
        </w:rPr>
        <w:t xml:space="preserve"> </w:t>
      </w:r>
      <w:r w:rsidRPr="00892561">
        <w:rPr>
          <w:sz w:val="24"/>
          <w:szCs w:val="24"/>
        </w:rPr>
        <w:t>of</w:t>
      </w:r>
      <w:r w:rsidRPr="00892561">
        <w:rPr>
          <w:spacing w:val="-1"/>
          <w:sz w:val="24"/>
          <w:szCs w:val="24"/>
        </w:rPr>
        <w:t xml:space="preserve"> </w:t>
      </w:r>
      <w:r w:rsidRPr="00892561">
        <w:rPr>
          <w:spacing w:val="3"/>
          <w:sz w:val="24"/>
          <w:szCs w:val="24"/>
        </w:rPr>
        <w:t>T</w:t>
      </w:r>
      <w:r w:rsidRPr="00892561">
        <w:rPr>
          <w:spacing w:val="1"/>
          <w:sz w:val="24"/>
          <w:szCs w:val="24"/>
        </w:rPr>
        <w:t>ec</w:t>
      </w:r>
      <w:r w:rsidRPr="00892561">
        <w:rPr>
          <w:sz w:val="24"/>
          <w:szCs w:val="24"/>
        </w:rPr>
        <w:t>hnolo</w:t>
      </w:r>
      <w:r w:rsidRPr="00892561">
        <w:rPr>
          <w:spacing w:val="5"/>
          <w:sz w:val="24"/>
          <w:szCs w:val="24"/>
        </w:rPr>
        <w:t>g</w:t>
      </w:r>
      <w:r w:rsidRPr="00892561">
        <w:rPr>
          <w:spacing w:val="-10"/>
          <w:sz w:val="24"/>
          <w:szCs w:val="24"/>
        </w:rPr>
        <w:t>y</w:t>
      </w:r>
      <w:r w:rsidRPr="00892561">
        <w:rPr>
          <w:sz w:val="24"/>
          <w:szCs w:val="24"/>
        </w:rPr>
        <w:t>,</w:t>
      </w:r>
      <w:r w:rsidRPr="00892561">
        <w:rPr>
          <w:spacing w:val="31"/>
          <w:sz w:val="24"/>
          <w:szCs w:val="24"/>
        </w:rPr>
        <w:t xml:space="preserve"> </w:t>
      </w:r>
      <w:r w:rsidRPr="00892561">
        <w:rPr>
          <w:sz w:val="24"/>
          <w:szCs w:val="24"/>
        </w:rPr>
        <w:t>Tiru</w:t>
      </w:r>
      <w:r w:rsidRPr="00892561">
        <w:rPr>
          <w:spacing w:val="-1"/>
          <w:sz w:val="24"/>
          <w:szCs w:val="24"/>
        </w:rPr>
        <w:t>c</w:t>
      </w:r>
      <w:r w:rsidRPr="00892561">
        <w:rPr>
          <w:sz w:val="24"/>
          <w:szCs w:val="24"/>
        </w:rPr>
        <w:t>hi</w:t>
      </w:r>
      <w:r w:rsidRPr="00892561">
        <w:rPr>
          <w:spacing w:val="2"/>
          <w:sz w:val="24"/>
          <w:szCs w:val="24"/>
        </w:rPr>
        <w:t>r</w:t>
      </w:r>
      <w:r w:rsidRPr="00892561">
        <w:rPr>
          <w:spacing w:val="-1"/>
          <w:sz w:val="24"/>
          <w:szCs w:val="24"/>
        </w:rPr>
        <w:t>a</w:t>
      </w:r>
      <w:r w:rsidRPr="00892561">
        <w:rPr>
          <w:sz w:val="24"/>
          <w:szCs w:val="24"/>
        </w:rPr>
        <w:t>pp</w:t>
      </w:r>
      <w:r w:rsidRPr="00892561">
        <w:rPr>
          <w:spacing w:val="-1"/>
          <w:sz w:val="24"/>
          <w:szCs w:val="24"/>
        </w:rPr>
        <w:t>a</w:t>
      </w:r>
      <w:r w:rsidRPr="00892561">
        <w:rPr>
          <w:sz w:val="24"/>
          <w:szCs w:val="24"/>
        </w:rPr>
        <w:t>lli</w:t>
      </w:r>
      <w:r w:rsidRPr="00892561">
        <w:rPr>
          <w:spacing w:val="6"/>
          <w:sz w:val="24"/>
          <w:szCs w:val="24"/>
        </w:rPr>
        <w:t xml:space="preserve"> </w:t>
      </w:r>
      <w:r w:rsidRPr="00892561">
        <w:rPr>
          <w:spacing w:val="-1"/>
          <w:sz w:val="24"/>
          <w:szCs w:val="24"/>
        </w:rPr>
        <w:t>(</w:t>
      </w:r>
      <w:r w:rsidRPr="00892561">
        <w:rPr>
          <w:spacing w:val="2"/>
          <w:sz w:val="24"/>
          <w:szCs w:val="24"/>
        </w:rPr>
        <w:t>N</w:t>
      </w:r>
      <w:r w:rsidRPr="00892561">
        <w:rPr>
          <w:spacing w:val="-6"/>
          <w:sz w:val="24"/>
          <w:szCs w:val="24"/>
        </w:rPr>
        <w:t>I</w:t>
      </w:r>
      <w:r w:rsidRPr="00892561">
        <w:rPr>
          <w:sz w:val="24"/>
          <w:szCs w:val="24"/>
        </w:rPr>
        <w:t>TT</w:t>
      </w:r>
      <w:r w:rsidRPr="00892561">
        <w:rPr>
          <w:spacing w:val="-1"/>
          <w:sz w:val="24"/>
          <w:szCs w:val="24"/>
        </w:rPr>
        <w:t>)</w:t>
      </w:r>
      <w:r w:rsidRPr="00892561">
        <w:rPr>
          <w:sz w:val="24"/>
          <w:szCs w:val="24"/>
        </w:rPr>
        <w:t>,</w:t>
      </w:r>
      <w:r w:rsidRPr="00892561">
        <w:rPr>
          <w:spacing w:val="10"/>
          <w:sz w:val="24"/>
          <w:szCs w:val="24"/>
        </w:rPr>
        <w:t xml:space="preserve"> </w:t>
      </w:r>
      <w:r w:rsidRPr="00892561">
        <w:rPr>
          <w:spacing w:val="-6"/>
          <w:sz w:val="24"/>
          <w:szCs w:val="24"/>
        </w:rPr>
        <w:t>I</w:t>
      </w:r>
      <w:r w:rsidRPr="00892561">
        <w:rPr>
          <w:sz w:val="24"/>
          <w:szCs w:val="24"/>
        </w:rPr>
        <w:t>ndia</w:t>
      </w:r>
    </w:p>
    <w:p w:rsidR="00A33C63" w:rsidRPr="00892561" w:rsidRDefault="00A33C63">
      <w:pPr>
        <w:spacing w:before="9" w:line="260" w:lineRule="exact"/>
        <w:rPr>
          <w:sz w:val="26"/>
          <w:szCs w:val="26"/>
        </w:rPr>
      </w:pPr>
    </w:p>
    <w:p w:rsidR="00F66D6C" w:rsidRPr="00892561" w:rsidRDefault="00F66D6C" w:rsidP="00F66D6C">
      <w:pPr>
        <w:ind w:left="240"/>
        <w:rPr>
          <w:sz w:val="24"/>
          <w:szCs w:val="24"/>
        </w:rPr>
      </w:pPr>
      <w:r w:rsidRPr="00892561">
        <w:rPr>
          <w:sz w:val="24"/>
          <w:szCs w:val="24"/>
        </w:rPr>
        <w:t>Nov.</w:t>
      </w:r>
      <w:r w:rsidRPr="00892561">
        <w:rPr>
          <w:spacing w:val="-10"/>
          <w:sz w:val="24"/>
          <w:szCs w:val="24"/>
        </w:rPr>
        <w:t xml:space="preserve"> </w:t>
      </w:r>
      <w:r w:rsidRPr="00892561">
        <w:rPr>
          <w:sz w:val="24"/>
          <w:szCs w:val="24"/>
        </w:rPr>
        <w:t>2011</w:t>
      </w:r>
      <w:r w:rsidRPr="00892561">
        <w:rPr>
          <w:spacing w:val="29"/>
          <w:sz w:val="24"/>
          <w:szCs w:val="24"/>
        </w:rPr>
        <w:t xml:space="preserve"> </w:t>
      </w:r>
      <w:r w:rsidRPr="00892561">
        <w:rPr>
          <w:sz w:val="24"/>
          <w:szCs w:val="24"/>
        </w:rPr>
        <w:t>to</w:t>
      </w:r>
      <w:r w:rsidRPr="00892561">
        <w:rPr>
          <w:spacing w:val="29"/>
          <w:sz w:val="24"/>
          <w:szCs w:val="24"/>
        </w:rPr>
        <w:t xml:space="preserve"> Mar. 2018</w:t>
      </w:r>
      <w:r w:rsidRPr="00892561">
        <w:rPr>
          <w:sz w:val="24"/>
          <w:szCs w:val="24"/>
        </w:rPr>
        <w:t xml:space="preserve">  </w:t>
      </w:r>
      <w:proofErr w:type="gramStart"/>
      <w:r w:rsidRPr="00892561">
        <w:rPr>
          <w:sz w:val="24"/>
          <w:szCs w:val="24"/>
        </w:rPr>
        <w:t xml:space="preserve"> </w:t>
      </w:r>
      <w:r w:rsidRPr="00892561">
        <w:rPr>
          <w:spacing w:val="29"/>
          <w:sz w:val="24"/>
          <w:szCs w:val="24"/>
        </w:rPr>
        <w:t xml:space="preserve"> </w:t>
      </w:r>
      <w:r w:rsidRPr="00892561">
        <w:rPr>
          <w:sz w:val="24"/>
          <w:szCs w:val="24"/>
        </w:rPr>
        <w:t>:</w:t>
      </w:r>
      <w:proofErr w:type="gramEnd"/>
      <w:r w:rsidRPr="00892561">
        <w:rPr>
          <w:sz w:val="24"/>
          <w:szCs w:val="24"/>
        </w:rPr>
        <w:t xml:space="preserve">         </w:t>
      </w:r>
      <w:r w:rsidRPr="00892561">
        <w:rPr>
          <w:spacing w:val="54"/>
          <w:sz w:val="24"/>
          <w:szCs w:val="24"/>
        </w:rPr>
        <w:t xml:space="preserve"> </w:t>
      </w:r>
      <w:r w:rsidRPr="00892561">
        <w:rPr>
          <w:sz w:val="24"/>
          <w:szCs w:val="24"/>
        </w:rPr>
        <w:t>Asso</w:t>
      </w:r>
      <w:r w:rsidRPr="00892561">
        <w:rPr>
          <w:spacing w:val="-1"/>
          <w:sz w:val="24"/>
          <w:szCs w:val="24"/>
        </w:rPr>
        <w:t>c</w:t>
      </w:r>
      <w:r w:rsidRPr="00892561">
        <w:rPr>
          <w:sz w:val="24"/>
          <w:szCs w:val="24"/>
        </w:rPr>
        <w:t>iate</w:t>
      </w:r>
      <w:r w:rsidRPr="00892561">
        <w:rPr>
          <w:spacing w:val="23"/>
          <w:sz w:val="24"/>
          <w:szCs w:val="24"/>
        </w:rPr>
        <w:t xml:space="preserve"> </w:t>
      </w:r>
      <w:r w:rsidRPr="00892561">
        <w:rPr>
          <w:spacing w:val="1"/>
          <w:sz w:val="24"/>
          <w:szCs w:val="24"/>
        </w:rPr>
        <w:t>P</w:t>
      </w:r>
      <w:r w:rsidRPr="00892561">
        <w:rPr>
          <w:spacing w:val="-1"/>
          <w:sz w:val="24"/>
          <w:szCs w:val="24"/>
        </w:rPr>
        <w:t>r</w:t>
      </w:r>
      <w:r w:rsidRPr="00892561">
        <w:rPr>
          <w:sz w:val="24"/>
          <w:szCs w:val="24"/>
        </w:rPr>
        <w:t>o</w:t>
      </w:r>
      <w:r w:rsidRPr="00892561">
        <w:rPr>
          <w:spacing w:val="-1"/>
          <w:sz w:val="24"/>
          <w:szCs w:val="24"/>
        </w:rPr>
        <w:t>fe</w:t>
      </w:r>
      <w:r w:rsidRPr="00892561">
        <w:rPr>
          <w:sz w:val="24"/>
          <w:szCs w:val="24"/>
        </w:rPr>
        <w:t>ss</w:t>
      </w:r>
      <w:r w:rsidRPr="00892561">
        <w:rPr>
          <w:spacing w:val="2"/>
          <w:sz w:val="24"/>
          <w:szCs w:val="24"/>
        </w:rPr>
        <w:t>o</w:t>
      </w:r>
      <w:r w:rsidRPr="00892561">
        <w:rPr>
          <w:sz w:val="24"/>
          <w:szCs w:val="24"/>
        </w:rPr>
        <w:t>r</w:t>
      </w:r>
      <w:r w:rsidRPr="00892561">
        <w:rPr>
          <w:spacing w:val="26"/>
          <w:sz w:val="24"/>
          <w:szCs w:val="24"/>
        </w:rPr>
        <w:t xml:space="preserve"> </w:t>
      </w:r>
      <w:r w:rsidRPr="00892561">
        <w:rPr>
          <w:spacing w:val="2"/>
          <w:sz w:val="24"/>
          <w:szCs w:val="24"/>
        </w:rPr>
        <w:t>o</w:t>
      </w:r>
      <w:r w:rsidRPr="00892561">
        <w:rPr>
          <w:sz w:val="24"/>
          <w:szCs w:val="24"/>
        </w:rPr>
        <w:t>f</w:t>
      </w:r>
      <w:r w:rsidRPr="00892561">
        <w:rPr>
          <w:spacing w:val="28"/>
          <w:sz w:val="24"/>
          <w:szCs w:val="24"/>
        </w:rPr>
        <w:t xml:space="preserve"> </w:t>
      </w:r>
      <w:r w:rsidRPr="00892561">
        <w:rPr>
          <w:spacing w:val="1"/>
          <w:sz w:val="24"/>
          <w:szCs w:val="24"/>
        </w:rPr>
        <w:t>C</w:t>
      </w:r>
      <w:r w:rsidRPr="00892561">
        <w:rPr>
          <w:sz w:val="24"/>
          <w:szCs w:val="24"/>
        </w:rPr>
        <w:t>h</w:t>
      </w:r>
      <w:r w:rsidRPr="00892561">
        <w:rPr>
          <w:spacing w:val="-1"/>
          <w:sz w:val="24"/>
          <w:szCs w:val="24"/>
        </w:rPr>
        <w:t>e</w:t>
      </w:r>
      <w:r w:rsidRPr="00892561">
        <w:rPr>
          <w:sz w:val="24"/>
          <w:szCs w:val="24"/>
        </w:rPr>
        <w:t>mi</w:t>
      </w:r>
      <w:r w:rsidRPr="00892561">
        <w:rPr>
          <w:spacing w:val="-1"/>
          <w:sz w:val="24"/>
          <w:szCs w:val="24"/>
        </w:rPr>
        <w:t>ca</w:t>
      </w:r>
      <w:r w:rsidRPr="00892561">
        <w:rPr>
          <w:sz w:val="24"/>
          <w:szCs w:val="24"/>
        </w:rPr>
        <w:t>l</w:t>
      </w:r>
      <w:r w:rsidRPr="00892561">
        <w:rPr>
          <w:spacing w:val="32"/>
          <w:sz w:val="24"/>
          <w:szCs w:val="24"/>
        </w:rPr>
        <w:t xml:space="preserve"> </w:t>
      </w:r>
      <w:r w:rsidRPr="00892561">
        <w:rPr>
          <w:sz w:val="24"/>
          <w:szCs w:val="24"/>
        </w:rPr>
        <w:t>En</w:t>
      </w:r>
      <w:r w:rsidRPr="00892561">
        <w:rPr>
          <w:spacing w:val="-5"/>
          <w:sz w:val="24"/>
          <w:szCs w:val="24"/>
        </w:rPr>
        <w:t>g</w:t>
      </w:r>
      <w:r w:rsidRPr="00892561">
        <w:rPr>
          <w:sz w:val="24"/>
          <w:szCs w:val="24"/>
        </w:rPr>
        <w:t>in</w:t>
      </w:r>
      <w:r w:rsidRPr="00892561">
        <w:rPr>
          <w:spacing w:val="1"/>
          <w:sz w:val="24"/>
          <w:szCs w:val="24"/>
        </w:rPr>
        <w:t>e</w:t>
      </w:r>
      <w:r w:rsidRPr="00892561">
        <w:rPr>
          <w:spacing w:val="-1"/>
          <w:sz w:val="24"/>
          <w:szCs w:val="24"/>
        </w:rPr>
        <w:t>er</w:t>
      </w:r>
      <w:r w:rsidRPr="00892561">
        <w:rPr>
          <w:sz w:val="24"/>
          <w:szCs w:val="24"/>
        </w:rPr>
        <w:t>i</w:t>
      </w:r>
      <w:r w:rsidRPr="00892561">
        <w:rPr>
          <w:spacing w:val="5"/>
          <w:sz w:val="24"/>
          <w:szCs w:val="24"/>
        </w:rPr>
        <w:t>n</w:t>
      </w:r>
      <w:r w:rsidRPr="00892561">
        <w:rPr>
          <w:spacing w:val="-5"/>
          <w:sz w:val="24"/>
          <w:szCs w:val="24"/>
        </w:rPr>
        <w:t>g</w:t>
      </w:r>
      <w:r w:rsidRPr="00892561">
        <w:rPr>
          <w:sz w:val="24"/>
          <w:szCs w:val="24"/>
        </w:rPr>
        <w:t>,</w:t>
      </w:r>
    </w:p>
    <w:p w:rsidR="00F66D6C" w:rsidRPr="00892561" w:rsidRDefault="00F66D6C" w:rsidP="00F66D6C">
      <w:pPr>
        <w:spacing w:line="260" w:lineRule="exact"/>
        <w:ind w:left="3841"/>
        <w:rPr>
          <w:sz w:val="24"/>
          <w:szCs w:val="24"/>
        </w:rPr>
      </w:pPr>
      <w:r w:rsidRPr="00892561">
        <w:rPr>
          <w:sz w:val="24"/>
          <w:szCs w:val="24"/>
        </w:rPr>
        <w:t>N</w:t>
      </w:r>
      <w:r w:rsidRPr="00892561">
        <w:rPr>
          <w:spacing w:val="-1"/>
          <w:sz w:val="24"/>
          <w:szCs w:val="24"/>
        </w:rPr>
        <w:t>a</w:t>
      </w:r>
      <w:r w:rsidRPr="00892561">
        <w:rPr>
          <w:sz w:val="24"/>
          <w:szCs w:val="24"/>
        </w:rPr>
        <w:t>tion</w:t>
      </w:r>
      <w:r w:rsidRPr="00892561">
        <w:rPr>
          <w:spacing w:val="-1"/>
          <w:sz w:val="24"/>
          <w:szCs w:val="24"/>
        </w:rPr>
        <w:t>a</w:t>
      </w:r>
      <w:r w:rsidRPr="00892561">
        <w:rPr>
          <w:sz w:val="24"/>
          <w:szCs w:val="24"/>
        </w:rPr>
        <w:t>l</w:t>
      </w:r>
      <w:r w:rsidRPr="00892561">
        <w:rPr>
          <w:spacing w:val="39"/>
          <w:sz w:val="24"/>
          <w:szCs w:val="24"/>
        </w:rPr>
        <w:t xml:space="preserve"> </w:t>
      </w:r>
      <w:r w:rsidRPr="00892561">
        <w:rPr>
          <w:spacing w:val="-15"/>
          <w:sz w:val="24"/>
          <w:szCs w:val="24"/>
        </w:rPr>
        <w:t>I</w:t>
      </w:r>
      <w:r w:rsidRPr="00892561">
        <w:rPr>
          <w:sz w:val="24"/>
          <w:szCs w:val="24"/>
        </w:rPr>
        <w:t>ns</w:t>
      </w:r>
      <w:r w:rsidRPr="00892561">
        <w:rPr>
          <w:spacing w:val="1"/>
          <w:sz w:val="24"/>
          <w:szCs w:val="24"/>
        </w:rPr>
        <w:t>t</w:t>
      </w:r>
      <w:r w:rsidRPr="00892561">
        <w:rPr>
          <w:sz w:val="24"/>
          <w:szCs w:val="24"/>
        </w:rPr>
        <w:t>itute</w:t>
      </w:r>
      <w:r w:rsidRPr="00892561">
        <w:rPr>
          <w:spacing w:val="28"/>
          <w:sz w:val="24"/>
          <w:szCs w:val="24"/>
        </w:rPr>
        <w:t xml:space="preserve"> </w:t>
      </w:r>
      <w:r w:rsidRPr="00892561">
        <w:rPr>
          <w:sz w:val="24"/>
          <w:szCs w:val="24"/>
        </w:rPr>
        <w:t>of</w:t>
      </w:r>
      <w:r w:rsidRPr="00892561">
        <w:rPr>
          <w:spacing w:val="-1"/>
          <w:sz w:val="24"/>
          <w:szCs w:val="24"/>
        </w:rPr>
        <w:t xml:space="preserve"> </w:t>
      </w:r>
      <w:r w:rsidRPr="00892561">
        <w:rPr>
          <w:spacing w:val="3"/>
          <w:sz w:val="24"/>
          <w:szCs w:val="24"/>
        </w:rPr>
        <w:t>T</w:t>
      </w:r>
      <w:r w:rsidRPr="00892561">
        <w:rPr>
          <w:spacing w:val="1"/>
          <w:sz w:val="24"/>
          <w:szCs w:val="24"/>
        </w:rPr>
        <w:t>ec</w:t>
      </w:r>
      <w:r w:rsidRPr="00892561">
        <w:rPr>
          <w:sz w:val="24"/>
          <w:szCs w:val="24"/>
        </w:rPr>
        <w:t>hnolo</w:t>
      </w:r>
      <w:r w:rsidRPr="00892561">
        <w:rPr>
          <w:spacing w:val="5"/>
          <w:sz w:val="24"/>
          <w:szCs w:val="24"/>
        </w:rPr>
        <w:t>g</w:t>
      </w:r>
      <w:r w:rsidRPr="00892561">
        <w:rPr>
          <w:spacing w:val="-10"/>
          <w:sz w:val="24"/>
          <w:szCs w:val="24"/>
        </w:rPr>
        <w:t>y</w:t>
      </w:r>
      <w:r w:rsidRPr="00892561">
        <w:rPr>
          <w:sz w:val="24"/>
          <w:szCs w:val="24"/>
        </w:rPr>
        <w:t>,</w:t>
      </w:r>
      <w:r w:rsidRPr="00892561">
        <w:rPr>
          <w:spacing w:val="31"/>
          <w:sz w:val="24"/>
          <w:szCs w:val="24"/>
        </w:rPr>
        <w:t xml:space="preserve"> </w:t>
      </w:r>
      <w:r w:rsidRPr="00892561">
        <w:rPr>
          <w:sz w:val="24"/>
          <w:szCs w:val="24"/>
        </w:rPr>
        <w:t>Tiru</w:t>
      </w:r>
      <w:r w:rsidRPr="00892561">
        <w:rPr>
          <w:spacing w:val="-1"/>
          <w:sz w:val="24"/>
          <w:szCs w:val="24"/>
        </w:rPr>
        <w:t>c</w:t>
      </w:r>
      <w:r w:rsidRPr="00892561">
        <w:rPr>
          <w:sz w:val="24"/>
          <w:szCs w:val="24"/>
        </w:rPr>
        <w:t>hi</w:t>
      </w:r>
      <w:r w:rsidRPr="00892561">
        <w:rPr>
          <w:spacing w:val="2"/>
          <w:sz w:val="24"/>
          <w:szCs w:val="24"/>
        </w:rPr>
        <w:t>r</w:t>
      </w:r>
      <w:r w:rsidRPr="00892561">
        <w:rPr>
          <w:spacing w:val="-1"/>
          <w:sz w:val="24"/>
          <w:szCs w:val="24"/>
        </w:rPr>
        <w:t>a</w:t>
      </w:r>
      <w:r w:rsidRPr="00892561">
        <w:rPr>
          <w:sz w:val="24"/>
          <w:szCs w:val="24"/>
        </w:rPr>
        <w:t>pp</w:t>
      </w:r>
      <w:r w:rsidRPr="00892561">
        <w:rPr>
          <w:spacing w:val="-1"/>
          <w:sz w:val="24"/>
          <w:szCs w:val="24"/>
        </w:rPr>
        <w:t>a</w:t>
      </w:r>
      <w:r w:rsidRPr="00892561">
        <w:rPr>
          <w:sz w:val="24"/>
          <w:szCs w:val="24"/>
        </w:rPr>
        <w:t>lli</w:t>
      </w:r>
      <w:r w:rsidRPr="00892561">
        <w:rPr>
          <w:spacing w:val="6"/>
          <w:sz w:val="24"/>
          <w:szCs w:val="24"/>
        </w:rPr>
        <w:t xml:space="preserve"> </w:t>
      </w:r>
      <w:r w:rsidRPr="00892561">
        <w:rPr>
          <w:spacing w:val="-1"/>
          <w:sz w:val="24"/>
          <w:szCs w:val="24"/>
        </w:rPr>
        <w:t>(</w:t>
      </w:r>
      <w:r w:rsidRPr="00892561">
        <w:rPr>
          <w:spacing w:val="2"/>
          <w:sz w:val="24"/>
          <w:szCs w:val="24"/>
        </w:rPr>
        <w:t>N</w:t>
      </w:r>
      <w:r w:rsidRPr="00892561">
        <w:rPr>
          <w:spacing w:val="-6"/>
          <w:sz w:val="24"/>
          <w:szCs w:val="24"/>
        </w:rPr>
        <w:t>I</w:t>
      </w:r>
      <w:r w:rsidRPr="00892561">
        <w:rPr>
          <w:sz w:val="24"/>
          <w:szCs w:val="24"/>
        </w:rPr>
        <w:t>TT</w:t>
      </w:r>
      <w:r w:rsidRPr="00892561">
        <w:rPr>
          <w:spacing w:val="-1"/>
          <w:sz w:val="24"/>
          <w:szCs w:val="24"/>
        </w:rPr>
        <w:t>)</w:t>
      </w:r>
      <w:r w:rsidRPr="00892561">
        <w:rPr>
          <w:sz w:val="24"/>
          <w:szCs w:val="24"/>
        </w:rPr>
        <w:t>,</w:t>
      </w:r>
      <w:r w:rsidRPr="00892561">
        <w:rPr>
          <w:spacing w:val="10"/>
          <w:sz w:val="24"/>
          <w:szCs w:val="24"/>
        </w:rPr>
        <w:t xml:space="preserve"> </w:t>
      </w:r>
      <w:r w:rsidRPr="00892561">
        <w:rPr>
          <w:spacing w:val="-6"/>
          <w:sz w:val="24"/>
          <w:szCs w:val="24"/>
        </w:rPr>
        <w:t>I</w:t>
      </w:r>
      <w:r w:rsidRPr="00892561">
        <w:rPr>
          <w:sz w:val="24"/>
          <w:szCs w:val="24"/>
        </w:rPr>
        <w:t>ndia</w:t>
      </w:r>
    </w:p>
    <w:p w:rsidR="00F66D6C" w:rsidRPr="00892561" w:rsidRDefault="00F66D6C">
      <w:pPr>
        <w:ind w:left="240"/>
        <w:rPr>
          <w:sz w:val="24"/>
          <w:szCs w:val="24"/>
        </w:rPr>
      </w:pPr>
    </w:p>
    <w:p w:rsidR="00A33C63" w:rsidRPr="00892561" w:rsidRDefault="004F085B">
      <w:pPr>
        <w:ind w:left="240"/>
        <w:rPr>
          <w:sz w:val="24"/>
          <w:szCs w:val="24"/>
        </w:rPr>
      </w:pPr>
      <w:r w:rsidRPr="00892561">
        <w:rPr>
          <w:sz w:val="24"/>
          <w:szCs w:val="24"/>
        </w:rPr>
        <w:t>Nov.</w:t>
      </w:r>
      <w:r w:rsidRPr="00892561">
        <w:rPr>
          <w:spacing w:val="-10"/>
          <w:sz w:val="24"/>
          <w:szCs w:val="24"/>
        </w:rPr>
        <w:t xml:space="preserve"> </w:t>
      </w:r>
      <w:r w:rsidRPr="00892561">
        <w:rPr>
          <w:sz w:val="24"/>
          <w:szCs w:val="24"/>
        </w:rPr>
        <w:t>2008 -</w:t>
      </w:r>
      <w:r w:rsidRPr="00892561">
        <w:rPr>
          <w:spacing w:val="-1"/>
          <w:sz w:val="24"/>
          <w:szCs w:val="24"/>
        </w:rPr>
        <w:t xml:space="preserve"> </w:t>
      </w:r>
      <w:r w:rsidRPr="00892561">
        <w:rPr>
          <w:sz w:val="24"/>
          <w:szCs w:val="24"/>
        </w:rPr>
        <w:t xml:space="preserve">Nov. 2011         </w:t>
      </w:r>
      <w:proofErr w:type="gramStart"/>
      <w:r w:rsidRPr="00892561">
        <w:rPr>
          <w:sz w:val="24"/>
          <w:szCs w:val="24"/>
        </w:rPr>
        <w:t xml:space="preserve"> </w:t>
      </w:r>
      <w:r w:rsidRPr="00892561">
        <w:rPr>
          <w:spacing w:val="4"/>
          <w:sz w:val="24"/>
          <w:szCs w:val="24"/>
        </w:rPr>
        <w:t xml:space="preserve"> </w:t>
      </w:r>
      <w:r w:rsidRPr="00892561">
        <w:rPr>
          <w:sz w:val="24"/>
          <w:szCs w:val="24"/>
        </w:rPr>
        <w:t>:</w:t>
      </w:r>
      <w:proofErr w:type="gramEnd"/>
      <w:r w:rsidRPr="00892561">
        <w:rPr>
          <w:sz w:val="24"/>
          <w:szCs w:val="24"/>
        </w:rPr>
        <w:t xml:space="preserve">         </w:t>
      </w:r>
      <w:r w:rsidRPr="00892561">
        <w:rPr>
          <w:spacing w:val="54"/>
          <w:sz w:val="24"/>
          <w:szCs w:val="24"/>
        </w:rPr>
        <w:t xml:space="preserve"> </w:t>
      </w:r>
      <w:r w:rsidRPr="00892561">
        <w:rPr>
          <w:sz w:val="24"/>
          <w:szCs w:val="24"/>
        </w:rPr>
        <w:t>Assis</w:t>
      </w:r>
      <w:r w:rsidRPr="00892561">
        <w:rPr>
          <w:spacing w:val="1"/>
          <w:sz w:val="24"/>
          <w:szCs w:val="24"/>
        </w:rPr>
        <w:t>t</w:t>
      </w:r>
      <w:r w:rsidRPr="00892561">
        <w:rPr>
          <w:spacing w:val="-1"/>
          <w:sz w:val="24"/>
          <w:szCs w:val="24"/>
        </w:rPr>
        <w:t>a</w:t>
      </w:r>
      <w:r w:rsidRPr="00892561">
        <w:rPr>
          <w:sz w:val="24"/>
          <w:szCs w:val="24"/>
        </w:rPr>
        <w:t>nt</w:t>
      </w:r>
      <w:r w:rsidRPr="00892561">
        <w:rPr>
          <w:spacing w:val="39"/>
          <w:sz w:val="24"/>
          <w:szCs w:val="24"/>
        </w:rPr>
        <w:t xml:space="preserve"> </w:t>
      </w:r>
      <w:r w:rsidRPr="00892561">
        <w:rPr>
          <w:spacing w:val="1"/>
          <w:sz w:val="24"/>
          <w:szCs w:val="24"/>
        </w:rPr>
        <w:t>P</w:t>
      </w:r>
      <w:r w:rsidRPr="00892561">
        <w:rPr>
          <w:spacing w:val="-1"/>
          <w:sz w:val="24"/>
          <w:szCs w:val="24"/>
        </w:rPr>
        <w:t>r</w:t>
      </w:r>
      <w:r w:rsidRPr="00892561">
        <w:rPr>
          <w:sz w:val="24"/>
          <w:szCs w:val="24"/>
        </w:rPr>
        <w:t>o</w:t>
      </w:r>
      <w:r w:rsidRPr="00892561">
        <w:rPr>
          <w:spacing w:val="-1"/>
          <w:sz w:val="24"/>
          <w:szCs w:val="24"/>
        </w:rPr>
        <w:t>fe</w:t>
      </w:r>
      <w:r w:rsidRPr="00892561">
        <w:rPr>
          <w:sz w:val="24"/>
          <w:szCs w:val="24"/>
        </w:rPr>
        <w:t xml:space="preserve">ssor </w:t>
      </w:r>
      <w:r w:rsidRPr="00892561">
        <w:rPr>
          <w:spacing w:val="2"/>
          <w:sz w:val="24"/>
          <w:szCs w:val="24"/>
        </w:rPr>
        <w:t>o</w:t>
      </w:r>
      <w:r w:rsidRPr="00892561">
        <w:rPr>
          <w:sz w:val="24"/>
          <w:szCs w:val="24"/>
        </w:rPr>
        <w:t xml:space="preserve">f </w:t>
      </w:r>
      <w:r w:rsidRPr="00892561">
        <w:rPr>
          <w:spacing w:val="3"/>
          <w:sz w:val="24"/>
          <w:szCs w:val="24"/>
        </w:rPr>
        <w:t>C</w:t>
      </w:r>
      <w:r w:rsidRPr="00892561">
        <w:rPr>
          <w:sz w:val="24"/>
          <w:szCs w:val="24"/>
        </w:rPr>
        <w:t>h</w:t>
      </w:r>
      <w:r w:rsidRPr="00892561">
        <w:rPr>
          <w:spacing w:val="-1"/>
          <w:sz w:val="24"/>
          <w:szCs w:val="24"/>
        </w:rPr>
        <w:t>e</w:t>
      </w:r>
      <w:r w:rsidRPr="00892561">
        <w:rPr>
          <w:spacing w:val="3"/>
          <w:sz w:val="24"/>
          <w:szCs w:val="24"/>
        </w:rPr>
        <w:t>m</w:t>
      </w:r>
      <w:r w:rsidRPr="00892561">
        <w:rPr>
          <w:sz w:val="24"/>
          <w:szCs w:val="24"/>
        </w:rPr>
        <w:t>i</w:t>
      </w:r>
      <w:r w:rsidRPr="00892561">
        <w:rPr>
          <w:spacing w:val="1"/>
          <w:sz w:val="24"/>
          <w:szCs w:val="24"/>
        </w:rPr>
        <w:t>c</w:t>
      </w:r>
      <w:r w:rsidRPr="00892561">
        <w:rPr>
          <w:spacing w:val="-1"/>
          <w:sz w:val="24"/>
          <w:szCs w:val="24"/>
        </w:rPr>
        <w:t>a</w:t>
      </w:r>
      <w:r w:rsidRPr="00892561">
        <w:rPr>
          <w:sz w:val="24"/>
          <w:szCs w:val="24"/>
        </w:rPr>
        <w:t>l</w:t>
      </w:r>
      <w:r w:rsidRPr="00892561">
        <w:rPr>
          <w:spacing w:val="3"/>
          <w:sz w:val="24"/>
          <w:szCs w:val="24"/>
        </w:rPr>
        <w:t xml:space="preserve"> </w:t>
      </w:r>
      <w:r w:rsidRPr="00892561">
        <w:rPr>
          <w:spacing w:val="2"/>
          <w:sz w:val="24"/>
          <w:szCs w:val="24"/>
        </w:rPr>
        <w:t>E</w:t>
      </w:r>
      <w:r w:rsidRPr="00892561">
        <w:rPr>
          <w:spacing w:val="5"/>
          <w:sz w:val="24"/>
          <w:szCs w:val="24"/>
        </w:rPr>
        <w:t>n</w:t>
      </w:r>
      <w:r w:rsidRPr="00892561">
        <w:rPr>
          <w:spacing w:val="-2"/>
          <w:sz w:val="24"/>
          <w:szCs w:val="24"/>
        </w:rPr>
        <w:t>g</w:t>
      </w:r>
      <w:r w:rsidRPr="00892561">
        <w:rPr>
          <w:spacing w:val="3"/>
          <w:sz w:val="24"/>
          <w:szCs w:val="24"/>
        </w:rPr>
        <w:t>i</w:t>
      </w:r>
      <w:r w:rsidRPr="00892561">
        <w:rPr>
          <w:spacing w:val="2"/>
          <w:sz w:val="24"/>
          <w:szCs w:val="24"/>
        </w:rPr>
        <w:t>n</w:t>
      </w:r>
      <w:r w:rsidRPr="00892561">
        <w:rPr>
          <w:spacing w:val="1"/>
          <w:sz w:val="24"/>
          <w:szCs w:val="24"/>
        </w:rPr>
        <w:t>ee</w:t>
      </w:r>
      <w:r w:rsidRPr="00892561">
        <w:rPr>
          <w:spacing w:val="-1"/>
          <w:sz w:val="24"/>
          <w:szCs w:val="24"/>
        </w:rPr>
        <w:t>r</w:t>
      </w:r>
      <w:r w:rsidRPr="00892561">
        <w:rPr>
          <w:spacing w:val="3"/>
          <w:sz w:val="24"/>
          <w:szCs w:val="24"/>
        </w:rPr>
        <w:t>i</w:t>
      </w:r>
      <w:r w:rsidRPr="00892561">
        <w:rPr>
          <w:spacing w:val="5"/>
          <w:sz w:val="24"/>
          <w:szCs w:val="24"/>
        </w:rPr>
        <w:t>n</w:t>
      </w:r>
      <w:r w:rsidRPr="00892561">
        <w:rPr>
          <w:sz w:val="24"/>
          <w:szCs w:val="24"/>
        </w:rPr>
        <w:t>g,</w:t>
      </w:r>
    </w:p>
    <w:p w:rsidR="00A33C63" w:rsidRPr="00892561" w:rsidRDefault="004F085B">
      <w:pPr>
        <w:spacing w:before="2"/>
        <w:ind w:left="3841"/>
        <w:rPr>
          <w:sz w:val="24"/>
          <w:szCs w:val="24"/>
        </w:rPr>
      </w:pPr>
      <w:r w:rsidRPr="00892561">
        <w:rPr>
          <w:sz w:val="24"/>
          <w:szCs w:val="24"/>
        </w:rPr>
        <w:t>N</w:t>
      </w:r>
      <w:r w:rsidRPr="00892561">
        <w:rPr>
          <w:spacing w:val="-1"/>
          <w:sz w:val="24"/>
          <w:szCs w:val="24"/>
        </w:rPr>
        <w:t>a</w:t>
      </w:r>
      <w:r w:rsidRPr="00892561">
        <w:rPr>
          <w:sz w:val="24"/>
          <w:szCs w:val="24"/>
        </w:rPr>
        <w:t>tion</w:t>
      </w:r>
      <w:r w:rsidRPr="00892561">
        <w:rPr>
          <w:spacing w:val="-1"/>
          <w:sz w:val="24"/>
          <w:szCs w:val="24"/>
        </w:rPr>
        <w:t>a</w:t>
      </w:r>
      <w:r w:rsidRPr="00892561">
        <w:rPr>
          <w:sz w:val="24"/>
          <w:szCs w:val="24"/>
        </w:rPr>
        <w:t>l</w:t>
      </w:r>
      <w:r w:rsidRPr="00892561">
        <w:rPr>
          <w:spacing w:val="5"/>
          <w:sz w:val="24"/>
          <w:szCs w:val="24"/>
        </w:rPr>
        <w:t xml:space="preserve"> </w:t>
      </w:r>
      <w:r w:rsidRPr="00892561">
        <w:rPr>
          <w:spacing w:val="-3"/>
          <w:sz w:val="24"/>
          <w:szCs w:val="24"/>
        </w:rPr>
        <w:t>I</w:t>
      </w:r>
      <w:r w:rsidRPr="00892561">
        <w:rPr>
          <w:spacing w:val="7"/>
          <w:sz w:val="24"/>
          <w:szCs w:val="24"/>
        </w:rPr>
        <w:t>ns</w:t>
      </w:r>
      <w:r w:rsidRPr="00892561">
        <w:rPr>
          <w:spacing w:val="8"/>
          <w:sz w:val="24"/>
          <w:szCs w:val="24"/>
        </w:rPr>
        <w:t>t</w:t>
      </w:r>
      <w:r w:rsidRPr="00892561">
        <w:rPr>
          <w:spacing w:val="5"/>
          <w:sz w:val="24"/>
          <w:szCs w:val="24"/>
        </w:rPr>
        <w:t>it</w:t>
      </w:r>
      <w:r w:rsidRPr="00892561">
        <w:rPr>
          <w:spacing w:val="7"/>
          <w:sz w:val="24"/>
          <w:szCs w:val="24"/>
        </w:rPr>
        <w:t>u</w:t>
      </w:r>
      <w:r w:rsidRPr="00892561">
        <w:rPr>
          <w:spacing w:val="8"/>
          <w:sz w:val="24"/>
          <w:szCs w:val="24"/>
        </w:rPr>
        <w:t>t</w:t>
      </w:r>
      <w:r w:rsidRPr="00892561">
        <w:rPr>
          <w:sz w:val="24"/>
          <w:szCs w:val="24"/>
        </w:rPr>
        <w:t>e</w:t>
      </w:r>
      <w:r w:rsidRPr="00892561">
        <w:rPr>
          <w:spacing w:val="6"/>
          <w:sz w:val="24"/>
          <w:szCs w:val="24"/>
        </w:rPr>
        <w:t xml:space="preserve"> </w:t>
      </w:r>
      <w:r w:rsidRPr="00892561">
        <w:rPr>
          <w:spacing w:val="5"/>
          <w:sz w:val="24"/>
          <w:szCs w:val="24"/>
        </w:rPr>
        <w:t>o</w:t>
      </w:r>
      <w:r w:rsidRPr="00892561">
        <w:rPr>
          <w:sz w:val="24"/>
          <w:szCs w:val="24"/>
        </w:rPr>
        <w:t>f</w:t>
      </w:r>
      <w:r w:rsidRPr="00892561">
        <w:rPr>
          <w:spacing w:val="4"/>
          <w:sz w:val="24"/>
          <w:szCs w:val="24"/>
        </w:rPr>
        <w:t xml:space="preserve"> </w:t>
      </w:r>
      <w:r w:rsidRPr="00892561">
        <w:rPr>
          <w:sz w:val="24"/>
          <w:szCs w:val="24"/>
        </w:rPr>
        <w:t>T</w:t>
      </w:r>
      <w:r w:rsidRPr="00892561">
        <w:rPr>
          <w:spacing w:val="-1"/>
          <w:sz w:val="24"/>
          <w:szCs w:val="24"/>
        </w:rPr>
        <w:t>ec</w:t>
      </w:r>
      <w:r w:rsidRPr="00892561">
        <w:rPr>
          <w:sz w:val="24"/>
          <w:szCs w:val="24"/>
        </w:rPr>
        <w:t>hnolo</w:t>
      </w:r>
      <w:r w:rsidRPr="00892561">
        <w:rPr>
          <w:spacing w:val="5"/>
          <w:sz w:val="24"/>
          <w:szCs w:val="24"/>
        </w:rPr>
        <w:t>g</w:t>
      </w:r>
      <w:r w:rsidRPr="00892561">
        <w:rPr>
          <w:spacing w:val="-10"/>
          <w:sz w:val="24"/>
          <w:szCs w:val="24"/>
        </w:rPr>
        <w:t>y</w:t>
      </w:r>
      <w:r w:rsidRPr="00892561">
        <w:rPr>
          <w:sz w:val="24"/>
          <w:szCs w:val="24"/>
        </w:rPr>
        <w:t>,</w:t>
      </w:r>
      <w:r w:rsidRPr="00892561">
        <w:rPr>
          <w:spacing w:val="29"/>
          <w:sz w:val="24"/>
          <w:szCs w:val="24"/>
        </w:rPr>
        <w:t xml:space="preserve"> </w:t>
      </w:r>
      <w:r w:rsidRPr="00892561">
        <w:rPr>
          <w:sz w:val="24"/>
          <w:szCs w:val="24"/>
        </w:rPr>
        <w:t>Tiru</w:t>
      </w:r>
      <w:r w:rsidRPr="00892561">
        <w:rPr>
          <w:spacing w:val="-1"/>
          <w:sz w:val="24"/>
          <w:szCs w:val="24"/>
        </w:rPr>
        <w:t>c</w:t>
      </w:r>
      <w:r w:rsidRPr="00892561">
        <w:rPr>
          <w:sz w:val="24"/>
          <w:szCs w:val="24"/>
        </w:rPr>
        <w:t>hi</w:t>
      </w:r>
      <w:r w:rsidRPr="00892561">
        <w:rPr>
          <w:spacing w:val="2"/>
          <w:sz w:val="24"/>
          <w:szCs w:val="24"/>
        </w:rPr>
        <w:t>r</w:t>
      </w:r>
      <w:r w:rsidRPr="00892561">
        <w:rPr>
          <w:spacing w:val="-1"/>
          <w:sz w:val="24"/>
          <w:szCs w:val="24"/>
        </w:rPr>
        <w:t>a</w:t>
      </w:r>
      <w:r w:rsidRPr="00892561">
        <w:rPr>
          <w:sz w:val="24"/>
          <w:szCs w:val="24"/>
        </w:rPr>
        <w:t>pp</w:t>
      </w:r>
      <w:r w:rsidRPr="00892561">
        <w:rPr>
          <w:spacing w:val="-1"/>
          <w:sz w:val="24"/>
          <w:szCs w:val="24"/>
        </w:rPr>
        <w:t>a</w:t>
      </w:r>
      <w:r w:rsidRPr="00892561">
        <w:rPr>
          <w:sz w:val="24"/>
          <w:szCs w:val="24"/>
        </w:rPr>
        <w:t>lli</w:t>
      </w:r>
      <w:r w:rsidRPr="00892561">
        <w:rPr>
          <w:spacing w:val="3"/>
          <w:sz w:val="24"/>
          <w:szCs w:val="24"/>
        </w:rPr>
        <w:t xml:space="preserve"> </w:t>
      </w:r>
      <w:r w:rsidRPr="00892561">
        <w:rPr>
          <w:spacing w:val="-1"/>
          <w:sz w:val="24"/>
          <w:szCs w:val="24"/>
        </w:rPr>
        <w:t>(</w:t>
      </w:r>
      <w:r w:rsidRPr="00892561">
        <w:rPr>
          <w:spacing w:val="2"/>
          <w:sz w:val="24"/>
          <w:szCs w:val="24"/>
        </w:rPr>
        <w:t>N</w:t>
      </w:r>
      <w:r w:rsidRPr="00892561">
        <w:rPr>
          <w:spacing w:val="-6"/>
          <w:sz w:val="24"/>
          <w:szCs w:val="24"/>
        </w:rPr>
        <w:t>I</w:t>
      </w:r>
      <w:r w:rsidRPr="00892561">
        <w:rPr>
          <w:sz w:val="24"/>
          <w:szCs w:val="24"/>
        </w:rPr>
        <w:t>TT</w:t>
      </w:r>
      <w:r w:rsidRPr="00892561">
        <w:rPr>
          <w:spacing w:val="-1"/>
          <w:sz w:val="24"/>
          <w:szCs w:val="24"/>
        </w:rPr>
        <w:t>)</w:t>
      </w:r>
      <w:r w:rsidRPr="00892561">
        <w:rPr>
          <w:sz w:val="24"/>
          <w:szCs w:val="24"/>
        </w:rPr>
        <w:t>,</w:t>
      </w:r>
      <w:r w:rsidRPr="00892561">
        <w:rPr>
          <w:spacing w:val="10"/>
          <w:sz w:val="24"/>
          <w:szCs w:val="24"/>
        </w:rPr>
        <w:t xml:space="preserve"> </w:t>
      </w:r>
      <w:r w:rsidRPr="00892561">
        <w:rPr>
          <w:spacing w:val="-6"/>
          <w:sz w:val="24"/>
          <w:szCs w:val="24"/>
        </w:rPr>
        <w:t>I</w:t>
      </w:r>
      <w:r w:rsidRPr="00892561">
        <w:rPr>
          <w:sz w:val="24"/>
          <w:szCs w:val="24"/>
        </w:rPr>
        <w:t>ndia</w:t>
      </w:r>
    </w:p>
    <w:p w:rsidR="00A33C63" w:rsidRPr="00892561" w:rsidRDefault="00A33C63">
      <w:pPr>
        <w:spacing w:line="160" w:lineRule="exact"/>
        <w:rPr>
          <w:sz w:val="16"/>
          <w:szCs w:val="16"/>
        </w:rPr>
      </w:pPr>
    </w:p>
    <w:p w:rsidR="00A33C63" w:rsidRPr="00892561" w:rsidRDefault="00A33C63">
      <w:pPr>
        <w:spacing w:line="200" w:lineRule="exact"/>
      </w:pPr>
    </w:p>
    <w:p w:rsidR="00A33C63" w:rsidRPr="00892561" w:rsidRDefault="004F085B">
      <w:pPr>
        <w:ind w:left="240"/>
        <w:rPr>
          <w:sz w:val="24"/>
          <w:szCs w:val="24"/>
        </w:rPr>
      </w:pPr>
      <w:r w:rsidRPr="00892561">
        <w:rPr>
          <w:sz w:val="24"/>
          <w:szCs w:val="24"/>
        </w:rPr>
        <w:t>Au</w:t>
      </w:r>
      <w:r w:rsidRPr="00892561">
        <w:rPr>
          <w:spacing w:val="-5"/>
          <w:sz w:val="24"/>
          <w:szCs w:val="24"/>
        </w:rPr>
        <w:t>g</w:t>
      </w:r>
      <w:r w:rsidRPr="00892561">
        <w:rPr>
          <w:sz w:val="24"/>
          <w:szCs w:val="24"/>
        </w:rPr>
        <w:t>. 200</w:t>
      </w:r>
      <w:r w:rsidRPr="00892561">
        <w:rPr>
          <w:spacing w:val="5"/>
          <w:sz w:val="24"/>
          <w:szCs w:val="24"/>
        </w:rPr>
        <w:t>7</w:t>
      </w:r>
      <w:r w:rsidRPr="00892561">
        <w:rPr>
          <w:sz w:val="24"/>
          <w:szCs w:val="24"/>
        </w:rPr>
        <w:t>-</w:t>
      </w:r>
      <w:r w:rsidRPr="00892561">
        <w:rPr>
          <w:spacing w:val="-1"/>
          <w:sz w:val="24"/>
          <w:szCs w:val="24"/>
        </w:rPr>
        <w:t xml:space="preserve"> </w:t>
      </w:r>
      <w:r w:rsidRPr="00892561">
        <w:rPr>
          <w:sz w:val="24"/>
          <w:szCs w:val="24"/>
        </w:rPr>
        <w:t xml:space="preserve">Nov. 2008         </w:t>
      </w:r>
      <w:proofErr w:type="gramStart"/>
      <w:r w:rsidRPr="00892561">
        <w:rPr>
          <w:sz w:val="24"/>
          <w:szCs w:val="24"/>
        </w:rPr>
        <w:t xml:space="preserve"> </w:t>
      </w:r>
      <w:r w:rsidRPr="00892561">
        <w:rPr>
          <w:spacing w:val="55"/>
          <w:sz w:val="24"/>
          <w:szCs w:val="24"/>
        </w:rPr>
        <w:t xml:space="preserve"> </w:t>
      </w:r>
      <w:r w:rsidRPr="00892561">
        <w:rPr>
          <w:sz w:val="24"/>
          <w:szCs w:val="24"/>
        </w:rPr>
        <w:t>:</w:t>
      </w:r>
      <w:proofErr w:type="gramEnd"/>
      <w:r w:rsidRPr="00892561">
        <w:rPr>
          <w:sz w:val="24"/>
          <w:szCs w:val="24"/>
        </w:rPr>
        <w:t xml:space="preserve">         </w:t>
      </w:r>
      <w:r w:rsidRPr="00892561">
        <w:rPr>
          <w:spacing w:val="54"/>
          <w:sz w:val="24"/>
          <w:szCs w:val="24"/>
        </w:rPr>
        <w:t xml:space="preserve"> </w:t>
      </w:r>
      <w:r w:rsidRPr="00892561">
        <w:rPr>
          <w:spacing w:val="-10"/>
          <w:sz w:val="24"/>
          <w:szCs w:val="24"/>
        </w:rPr>
        <w:t>L</w:t>
      </w:r>
      <w:r w:rsidRPr="00892561">
        <w:rPr>
          <w:spacing w:val="1"/>
          <w:sz w:val="24"/>
          <w:szCs w:val="24"/>
        </w:rPr>
        <w:t>e</w:t>
      </w:r>
      <w:r w:rsidRPr="00892561">
        <w:rPr>
          <w:spacing w:val="-1"/>
          <w:sz w:val="24"/>
          <w:szCs w:val="24"/>
        </w:rPr>
        <w:t>c</w:t>
      </w:r>
      <w:r w:rsidRPr="00892561">
        <w:rPr>
          <w:sz w:val="24"/>
          <w:szCs w:val="24"/>
        </w:rPr>
        <w:t>tu</w:t>
      </w:r>
      <w:r w:rsidRPr="00892561">
        <w:rPr>
          <w:spacing w:val="2"/>
          <w:sz w:val="24"/>
          <w:szCs w:val="24"/>
        </w:rPr>
        <w:t>r</w:t>
      </w:r>
      <w:r w:rsidRPr="00892561">
        <w:rPr>
          <w:spacing w:val="-1"/>
          <w:sz w:val="24"/>
          <w:szCs w:val="24"/>
        </w:rPr>
        <w:t>e</w:t>
      </w:r>
      <w:r w:rsidRPr="00892561">
        <w:rPr>
          <w:sz w:val="24"/>
          <w:szCs w:val="24"/>
        </w:rPr>
        <w:t>r</w:t>
      </w:r>
      <w:r w:rsidRPr="00892561">
        <w:rPr>
          <w:spacing w:val="38"/>
          <w:sz w:val="24"/>
          <w:szCs w:val="24"/>
        </w:rPr>
        <w:t xml:space="preserve"> </w:t>
      </w:r>
      <w:r w:rsidRPr="00892561">
        <w:rPr>
          <w:sz w:val="24"/>
          <w:szCs w:val="24"/>
        </w:rPr>
        <w:t>of</w:t>
      </w:r>
      <w:r w:rsidRPr="00892561">
        <w:rPr>
          <w:spacing w:val="38"/>
          <w:sz w:val="24"/>
          <w:szCs w:val="24"/>
        </w:rPr>
        <w:t xml:space="preserve"> </w:t>
      </w:r>
      <w:r w:rsidRPr="00892561">
        <w:rPr>
          <w:spacing w:val="1"/>
          <w:sz w:val="24"/>
          <w:szCs w:val="24"/>
        </w:rPr>
        <w:t>C</w:t>
      </w:r>
      <w:r w:rsidRPr="00892561">
        <w:rPr>
          <w:sz w:val="24"/>
          <w:szCs w:val="24"/>
        </w:rPr>
        <w:t>h</w:t>
      </w:r>
      <w:r w:rsidRPr="00892561">
        <w:rPr>
          <w:spacing w:val="-1"/>
          <w:sz w:val="24"/>
          <w:szCs w:val="24"/>
        </w:rPr>
        <w:t>e</w:t>
      </w:r>
      <w:r w:rsidRPr="00892561">
        <w:rPr>
          <w:sz w:val="24"/>
          <w:szCs w:val="24"/>
        </w:rPr>
        <w:t>mi</w:t>
      </w:r>
      <w:r w:rsidRPr="00892561">
        <w:rPr>
          <w:spacing w:val="-1"/>
          <w:sz w:val="24"/>
          <w:szCs w:val="24"/>
        </w:rPr>
        <w:t>ca</w:t>
      </w:r>
      <w:r w:rsidRPr="00892561">
        <w:rPr>
          <w:sz w:val="24"/>
          <w:szCs w:val="24"/>
        </w:rPr>
        <w:t>l</w:t>
      </w:r>
      <w:r w:rsidRPr="00892561">
        <w:rPr>
          <w:spacing w:val="39"/>
          <w:sz w:val="24"/>
          <w:szCs w:val="24"/>
        </w:rPr>
        <w:t xml:space="preserve"> </w:t>
      </w:r>
      <w:r w:rsidRPr="00892561">
        <w:rPr>
          <w:spacing w:val="2"/>
          <w:sz w:val="24"/>
          <w:szCs w:val="24"/>
        </w:rPr>
        <w:t>E</w:t>
      </w:r>
      <w:r w:rsidRPr="00892561">
        <w:rPr>
          <w:sz w:val="24"/>
          <w:szCs w:val="24"/>
        </w:rPr>
        <w:t>n</w:t>
      </w:r>
      <w:r w:rsidRPr="00892561">
        <w:rPr>
          <w:spacing w:val="-5"/>
          <w:sz w:val="24"/>
          <w:szCs w:val="24"/>
        </w:rPr>
        <w:t>g</w:t>
      </w:r>
      <w:r w:rsidRPr="00892561">
        <w:rPr>
          <w:sz w:val="24"/>
          <w:szCs w:val="24"/>
        </w:rPr>
        <w:t>in</w:t>
      </w:r>
      <w:r w:rsidRPr="00892561">
        <w:rPr>
          <w:spacing w:val="1"/>
          <w:sz w:val="24"/>
          <w:szCs w:val="24"/>
        </w:rPr>
        <w:t>e</w:t>
      </w:r>
      <w:r w:rsidRPr="00892561">
        <w:rPr>
          <w:spacing w:val="-1"/>
          <w:sz w:val="24"/>
          <w:szCs w:val="24"/>
        </w:rPr>
        <w:t>er</w:t>
      </w:r>
      <w:r w:rsidRPr="00892561">
        <w:rPr>
          <w:sz w:val="24"/>
          <w:szCs w:val="24"/>
        </w:rPr>
        <w:t>i</w:t>
      </w:r>
      <w:r w:rsidRPr="00892561">
        <w:rPr>
          <w:spacing w:val="5"/>
          <w:sz w:val="24"/>
          <w:szCs w:val="24"/>
        </w:rPr>
        <w:t>n</w:t>
      </w:r>
      <w:r w:rsidRPr="00892561">
        <w:rPr>
          <w:spacing w:val="-5"/>
          <w:sz w:val="24"/>
          <w:szCs w:val="24"/>
        </w:rPr>
        <w:t>g</w:t>
      </w:r>
      <w:r w:rsidRPr="00892561">
        <w:rPr>
          <w:sz w:val="24"/>
          <w:szCs w:val="24"/>
        </w:rPr>
        <w:t>,</w:t>
      </w:r>
    </w:p>
    <w:p w:rsidR="00A33C63" w:rsidRPr="00892561" w:rsidRDefault="004F085B">
      <w:pPr>
        <w:spacing w:before="43"/>
        <w:ind w:left="3841"/>
        <w:rPr>
          <w:sz w:val="24"/>
          <w:szCs w:val="24"/>
        </w:rPr>
      </w:pPr>
      <w:r w:rsidRPr="00892561">
        <w:rPr>
          <w:sz w:val="24"/>
          <w:szCs w:val="24"/>
        </w:rPr>
        <w:t>N</w:t>
      </w:r>
      <w:r w:rsidRPr="00892561">
        <w:rPr>
          <w:spacing w:val="-1"/>
          <w:sz w:val="24"/>
          <w:szCs w:val="24"/>
        </w:rPr>
        <w:t>a</w:t>
      </w:r>
      <w:r w:rsidRPr="00892561">
        <w:rPr>
          <w:sz w:val="24"/>
          <w:szCs w:val="24"/>
        </w:rPr>
        <w:t>tion</w:t>
      </w:r>
      <w:r w:rsidRPr="00892561">
        <w:rPr>
          <w:spacing w:val="-1"/>
          <w:sz w:val="24"/>
          <w:szCs w:val="24"/>
        </w:rPr>
        <w:t>a</w:t>
      </w:r>
      <w:r w:rsidRPr="00892561">
        <w:rPr>
          <w:sz w:val="24"/>
          <w:szCs w:val="24"/>
        </w:rPr>
        <w:t>l</w:t>
      </w:r>
      <w:r w:rsidRPr="00892561">
        <w:rPr>
          <w:spacing w:val="44"/>
          <w:sz w:val="24"/>
          <w:szCs w:val="24"/>
        </w:rPr>
        <w:t xml:space="preserve"> </w:t>
      </w:r>
      <w:r w:rsidRPr="00892561">
        <w:rPr>
          <w:spacing w:val="-8"/>
          <w:sz w:val="24"/>
          <w:szCs w:val="24"/>
        </w:rPr>
        <w:t>I</w:t>
      </w:r>
      <w:r w:rsidRPr="00892561">
        <w:rPr>
          <w:sz w:val="24"/>
          <w:szCs w:val="24"/>
        </w:rPr>
        <w:t>ns</w:t>
      </w:r>
      <w:r w:rsidRPr="00892561">
        <w:rPr>
          <w:spacing w:val="1"/>
          <w:sz w:val="24"/>
          <w:szCs w:val="24"/>
        </w:rPr>
        <w:t>t</w:t>
      </w:r>
      <w:r w:rsidRPr="00892561">
        <w:rPr>
          <w:sz w:val="24"/>
          <w:szCs w:val="24"/>
        </w:rPr>
        <w:t>itute</w:t>
      </w:r>
      <w:r w:rsidRPr="00892561">
        <w:rPr>
          <w:spacing w:val="35"/>
          <w:sz w:val="24"/>
          <w:szCs w:val="24"/>
        </w:rPr>
        <w:t xml:space="preserve"> </w:t>
      </w:r>
      <w:r w:rsidRPr="00892561">
        <w:rPr>
          <w:sz w:val="24"/>
          <w:szCs w:val="24"/>
        </w:rPr>
        <w:t>of</w:t>
      </w:r>
      <w:r w:rsidRPr="00892561">
        <w:rPr>
          <w:spacing w:val="38"/>
          <w:sz w:val="24"/>
          <w:szCs w:val="24"/>
        </w:rPr>
        <w:t xml:space="preserve"> </w:t>
      </w:r>
      <w:r w:rsidRPr="00892561">
        <w:rPr>
          <w:spacing w:val="3"/>
          <w:sz w:val="24"/>
          <w:szCs w:val="24"/>
        </w:rPr>
        <w:t>T</w:t>
      </w:r>
      <w:r w:rsidRPr="00892561">
        <w:rPr>
          <w:spacing w:val="1"/>
          <w:sz w:val="24"/>
          <w:szCs w:val="24"/>
        </w:rPr>
        <w:t>e</w:t>
      </w:r>
      <w:r w:rsidRPr="00892561">
        <w:rPr>
          <w:spacing w:val="-1"/>
          <w:sz w:val="24"/>
          <w:szCs w:val="24"/>
        </w:rPr>
        <w:t>c</w:t>
      </w:r>
      <w:r w:rsidRPr="00892561">
        <w:rPr>
          <w:sz w:val="24"/>
          <w:szCs w:val="24"/>
        </w:rPr>
        <w:t>hnolo</w:t>
      </w:r>
      <w:r w:rsidRPr="00892561">
        <w:rPr>
          <w:spacing w:val="5"/>
          <w:sz w:val="24"/>
          <w:szCs w:val="24"/>
        </w:rPr>
        <w:t>g</w:t>
      </w:r>
      <w:r w:rsidRPr="00892561">
        <w:rPr>
          <w:spacing w:val="-10"/>
          <w:sz w:val="24"/>
          <w:szCs w:val="24"/>
        </w:rPr>
        <w:t>y</w:t>
      </w:r>
      <w:r w:rsidRPr="00892561">
        <w:rPr>
          <w:sz w:val="24"/>
          <w:szCs w:val="24"/>
        </w:rPr>
        <w:t>, Tir</w:t>
      </w:r>
      <w:r w:rsidRPr="00892561">
        <w:rPr>
          <w:spacing w:val="2"/>
          <w:sz w:val="24"/>
          <w:szCs w:val="24"/>
        </w:rPr>
        <w:t>u</w:t>
      </w:r>
      <w:r w:rsidRPr="00892561">
        <w:rPr>
          <w:spacing w:val="-1"/>
          <w:sz w:val="24"/>
          <w:szCs w:val="24"/>
        </w:rPr>
        <w:t>c</w:t>
      </w:r>
      <w:r w:rsidRPr="00892561">
        <w:rPr>
          <w:sz w:val="24"/>
          <w:szCs w:val="24"/>
        </w:rPr>
        <w:t>hir</w:t>
      </w:r>
      <w:r w:rsidRPr="00892561">
        <w:rPr>
          <w:spacing w:val="-1"/>
          <w:sz w:val="24"/>
          <w:szCs w:val="24"/>
        </w:rPr>
        <w:t>a</w:t>
      </w:r>
      <w:r w:rsidRPr="00892561">
        <w:rPr>
          <w:sz w:val="24"/>
          <w:szCs w:val="24"/>
        </w:rPr>
        <w:t>p</w:t>
      </w:r>
      <w:r w:rsidRPr="00892561">
        <w:rPr>
          <w:spacing w:val="2"/>
          <w:sz w:val="24"/>
          <w:szCs w:val="24"/>
        </w:rPr>
        <w:t>p</w:t>
      </w:r>
      <w:r w:rsidRPr="00892561">
        <w:rPr>
          <w:spacing w:val="-1"/>
          <w:sz w:val="24"/>
          <w:szCs w:val="24"/>
        </w:rPr>
        <w:t>a</w:t>
      </w:r>
      <w:r w:rsidRPr="00892561">
        <w:rPr>
          <w:sz w:val="24"/>
          <w:szCs w:val="24"/>
        </w:rPr>
        <w:t>lli</w:t>
      </w:r>
      <w:r w:rsidRPr="00892561">
        <w:rPr>
          <w:spacing w:val="6"/>
          <w:sz w:val="24"/>
          <w:szCs w:val="24"/>
        </w:rPr>
        <w:t xml:space="preserve"> </w:t>
      </w:r>
      <w:r w:rsidRPr="00892561">
        <w:rPr>
          <w:spacing w:val="-1"/>
          <w:sz w:val="24"/>
          <w:szCs w:val="24"/>
        </w:rPr>
        <w:t>(</w:t>
      </w:r>
      <w:r w:rsidRPr="00892561">
        <w:rPr>
          <w:spacing w:val="2"/>
          <w:sz w:val="24"/>
          <w:szCs w:val="24"/>
        </w:rPr>
        <w:t>N</w:t>
      </w:r>
      <w:r w:rsidRPr="00892561">
        <w:rPr>
          <w:spacing w:val="-6"/>
          <w:sz w:val="24"/>
          <w:szCs w:val="24"/>
        </w:rPr>
        <w:t>I</w:t>
      </w:r>
      <w:r w:rsidRPr="00892561">
        <w:rPr>
          <w:sz w:val="24"/>
          <w:szCs w:val="24"/>
        </w:rPr>
        <w:t>TT</w:t>
      </w:r>
      <w:r w:rsidRPr="00892561">
        <w:rPr>
          <w:spacing w:val="-1"/>
          <w:sz w:val="24"/>
          <w:szCs w:val="24"/>
        </w:rPr>
        <w:t>)</w:t>
      </w:r>
      <w:r w:rsidRPr="00892561">
        <w:rPr>
          <w:sz w:val="24"/>
          <w:szCs w:val="24"/>
        </w:rPr>
        <w:t>,</w:t>
      </w:r>
      <w:r w:rsidRPr="00892561">
        <w:rPr>
          <w:spacing w:val="-5"/>
          <w:sz w:val="24"/>
          <w:szCs w:val="24"/>
        </w:rPr>
        <w:t xml:space="preserve"> </w:t>
      </w:r>
      <w:r w:rsidRPr="00892561">
        <w:rPr>
          <w:spacing w:val="-6"/>
          <w:sz w:val="24"/>
          <w:szCs w:val="24"/>
        </w:rPr>
        <w:t>I</w:t>
      </w:r>
      <w:r w:rsidRPr="00892561">
        <w:rPr>
          <w:sz w:val="24"/>
          <w:szCs w:val="24"/>
        </w:rPr>
        <w:t>nd</w:t>
      </w:r>
      <w:r w:rsidRPr="00892561">
        <w:rPr>
          <w:spacing w:val="5"/>
          <w:sz w:val="24"/>
          <w:szCs w:val="24"/>
        </w:rPr>
        <w:t>i</w:t>
      </w:r>
      <w:r w:rsidRPr="00892561">
        <w:rPr>
          <w:sz w:val="24"/>
          <w:szCs w:val="24"/>
        </w:rPr>
        <w:t>a</w:t>
      </w:r>
    </w:p>
    <w:p w:rsidR="00A33C63" w:rsidRPr="00892561" w:rsidRDefault="00A33C63">
      <w:pPr>
        <w:spacing w:before="1" w:line="160" w:lineRule="exact"/>
        <w:rPr>
          <w:sz w:val="16"/>
          <w:szCs w:val="16"/>
        </w:rPr>
      </w:pPr>
    </w:p>
    <w:p w:rsidR="00A33C63" w:rsidRPr="00892561" w:rsidRDefault="004F085B">
      <w:pPr>
        <w:ind w:left="240"/>
        <w:rPr>
          <w:sz w:val="24"/>
          <w:szCs w:val="24"/>
        </w:rPr>
      </w:pPr>
      <w:r w:rsidRPr="00892561">
        <w:rPr>
          <w:sz w:val="24"/>
          <w:szCs w:val="24"/>
        </w:rPr>
        <w:t>Ap</w:t>
      </w:r>
      <w:r w:rsidRPr="00892561">
        <w:rPr>
          <w:spacing w:val="-1"/>
          <w:sz w:val="24"/>
          <w:szCs w:val="24"/>
        </w:rPr>
        <w:t>r</w:t>
      </w:r>
      <w:r w:rsidRPr="00892561">
        <w:rPr>
          <w:sz w:val="24"/>
          <w:szCs w:val="24"/>
        </w:rPr>
        <w:t>il 2005</w:t>
      </w:r>
      <w:r w:rsidRPr="00892561">
        <w:rPr>
          <w:spacing w:val="-9"/>
          <w:sz w:val="24"/>
          <w:szCs w:val="24"/>
        </w:rPr>
        <w:t xml:space="preserve"> </w:t>
      </w:r>
      <w:r w:rsidRPr="00892561">
        <w:rPr>
          <w:sz w:val="24"/>
          <w:szCs w:val="24"/>
        </w:rPr>
        <w:t>-</w:t>
      </w:r>
      <w:r w:rsidRPr="00892561">
        <w:rPr>
          <w:spacing w:val="-10"/>
          <w:sz w:val="24"/>
          <w:szCs w:val="24"/>
        </w:rPr>
        <w:t xml:space="preserve"> </w:t>
      </w:r>
      <w:r w:rsidRPr="00892561">
        <w:rPr>
          <w:sz w:val="24"/>
          <w:szCs w:val="24"/>
        </w:rPr>
        <w:t>Au</w:t>
      </w:r>
      <w:r w:rsidRPr="00892561">
        <w:rPr>
          <w:spacing w:val="-5"/>
          <w:sz w:val="24"/>
          <w:szCs w:val="24"/>
        </w:rPr>
        <w:t>g</w:t>
      </w:r>
      <w:r w:rsidRPr="00892561">
        <w:rPr>
          <w:sz w:val="24"/>
          <w:szCs w:val="24"/>
        </w:rPr>
        <w:t xml:space="preserve">. </w:t>
      </w:r>
      <w:r w:rsidRPr="00892561">
        <w:rPr>
          <w:spacing w:val="2"/>
          <w:sz w:val="24"/>
          <w:szCs w:val="24"/>
        </w:rPr>
        <w:t>2</w:t>
      </w:r>
      <w:r w:rsidRPr="00892561">
        <w:rPr>
          <w:sz w:val="24"/>
          <w:szCs w:val="24"/>
        </w:rPr>
        <w:t xml:space="preserve">007        </w:t>
      </w:r>
      <w:proofErr w:type="gramStart"/>
      <w:r w:rsidRPr="00892561">
        <w:rPr>
          <w:sz w:val="24"/>
          <w:szCs w:val="24"/>
        </w:rPr>
        <w:t xml:space="preserve"> </w:t>
      </w:r>
      <w:r w:rsidRPr="00892561">
        <w:rPr>
          <w:spacing w:val="43"/>
          <w:sz w:val="24"/>
          <w:szCs w:val="24"/>
        </w:rPr>
        <w:t xml:space="preserve"> </w:t>
      </w:r>
      <w:r w:rsidRPr="00892561">
        <w:rPr>
          <w:sz w:val="24"/>
          <w:szCs w:val="24"/>
        </w:rPr>
        <w:t>:</w:t>
      </w:r>
      <w:proofErr w:type="gramEnd"/>
      <w:r w:rsidRPr="00892561">
        <w:rPr>
          <w:sz w:val="24"/>
          <w:szCs w:val="24"/>
        </w:rPr>
        <w:t xml:space="preserve">         </w:t>
      </w:r>
      <w:r w:rsidRPr="00892561">
        <w:rPr>
          <w:spacing w:val="54"/>
          <w:sz w:val="24"/>
          <w:szCs w:val="24"/>
        </w:rPr>
        <w:t xml:space="preserve"> </w:t>
      </w:r>
      <w:r w:rsidRPr="00892561">
        <w:rPr>
          <w:spacing w:val="-5"/>
          <w:sz w:val="24"/>
          <w:szCs w:val="24"/>
        </w:rPr>
        <w:t>L</w:t>
      </w:r>
      <w:r w:rsidRPr="00892561">
        <w:rPr>
          <w:spacing w:val="1"/>
          <w:sz w:val="24"/>
          <w:szCs w:val="24"/>
        </w:rPr>
        <w:t>e</w:t>
      </w:r>
      <w:r w:rsidRPr="00892561">
        <w:rPr>
          <w:spacing w:val="-1"/>
          <w:sz w:val="24"/>
          <w:szCs w:val="24"/>
        </w:rPr>
        <w:t>c</w:t>
      </w:r>
      <w:r w:rsidRPr="00892561">
        <w:rPr>
          <w:sz w:val="24"/>
          <w:szCs w:val="24"/>
        </w:rPr>
        <w:t>tu</w:t>
      </w:r>
      <w:r w:rsidRPr="00892561">
        <w:rPr>
          <w:spacing w:val="2"/>
          <w:sz w:val="24"/>
          <w:szCs w:val="24"/>
        </w:rPr>
        <w:t>r</w:t>
      </w:r>
      <w:r w:rsidRPr="00892561">
        <w:rPr>
          <w:spacing w:val="-1"/>
          <w:sz w:val="24"/>
          <w:szCs w:val="24"/>
        </w:rPr>
        <w:t>e</w:t>
      </w:r>
      <w:r w:rsidRPr="00892561">
        <w:rPr>
          <w:sz w:val="24"/>
          <w:szCs w:val="24"/>
        </w:rPr>
        <w:t>r of</w:t>
      </w:r>
      <w:r w:rsidRPr="00892561">
        <w:rPr>
          <w:spacing w:val="-1"/>
          <w:sz w:val="24"/>
          <w:szCs w:val="24"/>
        </w:rPr>
        <w:t xml:space="preserve"> </w:t>
      </w:r>
      <w:r w:rsidRPr="00892561">
        <w:rPr>
          <w:spacing w:val="1"/>
          <w:sz w:val="24"/>
          <w:szCs w:val="24"/>
        </w:rPr>
        <w:t>C</w:t>
      </w:r>
      <w:r w:rsidRPr="00892561">
        <w:rPr>
          <w:sz w:val="24"/>
          <w:szCs w:val="24"/>
        </w:rPr>
        <w:t>h</w:t>
      </w:r>
      <w:r w:rsidRPr="00892561">
        <w:rPr>
          <w:spacing w:val="-1"/>
          <w:sz w:val="24"/>
          <w:szCs w:val="24"/>
        </w:rPr>
        <w:t>e</w:t>
      </w:r>
      <w:r w:rsidRPr="00892561">
        <w:rPr>
          <w:sz w:val="24"/>
          <w:szCs w:val="24"/>
        </w:rPr>
        <w:t>mi</w:t>
      </w:r>
      <w:r w:rsidRPr="00892561">
        <w:rPr>
          <w:spacing w:val="-1"/>
          <w:sz w:val="24"/>
          <w:szCs w:val="24"/>
        </w:rPr>
        <w:t>ca</w:t>
      </w:r>
      <w:r w:rsidRPr="00892561">
        <w:rPr>
          <w:sz w:val="24"/>
          <w:szCs w:val="24"/>
        </w:rPr>
        <w:t xml:space="preserve">l </w:t>
      </w:r>
      <w:r w:rsidRPr="00892561">
        <w:rPr>
          <w:spacing w:val="1"/>
          <w:sz w:val="24"/>
          <w:szCs w:val="24"/>
        </w:rPr>
        <w:t>E</w:t>
      </w:r>
      <w:r w:rsidRPr="00892561">
        <w:rPr>
          <w:spacing w:val="2"/>
          <w:sz w:val="24"/>
          <w:szCs w:val="24"/>
        </w:rPr>
        <w:t>n</w:t>
      </w:r>
      <w:r w:rsidRPr="00892561">
        <w:rPr>
          <w:spacing w:val="-5"/>
          <w:sz w:val="24"/>
          <w:szCs w:val="24"/>
        </w:rPr>
        <w:t>g</w:t>
      </w:r>
      <w:r w:rsidRPr="00892561">
        <w:rPr>
          <w:sz w:val="24"/>
          <w:szCs w:val="24"/>
        </w:rPr>
        <w:t>in</w:t>
      </w:r>
      <w:r w:rsidRPr="00892561">
        <w:rPr>
          <w:spacing w:val="1"/>
          <w:sz w:val="24"/>
          <w:szCs w:val="24"/>
        </w:rPr>
        <w:t>e</w:t>
      </w:r>
      <w:r w:rsidRPr="00892561">
        <w:rPr>
          <w:spacing w:val="-1"/>
          <w:sz w:val="24"/>
          <w:szCs w:val="24"/>
        </w:rPr>
        <w:t>er</w:t>
      </w:r>
      <w:r w:rsidRPr="00892561">
        <w:rPr>
          <w:sz w:val="24"/>
          <w:szCs w:val="24"/>
        </w:rPr>
        <w:t>i</w:t>
      </w:r>
      <w:r w:rsidRPr="00892561">
        <w:rPr>
          <w:spacing w:val="5"/>
          <w:sz w:val="24"/>
          <w:szCs w:val="24"/>
        </w:rPr>
        <w:t>n</w:t>
      </w:r>
      <w:r w:rsidRPr="00892561">
        <w:rPr>
          <w:spacing w:val="-5"/>
          <w:sz w:val="24"/>
          <w:szCs w:val="24"/>
        </w:rPr>
        <w:t>g</w:t>
      </w:r>
      <w:r w:rsidRPr="00892561">
        <w:rPr>
          <w:sz w:val="24"/>
          <w:szCs w:val="24"/>
        </w:rPr>
        <w:t>,</w:t>
      </w:r>
    </w:p>
    <w:p w:rsidR="00A33C63" w:rsidRPr="00892561" w:rsidRDefault="004F085B">
      <w:pPr>
        <w:spacing w:before="5"/>
        <w:ind w:left="3841"/>
        <w:rPr>
          <w:sz w:val="24"/>
          <w:szCs w:val="24"/>
        </w:rPr>
      </w:pPr>
      <w:proofErr w:type="spellStart"/>
      <w:r w:rsidRPr="00892561">
        <w:rPr>
          <w:sz w:val="24"/>
          <w:szCs w:val="24"/>
        </w:rPr>
        <w:t>Alla</w:t>
      </w:r>
      <w:r w:rsidRPr="00892561">
        <w:rPr>
          <w:spacing w:val="-3"/>
          <w:sz w:val="24"/>
          <w:szCs w:val="24"/>
        </w:rPr>
        <w:t>g</w:t>
      </w:r>
      <w:r w:rsidRPr="00892561">
        <w:rPr>
          <w:spacing w:val="-1"/>
          <w:sz w:val="24"/>
          <w:szCs w:val="24"/>
        </w:rPr>
        <w:t>a</w:t>
      </w:r>
      <w:r w:rsidRPr="00892561">
        <w:rPr>
          <w:sz w:val="24"/>
          <w:szCs w:val="24"/>
        </w:rPr>
        <w:t>p</w:t>
      </w:r>
      <w:r w:rsidRPr="00892561">
        <w:rPr>
          <w:spacing w:val="2"/>
          <w:sz w:val="24"/>
          <w:szCs w:val="24"/>
        </w:rPr>
        <w:t>p</w:t>
      </w:r>
      <w:r w:rsidRPr="00892561">
        <w:rPr>
          <w:sz w:val="24"/>
          <w:szCs w:val="24"/>
        </w:rPr>
        <w:t>a</w:t>
      </w:r>
      <w:proofErr w:type="spellEnd"/>
      <w:r w:rsidRPr="00892561">
        <w:rPr>
          <w:spacing w:val="-1"/>
          <w:sz w:val="24"/>
          <w:szCs w:val="24"/>
        </w:rPr>
        <w:t xml:space="preserve"> </w:t>
      </w:r>
      <w:r w:rsidRPr="00892561">
        <w:rPr>
          <w:sz w:val="24"/>
          <w:szCs w:val="24"/>
        </w:rPr>
        <w:t>Co</w:t>
      </w:r>
      <w:r w:rsidRPr="00892561">
        <w:rPr>
          <w:spacing w:val="1"/>
          <w:sz w:val="24"/>
          <w:szCs w:val="24"/>
        </w:rPr>
        <w:t>l</w:t>
      </w:r>
      <w:r w:rsidRPr="00892561">
        <w:rPr>
          <w:sz w:val="24"/>
          <w:szCs w:val="24"/>
        </w:rPr>
        <w:t>l</w:t>
      </w:r>
      <w:r w:rsidRPr="00892561">
        <w:rPr>
          <w:spacing w:val="1"/>
          <w:sz w:val="24"/>
          <w:szCs w:val="24"/>
        </w:rPr>
        <w:t>e</w:t>
      </w:r>
      <w:r w:rsidRPr="00892561">
        <w:rPr>
          <w:spacing w:val="-5"/>
          <w:sz w:val="24"/>
          <w:szCs w:val="24"/>
        </w:rPr>
        <w:t>g</w:t>
      </w:r>
      <w:r w:rsidRPr="00892561">
        <w:rPr>
          <w:sz w:val="24"/>
          <w:szCs w:val="24"/>
        </w:rPr>
        <w:t>e</w:t>
      </w:r>
      <w:r w:rsidRPr="00892561">
        <w:rPr>
          <w:spacing w:val="-1"/>
          <w:sz w:val="24"/>
          <w:szCs w:val="24"/>
        </w:rPr>
        <w:t xml:space="preserve"> </w:t>
      </w:r>
      <w:r w:rsidRPr="00892561">
        <w:rPr>
          <w:sz w:val="24"/>
          <w:szCs w:val="24"/>
        </w:rPr>
        <w:t>of</w:t>
      </w:r>
      <w:r w:rsidRPr="00892561">
        <w:rPr>
          <w:spacing w:val="2"/>
          <w:sz w:val="24"/>
          <w:szCs w:val="24"/>
        </w:rPr>
        <w:t xml:space="preserve"> </w:t>
      </w:r>
      <w:r w:rsidRPr="00892561">
        <w:rPr>
          <w:sz w:val="24"/>
          <w:szCs w:val="24"/>
        </w:rPr>
        <w:t>T</w:t>
      </w:r>
      <w:r w:rsidRPr="00892561">
        <w:rPr>
          <w:spacing w:val="2"/>
          <w:sz w:val="24"/>
          <w:szCs w:val="24"/>
        </w:rPr>
        <w:t>e</w:t>
      </w:r>
      <w:r w:rsidRPr="00892561">
        <w:rPr>
          <w:spacing w:val="-1"/>
          <w:sz w:val="24"/>
          <w:szCs w:val="24"/>
        </w:rPr>
        <w:t>c</w:t>
      </w:r>
      <w:r w:rsidRPr="00892561">
        <w:rPr>
          <w:sz w:val="24"/>
          <w:szCs w:val="24"/>
        </w:rPr>
        <w:t>hnolo</w:t>
      </w:r>
      <w:r w:rsidRPr="00892561">
        <w:rPr>
          <w:spacing w:val="5"/>
          <w:sz w:val="24"/>
          <w:szCs w:val="24"/>
        </w:rPr>
        <w:t>g</w:t>
      </w:r>
      <w:r w:rsidRPr="00892561">
        <w:rPr>
          <w:spacing w:val="-10"/>
          <w:sz w:val="24"/>
          <w:szCs w:val="24"/>
        </w:rPr>
        <w:t>y</w:t>
      </w:r>
      <w:r w:rsidRPr="00892561">
        <w:rPr>
          <w:sz w:val="24"/>
          <w:szCs w:val="24"/>
        </w:rPr>
        <w:t>, An</w:t>
      </w:r>
      <w:r w:rsidRPr="00892561">
        <w:rPr>
          <w:spacing w:val="2"/>
          <w:sz w:val="24"/>
          <w:szCs w:val="24"/>
        </w:rPr>
        <w:t>n</w:t>
      </w:r>
      <w:r w:rsidRPr="00892561">
        <w:rPr>
          <w:sz w:val="24"/>
          <w:szCs w:val="24"/>
        </w:rPr>
        <w:t>a</w:t>
      </w:r>
      <w:r w:rsidRPr="00892561">
        <w:rPr>
          <w:spacing w:val="-1"/>
          <w:sz w:val="24"/>
          <w:szCs w:val="24"/>
        </w:rPr>
        <w:t xml:space="preserve"> </w:t>
      </w:r>
      <w:r w:rsidRPr="00892561">
        <w:rPr>
          <w:sz w:val="24"/>
          <w:szCs w:val="24"/>
        </w:rPr>
        <w:t>Uni</w:t>
      </w:r>
      <w:r w:rsidRPr="00892561">
        <w:rPr>
          <w:spacing w:val="2"/>
          <w:sz w:val="24"/>
          <w:szCs w:val="24"/>
        </w:rPr>
        <w:t>v</w:t>
      </w:r>
      <w:r w:rsidRPr="00892561">
        <w:rPr>
          <w:spacing w:val="-1"/>
          <w:sz w:val="24"/>
          <w:szCs w:val="24"/>
        </w:rPr>
        <w:t>e</w:t>
      </w:r>
      <w:r w:rsidRPr="00892561">
        <w:rPr>
          <w:sz w:val="24"/>
          <w:szCs w:val="24"/>
        </w:rPr>
        <w:t>rs</w:t>
      </w:r>
      <w:r w:rsidRPr="00892561">
        <w:rPr>
          <w:spacing w:val="3"/>
          <w:sz w:val="24"/>
          <w:szCs w:val="24"/>
        </w:rPr>
        <w:t>i</w:t>
      </w:r>
      <w:r w:rsidRPr="00892561">
        <w:rPr>
          <w:spacing w:val="5"/>
          <w:sz w:val="24"/>
          <w:szCs w:val="24"/>
        </w:rPr>
        <w:t>t</w:t>
      </w:r>
      <w:r w:rsidRPr="00892561">
        <w:rPr>
          <w:spacing w:val="-10"/>
          <w:sz w:val="24"/>
          <w:szCs w:val="24"/>
        </w:rPr>
        <w:t>y</w:t>
      </w:r>
      <w:r w:rsidRPr="00892561">
        <w:rPr>
          <w:sz w:val="24"/>
          <w:szCs w:val="24"/>
        </w:rPr>
        <w:t>, Ch</w:t>
      </w:r>
      <w:r w:rsidRPr="00892561">
        <w:rPr>
          <w:spacing w:val="-1"/>
          <w:sz w:val="24"/>
          <w:szCs w:val="24"/>
        </w:rPr>
        <w:t>e</w:t>
      </w:r>
      <w:r w:rsidRPr="00892561">
        <w:rPr>
          <w:sz w:val="24"/>
          <w:szCs w:val="24"/>
        </w:rPr>
        <w:t>nn</w:t>
      </w:r>
      <w:r w:rsidRPr="00892561">
        <w:rPr>
          <w:spacing w:val="-1"/>
          <w:sz w:val="24"/>
          <w:szCs w:val="24"/>
        </w:rPr>
        <w:t>a</w:t>
      </w:r>
      <w:r w:rsidRPr="00892561">
        <w:rPr>
          <w:sz w:val="24"/>
          <w:szCs w:val="24"/>
        </w:rPr>
        <w:t>i,</w:t>
      </w:r>
      <w:r w:rsidRPr="00892561">
        <w:rPr>
          <w:spacing w:val="5"/>
          <w:sz w:val="24"/>
          <w:szCs w:val="24"/>
        </w:rPr>
        <w:t xml:space="preserve"> </w:t>
      </w:r>
      <w:r w:rsidRPr="00892561">
        <w:rPr>
          <w:spacing w:val="-6"/>
          <w:sz w:val="24"/>
          <w:szCs w:val="24"/>
        </w:rPr>
        <w:t>I</w:t>
      </w:r>
      <w:r w:rsidRPr="00892561">
        <w:rPr>
          <w:sz w:val="24"/>
          <w:szCs w:val="24"/>
        </w:rPr>
        <w:t>nd</w:t>
      </w:r>
      <w:r w:rsidRPr="00892561">
        <w:rPr>
          <w:spacing w:val="5"/>
          <w:sz w:val="24"/>
          <w:szCs w:val="24"/>
        </w:rPr>
        <w:t>i</w:t>
      </w:r>
      <w:r w:rsidRPr="00892561">
        <w:rPr>
          <w:sz w:val="24"/>
          <w:szCs w:val="24"/>
        </w:rPr>
        <w:t>a</w:t>
      </w:r>
    </w:p>
    <w:p w:rsidR="00A33C63" w:rsidRPr="00892561" w:rsidRDefault="00A33C63">
      <w:pPr>
        <w:spacing w:before="9" w:line="260" w:lineRule="exact"/>
        <w:rPr>
          <w:sz w:val="26"/>
          <w:szCs w:val="26"/>
        </w:rPr>
      </w:pPr>
    </w:p>
    <w:p w:rsidR="00A33C63" w:rsidRPr="00892561" w:rsidRDefault="004F085B">
      <w:pPr>
        <w:ind w:left="240"/>
        <w:rPr>
          <w:sz w:val="24"/>
          <w:szCs w:val="24"/>
        </w:rPr>
      </w:pPr>
      <w:r w:rsidRPr="00892561">
        <w:rPr>
          <w:spacing w:val="5"/>
          <w:sz w:val="24"/>
          <w:szCs w:val="24"/>
        </w:rPr>
        <w:lastRenderedPageBreak/>
        <w:t>J</w:t>
      </w:r>
      <w:r w:rsidRPr="00892561">
        <w:rPr>
          <w:sz w:val="24"/>
          <w:szCs w:val="24"/>
        </w:rPr>
        <w:t>u</w:t>
      </w:r>
      <w:r w:rsidRPr="00892561">
        <w:rPr>
          <w:spacing w:val="5"/>
          <w:sz w:val="24"/>
          <w:szCs w:val="24"/>
        </w:rPr>
        <w:t>l</w:t>
      </w:r>
      <w:r w:rsidRPr="00892561">
        <w:rPr>
          <w:sz w:val="24"/>
          <w:szCs w:val="24"/>
        </w:rPr>
        <w:t>y</w:t>
      </w:r>
      <w:r w:rsidRPr="00892561">
        <w:rPr>
          <w:spacing w:val="-14"/>
          <w:sz w:val="24"/>
          <w:szCs w:val="24"/>
        </w:rPr>
        <w:t xml:space="preserve"> </w:t>
      </w:r>
      <w:r w:rsidRPr="00892561">
        <w:rPr>
          <w:sz w:val="24"/>
          <w:szCs w:val="24"/>
        </w:rPr>
        <w:t>2001 –</w:t>
      </w:r>
      <w:r w:rsidRPr="00892561">
        <w:rPr>
          <w:spacing w:val="2"/>
          <w:sz w:val="24"/>
          <w:szCs w:val="24"/>
        </w:rPr>
        <w:t xml:space="preserve"> </w:t>
      </w:r>
      <w:r w:rsidRPr="00892561">
        <w:rPr>
          <w:sz w:val="24"/>
          <w:szCs w:val="24"/>
        </w:rPr>
        <w:t>Ap</w:t>
      </w:r>
      <w:r w:rsidRPr="00892561">
        <w:rPr>
          <w:spacing w:val="-1"/>
          <w:sz w:val="24"/>
          <w:szCs w:val="24"/>
        </w:rPr>
        <w:t>r</w:t>
      </w:r>
      <w:r w:rsidRPr="00892561">
        <w:rPr>
          <w:sz w:val="24"/>
          <w:szCs w:val="24"/>
        </w:rPr>
        <w:t xml:space="preserve">il 2005        </w:t>
      </w:r>
      <w:proofErr w:type="gramStart"/>
      <w:r w:rsidRPr="00892561">
        <w:rPr>
          <w:sz w:val="24"/>
          <w:szCs w:val="24"/>
        </w:rPr>
        <w:t xml:space="preserve"> </w:t>
      </w:r>
      <w:r w:rsidRPr="00892561">
        <w:rPr>
          <w:spacing w:val="55"/>
          <w:sz w:val="24"/>
          <w:szCs w:val="24"/>
        </w:rPr>
        <w:t xml:space="preserve"> </w:t>
      </w:r>
      <w:r w:rsidRPr="00892561">
        <w:rPr>
          <w:sz w:val="24"/>
          <w:szCs w:val="24"/>
        </w:rPr>
        <w:t>:</w:t>
      </w:r>
      <w:proofErr w:type="gramEnd"/>
      <w:r w:rsidRPr="00892561">
        <w:rPr>
          <w:sz w:val="24"/>
          <w:szCs w:val="24"/>
        </w:rPr>
        <w:t xml:space="preserve">         </w:t>
      </w:r>
      <w:r w:rsidRPr="00892561">
        <w:rPr>
          <w:spacing w:val="54"/>
          <w:sz w:val="24"/>
          <w:szCs w:val="24"/>
        </w:rPr>
        <w:t xml:space="preserve"> </w:t>
      </w:r>
      <w:r w:rsidRPr="00892561">
        <w:rPr>
          <w:sz w:val="24"/>
          <w:szCs w:val="24"/>
        </w:rPr>
        <w:t>T</w:t>
      </w:r>
      <w:r w:rsidRPr="00892561">
        <w:rPr>
          <w:spacing w:val="-1"/>
          <w:sz w:val="24"/>
          <w:szCs w:val="24"/>
        </w:rPr>
        <w:t>eac</w:t>
      </w:r>
      <w:r w:rsidRPr="00892561">
        <w:rPr>
          <w:sz w:val="24"/>
          <w:szCs w:val="24"/>
        </w:rPr>
        <w:t>hi</w:t>
      </w:r>
      <w:r w:rsidRPr="00892561">
        <w:rPr>
          <w:spacing w:val="2"/>
          <w:sz w:val="24"/>
          <w:szCs w:val="24"/>
        </w:rPr>
        <w:t>n</w:t>
      </w:r>
      <w:r w:rsidRPr="00892561">
        <w:rPr>
          <w:sz w:val="24"/>
          <w:szCs w:val="24"/>
        </w:rPr>
        <w:t>g</w:t>
      </w:r>
      <w:r w:rsidRPr="00892561">
        <w:rPr>
          <w:spacing w:val="5"/>
          <w:sz w:val="24"/>
          <w:szCs w:val="24"/>
        </w:rPr>
        <w:t xml:space="preserve"> </w:t>
      </w:r>
      <w:r w:rsidRPr="00892561">
        <w:rPr>
          <w:spacing w:val="-1"/>
          <w:sz w:val="24"/>
          <w:szCs w:val="24"/>
        </w:rPr>
        <w:t>a</w:t>
      </w:r>
      <w:r w:rsidRPr="00892561">
        <w:rPr>
          <w:sz w:val="24"/>
          <w:szCs w:val="24"/>
        </w:rPr>
        <w:t>nd</w:t>
      </w:r>
      <w:r w:rsidRPr="00892561">
        <w:rPr>
          <w:spacing w:val="7"/>
          <w:sz w:val="24"/>
          <w:szCs w:val="24"/>
        </w:rPr>
        <w:t xml:space="preserve"> </w:t>
      </w:r>
      <w:r w:rsidRPr="00892561">
        <w:rPr>
          <w:spacing w:val="1"/>
          <w:sz w:val="24"/>
          <w:szCs w:val="24"/>
        </w:rPr>
        <w:t>R</w:t>
      </w:r>
      <w:r w:rsidRPr="00892561">
        <w:rPr>
          <w:spacing w:val="-1"/>
          <w:sz w:val="24"/>
          <w:szCs w:val="24"/>
        </w:rPr>
        <w:t>e</w:t>
      </w:r>
      <w:r w:rsidRPr="00892561">
        <w:rPr>
          <w:sz w:val="24"/>
          <w:szCs w:val="24"/>
        </w:rPr>
        <w:t>s</w:t>
      </w:r>
      <w:r w:rsidRPr="00892561">
        <w:rPr>
          <w:spacing w:val="-1"/>
          <w:sz w:val="24"/>
          <w:szCs w:val="24"/>
        </w:rPr>
        <w:t>e</w:t>
      </w:r>
      <w:r w:rsidRPr="00892561">
        <w:rPr>
          <w:spacing w:val="1"/>
          <w:sz w:val="24"/>
          <w:szCs w:val="24"/>
        </w:rPr>
        <w:t>a</w:t>
      </w:r>
      <w:r w:rsidRPr="00892561">
        <w:rPr>
          <w:spacing w:val="-1"/>
          <w:sz w:val="24"/>
          <w:szCs w:val="24"/>
        </w:rPr>
        <w:t>r</w:t>
      </w:r>
      <w:r w:rsidRPr="00892561">
        <w:rPr>
          <w:spacing w:val="-3"/>
          <w:sz w:val="24"/>
          <w:szCs w:val="24"/>
        </w:rPr>
        <w:t>c</w:t>
      </w:r>
      <w:r w:rsidRPr="00892561">
        <w:rPr>
          <w:sz w:val="24"/>
          <w:szCs w:val="24"/>
        </w:rPr>
        <w:t>h</w:t>
      </w:r>
      <w:r w:rsidRPr="00892561">
        <w:rPr>
          <w:spacing w:val="15"/>
          <w:sz w:val="24"/>
          <w:szCs w:val="24"/>
        </w:rPr>
        <w:t xml:space="preserve"> </w:t>
      </w:r>
      <w:r w:rsidRPr="00892561">
        <w:rPr>
          <w:sz w:val="24"/>
          <w:szCs w:val="24"/>
        </w:rPr>
        <w:t>Asso</w:t>
      </w:r>
      <w:r w:rsidRPr="00892561">
        <w:rPr>
          <w:spacing w:val="-1"/>
          <w:sz w:val="24"/>
          <w:szCs w:val="24"/>
        </w:rPr>
        <w:t>c</w:t>
      </w:r>
      <w:r w:rsidRPr="00892561">
        <w:rPr>
          <w:sz w:val="24"/>
          <w:szCs w:val="24"/>
        </w:rPr>
        <w:t>iat</w:t>
      </w:r>
      <w:r w:rsidRPr="00892561">
        <w:rPr>
          <w:spacing w:val="-1"/>
          <w:sz w:val="24"/>
          <w:szCs w:val="24"/>
        </w:rPr>
        <w:t>e</w:t>
      </w:r>
      <w:r w:rsidRPr="00892561">
        <w:rPr>
          <w:sz w:val="24"/>
          <w:szCs w:val="24"/>
        </w:rPr>
        <w:t>,</w:t>
      </w:r>
    </w:p>
    <w:p w:rsidR="00A33C63" w:rsidRPr="00892561" w:rsidRDefault="004F085B">
      <w:pPr>
        <w:spacing w:before="43"/>
        <w:ind w:left="3841"/>
        <w:rPr>
          <w:sz w:val="24"/>
          <w:szCs w:val="24"/>
        </w:rPr>
      </w:pPr>
      <w:proofErr w:type="spellStart"/>
      <w:r w:rsidRPr="00892561">
        <w:rPr>
          <w:sz w:val="24"/>
          <w:szCs w:val="24"/>
        </w:rPr>
        <w:t>Alla</w:t>
      </w:r>
      <w:r w:rsidRPr="00892561">
        <w:rPr>
          <w:spacing w:val="-3"/>
          <w:sz w:val="24"/>
          <w:szCs w:val="24"/>
        </w:rPr>
        <w:t>g</w:t>
      </w:r>
      <w:r w:rsidRPr="00892561">
        <w:rPr>
          <w:spacing w:val="-1"/>
          <w:sz w:val="24"/>
          <w:szCs w:val="24"/>
        </w:rPr>
        <w:t>a</w:t>
      </w:r>
      <w:r w:rsidRPr="00892561">
        <w:rPr>
          <w:sz w:val="24"/>
          <w:szCs w:val="24"/>
        </w:rPr>
        <w:t>p</w:t>
      </w:r>
      <w:r w:rsidRPr="00892561">
        <w:rPr>
          <w:spacing w:val="2"/>
          <w:sz w:val="24"/>
          <w:szCs w:val="24"/>
        </w:rPr>
        <w:t>p</w:t>
      </w:r>
      <w:r w:rsidRPr="00892561">
        <w:rPr>
          <w:sz w:val="24"/>
          <w:szCs w:val="24"/>
        </w:rPr>
        <w:t>a</w:t>
      </w:r>
      <w:proofErr w:type="spellEnd"/>
      <w:r w:rsidRPr="00892561">
        <w:rPr>
          <w:spacing w:val="-1"/>
          <w:sz w:val="24"/>
          <w:szCs w:val="24"/>
        </w:rPr>
        <w:t xml:space="preserve"> </w:t>
      </w:r>
      <w:r w:rsidRPr="00892561">
        <w:rPr>
          <w:sz w:val="24"/>
          <w:szCs w:val="24"/>
        </w:rPr>
        <w:t>Co</w:t>
      </w:r>
      <w:r w:rsidRPr="00892561">
        <w:rPr>
          <w:spacing w:val="1"/>
          <w:sz w:val="24"/>
          <w:szCs w:val="24"/>
        </w:rPr>
        <w:t>l</w:t>
      </w:r>
      <w:r w:rsidRPr="00892561">
        <w:rPr>
          <w:sz w:val="24"/>
          <w:szCs w:val="24"/>
        </w:rPr>
        <w:t>l</w:t>
      </w:r>
      <w:r w:rsidRPr="00892561">
        <w:rPr>
          <w:spacing w:val="1"/>
          <w:sz w:val="24"/>
          <w:szCs w:val="24"/>
        </w:rPr>
        <w:t>e</w:t>
      </w:r>
      <w:r w:rsidRPr="00892561">
        <w:rPr>
          <w:spacing w:val="-5"/>
          <w:sz w:val="24"/>
          <w:szCs w:val="24"/>
        </w:rPr>
        <w:t>g</w:t>
      </w:r>
      <w:r w:rsidRPr="00892561">
        <w:rPr>
          <w:sz w:val="24"/>
          <w:szCs w:val="24"/>
        </w:rPr>
        <w:t>e</w:t>
      </w:r>
      <w:r w:rsidRPr="00892561">
        <w:rPr>
          <w:spacing w:val="-1"/>
          <w:sz w:val="24"/>
          <w:szCs w:val="24"/>
        </w:rPr>
        <w:t xml:space="preserve"> </w:t>
      </w:r>
      <w:r w:rsidRPr="00892561">
        <w:rPr>
          <w:sz w:val="24"/>
          <w:szCs w:val="24"/>
        </w:rPr>
        <w:t>of</w:t>
      </w:r>
      <w:r w:rsidRPr="00892561">
        <w:rPr>
          <w:spacing w:val="2"/>
          <w:sz w:val="24"/>
          <w:szCs w:val="24"/>
        </w:rPr>
        <w:t xml:space="preserve"> </w:t>
      </w:r>
      <w:r w:rsidRPr="00892561">
        <w:rPr>
          <w:sz w:val="24"/>
          <w:szCs w:val="24"/>
        </w:rPr>
        <w:t>T</w:t>
      </w:r>
      <w:r w:rsidRPr="00892561">
        <w:rPr>
          <w:spacing w:val="2"/>
          <w:sz w:val="24"/>
          <w:szCs w:val="24"/>
        </w:rPr>
        <w:t>e</w:t>
      </w:r>
      <w:r w:rsidRPr="00892561">
        <w:rPr>
          <w:spacing w:val="-1"/>
          <w:sz w:val="24"/>
          <w:szCs w:val="24"/>
        </w:rPr>
        <w:t>c</w:t>
      </w:r>
      <w:r w:rsidRPr="00892561">
        <w:rPr>
          <w:sz w:val="24"/>
          <w:szCs w:val="24"/>
        </w:rPr>
        <w:t>hnolo</w:t>
      </w:r>
      <w:r w:rsidRPr="00892561">
        <w:rPr>
          <w:spacing w:val="5"/>
          <w:sz w:val="24"/>
          <w:szCs w:val="24"/>
        </w:rPr>
        <w:t>g</w:t>
      </w:r>
      <w:r w:rsidRPr="00892561">
        <w:rPr>
          <w:spacing w:val="-10"/>
          <w:sz w:val="24"/>
          <w:szCs w:val="24"/>
        </w:rPr>
        <w:t>y</w:t>
      </w:r>
      <w:r w:rsidRPr="00892561">
        <w:rPr>
          <w:sz w:val="24"/>
          <w:szCs w:val="24"/>
        </w:rPr>
        <w:t>, An</w:t>
      </w:r>
      <w:r w:rsidRPr="00892561">
        <w:rPr>
          <w:spacing w:val="2"/>
          <w:sz w:val="24"/>
          <w:szCs w:val="24"/>
        </w:rPr>
        <w:t>n</w:t>
      </w:r>
      <w:r w:rsidRPr="00892561">
        <w:rPr>
          <w:sz w:val="24"/>
          <w:szCs w:val="24"/>
        </w:rPr>
        <w:t>a</w:t>
      </w:r>
      <w:r w:rsidRPr="00892561">
        <w:rPr>
          <w:spacing w:val="-1"/>
          <w:sz w:val="24"/>
          <w:szCs w:val="24"/>
        </w:rPr>
        <w:t xml:space="preserve"> </w:t>
      </w:r>
      <w:r w:rsidRPr="00892561">
        <w:rPr>
          <w:sz w:val="24"/>
          <w:szCs w:val="24"/>
        </w:rPr>
        <w:t>Uni</w:t>
      </w:r>
      <w:r w:rsidRPr="00892561">
        <w:rPr>
          <w:spacing w:val="2"/>
          <w:sz w:val="24"/>
          <w:szCs w:val="24"/>
        </w:rPr>
        <w:t>v</w:t>
      </w:r>
      <w:r w:rsidRPr="00892561">
        <w:rPr>
          <w:spacing w:val="-1"/>
          <w:sz w:val="24"/>
          <w:szCs w:val="24"/>
        </w:rPr>
        <w:t>e</w:t>
      </w:r>
      <w:r w:rsidRPr="00892561">
        <w:rPr>
          <w:sz w:val="24"/>
          <w:szCs w:val="24"/>
        </w:rPr>
        <w:t>rs</w:t>
      </w:r>
      <w:r w:rsidRPr="00892561">
        <w:rPr>
          <w:spacing w:val="3"/>
          <w:sz w:val="24"/>
          <w:szCs w:val="24"/>
        </w:rPr>
        <w:t>i</w:t>
      </w:r>
      <w:r w:rsidRPr="00892561">
        <w:rPr>
          <w:spacing w:val="5"/>
          <w:sz w:val="24"/>
          <w:szCs w:val="24"/>
        </w:rPr>
        <w:t>t</w:t>
      </w:r>
      <w:r w:rsidRPr="00892561">
        <w:rPr>
          <w:spacing w:val="-10"/>
          <w:sz w:val="24"/>
          <w:szCs w:val="24"/>
        </w:rPr>
        <w:t>y</w:t>
      </w:r>
      <w:r w:rsidRPr="00892561">
        <w:rPr>
          <w:sz w:val="24"/>
          <w:szCs w:val="24"/>
        </w:rPr>
        <w:t>, Ch</w:t>
      </w:r>
      <w:r w:rsidRPr="00892561">
        <w:rPr>
          <w:spacing w:val="-1"/>
          <w:sz w:val="24"/>
          <w:szCs w:val="24"/>
        </w:rPr>
        <w:t>e</w:t>
      </w:r>
      <w:r w:rsidRPr="00892561">
        <w:rPr>
          <w:sz w:val="24"/>
          <w:szCs w:val="24"/>
        </w:rPr>
        <w:t>nn</w:t>
      </w:r>
      <w:r w:rsidRPr="00892561">
        <w:rPr>
          <w:spacing w:val="-1"/>
          <w:sz w:val="24"/>
          <w:szCs w:val="24"/>
        </w:rPr>
        <w:t>a</w:t>
      </w:r>
      <w:r w:rsidRPr="00892561">
        <w:rPr>
          <w:sz w:val="24"/>
          <w:szCs w:val="24"/>
        </w:rPr>
        <w:t>i,</w:t>
      </w:r>
      <w:r w:rsidRPr="00892561">
        <w:rPr>
          <w:spacing w:val="5"/>
          <w:sz w:val="24"/>
          <w:szCs w:val="24"/>
        </w:rPr>
        <w:t xml:space="preserve"> </w:t>
      </w:r>
      <w:r w:rsidRPr="00892561">
        <w:rPr>
          <w:spacing w:val="-6"/>
          <w:sz w:val="24"/>
          <w:szCs w:val="24"/>
        </w:rPr>
        <w:t>I</w:t>
      </w:r>
      <w:r w:rsidRPr="00892561">
        <w:rPr>
          <w:sz w:val="24"/>
          <w:szCs w:val="24"/>
        </w:rPr>
        <w:t>nd</w:t>
      </w:r>
      <w:r w:rsidRPr="00892561">
        <w:rPr>
          <w:spacing w:val="5"/>
          <w:sz w:val="24"/>
          <w:szCs w:val="24"/>
        </w:rPr>
        <w:t>i</w:t>
      </w:r>
      <w:r w:rsidRPr="00892561">
        <w:rPr>
          <w:sz w:val="24"/>
          <w:szCs w:val="24"/>
        </w:rPr>
        <w:t>a</w:t>
      </w:r>
    </w:p>
    <w:p w:rsidR="00A33C63" w:rsidRPr="00892561" w:rsidRDefault="00A33C63" w:rsidP="00620909">
      <w:pPr>
        <w:ind w:left="240"/>
        <w:rPr>
          <w:sz w:val="24"/>
          <w:szCs w:val="24"/>
        </w:rPr>
        <w:sectPr w:rsidR="00A33C63" w:rsidRPr="00892561">
          <w:type w:val="continuous"/>
          <w:pgSz w:w="12240" w:h="15840"/>
          <w:pgMar w:top="560" w:right="600" w:bottom="280" w:left="480" w:header="720" w:footer="720" w:gutter="0"/>
          <w:cols w:space="720"/>
        </w:sectPr>
      </w:pPr>
    </w:p>
    <w:p w:rsidR="00473853" w:rsidRPr="00892561" w:rsidRDefault="00473853" w:rsidP="00473853">
      <w:pPr>
        <w:spacing w:before="10" w:line="120" w:lineRule="exact"/>
        <w:rPr>
          <w:sz w:val="13"/>
          <w:szCs w:val="13"/>
        </w:rPr>
      </w:pPr>
    </w:p>
    <w:p w:rsidR="00473853" w:rsidRPr="00892561" w:rsidRDefault="00473853" w:rsidP="00473853">
      <w:pPr>
        <w:spacing w:line="200" w:lineRule="exact"/>
      </w:pPr>
    </w:p>
    <w:p w:rsidR="00473853" w:rsidRPr="00892561" w:rsidRDefault="00473853" w:rsidP="00473853">
      <w:pPr>
        <w:tabs>
          <w:tab w:val="left" w:pos="5140"/>
        </w:tabs>
        <w:ind w:left="117"/>
        <w:rPr>
          <w:sz w:val="24"/>
          <w:szCs w:val="24"/>
        </w:rPr>
      </w:pPr>
      <w:r w:rsidRPr="00892561">
        <w:rPr>
          <w:b/>
          <w:sz w:val="24"/>
          <w:szCs w:val="24"/>
          <w:highlight w:val="lightGray"/>
        </w:rPr>
        <w:t xml:space="preserve"> </w:t>
      </w:r>
      <w:r w:rsidRPr="00892561">
        <w:rPr>
          <w:b/>
          <w:spacing w:val="24"/>
          <w:sz w:val="24"/>
          <w:szCs w:val="24"/>
          <w:highlight w:val="lightGray"/>
        </w:rPr>
        <w:t xml:space="preserve"> </w:t>
      </w:r>
      <w:r w:rsidRPr="00892561">
        <w:rPr>
          <w:b/>
          <w:sz w:val="24"/>
          <w:szCs w:val="24"/>
          <w:highlight w:val="lightGray"/>
        </w:rPr>
        <w:t>VI</w:t>
      </w:r>
      <w:r w:rsidRPr="00892561">
        <w:rPr>
          <w:b/>
          <w:spacing w:val="1"/>
          <w:sz w:val="24"/>
          <w:szCs w:val="24"/>
          <w:highlight w:val="lightGray"/>
        </w:rPr>
        <w:t>SI</w:t>
      </w:r>
      <w:r w:rsidRPr="00892561">
        <w:rPr>
          <w:b/>
          <w:sz w:val="24"/>
          <w:szCs w:val="24"/>
          <w:highlight w:val="lightGray"/>
        </w:rPr>
        <w:t>TING</w:t>
      </w:r>
      <w:r w:rsidRPr="00892561">
        <w:rPr>
          <w:b/>
          <w:spacing w:val="-2"/>
          <w:sz w:val="24"/>
          <w:szCs w:val="24"/>
          <w:highlight w:val="lightGray"/>
        </w:rPr>
        <w:t xml:space="preserve"> </w:t>
      </w:r>
      <w:r w:rsidRPr="00892561">
        <w:rPr>
          <w:b/>
          <w:sz w:val="24"/>
          <w:szCs w:val="24"/>
          <w:highlight w:val="lightGray"/>
        </w:rPr>
        <w:t>P</w:t>
      </w:r>
      <w:r w:rsidRPr="00892561">
        <w:rPr>
          <w:b/>
          <w:spacing w:val="-1"/>
          <w:sz w:val="24"/>
          <w:szCs w:val="24"/>
          <w:highlight w:val="lightGray"/>
        </w:rPr>
        <w:t>R</w:t>
      </w:r>
      <w:r w:rsidRPr="00892561">
        <w:rPr>
          <w:b/>
          <w:spacing w:val="3"/>
          <w:sz w:val="24"/>
          <w:szCs w:val="24"/>
          <w:highlight w:val="lightGray"/>
        </w:rPr>
        <w:t>O</w:t>
      </w:r>
      <w:r w:rsidRPr="00892561">
        <w:rPr>
          <w:b/>
          <w:spacing w:val="-5"/>
          <w:sz w:val="24"/>
          <w:szCs w:val="24"/>
          <w:highlight w:val="lightGray"/>
        </w:rPr>
        <w:t>F</w:t>
      </w:r>
      <w:r w:rsidRPr="00892561">
        <w:rPr>
          <w:b/>
          <w:spacing w:val="1"/>
          <w:sz w:val="24"/>
          <w:szCs w:val="24"/>
          <w:highlight w:val="lightGray"/>
        </w:rPr>
        <w:t>ES</w:t>
      </w:r>
      <w:r w:rsidRPr="00892561">
        <w:rPr>
          <w:b/>
          <w:spacing w:val="3"/>
          <w:sz w:val="24"/>
          <w:szCs w:val="24"/>
          <w:highlight w:val="lightGray"/>
        </w:rPr>
        <w:t>S</w:t>
      </w:r>
      <w:r w:rsidRPr="00892561">
        <w:rPr>
          <w:b/>
          <w:spacing w:val="-2"/>
          <w:sz w:val="24"/>
          <w:szCs w:val="24"/>
          <w:highlight w:val="lightGray"/>
        </w:rPr>
        <w:t>I</w:t>
      </w:r>
      <w:r w:rsidRPr="00892561">
        <w:rPr>
          <w:b/>
          <w:sz w:val="24"/>
          <w:szCs w:val="24"/>
          <w:highlight w:val="lightGray"/>
        </w:rPr>
        <w:t>ONAL</w:t>
      </w:r>
      <w:r w:rsidRPr="00892561">
        <w:rPr>
          <w:b/>
          <w:spacing w:val="1"/>
          <w:sz w:val="24"/>
          <w:szCs w:val="24"/>
          <w:highlight w:val="lightGray"/>
        </w:rPr>
        <w:t xml:space="preserve"> E</w:t>
      </w:r>
      <w:r w:rsidRPr="00892561">
        <w:rPr>
          <w:b/>
          <w:sz w:val="24"/>
          <w:szCs w:val="24"/>
          <w:highlight w:val="lightGray"/>
        </w:rPr>
        <w:t>X</w:t>
      </w:r>
      <w:r w:rsidRPr="00892561">
        <w:rPr>
          <w:b/>
          <w:spacing w:val="-5"/>
          <w:sz w:val="24"/>
          <w:szCs w:val="24"/>
          <w:highlight w:val="lightGray"/>
        </w:rPr>
        <w:t>P</w:t>
      </w:r>
      <w:r w:rsidRPr="00892561">
        <w:rPr>
          <w:b/>
          <w:sz w:val="24"/>
          <w:szCs w:val="24"/>
          <w:highlight w:val="lightGray"/>
        </w:rPr>
        <w:t xml:space="preserve">ERIANCE </w:t>
      </w:r>
      <w:r w:rsidRPr="00892561">
        <w:rPr>
          <w:b/>
          <w:sz w:val="24"/>
          <w:szCs w:val="24"/>
          <w:highlight w:val="lightGray"/>
        </w:rPr>
        <w:tab/>
      </w:r>
    </w:p>
    <w:p w:rsidR="00473853" w:rsidRPr="00892561" w:rsidRDefault="00473853" w:rsidP="00473853">
      <w:pPr>
        <w:spacing w:line="200" w:lineRule="exact"/>
      </w:pPr>
    </w:p>
    <w:p w:rsidR="00473853" w:rsidRPr="00892561" w:rsidRDefault="00473853" w:rsidP="00473853">
      <w:pPr>
        <w:ind w:left="160"/>
        <w:rPr>
          <w:sz w:val="24"/>
          <w:szCs w:val="24"/>
        </w:rPr>
      </w:pPr>
      <w:r w:rsidRPr="00892561">
        <w:rPr>
          <w:sz w:val="24"/>
          <w:szCs w:val="24"/>
        </w:rPr>
        <w:t>30</w:t>
      </w:r>
      <w:proofErr w:type="spellStart"/>
      <w:r w:rsidRPr="00892561">
        <w:rPr>
          <w:spacing w:val="1"/>
          <w:position w:val="11"/>
          <w:sz w:val="16"/>
          <w:szCs w:val="16"/>
        </w:rPr>
        <w:t>t</w:t>
      </w:r>
      <w:r w:rsidRPr="00892561">
        <w:rPr>
          <w:position w:val="11"/>
          <w:sz w:val="16"/>
          <w:szCs w:val="16"/>
        </w:rPr>
        <w:t>h</w:t>
      </w:r>
      <w:proofErr w:type="spellEnd"/>
      <w:r w:rsidRPr="00892561">
        <w:rPr>
          <w:spacing w:val="19"/>
          <w:position w:val="11"/>
          <w:sz w:val="16"/>
          <w:szCs w:val="16"/>
        </w:rPr>
        <w:t xml:space="preserve"> </w:t>
      </w:r>
      <w:r w:rsidRPr="00892561">
        <w:rPr>
          <w:spacing w:val="5"/>
          <w:sz w:val="24"/>
          <w:szCs w:val="24"/>
        </w:rPr>
        <w:t>J</w:t>
      </w:r>
      <w:r w:rsidRPr="00892561">
        <w:rPr>
          <w:sz w:val="24"/>
          <w:szCs w:val="24"/>
        </w:rPr>
        <w:t>anu</w:t>
      </w:r>
      <w:r w:rsidRPr="00892561">
        <w:rPr>
          <w:spacing w:val="-1"/>
          <w:sz w:val="24"/>
          <w:szCs w:val="24"/>
        </w:rPr>
        <w:t>a</w:t>
      </w:r>
      <w:r w:rsidRPr="00892561">
        <w:rPr>
          <w:spacing w:val="2"/>
          <w:sz w:val="24"/>
          <w:szCs w:val="24"/>
        </w:rPr>
        <w:t>r</w:t>
      </w:r>
      <w:r w:rsidRPr="00892561">
        <w:rPr>
          <w:sz w:val="24"/>
          <w:szCs w:val="24"/>
        </w:rPr>
        <w:t>y</w:t>
      </w:r>
      <w:r w:rsidRPr="00892561">
        <w:rPr>
          <w:spacing w:val="-12"/>
          <w:sz w:val="24"/>
          <w:szCs w:val="24"/>
        </w:rPr>
        <w:t xml:space="preserve"> </w:t>
      </w:r>
      <w:r w:rsidRPr="00892561">
        <w:rPr>
          <w:sz w:val="24"/>
          <w:szCs w:val="24"/>
        </w:rPr>
        <w:t>2010</w:t>
      </w:r>
      <w:r w:rsidRPr="00892561">
        <w:rPr>
          <w:spacing w:val="2"/>
          <w:sz w:val="24"/>
          <w:szCs w:val="24"/>
        </w:rPr>
        <w:t xml:space="preserve"> </w:t>
      </w:r>
      <w:r w:rsidRPr="00892561">
        <w:rPr>
          <w:sz w:val="24"/>
          <w:szCs w:val="24"/>
        </w:rPr>
        <w:t>-</w:t>
      </w:r>
      <w:r w:rsidRPr="00892561">
        <w:rPr>
          <w:spacing w:val="-1"/>
          <w:sz w:val="24"/>
          <w:szCs w:val="24"/>
        </w:rPr>
        <w:t xml:space="preserve"> </w:t>
      </w:r>
      <w:r w:rsidRPr="00892561">
        <w:rPr>
          <w:sz w:val="24"/>
          <w:szCs w:val="24"/>
        </w:rPr>
        <w:t>7</w:t>
      </w:r>
      <w:proofErr w:type="spellStart"/>
      <w:r w:rsidRPr="00892561">
        <w:rPr>
          <w:spacing w:val="1"/>
          <w:position w:val="11"/>
          <w:sz w:val="16"/>
          <w:szCs w:val="16"/>
        </w:rPr>
        <w:t>t</w:t>
      </w:r>
      <w:r w:rsidRPr="00892561">
        <w:rPr>
          <w:position w:val="11"/>
          <w:sz w:val="16"/>
          <w:szCs w:val="16"/>
        </w:rPr>
        <w:t>h</w:t>
      </w:r>
      <w:proofErr w:type="spellEnd"/>
      <w:r w:rsidRPr="00892561">
        <w:rPr>
          <w:spacing w:val="33"/>
          <w:position w:val="11"/>
          <w:sz w:val="16"/>
          <w:szCs w:val="16"/>
        </w:rPr>
        <w:t xml:space="preserve"> </w:t>
      </w:r>
      <w:r w:rsidRPr="00892561">
        <w:rPr>
          <w:spacing w:val="-1"/>
          <w:sz w:val="24"/>
          <w:szCs w:val="24"/>
        </w:rPr>
        <w:t>Fe</w:t>
      </w:r>
      <w:r w:rsidRPr="00892561">
        <w:rPr>
          <w:sz w:val="24"/>
          <w:szCs w:val="24"/>
        </w:rPr>
        <w:t>b</w:t>
      </w:r>
      <w:r w:rsidRPr="00892561">
        <w:rPr>
          <w:spacing w:val="-1"/>
          <w:sz w:val="24"/>
          <w:szCs w:val="24"/>
        </w:rPr>
        <w:t>r</w:t>
      </w:r>
      <w:r w:rsidRPr="00892561">
        <w:rPr>
          <w:sz w:val="24"/>
          <w:szCs w:val="24"/>
        </w:rPr>
        <w:t>u</w:t>
      </w:r>
      <w:r w:rsidRPr="00892561">
        <w:rPr>
          <w:spacing w:val="-1"/>
          <w:sz w:val="24"/>
          <w:szCs w:val="24"/>
        </w:rPr>
        <w:t>a</w:t>
      </w:r>
      <w:r w:rsidRPr="00892561">
        <w:rPr>
          <w:spacing w:val="9"/>
          <w:sz w:val="24"/>
          <w:szCs w:val="24"/>
        </w:rPr>
        <w:t>r</w:t>
      </w:r>
      <w:r w:rsidRPr="00892561">
        <w:rPr>
          <w:sz w:val="24"/>
          <w:szCs w:val="24"/>
        </w:rPr>
        <w:t>y</w:t>
      </w:r>
      <w:r w:rsidRPr="00892561">
        <w:rPr>
          <w:spacing w:val="-10"/>
          <w:sz w:val="24"/>
          <w:szCs w:val="24"/>
        </w:rPr>
        <w:t xml:space="preserve"> </w:t>
      </w:r>
      <w:r w:rsidRPr="00892561">
        <w:rPr>
          <w:sz w:val="24"/>
          <w:szCs w:val="24"/>
        </w:rPr>
        <w:t xml:space="preserve">2010   </w:t>
      </w:r>
      <w:proofErr w:type="gramStart"/>
      <w:r w:rsidRPr="00892561">
        <w:rPr>
          <w:sz w:val="24"/>
          <w:szCs w:val="24"/>
        </w:rPr>
        <w:t xml:space="preserve">  :</w:t>
      </w:r>
      <w:proofErr w:type="gramEnd"/>
      <w:r w:rsidRPr="00892561">
        <w:rPr>
          <w:sz w:val="24"/>
          <w:szCs w:val="24"/>
        </w:rPr>
        <w:t xml:space="preserve">    </w:t>
      </w:r>
      <w:r w:rsidRPr="00892561">
        <w:rPr>
          <w:spacing w:val="27"/>
          <w:sz w:val="24"/>
          <w:szCs w:val="24"/>
        </w:rPr>
        <w:t xml:space="preserve"> </w:t>
      </w:r>
      <w:r w:rsidRPr="00892561">
        <w:rPr>
          <w:b/>
          <w:sz w:val="24"/>
          <w:szCs w:val="24"/>
        </w:rPr>
        <w:t>Visi</w:t>
      </w:r>
      <w:r w:rsidRPr="00892561">
        <w:rPr>
          <w:b/>
          <w:spacing w:val="1"/>
          <w:sz w:val="24"/>
          <w:szCs w:val="24"/>
        </w:rPr>
        <w:t>t</w:t>
      </w:r>
      <w:r w:rsidRPr="00892561">
        <w:rPr>
          <w:b/>
          <w:sz w:val="24"/>
          <w:szCs w:val="24"/>
        </w:rPr>
        <w:t>ing</w:t>
      </w:r>
      <w:r w:rsidRPr="00892561">
        <w:rPr>
          <w:b/>
          <w:spacing w:val="-5"/>
          <w:sz w:val="24"/>
          <w:szCs w:val="24"/>
        </w:rPr>
        <w:t xml:space="preserve"> </w:t>
      </w:r>
      <w:r w:rsidRPr="00892561">
        <w:rPr>
          <w:b/>
          <w:spacing w:val="1"/>
          <w:sz w:val="24"/>
          <w:szCs w:val="24"/>
        </w:rPr>
        <w:t>S</w:t>
      </w:r>
      <w:r w:rsidRPr="00892561">
        <w:rPr>
          <w:b/>
          <w:spacing w:val="-1"/>
          <w:sz w:val="24"/>
          <w:szCs w:val="24"/>
        </w:rPr>
        <w:t>c</w:t>
      </w:r>
      <w:r w:rsidRPr="00892561">
        <w:rPr>
          <w:b/>
          <w:sz w:val="24"/>
          <w:szCs w:val="24"/>
        </w:rPr>
        <w:t>ientist</w:t>
      </w:r>
      <w:r w:rsidRPr="00892561">
        <w:rPr>
          <w:sz w:val="24"/>
          <w:szCs w:val="24"/>
        </w:rPr>
        <w:t>,</w:t>
      </w:r>
    </w:p>
    <w:p w:rsidR="00473853" w:rsidRPr="00892561" w:rsidRDefault="00473853" w:rsidP="00473853">
      <w:pPr>
        <w:ind w:left="4481" w:right="-41"/>
        <w:rPr>
          <w:sz w:val="24"/>
          <w:szCs w:val="24"/>
        </w:rPr>
      </w:pPr>
      <w:r w:rsidRPr="00892561">
        <w:rPr>
          <w:sz w:val="24"/>
          <w:szCs w:val="24"/>
        </w:rPr>
        <w:t>D</w:t>
      </w:r>
      <w:r w:rsidRPr="00892561">
        <w:rPr>
          <w:spacing w:val="-1"/>
          <w:sz w:val="24"/>
          <w:szCs w:val="24"/>
        </w:rPr>
        <w:t>e</w:t>
      </w:r>
      <w:r w:rsidRPr="00892561">
        <w:rPr>
          <w:sz w:val="24"/>
          <w:szCs w:val="24"/>
        </w:rPr>
        <w:t>p</w:t>
      </w:r>
      <w:r w:rsidRPr="00892561">
        <w:rPr>
          <w:spacing w:val="-1"/>
          <w:sz w:val="24"/>
          <w:szCs w:val="24"/>
        </w:rPr>
        <w:t>a</w:t>
      </w:r>
      <w:r w:rsidRPr="00892561">
        <w:rPr>
          <w:sz w:val="24"/>
          <w:szCs w:val="24"/>
        </w:rPr>
        <w:t>rtm</w:t>
      </w:r>
      <w:r w:rsidRPr="00892561">
        <w:rPr>
          <w:spacing w:val="-1"/>
          <w:sz w:val="24"/>
          <w:szCs w:val="24"/>
        </w:rPr>
        <w:t>e</w:t>
      </w:r>
      <w:r w:rsidRPr="00892561">
        <w:rPr>
          <w:sz w:val="24"/>
          <w:szCs w:val="24"/>
        </w:rPr>
        <w:t xml:space="preserve">nt of </w:t>
      </w:r>
      <w:r w:rsidRPr="00892561">
        <w:rPr>
          <w:spacing w:val="3"/>
          <w:sz w:val="24"/>
          <w:szCs w:val="24"/>
        </w:rPr>
        <w:t>M</w:t>
      </w:r>
      <w:r w:rsidRPr="00892561">
        <w:rPr>
          <w:spacing w:val="-1"/>
          <w:sz w:val="24"/>
          <w:szCs w:val="24"/>
        </w:rPr>
        <w:t>ec</w:t>
      </w:r>
      <w:r w:rsidRPr="00892561">
        <w:rPr>
          <w:sz w:val="24"/>
          <w:szCs w:val="24"/>
        </w:rPr>
        <w:t>h</w:t>
      </w:r>
      <w:r w:rsidRPr="00892561">
        <w:rPr>
          <w:spacing w:val="-1"/>
          <w:sz w:val="24"/>
          <w:szCs w:val="24"/>
        </w:rPr>
        <w:t>a</w:t>
      </w:r>
      <w:r w:rsidRPr="00892561">
        <w:rPr>
          <w:sz w:val="24"/>
          <w:szCs w:val="24"/>
        </w:rPr>
        <w:t>n</w:t>
      </w:r>
      <w:r w:rsidRPr="00892561">
        <w:rPr>
          <w:spacing w:val="3"/>
          <w:sz w:val="24"/>
          <w:szCs w:val="24"/>
        </w:rPr>
        <w:t>i</w:t>
      </w:r>
      <w:r w:rsidRPr="00892561">
        <w:rPr>
          <w:spacing w:val="1"/>
          <w:sz w:val="24"/>
          <w:szCs w:val="24"/>
        </w:rPr>
        <w:t>c</w:t>
      </w:r>
      <w:r w:rsidRPr="00892561">
        <w:rPr>
          <w:spacing w:val="-1"/>
          <w:sz w:val="24"/>
          <w:szCs w:val="24"/>
        </w:rPr>
        <w:t>a</w:t>
      </w:r>
      <w:r w:rsidRPr="00892561">
        <w:rPr>
          <w:sz w:val="24"/>
          <w:szCs w:val="24"/>
        </w:rPr>
        <w:t>l En</w:t>
      </w:r>
      <w:r w:rsidRPr="00892561">
        <w:rPr>
          <w:spacing w:val="-5"/>
          <w:sz w:val="24"/>
          <w:szCs w:val="24"/>
        </w:rPr>
        <w:t>g</w:t>
      </w:r>
      <w:r w:rsidRPr="00892561">
        <w:rPr>
          <w:sz w:val="24"/>
          <w:szCs w:val="24"/>
        </w:rPr>
        <w:t>in</w:t>
      </w:r>
      <w:r w:rsidRPr="00892561">
        <w:rPr>
          <w:spacing w:val="1"/>
          <w:sz w:val="24"/>
          <w:szCs w:val="24"/>
        </w:rPr>
        <w:t>e</w:t>
      </w:r>
      <w:r w:rsidRPr="00892561">
        <w:rPr>
          <w:spacing w:val="-1"/>
          <w:sz w:val="24"/>
          <w:szCs w:val="24"/>
        </w:rPr>
        <w:t>er</w:t>
      </w:r>
      <w:r w:rsidRPr="00892561">
        <w:rPr>
          <w:sz w:val="24"/>
          <w:szCs w:val="24"/>
        </w:rPr>
        <w:t>i</w:t>
      </w:r>
      <w:r w:rsidRPr="00892561">
        <w:rPr>
          <w:spacing w:val="5"/>
          <w:sz w:val="24"/>
          <w:szCs w:val="24"/>
        </w:rPr>
        <w:t>n</w:t>
      </w:r>
      <w:r w:rsidRPr="00892561">
        <w:rPr>
          <w:spacing w:val="-5"/>
          <w:sz w:val="24"/>
          <w:szCs w:val="24"/>
        </w:rPr>
        <w:t>g</w:t>
      </w:r>
      <w:r w:rsidRPr="00892561">
        <w:rPr>
          <w:sz w:val="24"/>
          <w:szCs w:val="24"/>
        </w:rPr>
        <w:t>, Univ</w:t>
      </w:r>
      <w:r w:rsidRPr="00892561">
        <w:rPr>
          <w:spacing w:val="-1"/>
          <w:sz w:val="24"/>
          <w:szCs w:val="24"/>
        </w:rPr>
        <w:t>e</w:t>
      </w:r>
      <w:r w:rsidRPr="00892561">
        <w:rPr>
          <w:sz w:val="24"/>
          <w:szCs w:val="24"/>
        </w:rPr>
        <w:t>rsi</w:t>
      </w:r>
      <w:r w:rsidRPr="00892561">
        <w:rPr>
          <w:spacing w:val="5"/>
          <w:sz w:val="24"/>
          <w:szCs w:val="24"/>
        </w:rPr>
        <w:t>t</w:t>
      </w:r>
      <w:r w:rsidRPr="00892561">
        <w:rPr>
          <w:sz w:val="24"/>
          <w:szCs w:val="24"/>
        </w:rPr>
        <w:t>y</w:t>
      </w:r>
      <w:r w:rsidRPr="00892561">
        <w:rPr>
          <w:spacing w:val="-10"/>
          <w:sz w:val="24"/>
          <w:szCs w:val="24"/>
        </w:rPr>
        <w:t xml:space="preserve"> </w:t>
      </w:r>
      <w:r w:rsidRPr="00892561">
        <w:rPr>
          <w:spacing w:val="2"/>
          <w:sz w:val="24"/>
          <w:szCs w:val="24"/>
        </w:rPr>
        <w:t>o</w:t>
      </w:r>
      <w:r w:rsidRPr="00892561">
        <w:rPr>
          <w:sz w:val="24"/>
          <w:szCs w:val="24"/>
        </w:rPr>
        <w:t xml:space="preserve">f Sao </w:t>
      </w:r>
      <w:r w:rsidRPr="00892561">
        <w:rPr>
          <w:spacing w:val="1"/>
          <w:sz w:val="24"/>
          <w:szCs w:val="24"/>
        </w:rPr>
        <w:t>P</w:t>
      </w:r>
      <w:r w:rsidRPr="00892561">
        <w:rPr>
          <w:spacing w:val="-1"/>
          <w:sz w:val="24"/>
          <w:szCs w:val="24"/>
        </w:rPr>
        <w:t>a</w:t>
      </w:r>
      <w:r w:rsidRPr="00892561">
        <w:rPr>
          <w:sz w:val="24"/>
          <w:szCs w:val="24"/>
        </w:rPr>
        <w:t xml:space="preserve">ulo, </w:t>
      </w:r>
      <w:r w:rsidRPr="00892561">
        <w:rPr>
          <w:spacing w:val="-2"/>
          <w:sz w:val="24"/>
          <w:szCs w:val="24"/>
        </w:rPr>
        <w:t>B</w:t>
      </w:r>
      <w:r w:rsidRPr="00892561">
        <w:rPr>
          <w:spacing w:val="-1"/>
          <w:sz w:val="24"/>
          <w:szCs w:val="24"/>
        </w:rPr>
        <w:t>r</w:t>
      </w:r>
      <w:r w:rsidRPr="00892561">
        <w:rPr>
          <w:spacing w:val="-3"/>
          <w:sz w:val="24"/>
          <w:szCs w:val="24"/>
        </w:rPr>
        <w:t>a</w:t>
      </w:r>
      <w:r w:rsidRPr="00892561">
        <w:rPr>
          <w:spacing w:val="1"/>
          <w:sz w:val="24"/>
          <w:szCs w:val="24"/>
        </w:rPr>
        <w:t>z</w:t>
      </w:r>
      <w:r w:rsidRPr="00892561">
        <w:rPr>
          <w:sz w:val="24"/>
          <w:szCs w:val="24"/>
        </w:rPr>
        <w:t>il.</w:t>
      </w:r>
    </w:p>
    <w:p w:rsidR="00473853" w:rsidRPr="00892561" w:rsidRDefault="00473853" w:rsidP="00473853">
      <w:pPr>
        <w:spacing w:before="17" w:line="260" w:lineRule="exact"/>
        <w:rPr>
          <w:sz w:val="26"/>
          <w:szCs w:val="26"/>
        </w:rPr>
      </w:pPr>
    </w:p>
    <w:p w:rsidR="00473853" w:rsidRPr="00892561" w:rsidRDefault="00473853" w:rsidP="00473853">
      <w:pPr>
        <w:ind w:left="160"/>
        <w:rPr>
          <w:sz w:val="24"/>
          <w:szCs w:val="24"/>
        </w:rPr>
      </w:pPr>
      <w:r w:rsidRPr="00892561">
        <w:rPr>
          <w:sz w:val="24"/>
          <w:szCs w:val="24"/>
        </w:rPr>
        <w:t>1</w:t>
      </w:r>
      <w:proofErr w:type="spellStart"/>
      <w:r w:rsidRPr="00892561">
        <w:rPr>
          <w:position w:val="11"/>
          <w:sz w:val="16"/>
          <w:szCs w:val="16"/>
        </w:rPr>
        <w:t>st</w:t>
      </w:r>
      <w:proofErr w:type="spellEnd"/>
      <w:r w:rsidRPr="00892561">
        <w:rPr>
          <w:spacing w:val="28"/>
          <w:position w:val="11"/>
          <w:sz w:val="16"/>
          <w:szCs w:val="16"/>
        </w:rPr>
        <w:t xml:space="preserve"> </w:t>
      </w:r>
      <w:r w:rsidRPr="00892561">
        <w:rPr>
          <w:spacing w:val="5"/>
          <w:sz w:val="24"/>
          <w:szCs w:val="24"/>
        </w:rPr>
        <w:t>J</w:t>
      </w:r>
      <w:r w:rsidRPr="00892561">
        <w:rPr>
          <w:sz w:val="24"/>
          <w:szCs w:val="24"/>
        </w:rPr>
        <w:t>une 2010</w:t>
      </w:r>
      <w:r w:rsidRPr="00892561">
        <w:rPr>
          <w:spacing w:val="-2"/>
          <w:sz w:val="24"/>
          <w:szCs w:val="24"/>
        </w:rPr>
        <w:t xml:space="preserve"> </w:t>
      </w:r>
      <w:r w:rsidRPr="00892561">
        <w:rPr>
          <w:sz w:val="24"/>
          <w:szCs w:val="24"/>
        </w:rPr>
        <w:t>to 30</w:t>
      </w:r>
      <w:proofErr w:type="spellStart"/>
      <w:r w:rsidRPr="00892561">
        <w:rPr>
          <w:spacing w:val="-2"/>
          <w:position w:val="11"/>
          <w:sz w:val="16"/>
          <w:szCs w:val="16"/>
        </w:rPr>
        <w:t>t</w:t>
      </w:r>
      <w:r w:rsidRPr="00892561">
        <w:rPr>
          <w:position w:val="11"/>
          <w:sz w:val="16"/>
          <w:szCs w:val="16"/>
        </w:rPr>
        <w:t>h</w:t>
      </w:r>
      <w:proofErr w:type="spellEnd"/>
      <w:r w:rsidRPr="00892561">
        <w:rPr>
          <w:spacing w:val="31"/>
          <w:position w:val="11"/>
          <w:sz w:val="16"/>
          <w:szCs w:val="16"/>
        </w:rPr>
        <w:t xml:space="preserve"> </w:t>
      </w:r>
      <w:r w:rsidRPr="00892561">
        <w:rPr>
          <w:sz w:val="24"/>
          <w:szCs w:val="24"/>
        </w:rPr>
        <w:t>August</w:t>
      </w:r>
      <w:r w:rsidRPr="00892561">
        <w:rPr>
          <w:spacing w:val="-9"/>
          <w:sz w:val="24"/>
          <w:szCs w:val="24"/>
        </w:rPr>
        <w:t xml:space="preserve"> </w:t>
      </w:r>
      <w:r w:rsidRPr="00892561">
        <w:rPr>
          <w:sz w:val="24"/>
          <w:szCs w:val="24"/>
        </w:rPr>
        <w:t xml:space="preserve">2010        </w:t>
      </w:r>
      <w:proofErr w:type="gramStart"/>
      <w:r w:rsidRPr="00892561">
        <w:rPr>
          <w:sz w:val="24"/>
          <w:szCs w:val="24"/>
        </w:rPr>
        <w:t xml:space="preserve"> </w:t>
      </w:r>
      <w:r w:rsidRPr="00892561">
        <w:rPr>
          <w:spacing w:val="58"/>
          <w:sz w:val="24"/>
          <w:szCs w:val="24"/>
        </w:rPr>
        <w:t xml:space="preserve"> </w:t>
      </w:r>
      <w:r w:rsidRPr="00892561">
        <w:rPr>
          <w:sz w:val="24"/>
          <w:szCs w:val="24"/>
        </w:rPr>
        <w:t>:</w:t>
      </w:r>
      <w:proofErr w:type="gramEnd"/>
      <w:r w:rsidRPr="00892561">
        <w:rPr>
          <w:sz w:val="24"/>
          <w:szCs w:val="24"/>
        </w:rPr>
        <w:t xml:space="preserve">    </w:t>
      </w:r>
      <w:r w:rsidRPr="00892561">
        <w:rPr>
          <w:spacing w:val="53"/>
          <w:sz w:val="24"/>
          <w:szCs w:val="24"/>
        </w:rPr>
        <w:t xml:space="preserve"> </w:t>
      </w:r>
      <w:r w:rsidRPr="00892561">
        <w:rPr>
          <w:b/>
          <w:sz w:val="24"/>
          <w:szCs w:val="24"/>
        </w:rPr>
        <w:t>Visi</w:t>
      </w:r>
      <w:r w:rsidRPr="00892561">
        <w:rPr>
          <w:b/>
          <w:spacing w:val="1"/>
          <w:sz w:val="24"/>
          <w:szCs w:val="24"/>
        </w:rPr>
        <w:t>t</w:t>
      </w:r>
      <w:r w:rsidRPr="00892561">
        <w:rPr>
          <w:b/>
          <w:sz w:val="24"/>
          <w:szCs w:val="24"/>
        </w:rPr>
        <w:t>ing</w:t>
      </w:r>
      <w:r w:rsidRPr="00892561">
        <w:rPr>
          <w:b/>
          <w:spacing w:val="-5"/>
          <w:sz w:val="24"/>
          <w:szCs w:val="24"/>
        </w:rPr>
        <w:t xml:space="preserve"> </w:t>
      </w:r>
      <w:r w:rsidRPr="00892561">
        <w:rPr>
          <w:b/>
          <w:spacing w:val="1"/>
          <w:sz w:val="24"/>
          <w:szCs w:val="24"/>
        </w:rPr>
        <w:t>S</w:t>
      </w:r>
      <w:r w:rsidRPr="00892561">
        <w:rPr>
          <w:b/>
          <w:spacing w:val="-1"/>
          <w:sz w:val="24"/>
          <w:szCs w:val="24"/>
        </w:rPr>
        <w:t>c</w:t>
      </w:r>
      <w:r w:rsidRPr="00892561">
        <w:rPr>
          <w:b/>
          <w:sz w:val="24"/>
          <w:szCs w:val="24"/>
        </w:rPr>
        <w:t>ientist,</w:t>
      </w:r>
    </w:p>
    <w:p w:rsidR="00473853" w:rsidRPr="00892561" w:rsidRDefault="00473853" w:rsidP="00473853">
      <w:pPr>
        <w:spacing w:before="1" w:line="260" w:lineRule="exact"/>
        <w:ind w:left="4481" w:right="158"/>
        <w:rPr>
          <w:sz w:val="24"/>
          <w:szCs w:val="24"/>
        </w:rPr>
      </w:pPr>
      <w:bookmarkStart w:id="0" w:name="_Hlk109906327"/>
      <w:r w:rsidRPr="00892561">
        <w:rPr>
          <w:sz w:val="24"/>
          <w:szCs w:val="24"/>
        </w:rPr>
        <w:t>D</w:t>
      </w:r>
      <w:r w:rsidRPr="00892561">
        <w:rPr>
          <w:spacing w:val="-1"/>
          <w:sz w:val="24"/>
          <w:szCs w:val="24"/>
        </w:rPr>
        <w:t>e</w:t>
      </w:r>
      <w:r w:rsidRPr="00892561">
        <w:rPr>
          <w:sz w:val="24"/>
          <w:szCs w:val="24"/>
        </w:rPr>
        <w:t>p</w:t>
      </w:r>
      <w:r w:rsidRPr="00892561">
        <w:rPr>
          <w:spacing w:val="-1"/>
          <w:sz w:val="24"/>
          <w:szCs w:val="24"/>
        </w:rPr>
        <w:t>a</w:t>
      </w:r>
      <w:r w:rsidRPr="00892561">
        <w:rPr>
          <w:sz w:val="24"/>
          <w:szCs w:val="24"/>
        </w:rPr>
        <w:t>rtm</w:t>
      </w:r>
      <w:r w:rsidRPr="00892561">
        <w:rPr>
          <w:spacing w:val="-1"/>
          <w:sz w:val="24"/>
          <w:szCs w:val="24"/>
        </w:rPr>
        <w:t>e</w:t>
      </w:r>
      <w:r w:rsidRPr="00892561">
        <w:rPr>
          <w:sz w:val="24"/>
          <w:szCs w:val="24"/>
        </w:rPr>
        <w:t>nt of Chem</w:t>
      </w:r>
      <w:r w:rsidRPr="00892561">
        <w:rPr>
          <w:spacing w:val="1"/>
          <w:sz w:val="24"/>
          <w:szCs w:val="24"/>
        </w:rPr>
        <w:t>ic</w:t>
      </w:r>
      <w:r w:rsidRPr="00892561">
        <w:rPr>
          <w:spacing w:val="-1"/>
          <w:sz w:val="24"/>
          <w:szCs w:val="24"/>
        </w:rPr>
        <w:t>a</w:t>
      </w:r>
      <w:r w:rsidRPr="00892561">
        <w:rPr>
          <w:sz w:val="24"/>
          <w:szCs w:val="24"/>
        </w:rPr>
        <w:t>l</w:t>
      </w:r>
      <w:r w:rsidRPr="00892561">
        <w:rPr>
          <w:spacing w:val="3"/>
          <w:sz w:val="24"/>
          <w:szCs w:val="24"/>
        </w:rPr>
        <w:t xml:space="preserve"> </w:t>
      </w:r>
      <w:r w:rsidRPr="00892561">
        <w:rPr>
          <w:sz w:val="24"/>
          <w:szCs w:val="24"/>
        </w:rPr>
        <w:t>En</w:t>
      </w:r>
      <w:r w:rsidRPr="00892561">
        <w:rPr>
          <w:spacing w:val="-5"/>
          <w:sz w:val="24"/>
          <w:szCs w:val="24"/>
        </w:rPr>
        <w:t>g</w:t>
      </w:r>
      <w:r w:rsidRPr="00892561">
        <w:rPr>
          <w:sz w:val="24"/>
          <w:szCs w:val="24"/>
        </w:rPr>
        <w:t>in</w:t>
      </w:r>
      <w:r w:rsidRPr="00892561">
        <w:rPr>
          <w:spacing w:val="1"/>
          <w:sz w:val="24"/>
          <w:szCs w:val="24"/>
        </w:rPr>
        <w:t>e</w:t>
      </w:r>
      <w:r w:rsidRPr="00892561">
        <w:rPr>
          <w:spacing w:val="-1"/>
          <w:sz w:val="24"/>
          <w:szCs w:val="24"/>
        </w:rPr>
        <w:t>er</w:t>
      </w:r>
      <w:r w:rsidRPr="00892561">
        <w:rPr>
          <w:sz w:val="24"/>
          <w:szCs w:val="24"/>
        </w:rPr>
        <w:t>i</w:t>
      </w:r>
      <w:r w:rsidRPr="00892561">
        <w:rPr>
          <w:spacing w:val="5"/>
          <w:sz w:val="24"/>
          <w:szCs w:val="24"/>
        </w:rPr>
        <w:t>n</w:t>
      </w:r>
      <w:r w:rsidRPr="00892561">
        <w:rPr>
          <w:spacing w:val="-5"/>
          <w:sz w:val="24"/>
          <w:szCs w:val="24"/>
        </w:rPr>
        <w:t>g</w:t>
      </w:r>
      <w:r w:rsidRPr="00892561">
        <w:rPr>
          <w:sz w:val="24"/>
          <w:szCs w:val="24"/>
        </w:rPr>
        <w:t xml:space="preserve">, </w:t>
      </w:r>
      <w:r w:rsidRPr="00892561">
        <w:rPr>
          <w:spacing w:val="-5"/>
          <w:sz w:val="24"/>
          <w:szCs w:val="24"/>
        </w:rPr>
        <w:t>L</w:t>
      </w:r>
      <w:r w:rsidRPr="00892561">
        <w:rPr>
          <w:sz w:val="24"/>
          <w:szCs w:val="24"/>
        </w:rPr>
        <w:t>o</w:t>
      </w:r>
      <w:r w:rsidRPr="00892561">
        <w:rPr>
          <w:spacing w:val="5"/>
          <w:sz w:val="24"/>
          <w:szCs w:val="24"/>
        </w:rPr>
        <w:t>u</w:t>
      </w:r>
      <w:r w:rsidRPr="00892561">
        <w:rPr>
          <w:spacing w:val="-5"/>
          <w:sz w:val="24"/>
          <w:szCs w:val="24"/>
        </w:rPr>
        <w:t>g</w:t>
      </w:r>
      <w:r w:rsidRPr="00892561">
        <w:rPr>
          <w:sz w:val="24"/>
          <w:szCs w:val="24"/>
        </w:rPr>
        <w:t>hbo</w:t>
      </w:r>
      <w:r w:rsidRPr="00892561">
        <w:rPr>
          <w:spacing w:val="-1"/>
          <w:sz w:val="24"/>
          <w:szCs w:val="24"/>
        </w:rPr>
        <w:t>r</w:t>
      </w:r>
      <w:r w:rsidRPr="00892561">
        <w:rPr>
          <w:sz w:val="24"/>
          <w:szCs w:val="24"/>
        </w:rPr>
        <w:t>o</w:t>
      </w:r>
      <w:r w:rsidRPr="00892561">
        <w:rPr>
          <w:spacing w:val="5"/>
          <w:sz w:val="24"/>
          <w:szCs w:val="24"/>
        </w:rPr>
        <w:t>u</w:t>
      </w:r>
      <w:r w:rsidRPr="00892561">
        <w:rPr>
          <w:spacing w:val="-5"/>
          <w:sz w:val="24"/>
          <w:szCs w:val="24"/>
        </w:rPr>
        <w:t>g</w:t>
      </w:r>
      <w:r w:rsidRPr="00892561">
        <w:rPr>
          <w:sz w:val="24"/>
          <w:szCs w:val="24"/>
        </w:rPr>
        <w:t>h</w:t>
      </w:r>
      <w:r w:rsidRPr="00892561">
        <w:rPr>
          <w:spacing w:val="3"/>
          <w:sz w:val="24"/>
          <w:szCs w:val="24"/>
        </w:rPr>
        <w:t xml:space="preserve"> </w:t>
      </w:r>
      <w:r w:rsidRPr="00892561">
        <w:rPr>
          <w:sz w:val="24"/>
          <w:szCs w:val="24"/>
        </w:rPr>
        <w:t>Univ</w:t>
      </w:r>
      <w:r w:rsidRPr="00892561">
        <w:rPr>
          <w:spacing w:val="-1"/>
          <w:sz w:val="24"/>
          <w:szCs w:val="24"/>
        </w:rPr>
        <w:t>e</w:t>
      </w:r>
      <w:r w:rsidRPr="00892561">
        <w:rPr>
          <w:sz w:val="24"/>
          <w:szCs w:val="24"/>
        </w:rPr>
        <w:t>rsi</w:t>
      </w:r>
      <w:r w:rsidRPr="00892561">
        <w:rPr>
          <w:spacing w:val="5"/>
          <w:sz w:val="24"/>
          <w:szCs w:val="24"/>
        </w:rPr>
        <w:t>t</w:t>
      </w:r>
      <w:r w:rsidRPr="00892561">
        <w:rPr>
          <w:spacing w:val="-10"/>
          <w:sz w:val="24"/>
          <w:szCs w:val="24"/>
        </w:rPr>
        <w:t>y</w:t>
      </w:r>
      <w:r w:rsidRPr="00892561">
        <w:rPr>
          <w:sz w:val="24"/>
          <w:szCs w:val="24"/>
        </w:rPr>
        <w:t>,</w:t>
      </w:r>
      <w:r w:rsidRPr="00892561">
        <w:rPr>
          <w:spacing w:val="5"/>
          <w:sz w:val="24"/>
          <w:szCs w:val="24"/>
        </w:rPr>
        <w:t xml:space="preserve"> </w:t>
      </w:r>
      <w:r w:rsidRPr="00892561">
        <w:rPr>
          <w:sz w:val="24"/>
          <w:szCs w:val="24"/>
        </w:rPr>
        <w:t>UK</w:t>
      </w:r>
    </w:p>
    <w:bookmarkEnd w:id="0"/>
    <w:p w:rsidR="00473853" w:rsidRPr="00892561" w:rsidRDefault="00473853" w:rsidP="00473853">
      <w:pPr>
        <w:spacing w:before="20" w:line="220" w:lineRule="exact"/>
        <w:rPr>
          <w:sz w:val="22"/>
          <w:szCs w:val="22"/>
        </w:rPr>
      </w:pPr>
    </w:p>
    <w:p w:rsidR="00473853" w:rsidRPr="00892561" w:rsidRDefault="00473853" w:rsidP="00473853">
      <w:pPr>
        <w:ind w:left="160"/>
        <w:rPr>
          <w:sz w:val="24"/>
          <w:szCs w:val="24"/>
        </w:rPr>
      </w:pPr>
      <w:r w:rsidRPr="00892561">
        <w:rPr>
          <w:sz w:val="24"/>
          <w:szCs w:val="24"/>
        </w:rPr>
        <w:t>1</w:t>
      </w:r>
      <w:proofErr w:type="spellStart"/>
      <w:proofErr w:type="gramStart"/>
      <w:r w:rsidRPr="00892561">
        <w:rPr>
          <w:position w:val="11"/>
          <w:sz w:val="16"/>
          <w:szCs w:val="16"/>
        </w:rPr>
        <w:t>st</w:t>
      </w:r>
      <w:proofErr w:type="spellEnd"/>
      <w:r w:rsidRPr="00892561">
        <w:rPr>
          <w:position w:val="11"/>
          <w:sz w:val="16"/>
          <w:szCs w:val="16"/>
        </w:rPr>
        <w:t xml:space="preserve"> </w:t>
      </w:r>
      <w:r w:rsidRPr="00892561">
        <w:rPr>
          <w:spacing w:val="2"/>
          <w:position w:val="11"/>
          <w:sz w:val="16"/>
          <w:szCs w:val="16"/>
        </w:rPr>
        <w:t xml:space="preserve"> </w:t>
      </w:r>
      <w:r w:rsidRPr="00892561">
        <w:rPr>
          <w:sz w:val="24"/>
          <w:szCs w:val="24"/>
        </w:rPr>
        <w:t>Ap</w:t>
      </w:r>
      <w:r w:rsidRPr="00892561">
        <w:rPr>
          <w:spacing w:val="-1"/>
          <w:sz w:val="24"/>
          <w:szCs w:val="24"/>
        </w:rPr>
        <w:t>r</w:t>
      </w:r>
      <w:r w:rsidRPr="00892561">
        <w:rPr>
          <w:sz w:val="24"/>
          <w:szCs w:val="24"/>
        </w:rPr>
        <w:t>il</w:t>
      </w:r>
      <w:proofErr w:type="gramEnd"/>
      <w:r w:rsidRPr="00892561">
        <w:rPr>
          <w:sz w:val="24"/>
          <w:szCs w:val="24"/>
        </w:rPr>
        <w:t xml:space="preserve"> 2011 to 30</w:t>
      </w:r>
      <w:proofErr w:type="spellStart"/>
      <w:r w:rsidRPr="00892561">
        <w:rPr>
          <w:spacing w:val="-2"/>
          <w:position w:val="11"/>
          <w:sz w:val="16"/>
          <w:szCs w:val="16"/>
        </w:rPr>
        <w:t>t</w:t>
      </w:r>
      <w:r w:rsidRPr="00892561">
        <w:rPr>
          <w:position w:val="11"/>
          <w:sz w:val="16"/>
          <w:szCs w:val="16"/>
        </w:rPr>
        <w:t>h</w:t>
      </w:r>
      <w:proofErr w:type="spellEnd"/>
      <w:r w:rsidRPr="00892561">
        <w:rPr>
          <w:spacing w:val="31"/>
          <w:position w:val="11"/>
          <w:sz w:val="16"/>
          <w:szCs w:val="16"/>
        </w:rPr>
        <w:t xml:space="preserve"> </w:t>
      </w:r>
      <w:r w:rsidRPr="00892561">
        <w:rPr>
          <w:sz w:val="24"/>
          <w:szCs w:val="24"/>
        </w:rPr>
        <w:t>A</w:t>
      </w:r>
      <w:r w:rsidRPr="00892561">
        <w:rPr>
          <w:spacing w:val="-5"/>
          <w:sz w:val="24"/>
          <w:szCs w:val="24"/>
        </w:rPr>
        <w:t>ug</w:t>
      </w:r>
      <w:r w:rsidRPr="00892561">
        <w:rPr>
          <w:sz w:val="24"/>
          <w:szCs w:val="24"/>
        </w:rPr>
        <w:t xml:space="preserve">ust 2011        </w:t>
      </w:r>
      <w:r w:rsidRPr="00892561">
        <w:rPr>
          <w:spacing w:val="39"/>
          <w:sz w:val="24"/>
          <w:szCs w:val="24"/>
        </w:rPr>
        <w:t xml:space="preserve"> </w:t>
      </w:r>
      <w:r w:rsidRPr="00892561">
        <w:rPr>
          <w:sz w:val="24"/>
          <w:szCs w:val="24"/>
        </w:rPr>
        <w:t xml:space="preserve">:    </w:t>
      </w:r>
      <w:r w:rsidRPr="00892561">
        <w:rPr>
          <w:spacing w:val="53"/>
          <w:sz w:val="24"/>
          <w:szCs w:val="24"/>
        </w:rPr>
        <w:t xml:space="preserve"> </w:t>
      </w:r>
      <w:r w:rsidRPr="00892561">
        <w:rPr>
          <w:b/>
          <w:sz w:val="24"/>
          <w:szCs w:val="24"/>
        </w:rPr>
        <w:t>Visi</w:t>
      </w:r>
      <w:r w:rsidRPr="00892561">
        <w:rPr>
          <w:b/>
          <w:spacing w:val="1"/>
          <w:sz w:val="24"/>
          <w:szCs w:val="24"/>
        </w:rPr>
        <w:t>t</w:t>
      </w:r>
      <w:r w:rsidRPr="00892561">
        <w:rPr>
          <w:b/>
          <w:sz w:val="24"/>
          <w:szCs w:val="24"/>
        </w:rPr>
        <w:t>ing</w:t>
      </w:r>
      <w:r w:rsidRPr="00892561">
        <w:rPr>
          <w:b/>
          <w:spacing w:val="-5"/>
          <w:sz w:val="24"/>
          <w:szCs w:val="24"/>
        </w:rPr>
        <w:t xml:space="preserve"> </w:t>
      </w:r>
      <w:r w:rsidRPr="00892561">
        <w:rPr>
          <w:b/>
          <w:spacing w:val="1"/>
          <w:sz w:val="24"/>
          <w:szCs w:val="24"/>
        </w:rPr>
        <w:t>S</w:t>
      </w:r>
      <w:r w:rsidRPr="00892561">
        <w:rPr>
          <w:b/>
          <w:spacing w:val="-1"/>
          <w:sz w:val="24"/>
          <w:szCs w:val="24"/>
        </w:rPr>
        <w:t>c</w:t>
      </w:r>
      <w:r w:rsidRPr="00892561">
        <w:rPr>
          <w:b/>
          <w:sz w:val="24"/>
          <w:szCs w:val="24"/>
        </w:rPr>
        <w:t>ientist,</w:t>
      </w:r>
    </w:p>
    <w:p w:rsidR="00473853" w:rsidRPr="00892561" w:rsidRDefault="00473853" w:rsidP="00473853">
      <w:pPr>
        <w:spacing w:before="1" w:line="260" w:lineRule="exact"/>
        <w:ind w:left="4481" w:right="97"/>
        <w:rPr>
          <w:sz w:val="24"/>
          <w:szCs w:val="24"/>
        </w:rPr>
      </w:pPr>
      <w:r w:rsidRPr="00892561">
        <w:rPr>
          <w:sz w:val="24"/>
          <w:szCs w:val="24"/>
        </w:rPr>
        <w:t>D</w:t>
      </w:r>
      <w:r w:rsidRPr="00892561">
        <w:rPr>
          <w:spacing w:val="-1"/>
          <w:sz w:val="24"/>
          <w:szCs w:val="24"/>
        </w:rPr>
        <w:t>e</w:t>
      </w:r>
      <w:r w:rsidRPr="00892561">
        <w:rPr>
          <w:sz w:val="24"/>
          <w:szCs w:val="24"/>
        </w:rPr>
        <w:t>p</w:t>
      </w:r>
      <w:r w:rsidRPr="00892561">
        <w:rPr>
          <w:spacing w:val="-1"/>
          <w:sz w:val="24"/>
          <w:szCs w:val="24"/>
        </w:rPr>
        <w:t>a</w:t>
      </w:r>
      <w:r w:rsidRPr="00892561">
        <w:rPr>
          <w:sz w:val="24"/>
          <w:szCs w:val="24"/>
        </w:rPr>
        <w:t>rtm</w:t>
      </w:r>
      <w:r w:rsidRPr="00892561">
        <w:rPr>
          <w:spacing w:val="-1"/>
          <w:sz w:val="24"/>
          <w:szCs w:val="24"/>
        </w:rPr>
        <w:t>e</w:t>
      </w:r>
      <w:r w:rsidRPr="00892561">
        <w:rPr>
          <w:sz w:val="24"/>
          <w:szCs w:val="24"/>
        </w:rPr>
        <w:t>nt of Chem</w:t>
      </w:r>
      <w:r w:rsidRPr="00892561">
        <w:rPr>
          <w:spacing w:val="1"/>
          <w:sz w:val="24"/>
          <w:szCs w:val="24"/>
        </w:rPr>
        <w:t>ic</w:t>
      </w:r>
      <w:r w:rsidRPr="00892561">
        <w:rPr>
          <w:spacing w:val="-1"/>
          <w:sz w:val="24"/>
          <w:szCs w:val="24"/>
        </w:rPr>
        <w:t>a</w:t>
      </w:r>
      <w:r w:rsidRPr="00892561">
        <w:rPr>
          <w:sz w:val="24"/>
          <w:szCs w:val="24"/>
        </w:rPr>
        <w:t>l</w:t>
      </w:r>
      <w:r w:rsidRPr="00892561">
        <w:rPr>
          <w:spacing w:val="3"/>
          <w:sz w:val="24"/>
          <w:szCs w:val="24"/>
        </w:rPr>
        <w:t xml:space="preserve"> </w:t>
      </w:r>
      <w:r w:rsidRPr="00892561">
        <w:rPr>
          <w:sz w:val="24"/>
          <w:szCs w:val="24"/>
        </w:rPr>
        <w:t>En</w:t>
      </w:r>
      <w:r w:rsidRPr="00892561">
        <w:rPr>
          <w:spacing w:val="-5"/>
          <w:sz w:val="24"/>
          <w:szCs w:val="24"/>
        </w:rPr>
        <w:t>g</w:t>
      </w:r>
      <w:r w:rsidRPr="00892561">
        <w:rPr>
          <w:sz w:val="24"/>
          <w:szCs w:val="24"/>
        </w:rPr>
        <w:t>in</w:t>
      </w:r>
      <w:r w:rsidRPr="00892561">
        <w:rPr>
          <w:spacing w:val="1"/>
          <w:sz w:val="24"/>
          <w:szCs w:val="24"/>
        </w:rPr>
        <w:t>e</w:t>
      </w:r>
      <w:r w:rsidRPr="00892561">
        <w:rPr>
          <w:spacing w:val="-1"/>
          <w:sz w:val="24"/>
          <w:szCs w:val="24"/>
        </w:rPr>
        <w:t>er</w:t>
      </w:r>
      <w:r w:rsidRPr="00892561">
        <w:rPr>
          <w:sz w:val="24"/>
          <w:szCs w:val="24"/>
        </w:rPr>
        <w:t>i</w:t>
      </w:r>
      <w:r w:rsidRPr="00892561">
        <w:rPr>
          <w:spacing w:val="5"/>
          <w:sz w:val="24"/>
          <w:szCs w:val="24"/>
        </w:rPr>
        <w:t>n</w:t>
      </w:r>
      <w:r w:rsidRPr="00892561">
        <w:rPr>
          <w:spacing w:val="-5"/>
          <w:sz w:val="24"/>
          <w:szCs w:val="24"/>
        </w:rPr>
        <w:t>g</w:t>
      </w:r>
      <w:r w:rsidRPr="00892561">
        <w:rPr>
          <w:sz w:val="24"/>
          <w:szCs w:val="24"/>
        </w:rPr>
        <w:t>, Mon</w:t>
      </w:r>
      <w:r w:rsidRPr="00892561">
        <w:rPr>
          <w:spacing w:val="-1"/>
          <w:sz w:val="24"/>
          <w:szCs w:val="24"/>
        </w:rPr>
        <w:t>a</w:t>
      </w:r>
      <w:r w:rsidRPr="00892561">
        <w:rPr>
          <w:sz w:val="24"/>
          <w:szCs w:val="24"/>
        </w:rPr>
        <w:t>sh Universi</w:t>
      </w:r>
      <w:r w:rsidRPr="00892561">
        <w:rPr>
          <w:spacing w:val="5"/>
          <w:sz w:val="24"/>
          <w:szCs w:val="24"/>
        </w:rPr>
        <w:t>t</w:t>
      </w:r>
      <w:r w:rsidRPr="00892561">
        <w:rPr>
          <w:spacing w:val="-10"/>
          <w:sz w:val="24"/>
          <w:szCs w:val="24"/>
        </w:rPr>
        <w:t>y</w:t>
      </w:r>
      <w:r w:rsidRPr="00892561">
        <w:rPr>
          <w:sz w:val="24"/>
          <w:szCs w:val="24"/>
        </w:rPr>
        <w:t xml:space="preserve">, </w:t>
      </w:r>
      <w:r w:rsidRPr="00892561">
        <w:rPr>
          <w:spacing w:val="1"/>
          <w:sz w:val="24"/>
          <w:szCs w:val="24"/>
        </w:rPr>
        <w:t>C</w:t>
      </w:r>
      <w:r w:rsidRPr="00892561">
        <w:rPr>
          <w:sz w:val="24"/>
          <w:szCs w:val="24"/>
        </w:rPr>
        <w:t>l</w:t>
      </w:r>
      <w:r w:rsidRPr="00892561">
        <w:rPr>
          <w:spacing w:val="9"/>
          <w:sz w:val="24"/>
          <w:szCs w:val="24"/>
        </w:rPr>
        <w:t>a</w:t>
      </w:r>
      <w:r w:rsidRPr="00892561">
        <w:rPr>
          <w:spacing w:val="-5"/>
          <w:sz w:val="24"/>
          <w:szCs w:val="24"/>
        </w:rPr>
        <w:t>y</w:t>
      </w:r>
      <w:r w:rsidRPr="00892561">
        <w:rPr>
          <w:sz w:val="24"/>
          <w:szCs w:val="24"/>
        </w:rPr>
        <w:t>ton, Austr</w:t>
      </w:r>
      <w:r w:rsidRPr="00892561">
        <w:rPr>
          <w:spacing w:val="-3"/>
          <w:sz w:val="24"/>
          <w:szCs w:val="24"/>
        </w:rPr>
        <w:t>a</w:t>
      </w:r>
      <w:r w:rsidRPr="00892561">
        <w:rPr>
          <w:sz w:val="24"/>
          <w:szCs w:val="24"/>
        </w:rPr>
        <w:t>lia</w:t>
      </w:r>
    </w:p>
    <w:p w:rsidR="00473853" w:rsidRPr="00892561" w:rsidRDefault="00473853" w:rsidP="00473853">
      <w:pPr>
        <w:spacing w:before="72"/>
        <w:rPr>
          <w:sz w:val="24"/>
          <w:szCs w:val="24"/>
        </w:rPr>
        <w:sectPr w:rsidR="00473853" w:rsidRPr="00892561" w:rsidSect="00473853">
          <w:type w:val="continuous"/>
          <w:pgSz w:w="12240" w:h="15840"/>
          <w:pgMar w:top="560" w:right="500" w:bottom="280" w:left="560" w:header="720" w:footer="720" w:gutter="0"/>
          <w:cols w:num="2" w:space="720" w:equalWidth="0">
            <w:col w:w="8343" w:space="574"/>
            <w:col w:w="2263"/>
          </w:cols>
        </w:sectPr>
      </w:pPr>
      <w:r w:rsidRPr="00892561">
        <w:br w:type="column"/>
      </w:r>
    </w:p>
    <w:p w:rsidR="00473853" w:rsidRPr="00892561" w:rsidRDefault="00473853" w:rsidP="00473853">
      <w:pPr>
        <w:spacing w:before="17" w:line="200" w:lineRule="exact"/>
        <w:rPr>
          <w:sz w:val="24"/>
          <w:szCs w:val="24"/>
        </w:rPr>
      </w:pPr>
      <w:r w:rsidRPr="00892561">
        <w:rPr>
          <w:sz w:val="24"/>
          <w:szCs w:val="24"/>
        </w:rPr>
        <w:t>10</w:t>
      </w:r>
      <w:proofErr w:type="spellStart"/>
      <w:r w:rsidRPr="00892561">
        <w:rPr>
          <w:spacing w:val="1"/>
          <w:position w:val="9"/>
          <w:sz w:val="16"/>
          <w:szCs w:val="16"/>
        </w:rPr>
        <w:t>t</w:t>
      </w:r>
      <w:r w:rsidRPr="00892561">
        <w:rPr>
          <w:position w:val="9"/>
          <w:sz w:val="16"/>
          <w:szCs w:val="16"/>
        </w:rPr>
        <w:t>h</w:t>
      </w:r>
      <w:proofErr w:type="spellEnd"/>
      <w:r w:rsidRPr="00892561">
        <w:rPr>
          <w:spacing w:val="21"/>
          <w:position w:val="9"/>
          <w:sz w:val="16"/>
          <w:szCs w:val="16"/>
        </w:rPr>
        <w:t xml:space="preserve"> </w:t>
      </w:r>
      <w:r w:rsidRPr="00892561">
        <w:rPr>
          <w:sz w:val="24"/>
          <w:szCs w:val="24"/>
        </w:rPr>
        <w:t>O</w:t>
      </w:r>
      <w:r w:rsidRPr="00892561">
        <w:rPr>
          <w:spacing w:val="-1"/>
          <w:sz w:val="24"/>
          <w:szCs w:val="24"/>
        </w:rPr>
        <w:t>c</w:t>
      </w:r>
      <w:r w:rsidRPr="00892561">
        <w:rPr>
          <w:sz w:val="24"/>
          <w:szCs w:val="24"/>
        </w:rPr>
        <w:t>tober</w:t>
      </w:r>
      <w:r w:rsidRPr="00892561">
        <w:rPr>
          <w:spacing w:val="-1"/>
          <w:sz w:val="24"/>
          <w:szCs w:val="24"/>
        </w:rPr>
        <w:t xml:space="preserve"> </w:t>
      </w:r>
      <w:r w:rsidRPr="00892561">
        <w:rPr>
          <w:sz w:val="24"/>
          <w:szCs w:val="24"/>
        </w:rPr>
        <w:t>2013 to 7</w:t>
      </w:r>
      <w:proofErr w:type="spellStart"/>
      <w:r w:rsidRPr="00892561">
        <w:rPr>
          <w:spacing w:val="1"/>
          <w:position w:val="9"/>
          <w:sz w:val="16"/>
          <w:szCs w:val="16"/>
        </w:rPr>
        <w:t>t</w:t>
      </w:r>
      <w:r w:rsidRPr="00892561">
        <w:rPr>
          <w:position w:val="9"/>
          <w:sz w:val="16"/>
          <w:szCs w:val="16"/>
        </w:rPr>
        <w:t>h</w:t>
      </w:r>
      <w:proofErr w:type="spellEnd"/>
      <w:r w:rsidRPr="00892561">
        <w:rPr>
          <w:spacing w:val="24"/>
          <w:position w:val="9"/>
          <w:sz w:val="16"/>
          <w:szCs w:val="16"/>
        </w:rPr>
        <w:t xml:space="preserve"> </w:t>
      </w:r>
      <w:r w:rsidRPr="00892561">
        <w:rPr>
          <w:sz w:val="24"/>
          <w:szCs w:val="24"/>
        </w:rPr>
        <w:t>D</w:t>
      </w:r>
      <w:r w:rsidRPr="00892561">
        <w:rPr>
          <w:spacing w:val="1"/>
          <w:sz w:val="24"/>
          <w:szCs w:val="24"/>
        </w:rPr>
        <w:t>ec</w:t>
      </w:r>
      <w:r w:rsidRPr="00892561">
        <w:rPr>
          <w:spacing w:val="-1"/>
          <w:sz w:val="24"/>
          <w:szCs w:val="24"/>
        </w:rPr>
        <w:t>e</w:t>
      </w:r>
      <w:r w:rsidRPr="00892561">
        <w:rPr>
          <w:spacing w:val="3"/>
          <w:sz w:val="24"/>
          <w:szCs w:val="24"/>
        </w:rPr>
        <w:t>m</w:t>
      </w:r>
      <w:r w:rsidRPr="00892561">
        <w:rPr>
          <w:sz w:val="24"/>
          <w:szCs w:val="24"/>
        </w:rPr>
        <w:t>b</w:t>
      </w:r>
      <w:r w:rsidRPr="00892561">
        <w:rPr>
          <w:spacing w:val="1"/>
          <w:sz w:val="24"/>
          <w:szCs w:val="24"/>
        </w:rPr>
        <w:t>e</w:t>
      </w:r>
      <w:r w:rsidRPr="00892561">
        <w:rPr>
          <w:sz w:val="24"/>
          <w:szCs w:val="24"/>
        </w:rPr>
        <w:t>r</w:t>
      </w:r>
      <w:r w:rsidRPr="00892561">
        <w:rPr>
          <w:spacing w:val="1"/>
          <w:sz w:val="24"/>
          <w:szCs w:val="24"/>
        </w:rPr>
        <w:t xml:space="preserve"> </w:t>
      </w:r>
      <w:proofErr w:type="gramStart"/>
      <w:r w:rsidRPr="00892561">
        <w:rPr>
          <w:sz w:val="24"/>
          <w:szCs w:val="24"/>
        </w:rPr>
        <w:t>2</w:t>
      </w:r>
      <w:r w:rsidRPr="00892561">
        <w:rPr>
          <w:spacing w:val="2"/>
          <w:sz w:val="24"/>
          <w:szCs w:val="24"/>
        </w:rPr>
        <w:t>01</w:t>
      </w:r>
      <w:r w:rsidRPr="00892561">
        <w:rPr>
          <w:sz w:val="24"/>
          <w:szCs w:val="24"/>
        </w:rPr>
        <w:t>3</w:t>
      </w:r>
      <w:r w:rsidRPr="00892561">
        <w:rPr>
          <w:spacing w:val="2"/>
          <w:sz w:val="24"/>
          <w:szCs w:val="24"/>
        </w:rPr>
        <w:t xml:space="preserve"> </w:t>
      </w:r>
      <w:r w:rsidRPr="00892561">
        <w:rPr>
          <w:sz w:val="24"/>
          <w:szCs w:val="24"/>
        </w:rPr>
        <w:t>:</w:t>
      </w:r>
      <w:proofErr w:type="gramEnd"/>
      <w:r w:rsidRPr="00892561">
        <w:rPr>
          <w:sz w:val="24"/>
          <w:szCs w:val="24"/>
        </w:rPr>
        <w:t xml:space="preserve">        </w:t>
      </w:r>
      <w:r w:rsidRPr="00892561">
        <w:rPr>
          <w:b/>
          <w:sz w:val="24"/>
          <w:szCs w:val="24"/>
        </w:rPr>
        <w:t>Visi</w:t>
      </w:r>
      <w:r w:rsidRPr="00892561">
        <w:rPr>
          <w:b/>
          <w:spacing w:val="1"/>
          <w:sz w:val="24"/>
          <w:szCs w:val="24"/>
        </w:rPr>
        <w:t>t</w:t>
      </w:r>
      <w:r w:rsidRPr="00892561">
        <w:rPr>
          <w:b/>
          <w:sz w:val="24"/>
          <w:szCs w:val="24"/>
        </w:rPr>
        <w:t>ing</w:t>
      </w:r>
      <w:r w:rsidRPr="00892561">
        <w:rPr>
          <w:b/>
          <w:spacing w:val="-5"/>
          <w:sz w:val="24"/>
          <w:szCs w:val="24"/>
        </w:rPr>
        <w:t xml:space="preserve"> </w:t>
      </w:r>
      <w:r w:rsidRPr="00892561">
        <w:rPr>
          <w:b/>
          <w:spacing w:val="-2"/>
          <w:sz w:val="24"/>
          <w:szCs w:val="24"/>
        </w:rPr>
        <w:t>R</w:t>
      </w:r>
      <w:r w:rsidRPr="00892561">
        <w:rPr>
          <w:b/>
          <w:spacing w:val="-3"/>
          <w:sz w:val="24"/>
          <w:szCs w:val="24"/>
        </w:rPr>
        <w:t>e</w:t>
      </w:r>
      <w:r w:rsidRPr="00892561">
        <w:rPr>
          <w:b/>
          <w:sz w:val="24"/>
          <w:szCs w:val="24"/>
        </w:rPr>
        <w:t>s</w:t>
      </w:r>
      <w:r w:rsidRPr="00892561">
        <w:rPr>
          <w:b/>
          <w:spacing w:val="-3"/>
          <w:sz w:val="24"/>
          <w:szCs w:val="24"/>
        </w:rPr>
        <w:t>e</w:t>
      </w:r>
      <w:r w:rsidRPr="00892561">
        <w:rPr>
          <w:b/>
          <w:spacing w:val="-1"/>
          <w:sz w:val="24"/>
          <w:szCs w:val="24"/>
        </w:rPr>
        <w:t>a</w:t>
      </w:r>
      <w:r w:rsidRPr="00892561">
        <w:rPr>
          <w:b/>
          <w:sz w:val="24"/>
          <w:szCs w:val="24"/>
        </w:rPr>
        <w:t>r</w:t>
      </w:r>
      <w:r w:rsidRPr="00892561">
        <w:rPr>
          <w:b/>
          <w:spacing w:val="-4"/>
          <w:sz w:val="24"/>
          <w:szCs w:val="24"/>
        </w:rPr>
        <w:t>c</w:t>
      </w:r>
      <w:r w:rsidRPr="00892561">
        <w:rPr>
          <w:b/>
          <w:spacing w:val="-2"/>
          <w:sz w:val="24"/>
          <w:szCs w:val="24"/>
        </w:rPr>
        <w:t>h</w:t>
      </w:r>
      <w:r w:rsidRPr="00892561">
        <w:rPr>
          <w:b/>
          <w:spacing w:val="-1"/>
          <w:sz w:val="24"/>
          <w:szCs w:val="24"/>
        </w:rPr>
        <w:t>e</w:t>
      </w:r>
      <w:r w:rsidRPr="00892561">
        <w:rPr>
          <w:b/>
          <w:spacing w:val="-3"/>
          <w:sz w:val="24"/>
          <w:szCs w:val="24"/>
        </w:rPr>
        <w:t>r</w:t>
      </w:r>
      <w:r w:rsidRPr="00892561">
        <w:rPr>
          <w:b/>
          <w:sz w:val="24"/>
          <w:szCs w:val="24"/>
        </w:rPr>
        <w:t>,</w:t>
      </w:r>
    </w:p>
    <w:p w:rsidR="00473853" w:rsidRPr="00892561" w:rsidRDefault="00473853" w:rsidP="00473853">
      <w:pPr>
        <w:ind w:left="4481" w:right="680"/>
        <w:rPr>
          <w:sz w:val="24"/>
          <w:szCs w:val="24"/>
        </w:rPr>
      </w:pPr>
      <w:r w:rsidRPr="00892561">
        <w:rPr>
          <w:sz w:val="24"/>
          <w:szCs w:val="24"/>
        </w:rPr>
        <w:t>Adv</w:t>
      </w:r>
      <w:r w:rsidRPr="00892561">
        <w:rPr>
          <w:spacing w:val="-1"/>
          <w:sz w:val="24"/>
          <w:szCs w:val="24"/>
        </w:rPr>
        <w:t>a</w:t>
      </w:r>
      <w:r w:rsidRPr="00892561">
        <w:rPr>
          <w:sz w:val="24"/>
          <w:szCs w:val="24"/>
        </w:rPr>
        <w:t>n</w:t>
      </w:r>
      <w:r w:rsidRPr="00892561">
        <w:rPr>
          <w:spacing w:val="-1"/>
          <w:sz w:val="24"/>
          <w:szCs w:val="24"/>
        </w:rPr>
        <w:t>ce</w:t>
      </w:r>
      <w:r w:rsidRPr="00892561">
        <w:rPr>
          <w:sz w:val="24"/>
          <w:szCs w:val="24"/>
        </w:rPr>
        <w:t xml:space="preserve">d </w:t>
      </w:r>
      <w:r w:rsidRPr="00892561">
        <w:rPr>
          <w:spacing w:val="2"/>
          <w:sz w:val="24"/>
          <w:szCs w:val="24"/>
        </w:rPr>
        <w:t>M</w:t>
      </w:r>
      <w:r w:rsidRPr="00892561">
        <w:rPr>
          <w:spacing w:val="-1"/>
          <w:sz w:val="24"/>
          <w:szCs w:val="24"/>
        </w:rPr>
        <w:t>e</w:t>
      </w:r>
      <w:r w:rsidRPr="00892561">
        <w:rPr>
          <w:sz w:val="24"/>
          <w:szCs w:val="24"/>
        </w:rPr>
        <w:t>mbr</w:t>
      </w:r>
      <w:r w:rsidRPr="00892561">
        <w:rPr>
          <w:spacing w:val="-1"/>
          <w:sz w:val="24"/>
          <w:szCs w:val="24"/>
        </w:rPr>
        <w:t>a</w:t>
      </w:r>
      <w:r w:rsidRPr="00892561">
        <w:rPr>
          <w:spacing w:val="2"/>
          <w:sz w:val="24"/>
          <w:szCs w:val="24"/>
        </w:rPr>
        <w:t>n</w:t>
      </w:r>
      <w:r w:rsidRPr="00892561">
        <w:rPr>
          <w:sz w:val="24"/>
          <w:szCs w:val="24"/>
        </w:rPr>
        <w:t>e</w:t>
      </w:r>
      <w:r w:rsidRPr="00892561">
        <w:rPr>
          <w:spacing w:val="1"/>
          <w:sz w:val="24"/>
          <w:szCs w:val="24"/>
        </w:rPr>
        <w:t xml:space="preserve"> </w:t>
      </w:r>
      <w:r w:rsidRPr="00892561">
        <w:rPr>
          <w:sz w:val="24"/>
          <w:szCs w:val="24"/>
        </w:rPr>
        <w:t>T</w:t>
      </w:r>
      <w:r w:rsidRPr="00892561">
        <w:rPr>
          <w:spacing w:val="-1"/>
          <w:sz w:val="24"/>
          <w:szCs w:val="24"/>
        </w:rPr>
        <w:t>ec</w:t>
      </w:r>
      <w:r w:rsidRPr="00892561">
        <w:rPr>
          <w:sz w:val="24"/>
          <w:szCs w:val="24"/>
        </w:rPr>
        <w:t>hnol</w:t>
      </w:r>
      <w:r w:rsidRPr="00892561">
        <w:rPr>
          <w:spacing w:val="3"/>
          <w:sz w:val="24"/>
          <w:szCs w:val="24"/>
        </w:rPr>
        <w:t>o</w:t>
      </w:r>
      <w:r w:rsidRPr="00892561">
        <w:rPr>
          <w:spacing w:val="2"/>
          <w:sz w:val="24"/>
          <w:szCs w:val="24"/>
        </w:rPr>
        <w:t>g</w:t>
      </w:r>
      <w:r w:rsidRPr="00892561">
        <w:rPr>
          <w:sz w:val="24"/>
          <w:szCs w:val="24"/>
        </w:rPr>
        <w:t>y</w:t>
      </w:r>
      <w:r w:rsidRPr="00892561">
        <w:rPr>
          <w:spacing w:val="-5"/>
          <w:sz w:val="24"/>
          <w:szCs w:val="24"/>
        </w:rPr>
        <w:t xml:space="preserve"> </w:t>
      </w:r>
      <w:r w:rsidRPr="00892561">
        <w:rPr>
          <w:sz w:val="24"/>
          <w:szCs w:val="24"/>
        </w:rPr>
        <w:t>R</w:t>
      </w:r>
      <w:r w:rsidRPr="00892561">
        <w:rPr>
          <w:spacing w:val="-1"/>
          <w:sz w:val="24"/>
          <w:szCs w:val="24"/>
        </w:rPr>
        <w:t>e</w:t>
      </w:r>
      <w:r w:rsidRPr="00892561">
        <w:rPr>
          <w:sz w:val="24"/>
          <w:szCs w:val="24"/>
        </w:rPr>
        <w:t>s</w:t>
      </w:r>
      <w:r w:rsidRPr="00892561">
        <w:rPr>
          <w:spacing w:val="-1"/>
          <w:sz w:val="24"/>
          <w:szCs w:val="24"/>
        </w:rPr>
        <w:t>e</w:t>
      </w:r>
      <w:r w:rsidRPr="00892561">
        <w:rPr>
          <w:spacing w:val="1"/>
          <w:sz w:val="24"/>
          <w:szCs w:val="24"/>
        </w:rPr>
        <w:t>a</w:t>
      </w:r>
      <w:r w:rsidRPr="00892561">
        <w:rPr>
          <w:sz w:val="24"/>
          <w:szCs w:val="24"/>
        </w:rPr>
        <w:t>r</w:t>
      </w:r>
      <w:r w:rsidRPr="00892561">
        <w:rPr>
          <w:spacing w:val="-2"/>
          <w:sz w:val="24"/>
          <w:szCs w:val="24"/>
        </w:rPr>
        <w:t>c</w:t>
      </w:r>
      <w:r w:rsidRPr="00892561">
        <w:rPr>
          <w:sz w:val="24"/>
          <w:szCs w:val="24"/>
        </w:rPr>
        <w:t>h C</w:t>
      </w:r>
      <w:r w:rsidRPr="00892561">
        <w:rPr>
          <w:spacing w:val="1"/>
          <w:sz w:val="24"/>
          <w:szCs w:val="24"/>
        </w:rPr>
        <w:t>e</w:t>
      </w:r>
      <w:r w:rsidRPr="00892561">
        <w:rPr>
          <w:sz w:val="24"/>
          <w:szCs w:val="24"/>
        </w:rPr>
        <w:t>ntre</w:t>
      </w:r>
      <w:r w:rsidRPr="00892561">
        <w:rPr>
          <w:spacing w:val="-1"/>
          <w:sz w:val="24"/>
          <w:szCs w:val="24"/>
        </w:rPr>
        <w:t xml:space="preserve"> </w:t>
      </w:r>
      <w:r w:rsidRPr="00892561">
        <w:rPr>
          <w:sz w:val="24"/>
          <w:szCs w:val="24"/>
        </w:rPr>
        <w:t>(</w:t>
      </w:r>
      <w:r w:rsidRPr="00892561">
        <w:rPr>
          <w:spacing w:val="2"/>
          <w:sz w:val="24"/>
          <w:szCs w:val="24"/>
        </w:rPr>
        <w:t>A</w:t>
      </w:r>
      <w:r w:rsidRPr="00892561">
        <w:rPr>
          <w:sz w:val="24"/>
          <w:szCs w:val="24"/>
        </w:rPr>
        <w:t xml:space="preserve">MTEC) </w:t>
      </w:r>
      <w:proofErr w:type="spellStart"/>
      <w:r w:rsidRPr="00892561">
        <w:rPr>
          <w:sz w:val="24"/>
          <w:szCs w:val="24"/>
        </w:rPr>
        <w:t>Univ</w:t>
      </w:r>
      <w:r w:rsidRPr="00892561">
        <w:rPr>
          <w:spacing w:val="-1"/>
          <w:sz w:val="24"/>
          <w:szCs w:val="24"/>
        </w:rPr>
        <w:t>e</w:t>
      </w:r>
      <w:r w:rsidRPr="00892561">
        <w:rPr>
          <w:sz w:val="24"/>
          <w:szCs w:val="24"/>
        </w:rPr>
        <w:t>rsiti</w:t>
      </w:r>
      <w:proofErr w:type="spellEnd"/>
      <w:r w:rsidRPr="00892561">
        <w:rPr>
          <w:spacing w:val="1"/>
          <w:sz w:val="24"/>
          <w:szCs w:val="24"/>
        </w:rPr>
        <w:t xml:space="preserve"> </w:t>
      </w:r>
      <w:proofErr w:type="spellStart"/>
      <w:r w:rsidRPr="00892561">
        <w:rPr>
          <w:sz w:val="24"/>
          <w:szCs w:val="24"/>
        </w:rPr>
        <w:t>T</w:t>
      </w:r>
      <w:r w:rsidRPr="00892561">
        <w:rPr>
          <w:spacing w:val="-1"/>
          <w:sz w:val="24"/>
          <w:szCs w:val="24"/>
        </w:rPr>
        <w:t>e</w:t>
      </w:r>
      <w:r w:rsidRPr="00892561">
        <w:rPr>
          <w:sz w:val="24"/>
          <w:szCs w:val="24"/>
        </w:rPr>
        <w:t>knolo</w:t>
      </w:r>
      <w:r w:rsidRPr="00892561">
        <w:rPr>
          <w:spacing w:val="-2"/>
          <w:sz w:val="24"/>
          <w:szCs w:val="24"/>
        </w:rPr>
        <w:t>g</w:t>
      </w:r>
      <w:r w:rsidRPr="00892561">
        <w:rPr>
          <w:sz w:val="24"/>
          <w:szCs w:val="24"/>
        </w:rPr>
        <w:t>i</w:t>
      </w:r>
      <w:proofErr w:type="spellEnd"/>
      <w:r w:rsidRPr="00892561">
        <w:rPr>
          <w:sz w:val="24"/>
          <w:szCs w:val="24"/>
        </w:rPr>
        <w:t xml:space="preserve"> Mal</w:t>
      </w:r>
      <w:r w:rsidRPr="00892561">
        <w:rPr>
          <w:spacing w:val="4"/>
          <w:sz w:val="24"/>
          <w:szCs w:val="24"/>
        </w:rPr>
        <w:t>a</w:t>
      </w:r>
      <w:r w:rsidRPr="00892561">
        <w:rPr>
          <w:spacing w:val="-2"/>
          <w:sz w:val="24"/>
          <w:szCs w:val="24"/>
        </w:rPr>
        <w:t>y</w:t>
      </w:r>
      <w:r w:rsidRPr="00892561">
        <w:rPr>
          <w:sz w:val="24"/>
          <w:szCs w:val="24"/>
        </w:rPr>
        <w:t xml:space="preserve">sia </w:t>
      </w:r>
      <w:r w:rsidRPr="00892561">
        <w:rPr>
          <w:spacing w:val="-1"/>
          <w:sz w:val="24"/>
          <w:szCs w:val="24"/>
        </w:rPr>
        <w:t>(</w:t>
      </w:r>
      <w:r w:rsidRPr="00892561">
        <w:rPr>
          <w:sz w:val="24"/>
          <w:szCs w:val="24"/>
        </w:rPr>
        <w:t>U</w:t>
      </w:r>
      <w:r w:rsidRPr="00892561">
        <w:rPr>
          <w:spacing w:val="-1"/>
          <w:sz w:val="24"/>
          <w:szCs w:val="24"/>
        </w:rPr>
        <w:t>T</w:t>
      </w:r>
      <w:r w:rsidRPr="00892561">
        <w:rPr>
          <w:sz w:val="24"/>
          <w:szCs w:val="24"/>
        </w:rPr>
        <w:t>M),</w:t>
      </w:r>
    </w:p>
    <w:p w:rsidR="00473853" w:rsidRPr="00892561" w:rsidRDefault="00473853" w:rsidP="00473853">
      <w:pPr>
        <w:ind w:left="4443" w:right="5782"/>
        <w:jc w:val="center"/>
        <w:rPr>
          <w:sz w:val="24"/>
          <w:szCs w:val="24"/>
        </w:rPr>
      </w:pPr>
      <w:r w:rsidRPr="00892561">
        <w:rPr>
          <w:sz w:val="24"/>
          <w:szCs w:val="24"/>
        </w:rPr>
        <w:t>M</w:t>
      </w:r>
      <w:r w:rsidRPr="00892561">
        <w:rPr>
          <w:spacing w:val="-1"/>
          <w:sz w:val="24"/>
          <w:szCs w:val="24"/>
        </w:rPr>
        <w:t>a</w:t>
      </w:r>
      <w:r w:rsidRPr="00892561">
        <w:rPr>
          <w:sz w:val="24"/>
          <w:szCs w:val="24"/>
        </w:rPr>
        <w:t>l</w:t>
      </w:r>
      <w:r w:rsidRPr="00892561">
        <w:rPr>
          <w:spacing w:val="4"/>
          <w:sz w:val="24"/>
          <w:szCs w:val="24"/>
        </w:rPr>
        <w:t>a</w:t>
      </w:r>
      <w:r w:rsidRPr="00892561">
        <w:rPr>
          <w:spacing w:val="-7"/>
          <w:sz w:val="24"/>
          <w:szCs w:val="24"/>
        </w:rPr>
        <w:t>y</w:t>
      </w:r>
      <w:r w:rsidRPr="00892561">
        <w:rPr>
          <w:sz w:val="24"/>
          <w:szCs w:val="24"/>
        </w:rPr>
        <w:t>s</w:t>
      </w:r>
      <w:r w:rsidRPr="00892561">
        <w:rPr>
          <w:spacing w:val="3"/>
          <w:sz w:val="24"/>
          <w:szCs w:val="24"/>
        </w:rPr>
        <w:t>i</w:t>
      </w:r>
      <w:r w:rsidRPr="00892561">
        <w:rPr>
          <w:sz w:val="24"/>
          <w:szCs w:val="24"/>
        </w:rPr>
        <w:t>a</w:t>
      </w:r>
    </w:p>
    <w:p w:rsidR="00473853" w:rsidRPr="00892561" w:rsidRDefault="00473853" w:rsidP="00473853">
      <w:pPr>
        <w:spacing w:before="1" w:line="260" w:lineRule="exact"/>
        <w:rPr>
          <w:sz w:val="26"/>
          <w:szCs w:val="26"/>
        </w:rPr>
      </w:pPr>
    </w:p>
    <w:p w:rsidR="00473853" w:rsidRPr="00892561" w:rsidRDefault="00473853" w:rsidP="00473853">
      <w:pPr>
        <w:ind w:left="160"/>
        <w:rPr>
          <w:sz w:val="24"/>
          <w:szCs w:val="24"/>
        </w:rPr>
      </w:pPr>
      <w:r w:rsidRPr="00892561">
        <w:rPr>
          <w:sz w:val="24"/>
          <w:szCs w:val="24"/>
        </w:rPr>
        <w:t>7</w:t>
      </w:r>
      <w:proofErr w:type="spellStart"/>
      <w:r w:rsidRPr="00892561">
        <w:rPr>
          <w:spacing w:val="1"/>
          <w:position w:val="9"/>
          <w:sz w:val="16"/>
          <w:szCs w:val="16"/>
        </w:rPr>
        <w:t>t</w:t>
      </w:r>
      <w:r w:rsidRPr="00892561">
        <w:rPr>
          <w:position w:val="9"/>
          <w:sz w:val="16"/>
          <w:szCs w:val="16"/>
        </w:rPr>
        <w:t>h</w:t>
      </w:r>
      <w:proofErr w:type="spellEnd"/>
      <w:r w:rsidRPr="00892561">
        <w:rPr>
          <w:spacing w:val="21"/>
          <w:position w:val="9"/>
          <w:sz w:val="16"/>
          <w:szCs w:val="16"/>
        </w:rPr>
        <w:t xml:space="preserve"> </w:t>
      </w:r>
      <w:r w:rsidRPr="00892561">
        <w:rPr>
          <w:sz w:val="24"/>
          <w:szCs w:val="24"/>
        </w:rPr>
        <w:t>M</w:t>
      </w:r>
      <w:r w:rsidRPr="00892561">
        <w:rPr>
          <w:spacing w:val="-1"/>
          <w:sz w:val="24"/>
          <w:szCs w:val="24"/>
        </w:rPr>
        <w:t>a</w:t>
      </w:r>
      <w:r w:rsidRPr="00892561">
        <w:rPr>
          <w:sz w:val="24"/>
          <w:szCs w:val="24"/>
        </w:rPr>
        <w:t>r</w:t>
      </w:r>
      <w:r w:rsidRPr="00892561">
        <w:rPr>
          <w:spacing w:val="-2"/>
          <w:sz w:val="24"/>
          <w:szCs w:val="24"/>
        </w:rPr>
        <w:t>c</w:t>
      </w:r>
      <w:r w:rsidRPr="00892561">
        <w:rPr>
          <w:sz w:val="24"/>
          <w:szCs w:val="24"/>
        </w:rPr>
        <w:t>h 2014 to</w:t>
      </w:r>
      <w:r w:rsidRPr="00892561">
        <w:rPr>
          <w:spacing w:val="1"/>
          <w:sz w:val="24"/>
          <w:szCs w:val="24"/>
        </w:rPr>
        <w:t xml:space="preserve"> </w:t>
      </w:r>
      <w:r w:rsidRPr="00892561">
        <w:rPr>
          <w:sz w:val="24"/>
          <w:szCs w:val="24"/>
        </w:rPr>
        <w:t>21</w:t>
      </w:r>
      <w:proofErr w:type="spellStart"/>
      <w:r w:rsidRPr="00892561">
        <w:rPr>
          <w:position w:val="9"/>
          <w:sz w:val="16"/>
          <w:szCs w:val="16"/>
        </w:rPr>
        <w:t>st</w:t>
      </w:r>
      <w:proofErr w:type="spellEnd"/>
      <w:r w:rsidRPr="00892561">
        <w:rPr>
          <w:spacing w:val="23"/>
          <w:position w:val="9"/>
          <w:sz w:val="16"/>
          <w:szCs w:val="16"/>
        </w:rPr>
        <w:t xml:space="preserve"> </w:t>
      </w:r>
      <w:r w:rsidRPr="00892561">
        <w:rPr>
          <w:spacing w:val="2"/>
          <w:sz w:val="24"/>
          <w:szCs w:val="24"/>
        </w:rPr>
        <w:t>M</w:t>
      </w:r>
      <w:r w:rsidRPr="00892561">
        <w:rPr>
          <w:spacing w:val="1"/>
          <w:sz w:val="24"/>
          <w:szCs w:val="24"/>
        </w:rPr>
        <w:t>a</w:t>
      </w:r>
      <w:r w:rsidRPr="00892561">
        <w:rPr>
          <w:sz w:val="24"/>
          <w:szCs w:val="24"/>
        </w:rPr>
        <w:t>rch</w:t>
      </w:r>
      <w:r w:rsidRPr="00892561">
        <w:rPr>
          <w:spacing w:val="2"/>
          <w:sz w:val="24"/>
          <w:szCs w:val="24"/>
        </w:rPr>
        <w:t xml:space="preserve"> </w:t>
      </w:r>
      <w:r w:rsidRPr="00892561">
        <w:rPr>
          <w:sz w:val="24"/>
          <w:szCs w:val="24"/>
        </w:rPr>
        <w:t>20</w:t>
      </w:r>
      <w:r w:rsidRPr="00892561">
        <w:rPr>
          <w:spacing w:val="2"/>
          <w:sz w:val="24"/>
          <w:szCs w:val="24"/>
        </w:rPr>
        <w:t>1</w:t>
      </w:r>
      <w:r w:rsidRPr="00892561">
        <w:rPr>
          <w:sz w:val="24"/>
          <w:szCs w:val="24"/>
        </w:rPr>
        <w:t xml:space="preserve">4        </w:t>
      </w:r>
      <w:proofErr w:type="gramStart"/>
      <w:r w:rsidRPr="00892561">
        <w:rPr>
          <w:sz w:val="24"/>
          <w:szCs w:val="24"/>
        </w:rPr>
        <w:t xml:space="preserve"> </w:t>
      </w:r>
      <w:r w:rsidRPr="00892561">
        <w:rPr>
          <w:spacing w:val="57"/>
          <w:sz w:val="24"/>
          <w:szCs w:val="24"/>
        </w:rPr>
        <w:t xml:space="preserve"> </w:t>
      </w:r>
      <w:r w:rsidRPr="00892561">
        <w:rPr>
          <w:sz w:val="24"/>
          <w:szCs w:val="24"/>
        </w:rPr>
        <w:t>:</w:t>
      </w:r>
      <w:proofErr w:type="gramEnd"/>
      <w:r w:rsidRPr="00892561">
        <w:rPr>
          <w:sz w:val="24"/>
          <w:szCs w:val="24"/>
        </w:rPr>
        <w:t xml:space="preserve">  </w:t>
      </w:r>
      <w:r w:rsidRPr="00892561">
        <w:rPr>
          <w:spacing w:val="53"/>
          <w:sz w:val="24"/>
          <w:szCs w:val="24"/>
        </w:rPr>
        <w:t xml:space="preserve"> </w:t>
      </w:r>
      <w:r w:rsidRPr="00892561">
        <w:rPr>
          <w:b/>
          <w:sz w:val="24"/>
          <w:szCs w:val="24"/>
        </w:rPr>
        <w:t>Visi</w:t>
      </w:r>
      <w:r w:rsidRPr="00892561">
        <w:rPr>
          <w:b/>
          <w:spacing w:val="1"/>
          <w:sz w:val="24"/>
          <w:szCs w:val="24"/>
        </w:rPr>
        <w:t>t</w:t>
      </w:r>
      <w:r w:rsidRPr="00892561">
        <w:rPr>
          <w:b/>
          <w:sz w:val="24"/>
          <w:szCs w:val="24"/>
        </w:rPr>
        <w:t>ing</w:t>
      </w:r>
      <w:r w:rsidRPr="00892561">
        <w:rPr>
          <w:b/>
          <w:spacing w:val="-5"/>
          <w:sz w:val="24"/>
          <w:szCs w:val="24"/>
        </w:rPr>
        <w:t xml:space="preserve"> </w:t>
      </w:r>
      <w:r w:rsidRPr="00892561">
        <w:rPr>
          <w:b/>
          <w:spacing w:val="-1"/>
          <w:sz w:val="24"/>
          <w:szCs w:val="24"/>
        </w:rPr>
        <w:t>P</w:t>
      </w:r>
      <w:r w:rsidRPr="00892561">
        <w:rPr>
          <w:b/>
          <w:spacing w:val="-3"/>
          <w:sz w:val="24"/>
          <w:szCs w:val="24"/>
        </w:rPr>
        <w:t>r</w:t>
      </w:r>
      <w:r w:rsidRPr="00892561">
        <w:rPr>
          <w:b/>
          <w:sz w:val="24"/>
          <w:szCs w:val="24"/>
        </w:rPr>
        <w:t>o</w:t>
      </w:r>
      <w:r w:rsidRPr="00892561">
        <w:rPr>
          <w:b/>
          <w:spacing w:val="-3"/>
          <w:sz w:val="24"/>
          <w:szCs w:val="24"/>
        </w:rPr>
        <w:t>fe</w:t>
      </w:r>
      <w:r w:rsidRPr="00892561">
        <w:rPr>
          <w:b/>
          <w:spacing w:val="-2"/>
          <w:sz w:val="24"/>
          <w:szCs w:val="24"/>
        </w:rPr>
        <w:t>s</w:t>
      </w:r>
      <w:r w:rsidRPr="00892561">
        <w:rPr>
          <w:b/>
          <w:sz w:val="24"/>
          <w:szCs w:val="24"/>
        </w:rPr>
        <w:t>s</w:t>
      </w:r>
      <w:r w:rsidRPr="00892561">
        <w:rPr>
          <w:b/>
          <w:spacing w:val="-2"/>
          <w:sz w:val="24"/>
          <w:szCs w:val="24"/>
        </w:rPr>
        <w:t>o</w:t>
      </w:r>
      <w:r w:rsidRPr="00892561">
        <w:rPr>
          <w:b/>
          <w:spacing w:val="-3"/>
          <w:sz w:val="24"/>
          <w:szCs w:val="24"/>
        </w:rPr>
        <w:t>r</w:t>
      </w:r>
      <w:r w:rsidRPr="00892561">
        <w:rPr>
          <w:b/>
          <w:sz w:val="24"/>
          <w:szCs w:val="24"/>
        </w:rPr>
        <w:t>,</w:t>
      </w:r>
    </w:p>
    <w:p w:rsidR="00473853" w:rsidRPr="00892561" w:rsidRDefault="00473853" w:rsidP="00473853">
      <w:pPr>
        <w:ind w:left="4481"/>
        <w:rPr>
          <w:sz w:val="24"/>
          <w:szCs w:val="24"/>
        </w:rPr>
      </w:pPr>
      <w:r w:rsidRPr="00892561">
        <w:rPr>
          <w:sz w:val="24"/>
          <w:szCs w:val="24"/>
        </w:rPr>
        <w:t>D</w:t>
      </w:r>
      <w:r w:rsidRPr="00892561">
        <w:rPr>
          <w:spacing w:val="-1"/>
          <w:sz w:val="24"/>
          <w:szCs w:val="24"/>
        </w:rPr>
        <w:t>e</w:t>
      </w:r>
      <w:r w:rsidRPr="00892561">
        <w:rPr>
          <w:sz w:val="24"/>
          <w:szCs w:val="24"/>
        </w:rPr>
        <w:t>p</w:t>
      </w:r>
      <w:r w:rsidRPr="00892561">
        <w:rPr>
          <w:spacing w:val="-1"/>
          <w:sz w:val="24"/>
          <w:szCs w:val="24"/>
        </w:rPr>
        <w:t>a</w:t>
      </w:r>
      <w:r w:rsidRPr="00892561">
        <w:rPr>
          <w:sz w:val="24"/>
          <w:szCs w:val="24"/>
        </w:rPr>
        <w:t>rtm</w:t>
      </w:r>
      <w:r w:rsidRPr="00892561">
        <w:rPr>
          <w:spacing w:val="-1"/>
          <w:sz w:val="24"/>
          <w:szCs w:val="24"/>
        </w:rPr>
        <w:t>e</w:t>
      </w:r>
      <w:r w:rsidRPr="00892561">
        <w:rPr>
          <w:sz w:val="24"/>
          <w:szCs w:val="24"/>
        </w:rPr>
        <w:t xml:space="preserve">nt of </w:t>
      </w:r>
      <w:r w:rsidRPr="00892561">
        <w:rPr>
          <w:spacing w:val="-1"/>
          <w:sz w:val="24"/>
          <w:szCs w:val="24"/>
        </w:rPr>
        <w:t>E</w:t>
      </w:r>
      <w:r w:rsidRPr="00892561">
        <w:rPr>
          <w:sz w:val="24"/>
          <w:szCs w:val="24"/>
        </w:rPr>
        <w:t>nv</w:t>
      </w:r>
      <w:r w:rsidRPr="00892561">
        <w:rPr>
          <w:spacing w:val="3"/>
          <w:sz w:val="24"/>
          <w:szCs w:val="24"/>
        </w:rPr>
        <w:t>i</w:t>
      </w:r>
      <w:r w:rsidRPr="00892561">
        <w:rPr>
          <w:sz w:val="24"/>
          <w:szCs w:val="24"/>
        </w:rPr>
        <w:t>r</w:t>
      </w:r>
      <w:r w:rsidRPr="00892561">
        <w:rPr>
          <w:spacing w:val="1"/>
          <w:sz w:val="24"/>
          <w:szCs w:val="24"/>
        </w:rPr>
        <w:t>o</w:t>
      </w:r>
      <w:r w:rsidRPr="00892561">
        <w:rPr>
          <w:sz w:val="24"/>
          <w:szCs w:val="24"/>
        </w:rPr>
        <w:t>nment</w:t>
      </w:r>
      <w:r w:rsidRPr="00892561">
        <w:rPr>
          <w:spacing w:val="-1"/>
          <w:sz w:val="24"/>
          <w:szCs w:val="24"/>
        </w:rPr>
        <w:t>a</w:t>
      </w:r>
      <w:r w:rsidRPr="00892561">
        <w:rPr>
          <w:sz w:val="24"/>
          <w:szCs w:val="24"/>
        </w:rPr>
        <w:t>l En</w:t>
      </w:r>
      <w:r w:rsidRPr="00892561">
        <w:rPr>
          <w:spacing w:val="-2"/>
          <w:sz w:val="24"/>
          <w:szCs w:val="24"/>
        </w:rPr>
        <w:t>g</w:t>
      </w:r>
      <w:r w:rsidRPr="00892561">
        <w:rPr>
          <w:sz w:val="24"/>
          <w:szCs w:val="24"/>
        </w:rPr>
        <w:t>in</w:t>
      </w:r>
      <w:r w:rsidRPr="00892561">
        <w:rPr>
          <w:spacing w:val="2"/>
          <w:sz w:val="24"/>
          <w:szCs w:val="24"/>
        </w:rPr>
        <w:t>e</w:t>
      </w:r>
      <w:r w:rsidRPr="00892561">
        <w:rPr>
          <w:spacing w:val="-1"/>
          <w:sz w:val="24"/>
          <w:szCs w:val="24"/>
        </w:rPr>
        <w:t>e</w:t>
      </w:r>
      <w:r w:rsidRPr="00892561">
        <w:rPr>
          <w:sz w:val="24"/>
          <w:szCs w:val="24"/>
        </w:rPr>
        <w:t>ri</w:t>
      </w:r>
      <w:r w:rsidRPr="00892561">
        <w:rPr>
          <w:spacing w:val="2"/>
          <w:sz w:val="24"/>
          <w:szCs w:val="24"/>
        </w:rPr>
        <w:t>n</w:t>
      </w:r>
      <w:r w:rsidRPr="00892561">
        <w:rPr>
          <w:spacing w:val="-2"/>
          <w:sz w:val="24"/>
          <w:szCs w:val="24"/>
        </w:rPr>
        <w:t>g</w:t>
      </w:r>
      <w:r w:rsidRPr="00892561">
        <w:rPr>
          <w:sz w:val="24"/>
          <w:szCs w:val="24"/>
        </w:rPr>
        <w:t>,</w:t>
      </w:r>
    </w:p>
    <w:p w:rsidR="00473853" w:rsidRPr="00892561" w:rsidRDefault="00473853" w:rsidP="00473853">
      <w:pPr>
        <w:ind w:left="4481"/>
        <w:rPr>
          <w:sz w:val="24"/>
          <w:szCs w:val="24"/>
        </w:rPr>
      </w:pPr>
      <w:proofErr w:type="spellStart"/>
      <w:r w:rsidRPr="00892561">
        <w:rPr>
          <w:sz w:val="24"/>
          <w:szCs w:val="24"/>
        </w:rPr>
        <w:t>Konkuk</w:t>
      </w:r>
      <w:proofErr w:type="spellEnd"/>
      <w:r w:rsidRPr="00892561">
        <w:rPr>
          <w:sz w:val="24"/>
          <w:szCs w:val="24"/>
        </w:rPr>
        <w:t xml:space="preserve"> </w:t>
      </w:r>
      <w:r w:rsidRPr="00892561">
        <w:rPr>
          <w:spacing w:val="-1"/>
          <w:sz w:val="24"/>
          <w:szCs w:val="24"/>
        </w:rPr>
        <w:t>U</w:t>
      </w:r>
      <w:r w:rsidRPr="00892561">
        <w:rPr>
          <w:sz w:val="24"/>
          <w:szCs w:val="24"/>
        </w:rPr>
        <w:t>nive</w:t>
      </w:r>
      <w:r w:rsidRPr="00892561">
        <w:rPr>
          <w:spacing w:val="-1"/>
          <w:sz w:val="24"/>
          <w:szCs w:val="24"/>
        </w:rPr>
        <w:t>r</w:t>
      </w:r>
      <w:r w:rsidRPr="00892561">
        <w:rPr>
          <w:sz w:val="24"/>
          <w:szCs w:val="24"/>
        </w:rPr>
        <w:t>si</w:t>
      </w:r>
      <w:r w:rsidRPr="00892561">
        <w:rPr>
          <w:spacing w:val="3"/>
          <w:sz w:val="24"/>
          <w:szCs w:val="24"/>
        </w:rPr>
        <w:t>t</w:t>
      </w:r>
      <w:r w:rsidRPr="00892561">
        <w:rPr>
          <w:spacing w:val="-5"/>
          <w:sz w:val="24"/>
          <w:szCs w:val="24"/>
        </w:rPr>
        <w:t>y</w:t>
      </w:r>
      <w:r w:rsidRPr="00892561">
        <w:rPr>
          <w:sz w:val="24"/>
          <w:szCs w:val="24"/>
        </w:rPr>
        <w:t xml:space="preserve">, </w:t>
      </w:r>
      <w:r w:rsidRPr="00892561">
        <w:rPr>
          <w:spacing w:val="3"/>
          <w:sz w:val="24"/>
          <w:szCs w:val="24"/>
        </w:rPr>
        <w:t>S</w:t>
      </w:r>
      <w:r w:rsidRPr="00892561">
        <w:rPr>
          <w:sz w:val="24"/>
          <w:szCs w:val="24"/>
        </w:rPr>
        <w:t>E</w:t>
      </w:r>
      <w:r w:rsidRPr="00892561">
        <w:rPr>
          <w:spacing w:val="-1"/>
          <w:sz w:val="24"/>
          <w:szCs w:val="24"/>
        </w:rPr>
        <w:t>O</w:t>
      </w:r>
      <w:r w:rsidRPr="00892561">
        <w:rPr>
          <w:spacing w:val="2"/>
          <w:sz w:val="24"/>
          <w:szCs w:val="24"/>
        </w:rPr>
        <w:t>U</w:t>
      </w:r>
      <w:r w:rsidRPr="00892561">
        <w:rPr>
          <w:spacing w:val="-3"/>
          <w:sz w:val="24"/>
          <w:szCs w:val="24"/>
        </w:rPr>
        <w:t>L</w:t>
      </w:r>
      <w:r w:rsidRPr="00892561">
        <w:rPr>
          <w:sz w:val="24"/>
          <w:szCs w:val="24"/>
        </w:rPr>
        <w:t>, 14</w:t>
      </w:r>
      <w:r w:rsidRPr="00892561">
        <w:rPr>
          <w:spacing w:val="1"/>
          <w:sz w:val="24"/>
          <w:szCs w:val="24"/>
        </w:rPr>
        <w:t>3</w:t>
      </w:r>
      <w:r w:rsidRPr="00892561">
        <w:rPr>
          <w:spacing w:val="-1"/>
          <w:sz w:val="24"/>
          <w:szCs w:val="24"/>
        </w:rPr>
        <w:t>-</w:t>
      </w:r>
      <w:r w:rsidRPr="00892561">
        <w:rPr>
          <w:sz w:val="24"/>
          <w:szCs w:val="24"/>
        </w:rPr>
        <w:t xml:space="preserve">701, </w:t>
      </w:r>
      <w:r w:rsidRPr="00892561">
        <w:rPr>
          <w:spacing w:val="1"/>
          <w:sz w:val="24"/>
          <w:szCs w:val="24"/>
        </w:rPr>
        <w:t>S</w:t>
      </w:r>
      <w:r w:rsidRPr="00892561">
        <w:rPr>
          <w:sz w:val="24"/>
          <w:szCs w:val="24"/>
        </w:rPr>
        <w:t>outh Ko</w:t>
      </w:r>
      <w:r w:rsidRPr="00892561">
        <w:rPr>
          <w:spacing w:val="-1"/>
          <w:sz w:val="24"/>
          <w:szCs w:val="24"/>
        </w:rPr>
        <w:t>rea</w:t>
      </w:r>
      <w:r w:rsidRPr="00892561">
        <w:rPr>
          <w:sz w:val="24"/>
          <w:szCs w:val="24"/>
        </w:rPr>
        <w:t>.</w:t>
      </w:r>
    </w:p>
    <w:p w:rsidR="00473853" w:rsidRPr="00892561" w:rsidRDefault="00473853" w:rsidP="00473853">
      <w:pPr>
        <w:spacing w:before="1" w:line="260" w:lineRule="exact"/>
        <w:rPr>
          <w:sz w:val="26"/>
          <w:szCs w:val="26"/>
        </w:rPr>
      </w:pPr>
    </w:p>
    <w:p w:rsidR="00473853" w:rsidRPr="00892561" w:rsidRDefault="00473853" w:rsidP="00473853">
      <w:pPr>
        <w:ind w:left="160"/>
        <w:rPr>
          <w:sz w:val="24"/>
          <w:szCs w:val="24"/>
        </w:rPr>
      </w:pPr>
      <w:r w:rsidRPr="00892561">
        <w:rPr>
          <w:sz w:val="24"/>
          <w:szCs w:val="24"/>
        </w:rPr>
        <w:t>21</w:t>
      </w:r>
      <w:proofErr w:type="spellStart"/>
      <w:proofErr w:type="gramStart"/>
      <w:r w:rsidRPr="00892561">
        <w:rPr>
          <w:position w:val="9"/>
          <w:sz w:val="16"/>
          <w:szCs w:val="16"/>
        </w:rPr>
        <w:t>st</w:t>
      </w:r>
      <w:proofErr w:type="spellEnd"/>
      <w:r w:rsidRPr="00892561">
        <w:rPr>
          <w:position w:val="9"/>
          <w:sz w:val="16"/>
          <w:szCs w:val="16"/>
        </w:rPr>
        <w:t xml:space="preserve"> </w:t>
      </w:r>
      <w:r w:rsidRPr="00892561">
        <w:rPr>
          <w:spacing w:val="22"/>
          <w:position w:val="9"/>
          <w:sz w:val="16"/>
          <w:szCs w:val="16"/>
        </w:rPr>
        <w:t xml:space="preserve"> </w:t>
      </w:r>
      <w:r w:rsidRPr="00892561">
        <w:rPr>
          <w:sz w:val="24"/>
          <w:szCs w:val="24"/>
        </w:rPr>
        <w:t>M</w:t>
      </w:r>
      <w:r w:rsidRPr="00892561">
        <w:rPr>
          <w:spacing w:val="1"/>
          <w:sz w:val="24"/>
          <w:szCs w:val="24"/>
        </w:rPr>
        <w:t>a</w:t>
      </w:r>
      <w:r w:rsidRPr="00892561">
        <w:rPr>
          <w:sz w:val="24"/>
          <w:szCs w:val="24"/>
        </w:rPr>
        <w:t>y</w:t>
      </w:r>
      <w:proofErr w:type="gramEnd"/>
      <w:r w:rsidRPr="00892561">
        <w:rPr>
          <w:spacing w:val="-7"/>
          <w:sz w:val="24"/>
          <w:szCs w:val="24"/>
        </w:rPr>
        <w:t xml:space="preserve"> </w:t>
      </w:r>
      <w:r w:rsidRPr="00892561">
        <w:rPr>
          <w:sz w:val="24"/>
          <w:szCs w:val="24"/>
        </w:rPr>
        <w:t>2015 to</w:t>
      </w:r>
      <w:r w:rsidRPr="00892561">
        <w:rPr>
          <w:spacing w:val="4"/>
          <w:sz w:val="24"/>
          <w:szCs w:val="24"/>
        </w:rPr>
        <w:t xml:space="preserve"> </w:t>
      </w:r>
      <w:r w:rsidRPr="00892561">
        <w:rPr>
          <w:spacing w:val="2"/>
          <w:sz w:val="24"/>
          <w:szCs w:val="24"/>
        </w:rPr>
        <w:t>1</w:t>
      </w:r>
      <w:r w:rsidRPr="00892561">
        <w:rPr>
          <w:sz w:val="24"/>
          <w:szCs w:val="24"/>
        </w:rPr>
        <w:t>4</w:t>
      </w:r>
      <w:proofErr w:type="spellStart"/>
      <w:r w:rsidRPr="00892561">
        <w:rPr>
          <w:spacing w:val="1"/>
          <w:position w:val="9"/>
          <w:sz w:val="16"/>
          <w:szCs w:val="16"/>
        </w:rPr>
        <w:t>t</w:t>
      </w:r>
      <w:r w:rsidRPr="00892561">
        <w:rPr>
          <w:position w:val="9"/>
          <w:sz w:val="16"/>
          <w:szCs w:val="16"/>
        </w:rPr>
        <w:t>h</w:t>
      </w:r>
      <w:proofErr w:type="spellEnd"/>
      <w:r w:rsidRPr="00892561">
        <w:rPr>
          <w:spacing w:val="21"/>
          <w:position w:val="9"/>
          <w:sz w:val="16"/>
          <w:szCs w:val="16"/>
        </w:rPr>
        <w:t xml:space="preserve"> </w:t>
      </w:r>
      <w:r w:rsidRPr="00892561">
        <w:rPr>
          <w:spacing w:val="2"/>
          <w:sz w:val="24"/>
          <w:szCs w:val="24"/>
        </w:rPr>
        <w:t>J</w:t>
      </w:r>
      <w:r w:rsidRPr="00892561">
        <w:rPr>
          <w:sz w:val="24"/>
          <w:szCs w:val="24"/>
        </w:rPr>
        <w:t>une</w:t>
      </w:r>
      <w:r w:rsidRPr="00892561">
        <w:rPr>
          <w:spacing w:val="1"/>
          <w:sz w:val="24"/>
          <w:szCs w:val="24"/>
        </w:rPr>
        <w:t xml:space="preserve"> </w:t>
      </w:r>
      <w:r w:rsidRPr="00892561">
        <w:rPr>
          <w:sz w:val="24"/>
          <w:szCs w:val="24"/>
        </w:rPr>
        <w:t>2</w:t>
      </w:r>
      <w:r w:rsidRPr="00892561">
        <w:rPr>
          <w:spacing w:val="2"/>
          <w:sz w:val="24"/>
          <w:szCs w:val="24"/>
        </w:rPr>
        <w:t>0</w:t>
      </w:r>
      <w:r w:rsidRPr="00892561">
        <w:rPr>
          <w:sz w:val="24"/>
          <w:szCs w:val="24"/>
        </w:rPr>
        <w:t xml:space="preserve">15       </w:t>
      </w:r>
      <w:r w:rsidRPr="00892561">
        <w:rPr>
          <w:spacing w:val="33"/>
          <w:sz w:val="24"/>
          <w:szCs w:val="24"/>
        </w:rPr>
        <w:t xml:space="preserve"> </w:t>
      </w:r>
      <w:r w:rsidRPr="00892561">
        <w:rPr>
          <w:sz w:val="24"/>
          <w:szCs w:val="24"/>
        </w:rPr>
        <w:t xml:space="preserve">:        </w:t>
      </w:r>
      <w:r w:rsidRPr="00892561">
        <w:rPr>
          <w:spacing w:val="53"/>
          <w:sz w:val="24"/>
          <w:szCs w:val="24"/>
        </w:rPr>
        <w:t xml:space="preserve"> </w:t>
      </w:r>
      <w:r w:rsidRPr="00892561">
        <w:rPr>
          <w:b/>
          <w:sz w:val="24"/>
          <w:szCs w:val="24"/>
        </w:rPr>
        <w:t>Visi</w:t>
      </w:r>
      <w:r w:rsidRPr="00892561">
        <w:rPr>
          <w:b/>
          <w:spacing w:val="1"/>
          <w:sz w:val="24"/>
          <w:szCs w:val="24"/>
        </w:rPr>
        <w:t>t</w:t>
      </w:r>
      <w:r w:rsidRPr="00892561">
        <w:rPr>
          <w:b/>
          <w:sz w:val="24"/>
          <w:szCs w:val="24"/>
        </w:rPr>
        <w:t>ing</w:t>
      </w:r>
      <w:r w:rsidRPr="00892561">
        <w:rPr>
          <w:b/>
          <w:spacing w:val="-5"/>
          <w:sz w:val="24"/>
          <w:szCs w:val="24"/>
        </w:rPr>
        <w:t xml:space="preserve"> </w:t>
      </w:r>
      <w:r w:rsidRPr="00892561">
        <w:rPr>
          <w:b/>
          <w:spacing w:val="-2"/>
          <w:sz w:val="24"/>
          <w:szCs w:val="24"/>
        </w:rPr>
        <w:t>R</w:t>
      </w:r>
      <w:r w:rsidRPr="00892561">
        <w:rPr>
          <w:b/>
          <w:spacing w:val="-3"/>
          <w:sz w:val="24"/>
          <w:szCs w:val="24"/>
        </w:rPr>
        <w:t>e</w:t>
      </w:r>
      <w:r w:rsidRPr="00892561">
        <w:rPr>
          <w:b/>
          <w:sz w:val="24"/>
          <w:szCs w:val="24"/>
        </w:rPr>
        <w:t>s</w:t>
      </w:r>
      <w:r w:rsidRPr="00892561">
        <w:rPr>
          <w:b/>
          <w:spacing w:val="-3"/>
          <w:sz w:val="24"/>
          <w:szCs w:val="24"/>
        </w:rPr>
        <w:t>e</w:t>
      </w:r>
      <w:r w:rsidRPr="00892561">
        <w:rPr>
          <w:b/>
          <w:spacing w:val="-1"/>
          <w:sz w:val="24"/>
          <w:szCs w:val="24"/>
        </w:rPr>
        <w:t>a</w:t>
      </w:r>
      <w:r w:rsidRPr="00892561">
        <w:rPr>
          <w:b/>
          <w:sz w:val="24"/>
          <w:szCs w:val="24"/>
        </w:rPr>
        <w:t>r</w:t>
      </w:r>
      <w:r w:rsidRPr="00892561">
        <w:rPr>
          <w:b/>
          <w:spacing w:val="-4"/>
          <w:sz w:val="24"/>
          <w:szCs w:val="24"/>
        </w:rPr>
        <w:t>c</w:t>
      </w:r>
      <w:r w:rsidRPr="00892561">
        <w:rPr>
          <w:b/>
          <w:sz w:val="24"/>
          <w:szCs w:val="24"/>
        </w:rPr>
        <w:t>h</w:t>
      </w:r>
      <w:r w:rsidRPr="00892561">
        <w:rPr>
          <w:b/>
          <w:spacing w:val="-5"/>
          <w:sz w:val="24"/>
          <w:szCs w:val="24"/>
        </w:rPr>
        <w:t xml:space="preserve"> </w:t>
      </w:r>
      <w:r w:rsidRPr="00892561">
        <w:rPr>
          <w:b/>
          <w:spacing w:val="-1"/>
          <w:sz w:val="24"/>
          <w:szCs w:val="24"/>
        </w:rPr>
        <w:t>P</w:t>
      </w:r>
      <w:r w:rsidRPr="00892561">
        <w:rPr>
          <w:b/>
          <w:spacing w:val="-3"/>
          <w:sz w:val="24"/>
          <w:szCs w:val="24"/>
        </w:rPr>
        <w:t>r</w:t>
      </w:r>
      <w:r w:rsidRPr="00892561">
        <w:rPr>
          <w:b/>
          <w:sz w:val="24"/>
          <w:szCs w:val="24"/>
        </w:rPr>
        <w:t>o</w:t>
      </w:r>
      <w:r w:rsidRPr="00892561">
        <w:rPr>
          <w:b/>
          <w:spacing w:val="-3"/>
          <w:sz w:val="24"/>
          <w:szCs w:val="24"/>
        </w:rPr>
        <w:t>fe</w:t>
      </w:r>
      <w:r w:rsidRPr="00892561">
        <w:rPr>
          <w:b/>
          <w:spacing w:val="-2"/>
          <w:sz w:val="24"/>
          <w:szCs w:val="24"/>
        </w:rPr>
        <w:t>s</w:t>
      </w:r>
      <w:r w:rsidRPr="00892561">
        <w:rPr>
          <w:b/>
          <w:sz w:val="24"/>
          <w:szCs w:val="24"/>
        </w:rPr>
        <w:t>s</w:t>
      </w:r>
      <w:r w:rsidRPr="00892561">
        <w:rPr>
          <w:b/>
          <w:spacing w:val="-2"/>
          <w:sz w:val="24"/>
          <w:szCs w:val="24"/>
        </w:rPr>
        <w:t>o</w:t>
      </w:r>
      <w:r w:rsidRPr="00892561">
        <w:rPr>
          <w:b/>
          <w:spacing w:val="-3"/>
          <w:sz w:val="24"/>
          <w:szCs w:val="24"/>
        </w:rPr>
        <w:t>r</w:t>
      </w:r>
      <w:r w:rsidRPr="00892561">
        <w:rPr>
          <w:b/>
          <w:sz w:val="24"/>
          <w:szCs w:val="24"/>
        </w:rPr>
        <w:t>,</w:t>
      </w:r>
    </w:p>
    <w:p w:rsidR="00473853" w:rsidRPr="00892561" w:rsidRDefault="00473853" w:rsidP="00473853">
      <w:pPr>
        <w:ind w:left="4481" w:right="683"/>
        <w:rPr>
          <w:sz w:val="24"/>
          <w:szCs w:val="24"/>
        </w:rPr>
      </w:pPr>
      <w:r w:rsidRPr="00892561">
        <w:rPr>
          <w:sz w:val="24"/>
          <w:szCs w:val="24"/>
        </w:rPr>
        <w:t>Adv</w:t>
      </w:r>
      <w:r w:rsidRPr="00892561">
        <w:rPr>
          <w:spacing w:val="-1"/>
          <w:sz w:val="24"/>
          <w:szCs w:val="24"/>
        </w:rPr>
        <w:t>a</w:t>
      </w:r>
      <w:r w:rsidRPr="00892561">
        <w:rPr>
          <w:sz w:val="24"/>
          <w:szCs w:val="24"/>
        </w:rPr>
        <w:t>n</w:t>
      </w:r>
      <w:r w:rsidRPr="00892561">
        <w:rPr>
          <w:spacing w:val="-1"/>
          <w:sz w:val="24"/>
          <w:szCs w:val="24"/>
        </w:rPr>
        <w:t>ce</w:t>
      </w:r>
      <w:r w:rsidRPr="00892561">
        <w:rPr>
          <w:sz w:val="24"/>
          <w:szCs w:val="24"/>
        </w:rPr>
        <w:t xml:space="preserve">d </w:t>
      </w:r>
      <w:r w:rsidRPr="00892561">
        <w:rPr>
          <w:spacing w:val="3"/>
          <w:sz w:val="24"/>
          <w:szCs w:val="24"/>
        </w:rPr>
        <w:t>M</w:t>
      </w:r>
      <w:r w:rsidRPr="00892561">
        <w:rPr>
          <w:spacing w:val="-1"/>
          <w:sz w:val="24"/>
          <w:szCs w:val="24"/>
        </w:rPr>
        <w:t>e</w:t>
      </w:r>
      <w:r w:rsidRPr="00892561">
        <w:rPr>
          <w:sz w:val="24"/>
          <w:szCs w:val="24"/>
        </w:rPr>
        <w:t>mbr</w:t>
      </w:r>
      <w:r w:rsidRPr="00892561">
        <w:rPr>
          <w:spacing w:val="-1"/>
          <w:sz w:val="24"/>
          <w:szCs w:val="24"/>
        </w:rPr>
        <w:t>a</w:t>
      </w:r>
      <w:r w:rsidRPr="00892561">
        <w:rPr>
          <w:spacing w:val="2"/>
          <w:sz w:val="24"/>
          <w:szCs w:val="24"/>
        </w:rPr>
        <w:t>n</w:t>
      </w:r>
      <w:r w:rsidRPr="00892561">
        <w:rPr>
          <w:sz w:val="24"/>
          <w:szCs w:val="24"/>
        </w:rPr>
        <w:t>e</w:t>
      </w:r>
      <w:r w:rsidRPr="00892561">
        <w:rPr>
          <w:spacing w:val="1"/>
          <w:sz w:val="24"/>
          <w:szCs w:val="24"/>
        </w:rPr>
        <w:t xml:space="preserve"> </w:t>
      </w:r>
      <w:r w:rsidRPr="00892561">
        <w:rPr>
          <w:sz w:val="24"/>
          <w:szCs w:val="24"/>
        </w:rPr>
        <w:t>T</w:t>
      </w:r>
      <w:r w:rsidRPr="00892561">
        <w:rPr>
          <w:spacing w:val="-1"/>
          <w:sz w:val="24"/>
          <w:szCs w:val="24"/>
        </w:rPr>
        <w:t>ec</w:t>
      </w:r>
      <w:r w:rsidRPr="00892561">
        <w:rPr>
          <w:sz w:val="24"/>
          <w:szCs w:val="24"/>
        </w:rPr>
        <w:t>hnol</w:t>
      </w:r>
      <w:r w:rsidRPr="00892561">
        <w:rPr>
          <w:spacing w:val="3"/>
          <w:sz w:val="24"/>
          <w:szCs w:val="24"/>
        </w:rPr>
        <w:t>o</w:t>
      </w:r>
      <w:r w:rsidRPr="00892561">
        <w:rPr>
          <w:spacing w:val="2"/>
          <w:sz w:val="24"/>
          <w:szCs w:val="24"/>
        </w:rPr>
        <w:t>g</w:t>
      </w:r>
      <w:r w:rsidRPr="00892561">
        <w:rPr>
          <w:sz w:val="24"/>
          <w:szCs w:val="24"/>
        </w:rPr>
        <w:t>y</w:t>
      </w:r>
      <w:r w:rsidRPr="00892561">
        <w:rPr>
          <w:spacing w:val="-5"/>
          <w:sz w:val="24"/>
          <w:szCs w:val="24"/>
        </w:rPr>
        <w:t xml:space="preserve"> </w:t>
      </w:r>
      <w:r w:rsidRPr="00892561">
        <w:rPr>
          <w:sz w:val="24"/>
          <w:szCs w:val="24"/>
        </w:rPr>
        <w:t>R</w:t>
      </w:r>
      <w:r w:rsidRPr="00892561">
        <w:rPr>
          <w:spacing w:val="-1"/>
          <w:sz w:val="24"/>
          <w:szCs w:val="24"/>
        </w:rPr>
        <w:t>e</w:t>
      </w:r>
      <w:r w:rsidRPr="00892561">
        <w:rPr>
          <w:sz w:val="24"/>
          <w:szCs w:val="24"/>
        </w:rPr>
        <w:t>s</w:t>
      </w:r>
      <w:r w:rsidRPr="00892561">
        <w:rPr>
          <w:spacing w:val="-1"/>
          <w:sz w:val="24"/>
          <w:szCs w:val="24"/>
        </w:rPr>
        <w:t>e</w:t>
      </w:r>
      <w:r w:rsidRPr="00892561">
        <w:rPr>
          <w:spacing w:val="1"/>
          <w:sz w:val="24"/>
          <w:szCs w:val="24"/>
        </w:rPr>
        <w:t>a</w:t>
      </w:r>
      <w:r w:rsidRPr="00892561">
        <w:rPr>
          <w:sz w:val="24"/>
          <w:szCs w:val="24"/>
        </w:rPr>
        <w:t>r</w:t>
      </w:r>
      <w:r w:rsidRPr="00892561">
        <w:rPr>
          <w:spacing w:val="-2"/>
          <w:sz w:val="24"/>
          <w:szCs w:val="24"/>
        </w:rPr>
        <w:t>c</w:t>
      </w:r>
      <w:r w:rsidRPr="00892561">
        <w:rPr>
          <w:sz w:val="24"/>
          <w:szCs w:val="24"/>
        </w:rPr>
        <w:t>h C</w:t>
      </w:r>
      <w:r w:rsidRPr="00892561">
        <w:rPr>
          <w:spacing w:val="1"/>
          <w:sz w:val="24"/>
          <w:szCs w:val="24"/>
        </w:rPr>
        <w:t>e</w:t>
      </w:r>
      <w:r w:rsidRPr="00892561">
        <w:rPr>
          <w:sz w:val="24"/>
          <w:szCs w:val="24"/>
        </w:rPr>
        <w:t>ntre</w:t>
      </w:r>
      <w:r w:rsidRPr="00892561">
        <w:rPr>
          <w:spacing w:val="-1"/>
          <w:sz w:val="24"/>
          <w:szCs w:val="24"/>
        </w:rPr>
        <w:t xml:space="preserve"> </w:t>
      </w:r>
      <w:r w:rsidRPr="00892561">
        <w:rPr>
          <w:sz w:val="24"/>
          <w:szCs w:val="24"/>
        </w:rPr>
        <w:t>(</w:t>
      </w:r>
      <w:r w:rsidRPr="00892561">
        <w:rPr>
          <w:spacing w:val="-1"/>
          <w:sz w:val="24"/>
          <w:szCs w:val="24"/>
        </w:rPr>
        <w:t>A</w:t>
      </w:r>
      <w:r w:rsidRPr="00892561">
        <w:rPr>
          <w:sz w:val="24"/>
          <w:szCs w:val="24"/>
        </w:rPr>
        <w:t xml:space="preserve">MTEC) </w:t>
      </w:r>
      <w:proofErr w:type="spellStart"/>
      <w:r w:rsidRPr="00892561">
        <w:rPr>
          <w:sz w:val="24"/>
          <w:szCs w:val="24"/>
        </w:rPr>
        <w:t>Univ</w:t>
      </w:r>
      <w:r w:rsidRPr="00892561">
        <w:rPr>
          <w:spacing w:val="-1"/>
          <w:sz w:val="24"/>
          <w:szCs w:val="24"/>
        </w:rPr>
        <w:t>e</w:t>
      </w:r>
      <w:r w:rsidRPr="00892561">
        <w:rPr>
          <w:sz w:val="24"/>
          <w:szCs w:val="24"/>
        </w:rPr>
        <w:t>rsiti</w:t>
      </w:r>
      <w:proofErr w:type="spellEnd"/>
      <w:r w:rsidRPr="00892561">
        <w:rPr>
          <w:spacing w:val="1"/>
          <w:sz w:val="24"/>
          <w:szCs w:val="24"/>
        </w:rPr>
        <w:t xml:space="preserve"> </w:t>
      </w:r>
      <w:proofErr w:type="spellStart"/>
      <w:r w:rsidRPr="00892561">
        <w:rPr>
          <w:sz w:val="24"/>
          <w:szCs w:val="24"/>
        </w:rPr>
        <w:t>T</w:t>
      </w:r>
      <w:r w:rsidRPr="00892561">
        <w:rPr>
          <w:spacing w:val="-1"/>
          <w:sz w:val="24"/>
          <w:szCs w:val="24"/>
        </w:rPr>
        <w:t>e</w:t>
      </w:r>
      <w:r w:rsidRPr="00892561">
        <w:rPr>
          <w:sz w:val="24"/>
          <w:szCs w:val="24"/>
        </w:rPr>
        <w:t>knolo</w:t>
      </w:r>
      <w:r w:rsidRPr="00892561">
        <w:rPr>
          <w:spacing w:val="-2"/>
          <w:sz w:val="24"/>
          <w:szCs w:val="24"/>
        </w:rPr>
        <w:t>g</w:t>
      </w:r>
      <w:r w:rsidRPr="00892561">
        <w:rPr>
          <w:sz w:val="24"/>
          <w:szCs w:val="24"/>
        </w:rPr>
        <w:t>i</w:t>
      </w:r>
      <w:proofErr w:type="spellEnd"/>
      <w:r w:rsidRPr="00892561">
        <w:rPr>
          <w:sz w:val="24"/>
          <w:szCs w:val="24"/>
        </w:rPr>
        <w:t xml:space="preserve"> Mal</w:t>
      </w:r>
      <w:r w:rsidRPr="00892561">
        <w:rPr>
          <w:spacing w:val="4"/>
          <w:sz w:val="24"/>
          <w:szCs w:val="24"/>
        </w:rPr>
        <w:t>a</w:t>
      </w:r>
      <w:r w:rsidRPr="00892561">
        <w:rPr>
          <w:spacing w:val="-2"/>
          <w:sz w:val="24"/>
          <w:szCs w:val="24"/>
        </w:rPr>
        <w:t>y</w:t>
      </w:r>
      <w:r w:rsidRPr="00892561">
        <w:rPr>
          <w:sz w:val="24"/>
          <w:szCs w:val="24"/>
        </w:rPr>
        <w:t xml:space="preserve">sia </w:t>
      </w:r>
      <w:r w:rsidRPr="00892561">
        <w:rPr>
          <w:spacing w:val="-1"/>
          <w:sz w:val="24"/>
          <w:szCs w:val="24"/>
        </w:rPr>
        <w:t>(</w:t>
      </w:r>
      <w:r w:rsidRPr="00892561">
        <w:rPr>
          <w:sz w:val="24"/>
          <w:szCs w:val="24"/>
        </w:rPr>
        <w:t>U</w:t>
      </w:r>
      <w:r w:rsidRPr="00892561">
        <w:rPr>
          <w:spacing w:val="-1"/>
          <w:sz w:val="24"/>
          <w:szCs w:val="24"/>
        </w:rPr>
        <w:t>T</w:t>
      </w:r>
      <w:r w:rsidRPr="00892561">
        <w:rPr>
          <w:sz w:val="24"/>
          <w:szCs w:val="24"/>
        </w:rPr>
        <w:t>M),</w:t>
      </w:r>
    </w:p>
    <w:p w:rsidR="00473853" w:rsidRPr="00892561" w:rsidRDefault="00473853" w:rsidP="00473853">
      <w:pPr>
        <w:spacing w:line="260" w:lineRule="exact"/>
        <w:ind w:left="4443" w:right="5782"/>
        <w:jc w:val="center"/>
        <w:rPr>
          <w:sz w:val="24"/>
          <w:szCs w:val="24"/>
        </w:rPr>
      </w:pPr>
      <w:r w:rsidRPr="00892561">
        <w:rPr>
          <w:sz w:val="24"/>
          <w:szCs w:val="24"/>
        </w:rPr>
        <w:t>M</w:t>
      </w:r>
      <w:r w:rsidRPr="00892561">
        <w:rPr>
          <w:spacing w:val="-1"/>
          <w:sz w:val="24"/>
          <w:szCs w:val="24"/>
        </w:rPr>
        <w:t>a</w:t>
      </w:r>
      <w:r w:rsidRPr="00892561">
        <w:rPr>
          <w:sz w:val="24"/>
          <w:szCs w:val="24"/>
        </w:rPr>
        <w:t>l</w:t>
      </w:r>
      <w:r w:rsidRPr="00892561">
        <w:rPr>
          <w:spacing w:val="4"/>
          <w:sz w:val="24"/>
          <w:szCs w:val="24"/>
        </w:rPr>
        <w:t>a</w:t>
      </w:r>
      <w:r w:rsidRPr="00892561">
        <w:rPr>
          <w:spacing w:val="-7"/>
          <w:sz w:val="24"/>
          <w:szCs w:val="24"/>
        </w:rPr>
        <w:t>y</w:t>
      </w:r>
      <w:r w:rsidRPr="00892561">
        <w:rPr>
          <w:sz w:val="24"/>
          <w:szCs w:val="24"/>
        </w:rPr>
        <w:t>s</w:t>
      </w:r>
      <w:r w:rsidRPr="00892561">
        <w:rPr>
          <w:spacing w:val="3"/>
          <w:sz w:val="24"/>
          <w:szCs w:val="24"/>
        </w:rPr>
        <w:t>i</w:t>
      </w:r>
      <w:r w:rsidRPr="00892561">
        <w:rPr>
          <w:sz w:val="24"/>
          <w:szCs w:val="24"/>
        </w:rPr>
        <w:t>a</w:t>
      </w:r>
    </w:p>
    <w:p w:rsidR="00473853" w:rsidRPr="00892561" w:rsidRDefault="00473853" w:rsidP="00473853">
      <w:pPr>
        <w:spacing w:before="1" w:line="260" w:lineRule="exact"/>
        <w:rPr>
          <w:sz w:val="26"/>
          <w:szCs w:val="26"/>
        </w:rPr>
      </w:pPr>
    </w:p>
    <w:p w:rsidR="00473853" w:rsidRPr="00892561" w:rsidRDefault="00473853" w:rsidP="00473853">
      <w:pPr>
        <w:ind w:left="160"/>
        <w:rPr>
          <w:sz w:val="24"/>
          <w:szCs w:val="24"/>
        </w:rPr>
      </w:pPr>
      <w:r w:rsidRPr="00892561">
        <w:rPr>
          <w:sz w:val="24"/>
          <w:szCs w:val="24"/>
        </w:rPr>
        <w:t>10</w:t>
      </w:r>
      <w:proofErr w:type="spellStart"/>
      <w:r w:rsidRPr="00892561">
        <w:rPr>
          <w:spacing w:val="1"/>
          <w:position w:val="9"/>
          <w:sz w:val="16"/>
          <w:szCs w:val="16"/>
        </w:rPr>
        <w:t>t</w:t>
      </w:r>
      <w:r w:rsidRPr="00892561">
        <w:rPr>
          <w:position w:val="9"/>
          <w:sz w:val="16"/>
          <w:szCs w:val="16"/>
        </w:rPr>
        <w:t>h</w:t>
      </w:r>
      <w:proofErr w:type="spellEnd"/>
      <w:r w:rsidRPr="00892561">
        <w:rPr>
          <w:spacing w:val="21"/>
          <w:position w:val="9"/>
          <w:sz w:val="16"/>
          <w:szCs w:val="16"/>
        </w:rPr>
        <w:t xml:space="preserve"> </w:t>
      </w:r>
      <w:r w:rsidRPr="00892561">
        <w:rPr>
          <w:sz w:val="24"/>
          <w:szCs w:val="24"/>
        </w:rPr>
        <w:t>M</w:t>
      </w:r>
      <w:r w:rsidRPr="00892561">
        <w:rPr>
          <w:spacing w:val="1"/>
          <w:sz w:val="24"/>
          <w:szCs w:val="24"/>
        </w:rPr>
        <w:t>a</w:t>
      </w:r>
      <w:r w:rsidRPr="00892561">
        <w:rPr>
          <w:sz w:val="24"/>
          <w:szCs w:val="24"/>
        </w:rPr>
        <w:t>y</w:t>
      </w:r>
      <w:r w:rsidRPr="00892561">
        <w:rPr>
          <w:spacing w:val="-7"/>
          <w:sz w:val="24"/>
          <w:szCs w:val="24"/>
        </w:rPr>
        <w:t xml:space="preserve"> </w:t>
      </w:r>
      <w:r w:rsidRPr="00892561">
        <w:rPr>
          <w:sz w:val="24"/>
          <w:szCs w:val="24"/>
        </w:rPr>
        <w:t>2016 to</w:t>
      </w:r>
      <w:r w:rsidRPr="00892561">
        <w:rPr>
          <w:spacing w:val="4"/>
          <w:sz w:val="24"/>
          <w:szCs w:val="24"/>
        </w:rPr>
        <w:t xml:space="preserve"> </w:t>
      </w:r>
      <w:r w:rsidRPr="00892561">
        <w:rPr>
          <w:sz w:val="24"/>
          <w:szCs w:val="24"/>
        </w:rPr>
        <w:t>13</w:t>
      </w:r>
      <w:r w:rsidRPr="00892561">
        <w:rPr>
          <w:sz w:val="24"/>
          <w:szCs w:val="24"/>
          <w:vertAlign w:val="superscript"/>
        </w:rPr>
        <w:t>th</w:t>
      </w:r>
      <w:r w:rsidRPr="00892561">
        <w:rPr>
          <w:sz w:val="24"/>
          <w:szCs w:val="24"/>
        </w:rPr>
        <w:t xml:space="preserve"> February 2017 </w:t>
      </w:r>
      <w:proofErr w:type="gramStart"/>
      <w:r w:rsidRPr="00892561">
        <w:rPr>
          <w:sz w:val="24"/>
          <w:szCs w:val="24"/>
        </w:rPr>
        <w:t xml:space="preserve"> </w:t>
      </w:r>
      <w:r w:rsidRPr="00892561">
        <w:rPr>
          <w:spacing w:val="40"/>
          <w:sz w:val="24"/>
          <w:szCs w:val="24"/>
        </w:rPr>
        <w:t xml:space="preserve"> </w:t>
      </w:r>
      <w:r w:rsidRPr="00892561">
        <w:rPr>
          <w:sz w:val="24"/>
          <w:szCs w:val="24"/>
        </w:rPr>
        <w:t>:</w:t>
      </w:r>
      <w:proofErr w:type="gramEnd"/>
      <w:r w:rsidRPr="00892561">
        <w:rPr>
          <w:sz w:val="24"/>
          <w:szCs w:val="24"/>
        </w:rPr>
        <w:t xml:space="preserve">        </w:t>
      </w:r>
      <w:r w:rsidRPr="00892561">
        <w:rPr>
          <w:b/>
          <w:sz w:val="24"/>
          <w:szCs w:val="24"/>
        </w:rPr>
        <w:t>Visi</w:t>
      </w:r>
      <w:r w:rsidRPr="00892561">
        <w:rPr>
          <w:b/>
          <w:spacing w:val="2"/>
          <w:sz w:val="24"/>
          <w:szCs w:val="24"/>
        </w:rPr>
        <w:t>t</w:t>
      </w:r>
      <w:r w:rsidRPr="00892561">
        <w:rPr>
          <w:b/>
          <w:sz w:val="24"/>
          <w:szCs w:val="24"/>
        </w:rPr>
        <w:t>ing</w:t>
      </w:r>
      <w:r w:rsidRPr="00892561">
        <w:rPr>
          <w:b/>
          <w:spacing w:val="-5"/>
          <w:sz w:val="24"/>
          <w:szCs w:val="24"/>
        </w:rPr>
        <w:t xml:space="preserve"> </w:t>
      </w:r>
      <w:r w:rsidRPr="00892561">
        <w:rPr>
          <w:b/>
          <w:spacing w:val="1"/>
          <w:sz w:val="24"/>
          <w:szCs w:val="24"/>
        </w:rPr>
        <w:t>P</w:t>
      </w:r>
      <w:r w:rsidRPr="00892561">
        <w:rPr>
          <w:b/>
          <w:spacing w:val="-3"/>
          <w:sz w:val="24"/>
          <w:szCs w:val="24"/>
        </w:rPr>
        <w:t>r</w:t>
      </w:r>
      <w:r w:rsidRPr="00892561">
        <w:rPr>
          <w:b/>
          <w:spacing w:val="-2"/>
          <w:sz w:val="24"/>
          <w:szCs w:val="24"/>
        </w:rPr>
        <w:t>o</w:t>
      </w:r>
      <w:r w:rsidRPr="00892561">
        <w:rPr>
          <w:b/>
          <w:sz w:val="24"/>
          <w:szCs w:val="24"/>
        </w:rPr>
        <w:t>f</w:t>
      </w:r>
      <w:r w:rsidRPr="00892561">
        <w:rPr>
          <w:b/>
          <w:spacing w:val="-2"/>
          <w:sz w:val="24"/>
          <w:szCs w:val="24"/>
        </w:rPr>
        <w:t>esso</w:t>
      </w:r>
      <w:r w:rsidRPr="00892561">
        <w:rPr>
          <w:b/>
          <w:spacing w:val="-3"/>
          <w:sz w:val="24"/>
          <w:szCs w:val="24"/>
        </w:rPr>
        <w:t>r (</w:t>
      </w:r>
      <w:proofErr w:type="spellStart"/>
      <w:r w:rsidRPr="00892561">
        <w:rPr>
          <w:b/>
          <w:spacing w:val="-2"/>
          <w:sz w:val="24"/>
          <w:szCs w:val="24"/>
        </w:rPr>
        <w:t>B</w:t>
      </w:r>
      <w:r w:rsidRPr="00892561">
        <w:rPr>
          <w:b/>
          <w:sz w:val="24"/>
          <w:szCs w:val="24"/>
        </w:rPr>
        <w:t>r</w:t>
      </w:r>
      <w:r w:rsidRPr="00892561">
        <w:rPr>
          <w:b/>
          <w:spacing w:val="-2"/>
          <w:sz w:val="24"/>
          <w:szCs w:val="24"/>
        </w:rPr>
        <w:t>a</w:t>
      </w:r>
      <w:r w:rsidRPr="00892561">
        <w:rPr>
          <w:b/>
          <w:sz w:val="24"/>
          <w:szCs w:val="24"/>
        </w:rPr>
        <w:t>inpool</w:t>
      </w:r>
      <w:proofErr w:type="spellEnd"/>
      <w:r w:rsidRPr="00892561">
        <w:rPr>
          <w:b/>
          <w:sz w:val="24"/>
          <w:szCs w:val="24"/>
        </w:rPr>
        <w:t>)</w:t>
      </w:r>
    </w:p>
    <w:p w:rsidR="00473853" w:rsidRPr="00892561" w:rsidRDefault="00473853" w:rsidP="00473853">
      <w:pPr>
        <w:ind w:left="4481" w:right="2487"/>
        <w:rPr>
          <w:sz w:val="24"/>
          <w:szCs w:val="24"/>
        </w:rPr>
      </w:pPr>
      <w:r w:rsidRPr="00892561">
        <w:rPr>
          <w:sz w:val="24"/>
          <w:szCs w:val="24"/>
        </w:rPr>
        <w:t>D</w:t>
      </w:r>
      <w:r w:rsidRPr="00892561">
        <w:rPr>
          <w:spacing w:val="-1"/>
          <w:sz w:val="24"/>
          <w:szCs w:val="24"/>
        </w:rPr>
        <w:t>e</w:t>
      </w:r>
      <w:r w:rsidRPr="00892561">
        <w:rPr>
          <w:sz w:val="24"/>
          <w:szCs w:val="24"/>
        </w:rPr>
        <w:t>p</w:t>
      </w:r>
      <w:r w:rsidRPr="00892561">
        <w:rPr>
          <w:spacing w:val="-1"/>
          <w:sz w:val="24"/>
          <w:szCs w:val="24"/>
        </w:rPr>
        <w:t>a</w:t>
      </w:r>
      <w:r w:rsidRPr="00892561">
        <w:rPr>
          <w:sz w:val="24"/>
          <w:szCs w:val="24"/>
        </w:rPr>
        <w:t>rtm</w:t>
      </w:r>
      <w:r w:rsidRPr="00892561">
        <w:rPr>
          <w:spacing w:val="-1"/>
          <w:sz w:val="24"/>
          <w:szCs w:val="24"/>
        </w:rPr>
        <w:t>e</w:t>
      </w:r>
      <w:r w:rsidRPr="00892561">
        <w:rPr>
          <w:sz w:val="24"/>
          <w:szCs w:val="24"/>
        </w:rPr>
        <w:t xml:space="preserve">nt of </w:t>
      </w:r>
      <w:r w:rsidRPr="00892561">
        <w:rPr>
          <w:spacing w:val="-1"/>
          <w:sz w:val="24"/>
          <w:szCs w:val="24"/>
        </w:rPr>
        <w:t>E</w:t>
      </w:r>
      <w:r w:rsidRPr="00892561">
        <w:rPr>
          <w:sz w:val="24"/>
          <w:szCs w:val="24"/>
        </w:rPr>
        <w:t>nv</w:t>
      </w:r>
      <w:r w:rsidRPr="00892561">
        <w:rPr>
          <w:spacing w:val="3"/>
          <w:sz w:val="24"/>
          <w:szCs w:val="24"/>
        </w:rPr>
        <w:t>i</w:t>
      </w:r>
      <w:r w:rsidRPr="00892561">
        <w:rPr>
          <w:sz w:val="24"/>
          <w:szCs w:val="24"/>
        </w:rPr>
        <w:t>r</w:t>
      </w:r>
      <w:r w:rsidRPr="00892561">
        <w:rPr>
          <w:spacing w:val="1"/>
          <w:sz w:val="24"/>
          <w:szCs w:val="24"/>
        </w:rPr>
        <w:t>o</w:t>
      </w:r>
      <w:r w:rsidRPr="00892561">
        <w:rPr>
          <w:sz w:val="24"/>
          <w:szCs w:val="24"/>
        </w:rPr>
        <w:t>nment</w:t>
      </w:r>
      <w:r w:rsidRPr="00892561">
        <w:rPr>
          <w:spacing w:val="-1"/>
          <w:sz w:val="24"/>
          <w:szCs w:val="24"/>
        </w:rPr>
        <w:t>a</w:t>
      </w:r>
      <w:r w:rsidRPr="00892561">
        <w:rPr>
          <w:sz w:val="24"/>
          <w:szCs w:val="24"/>
        </w:rPr>
        <w:t>l En</w:t>
      </w:r>
      <w:r w:rsidRPr="00892561">
        <w:rPr>
          <w:spacing w:val="-2"/>
          <w:sz w:val="24"/>
          <w:szCs w:val="24"/>
        </w:rPr>
        <w:t>g</w:t>
      </w:r>
      <w:r w:rsidRPr="00892561">
        <w:rPr>
          <w:sz w:val="24"/>
          <w:szCs w:val="24"/>
        </w:rPr>
        <w:t>in</w:t>
      </w:r>
      <w:r w:rsidRPr="00892561">
        <w:rPr>
          <w:spacing w:val="2"/>
          <w:sz w:val="24"/>
          <w:szCs w:val="24"/>
        </w:rPr>
        <w:t>e</w:t>
      </w:r>
      <w:r w:rsidRPr="00892561">
        <w:rPr>
          <w:spacing w:val="-1"/>
          <w:sz w:val="24"/>
          <w:szCs w:val="24"/>
        </w:rPr>
        <w:t>e</w:t>
      </w:r>
      <w:r w:rsidRPr="00892561">
        <w:rPr>
          <w:sz w:val="24"/>
          <w:szCs w:val="24"/>
        </w:rPr>
        <w:t>ri</w:t>
      </w:r>
      <w:r w:rsidRPr="00892561">
        <w:rPr>
          <w:spacing w:val="2"/>
          <w:sz w:val="24"/>
          <w:szCs w:val="24"/>
        </w:rPr>
        <w:t>n</w:t>
      </w:r>
      <w:r w:rsidRPr="00892561">
        <w:rPr>
          <w:spacing w:val="-2"/>
          <w:sz w:val="24"/>
          <w:szCs w:val="24"/>
        </w:rPr>
        <w:t>g</w:t>
      </w:r>
      <w:r w:rsidRPr="00892561">
        <w:rPr>
          <w:sz w:val="24"/>
          <w:szCs w:val="24"/>
        </w:rPr>
        <w:t xml:space="preserve">, </w:t>
      </w:r>
      <w:proofErr w:type="spellStart"/>
      <w:r w:rsidRPr="00892561">
        <w:rPr>
          <w:sz w:val="24"/>
          <w:szCs w:val="24"/>
        </w:rPr>
        <w:t>Konkuk</w:t>
      </w:r>
      <w:proofErr w:type="spellEnd"/>
      <w:r w:rsidRPr="00892561">
        <w:rPr>
          <w:sz w:val="24"/>
          <w:szCs w:val="24"/>
        </w:rPr>
        <w:t xml:space="preserve"> </w:t>
      </w:r>
      <w:r w:rsidRPr="00892561">
        <w:rPr>
          <w:spacing w:val="-1"/>
          <w:sz w:val="24"/>
          <w:szCs w:val="24"/>
        </w:rPr>
        <w:t>U</w:t>
      </w:r>
      <w:r w:rsidRPr="00892561">
        <w:rPr>
          <w:sz w:val="24"/>
          <w:szCs w:val="24"/>
        </w:rPr>
        <w:t>nive</w:t>
      </w:r>
      <w:r w:rsidRPr="00892561">
        <w:rPr>
          <w:spacing w:val="-1"/>
          <w:sz w:val="24"/>
          <w:szCs w:val="24"/>
        </w:rPr>
        <w:t>r</w:t>
      </w:r>
      <w:r w:rsidRPr="00892561">
        <w:rPr>
          <w:sz w:val="24"/>
          <w:szCs w:val="24"/>
        </w:rPr>
        <w:t>si</w:t>
      </w:r>
      <w:r w:rsidRPr="00892561">
        <w:rPr>
          <w:spacing w:val="3"/>
          <w:sz w:val="24"/>
          <w:szCs w:val="24"/>
        </w:rPr>
        <w:t>t</w:t>
      </w:r>
      <w:r w:rsidRPr="00892561">
        <w:rPr>
          <w:spacing w:val="-5"/>
          <w:sz w:val="24"/>
          <w:szCs w:val="24"/>
        </w:rPr>
        <w:t>y</w:t>
      </w:r>
      <w:r w:rsidRPr="00892561">
        <w:rPr>
          <w:sz w:val="24"/>
          <w:szCs w:val="24"/>
        </w:rPr>
        <w:t xml:space="preserve">, </w:t>
      </w:r>
      <w:r w:rsidRPr="00892561">
        <w:rPr>
          <w:spacing w:val="3"/>
          <w:sz w:val="24"/>
          <w:szCs w:val="24"/>
        </w:rPr>
        <w:t>S</w:t>
      </w:r>
      <w:r w:rsidRPr="00892561">
        <w:rPr>
          <w:sz w:val="24"/>
          <w:szCs w:val="24"/>
        </w:rPr>
        <w:t>E</w:t>
      </w:r>
      <w:r w:rsidRPr="00892561">
        <w:rPr>
          <w:spacing w:val="-1"/>
          <w:sz w:val="24"/>
          <w:szCs w:val="24"/>
        </w:rPr>
        <w:t>O</w:t>
      </w:r>
      <w:r w:rsidRPr="00892561">
        <w:rPr>
          <w:spacing w:val="2"/>
          <w:sz w:val="24"/>
          <w:szCs w:val="24"/>
        </w:rPr>
        <w:t>U</w:t>
      </w:r>
      <w:r w:rsidRPr="00892561">
        <w:rPr>
          <w:spacing w:val="-3"/>
          <w:sz w:val="24"/>
          <w:szCs w:val="24"/>
        </w:rPr>
        <w:t>L</w:t>
      </w:r>
      <w:r w:rsidRPr="00892561">
        <w:rPr>
          <w:sz w:val="24"/>
          <w:szCs w:val="24"/>
        </w:rPr>
        <w:t>, 14</w:t>
      </w:r>
      <w:r w:rsidRPr="00892561">
        <w:rPr>
          <w:spacing w:val="1"/>
          <w:sz w:val="24"/>
          <w:szCs w:val="24"/>
        </w:rPr>
        <w:t>3</w:t>
      </w:r>
      <w:r w:rsidRPr="00892561">
        <w:rPr>
          <w:spacing w:val="-1"/>
          <w:sz w:val="24"/>
          <w:szCs w:val="24"/>
        </w:rPr>
        <w:t>-</w:t>
      </w:r>
      <w:r w:rsidRPr="00892561">
        <w:rPr>
          <w:sz w:val="24"/>
          <w:szCs w:val="24"/>
        </w:rPr>
        <w:t xml:space="preserve">701, </w:t>
      </w:r>
      <w:r w:rsidRPr="00892561">
        <w:rPr>
          <w:spacing w:val="1"/>
          <w:sz w:val="24"/>
          <w:szCs w:val="24"/>
        </w:rPr>
        <w:t>S</w:t>
      </w:r>
      <w:r w:rsidRPr="00892561">
        <w:rPr>
          <w:sz w:val="24"/>
          <w:szCs w:val="24"/>
        </w:rPr>
        <w:t>outh Ko</w:t>
      </w:r>
      <w:r w:rsidRPr="00892561">
        <w:rPr>
          <w:spacing w:val="-1"/>
          <w:sz w:val="24"/>
          <w:szCs w:val="24"/>
        </w:rPr>
        <w:t>re</w:t>
      </w:r>
      <w:r w:rsidRPr="00892561">
        <w:rPr>
          <w:sz w:val="24"/>
          <w:szCs w:val="24"/>
        </w:rPr>
        <w:t>a</w:t>
      </w:r>
    </w:p>
    <w:p w:rsidR="00473853" w:rsidRPr="00892561" w:rsidRDefault="00473853" w:rsidP="00473853">
      <w:pPr>
        <w:ind w:left="4481" w:right="2487"/>
        <w:rPr>
          <w:sz w:val="24"/>
          <w:szCs w:val="24"/>
        </w:rPr>
      </w:pPr>
    </w:p>
    <w:p w:rsidR="00473853" w:rsidRPr="00892561" w:rsidRDefault="00473853" w:rsidP="00473853">
      <w:pPr>
        <w:ind w:left="160"/>
        <w:rPr>
          <w:sz w:val="24"/>
          <w:szCs w:val="24"/>
        </w:rPr>
      </w:pPr>
      <w:r w:rsidRPr="00892561">
        <w:rPr>
          <w:sz w:val="24"/>
          <w:szCs w:val="24"/>
        </w:rPr>
        <w:t xml:space="preserve">14 January to 20 January 2019            </w:t>
      </w:r>
      <w:proofErr w:type="gramStart"/>
      <w:r w:rsidRPr="00892561">
        <w:rPr>
          <w:sz w:val="24"/>
          <w:szCs w:val="24"/>
        </w:rPr>
        <w:t xml:space="preserve"> </w:t>
      </w:r>
      <w:r w:rsidRPr="00892561">
        <w:rPr>
          <w:spacing w:val="58"/>
          <w:sz w:val="24"/>
          <w:szCs w:val="24"/>
        </w:rPr>
        <w:t xml:space="preserve"> </w:t>
      </w:r>
      <w:r w:rsidRPr="00892561">
        <w:rPr>
          <w:sz w:val="24"/>
          <w:szCs w:val="24"/>
        </w:rPr>
        <w:t>:</w:t>
      </w:r>
      <w:proofErr w:type="gramEnd"/>
      <w:r w:rsidRPr="00892561">
        <w:rPr>
          <w:sz w:val="24"/>
          <w:szCs w:val="24"/>
        </w:rPr>
        <w:t xml:space="preserve">    </w:t>
      </w:r>
      <w:r w:rsidRPr="00892561">
        <w:rPr>
          <w:spacing w:val="53"/>
          <w:sz w:val="24"/>
          <w:szCs w:val="24"/>
        </w:rPr>
        <w:t xml:space="preserve"> </w:t>
      </w:r>
      <w:r w:rsidRPr="00892561">
        <w:rPr>
          <w:b/>
          <w:sz w:val="24"/>
          <w:szCs w:val="24"/>
        </w:rPr>
        <w:t>Visi</w:t>
      </w:r>
      <w:r w:rsidRPr="00892561">
        <w:rPr>
          <w:b/>
          <w:spacing w:val="1"/>
          <w:sz w:val="24"/>
          <w:szCs w:val="24"/>
        </w:rPr>
        <w:t>t</w:t>
      </w:r>
      <w:r w:rsidRPr="00892561">
        <w:rPr>
          <w:b/>
          <w:sz w:val="24"/>
          <w:szCs w:val="24"/>
        </w:rPr>
        <w:t>ing</w:t>
      </w:r>
      <w:r w:rsidRPr="00892561">
        <w:rPr>
          <w:b/>
          <w:spacing w:val="-5"/>
          <w:sz w:val="24"/>
          <w:szCs w:val="24"/>
        </w:rPr>
        <w:t xml:space="preserve"> Professor</w:t>
      </w:r>
      <w:r w:rsidRPr="00892561">
        <w:rPr>
          <w:b/>
          <w:sz w:val="24"/>
          <w:szCs w:val="24"/>
        </w:rPr>
        <w:t>,</w:t>
      </w:r>
    </w:p>
    <w:p w:rsidR="00473853" w:rsidRPr="00892561" w:rsidRDefault="00473853" w:rsidP="00473853">
      <w:pPr>
        <w:spacing w:before="1" w:line="260" w:lineRule="exact"/>
        <w:ind w:left="4481" w:right="158"/>
        <w:rPr>
          <w:sz w:val="24"/>
          <w:szCs w:val="24"/>
        </w:rPr>
      </w:pPr>
      <w:r w:rsidRPr="00892561">
        <w:rPr>
          <w:sz w:val="24"/>
          <w:szCs w:val="24"/>
        </w:rPr>
        <w:t>D</w:t>
      </w:r>
      <w:r w:rsidRPr="00892561">
        <w:rPr>
          <w:spacing w:val="-1"/>
          <w:sz w:val="24"/>
          <w:szCs w:val="24"/>
        </w:rPr>
        <w:t>e</w:t>
      </w:r>
      <w:r w:rsidRPr="00892561">
        <w:rPr>
          <w:sz w:val="24"/>
          <w:szCs w:val="24"/>
        </w:rPr>
        <w:t>p</w:t>
      </w:r>
      <w:r w:rsidRPr="00892561">
        <w:rPr>
          <w:spacing w:val="-1"/>
          <w:sz w:val="24"/>
          <w:szCs w:val="24"/>
        </w:rPr>
        <w:t>a</w:t>
      </w:r>
      <w:r w:rsidRPr="00892561">
        <w:rPr>
          <w:sz w:val="24"/>
          <w:szCs w:val="24"/>
        </w:rPr>
        <w:t>rtm</w:t>
      </w:r>
      <w:r w:rsidRPr="00892561">
        <w:rPr>
          <w:spacing w:val="-1"/>
          <w:sz w:val="24"/>
          <w:szCs w:val="24"/>
        </w:rPr>
        <w:t>e</w:t>
      </w:r>
      <w:r w:rsidRPr="00892561">
        <w:rPr>
          <w:sz w:val="24"/>
          <w:szCs w:val="24"/>
        </w:rPr>
        <w:t>nt of Chem</w:t>
      </w:r>
      <w:r w:rsidRPr="00892561">
        <w:rPr>
          <w:spacing w:val="1"/>
          <w:sz w:val="24"/>
          <w:szCs w:val="24"/>
        </w:rPr>
        <w:t>ic</w:t>
      </w:r>
      <w:r w:rsidRPr="00892561">
        <w:rPr>
          <w:spacing w:val="-1"/>
          <w:sz w:val="24"/>
          <w:szCs w:val="24"/>
        </w:rPr>
        <w:t>a</w:t>
      </w:r>
      <w:r w:rsidRPr="00892561">
        <w:rPr>
          <w:sz w:val="24"/>
          <w:szCs w:val="24"/>
        </w:rPr>
        <w:t>l</w:t>
      </w:r>
      <w:r w:rsidRPr="00892561">
        <w:rPr>
          <w:spacing w:val="3"/>
          <w:sz w:val="24"/>
          <w:szCs w:val="24"/>
        </w:rPr>
        <w:t xml:space="preserve"> </w:t>
      </w:r>
      <w:r w:rsidRPr="00892561">
        <w:rPr>
          <w:sz w:val="24"/>
          <w:szCs w:val="24"/>
        </w:rPr>
        <w:t>En</w:t>
      </w:r>
      <w:r w:rsidRPr="00892561">
        <w:rPr>
          <w:spacing w:val="-5"/>
          <w:sz w:val="24"/>
          <w:szCs w:val="24"/>
        </w:rPr>
        <w:t>g</w:t>
      </w:r>
      <w:r w:rsidRPr="00892561">
        <w:rPr>
          <w:sz w:val="24"/>
          <w:szCs w:val="24"/>
        </w:rPr>
        <w:t>in</w:t>
      </w:r>
      <w:r w:rsidRPr="00892561">
        <w:rPr>
          <w:spacing w:val="1"/>
          <w:sz w:val="24"/>
          <w:szCs w:val="24"/>
        </w:rPr>
        <w:t>e</w:t>
      </w:r>
      <w:r w:rsidRPr="00892561">
        <w:rPr>
          <w:spacing w:val="-1"/>
          <w:sz w:val="24"/>
          <w:szCs w:val="24"/>
        </w:rPr>
        <w:t>er</w:t>
      </w:r>
      <w:r w:rsidRPr="00892561">
        <w:rPr>
          <w:sz w:val="24"/>
          <w:szCs w:val="24"/>
        </w:rPr>
        <w:t>i</w:t>
      </w:r>
      <w:r w:rsidRPr="00892561">
        <w:rPr>
          <w:spacing w:val="5"/>
          <w:sz w:val="24"/>
          <w:szCs w:val="24"/>
        </w:rPr>
        <w:t>n</w:t>
      </w:r>
      <w:r w:rsidRPr="00892561">
        <w:rPr>
          <w:spacing w:val="-5"/>
          <w:sz w:val="24"/>
          <w:szCs w:val="24"/>
        </w:rPr>
        <w:t>g</w:t>
      </w:r>
      <w:r w:rsidRPr="00892561">
        <w:rPr>
          <w:sz w:val="24"/>
          <w:szCs w:val="24"/>
        </w:rPr>
        <w:t xml:space="preserve">, </w:t>
      </w:r>
    </w:p>
    <w:p w:rsidR="00473853" w:rsidRPr="00892561" w:rsidRDefault="00473853" w:rsidP="00473853">
      <w:pPr>
        <w:spacing w:before="1" w:line="260" w:lineRule="exact"/>
        <w:ind w:left="4481" w:right="158"/>
        <w:rPr>
          <w:sz w:val="24"/>
          <w:szCs w:val="24"/>
        </w:rPr>
      </w:pPr>
      <w:r w:rsidRPr="00892561">
        <w:rPr>
          <w:spacing w:val="-5"/>
          <w:sz w:val="24"/>
          <w:szCs w:val="24"/>
        </w:rPr>
        <w:t>L</w:t>
      </w:r>
      <w:r w:rsidRPr="00892561">
        <w:rPr>
          <w:sz w:val="24"/>
          <w:szCs w:val="24"/>
        </w:rPr>
        <w:t>o</w:t>
      </w:r>
      <w:r w:rsidRPr="00892561">
        <w:rPr>
          <w:spacing w:val="5"/>
          <w:sz w:val="24"/>
          <w:szCs w:val="24"/>
        </w:rPr>
        <w:t>u</w:t>
      </w:r>
      <w:r w:rsidRPr="00892561">
        <w:rPr>
          <w:spacing w:val="-5"/>
          <w:sz w:val="24"/>
          <w:szCs w:val="24"/>
        </w:rPr>
        <w:t>g</w:t>
      </w:r>
      <w:r w:rsidRPr="00892561">
        <w:rPr>
          <w:sz w:val="24"/>
          <w:szCs w:val="24"/>
        </w:rPr>
        <w:t>hbo</w:t>
      </w:r>
      <w:r w:rsidRPr="00892561">
        <w:rPr>
          <w:spacing w:val="-1"/>
          <w:sz w:val="24"/>
          <w:szCs w:val="24"/>
        </w:rPr>
        <w:t>r</w:t>
      </w:r>
      <w:r w:rsidRPr="00892561">
        <w:rPr>
          <w:sz w:val="24"/>
          <w:szCs w:val="24"/>
        </w:rPr>
        <w:t>o</w:t>
      </w:r>
      <w:r w:rsidRPr="00892561">
        <w:rPr>
          <w:spacing w:val="5"/>
          <w:sz w:val="24"/>
          <w:szCs w:val="24"/>
        </w:rPr>
        <w:t>u</w:t>
      </w:r>
      <w:r w:rsidRPr="00892561">
        <w:rPr>
          <w:spacing w:val="-5"/>
          <w:sz w:val="24"/>
          <w:szCs w:val="24"/>
        </w:rPr>
        <w:t>g</w:t>
      </w:r>
      <w:r w:rsidRPr="00892561">
        <w:rPr>
          <w:sz w:val="24"/>
          <w:szCs w:val="24"/>
        </w:rPr>
        <w:t>h</w:t>
      </w:r>
      <w:r w:rsidRPr="00892561">
        <w:rPr>
          <w:spacing w:val="3"/>
          <w:sz w:val="24"/>
          <w:szCs w:val="24"/>
        </w:rPr>
        <w:t xml:space="preserve"> </w:t>
      </w:r>
      <w:r w:rsidRPr="00892561">
        <w:rPr>
          <w:sz w:val="24"/>
          <w:szCs w:val="24"/>
        </w:rPr>
        <w:t>Univ</w:t>
      </w:r>
      <w:r w:rsidRPr="00892561">
        <w:rPr>
          <w:spacing w:val="-1"/>
          <w:sz w:val="24"/>
          <w:szCs w:val="24"/>
        </w:rPr>
        <w:t>e</w:t>
      </w:r>
      <w:r w:rsidRPr="00892561">
        <w:rPr>
          <w:sz w:val="24"/>
          <w:szCs w:val="24"/>
        </w:rPr>
        <w:t>rsi</w:t>
      </w:r>
      <w:r w:rsidRPr="00892561">
        <w:rPr>
          <w:spacing w:val="5"/>
          <w:sz w:val="24"/>
          <w:szCs w:val="24"/>
        </w:rPr>
        <w:t>t</w:t>
      </w:r>
      <w:r w:rsidRPr="00892561">
        <w:rPr>
          <w:spacing w:val="-10"/>
          <w:sz w:val="24"/>
          <w:szCs w:val="24"/>
        </w:rPr>
        <w:t>y</w:t>
      </w:r>
      <w:r w:rsidRPr="00892561">
        <w:rPr>
          <w:sz w:val="24"/>
          <w:szCs w:val="24"/>
        </w:rPr>
        <w:t>,</w:t>
      </w:r>
      <w:r w:rsidRPr="00892561">
        <w:rPr>
          <w:spacing w:val="5"/>
          <w:sz w:val="24"/>
          <w:szCs w:val="24"/>
        </w:rPr>
        <w:t xml:space="preserve"> </w:t>
      </w:r>
      <w:r w:rsidRPr="00892561">
        <w:rPr>
          <w:sz w:val="24"/>
          <w:szCs w:val="24"/>
        </w:rPr>
        <w:t>UK</w:t>
      </w:r>
    </w:p>
    <w:p w:rsidR="00473853" w:rsidRPr="00892561" w:rsidRDefault="00473853" w:rsidP="00473853">
      <w:pPr>
        <w:ind w:left="4481" w:right="2487"/>
        <w:rPr>
          <w:sz w:val="24"/>
          <w:szCs w:val="24"/>
        </w:rPr>
      </w:pPr>
    </w:p>
    <w:p w:rsidR="00473853" w:rsidRPr="00892561" w:rsidRDefault="00473853" w:rsidP="00473853">
      <w:pPr>
        <w:ind w:left="160"/>
        <w:rPr>
          <w:sz w:val="24"/>
          <w:szCs w:val="24"/>
        </w:rPr>
      </w:pPr>
      <w:r w:rsidRPr="00892561">
        <w:rPr>
          <w:sz w:val="24"/>
          <w:szCs w:val="24"/>
        </w:rPr>
        <w:t>20</w:t>
      </w:r>
      <w:proofErr w:type="spellStart"/>
      <w:r w:rsidRPr="00892561">
        <w:rPr>
          <w:spacing w:val="1"/>
          <w:position w:val="9"/>
          <w:sz w:val="16"/>
          <w:szCs w:val="16"/>
        </w:rPr>
        <w:t>t</w:t>
      </w:r>
      <w:r w:rsidRPr="00892561">
        <w:rPr>
          <w:position w:val="9"/>
          <w:sz w:val="16"/>
          <w:szCs w:val="16"/>
        </w:rPr>
        <w:t>h</w:t>
      </w:r>
      <w:proofErr w:type="spellEnd"/>
      <w:r w:rsidRPr="00892561">
        <w:rPr>
          <w:spacing w:val="21"/>
          <w:position w:val="9"/>
          <w:sz w:val="16"/>
          <w:szCs w:val="16"/>
        </w:rPr>
        <w:t xml:space="preserve"> </w:t>
      </w:r>
      <w:r w:rsidRPr="00892561">
        <w:rPr>
          <w:sz w:val="24"/>
          <w:szCs w:val="24"/>
        </w:rPr>
        <w:t>Nov 2019 to</w:t>
      </w:r>
      <w:r w:rsidRPr="00892561">
        <w:rPr>
          <w:spacing w:val="4"/>
          <w:sz w:val="24"/>
          <w:szCs w:val="24"/>
        </w:rPr>
        <w:t xml:space="preserve"> </w:t>
      </w:r>
      <w:r w:rsidRPr="00892561">
        <w:rPr>
          <w:sz w:val="24"/>
          <w:szCs w:val="24"/>
        </w:rPr>
        <w:t>3</w:t>
      </w:r>
      <w:r w:rsidRPr="00892561">
        <w:rPr>
          <w:sz w:val="24"/>
          <w:szCs w:val="24"/>
          <w:vertAlign w:val="superscript"/>
        </w:rPr>
        <w:t>th</w:t>
      </w:r>
      <w:r w:rsidRPr="00892561">
        <w:rPr>
          <w:sz w:val="24"/>
          <w:szCs w:val="24"/>
        </w:rPr>
        <w:t xml:space="preserve"> February 2020   </w:t>
      </w:r>
      <w:proofErr w:type="gramStart"/>
      <w:r w:rsidRPr="00892561">
        <w:rPr>
          <w:sz w:val="24"/>
          <w:szCs w:val="24"/>
        </w:rPr>
        <w:t xml:space="preserve"> </w:t>
      </w:r>
      <w:r w:rsidRPr="00892561">
        <w:rPr>
          <w:spacing w:val="40"/>
          <w:sz w:val="24"/>
          <w:szCs w:val="24"/>
        </w:rPr>
        <w:t xml:space="preserve"> </w:t>
      </w:r>
      <w:r w:rsidRPr="00892561">
        <w:rPr>
          <w:sz w:val="24"/>
          <w:szCs w:val="24"/>
        </w:rPr>
        <w:t>:</w:t>
      </w:r>
      <w:proofErr w:type="gramEnd"/>
      <w:r w:rsidRPr="00892561">
        <w:rPr>
          <w:sz w:val="24"/>
          <w:szCs w:val="24"/>
        </w:rPr>
        <w:t xml:space="preserve">        </w:t>
      </w:r>
      <w:r w:rsidRPr="00892561">
        <w:rPr>
          <w:b/>
          <w:sz w:val="24"/>
          <w:szCs w:val="24"/>
        </w:rPr>
        <w:t>Visi</w:t>
      </w:r>
      <w:r w:rsidRPr="00892561">
        <w:rPr>
          <w:b/>
          <w:spacing w:val="2"/>
          <w:sz w:val="24"/>
          <w:szCs w:val="24"/>
        </w:rPr>
        <w:t>t</w:t>
      </w:r>
      <w:r w:rsidRPr="00892561">
        <w:rPr>
          <w:b/>
          <w:sz w:val="24"/>
          <w:szCs w:val="24"/>
        </w:rPr>
        <w:t>ing</w:t>
      </w:r>
      <w:r w:rsidRPr="00892561">
        <w:rPr>
          <w:b/>
          <w:spacing w:val="-5"/>
          <w:sz w:val="24"/>
          <w:szCs w:val="24"/>
        </w:rPr>
        <w:t xml:space="preserve"> </w:t>
      </w:r>
      <w:r w:rsidRPr="00892561">
        <w:rPr>
          <w:b/>
          <w:spacing w:val="1"/>
          <w:sz w:val="24"/>
          <w:szCs w:val="24"/>
        </w:rPr>
        <w:t>P</w:t>
      </w:r>
      <w:r w:rsidRPr="00892561">
        <w:rPr>
          <w:b/>
          <w:spacing w:val="-3"/>
          <w:sz w:val="24"/>
          <w:szCs w:val="24"/>
        </w:rPr>
        <w:t>r</w:t>
      </w:r>
      <w:r w:rsidRPr="00892561">
        <w:rPr>
          <w:b/>
          <w:spacing w:val="-2"/>
          <w:sz w:val="24"/>
          <w:szCs w:val="24"/>
        </w:rPr>
        <w:t>o</w:t>
      </w:r>
      <w:r w:rsidRPr="00892561">
        <w:rPr>
          <w:b/>
          <w:sz w:val="24"/>
          <w:szCs w:val="24"/>
        </w:rPr>
        <w:t>f</w:t>
      </w:r>
      <w:r w:rsidRPr="00892561">
        <w:rPr>
          <w:b/>
          <w:spacing w:val="-2"/>
          <w:sz w:val="24"/>
          <w:szCs w:val="24"/>
        </w:rPr>
        <w:t>esso</w:t>
      </w:r>
      <w:r w:rsidRPr="00892561">
        <w:rPr>
          <w:b/>
          <w:spacing w:val="-3"/>
          <w:sz w:val="24"/>
          <w:szCs w:val="24"/>
        </w:rPr>
        <w:t>r (</w:t>
      </w:r>
      <w:proofErr w:type="spellStart"/>
      <w:r w:rsidRPr="00892561">
        <w:rPr>
          <w:b/>
          <w:spacing w:val="-2"/>
          <w:sz w:val="24"/>
          <w:szCs w:val="24"/>
        </w:rPr>
        <w:t>B</w:t>
      </w:r>
      <w:r w:rsidRPr="00892561">
        <w:rPr>
          <w:b/>
          <w:sz w:val="24"/>
          <w:szCs w:val="24"/>
        </w:rPr>
        <w:t>r</w:t>
      </w:r>
      <w:r w:rsidRPr="00892561">
        <w:rPr>
          <w:b/>
          <w:spacing w:val="-2"/>
          <w:sz w:val="24"/>
          <w:szCs w:val="24"/>
        </w:rPr>
        <w:t>a</w:t>
      </w:r>
      <w:r w:rsidRPr="00892561">
        <w:rPr>
          <w:b/>
          <w:sz w:val="24"/>
          <w:szCs w:val="24"/>
        </w:rPr>
        <w:t>inpool</w:t>
      </w:r>
      <w:proofErr w:type="spellEnd"/>
      <w:r w:rsidRPr="00892561">
        <w:rPr>
          <w:b/>
          <w:sz w:val="24"/>
          <w:szCs w:val="24"/>
        </w:rPr>
        <w:t>)</w:t>
      </w:r>
    </w:p>
    <w:p w:rsidR="00473853" w:rsidRPr="00892561" w:rsidRDefault="00473853" w:rsidP="00473853">
      <w:pPr>
        <w:ind w:left="4481" w:right="2487"/>
        <w:rPr>
          <w:sz w:val="24"/>
          <w:szCs w:val="24"/>
        </w:rPr>
      </w:pPr>
      <w:r w:rsidRPr="00892561">
        <w:rPr>
          <w:sz w:val="24"/>
          <w:szCs w:val="24"/>
        </w:rPr>
        <w:t>D</w:t>
      </w:r>
      <w:r w:rsidRPr="00892561">
        <w:rPr>
          <w:spacing w:val="-1"/>
          <w:sz w:val="24"/>
          <w:szCs w:val="24"/>
        </w:rPr>
        <w:t>e</w:t>
      </w:r>
      <w:r w:rsidRPr="00892561">
        <w:rPr>
          <w:sz w:val="24"/>
          <w:szCs w:val="24"/>
        </w:rPr>
        <w:t>p</w:t>
      </w:r>
      <w:r w:rsidRPr="00892561">
        <w:rPr>
          <w:spacing w:val="-1"/>
          <w:sz w:val="24"/>
          <w:szCs w:val="24"/>
        </w:rPr>
        <w:t>a</w:t>
      </w:r>
      <w:r w:rsidRPr="00892561">
        <w:rPr>
          <w:sz w:val="24"/>
          <w:szCs w:val="24"/>
        </w:rPr>
        <w:t>rtm</w:t>
      </w:r>
      <w:r w:rsidRPr="00892561">
        <w:rPr>
          <w:spacing w:val="-1"/>
          <w:sz w:val="24"/>
          <w:szCs w:val="24"/>
        </w:rPr>
        <w:t>e</w:t>
      </w:r>
      <w:r w:rsidRPr="00892561">
        <w:rPr>
          <w:sz w:val="24"/>
          <w:szCs w:val="24"/>
        </w:rPr>
        <w:t xml:space="preserve">nt of </w:t>
      </w:r>
      <w:r w:rsidRPr="00892561">
        <w:rPr>
          <w:spacing w:val="-1"/>
          <w:sz w:val="24"/>
          <w:szCs w:val="24"/>
        </w:rPr>
        <w:t>E</w:t>
      </w:r>
      <w:r w:rsidRPr="00892561">
        <w:rPr>
          <w:sz w:val="24"/>
          <w:szCs w:val="24"/>
        </w:rPr>
        <w:t>nv</w:t>
      </w:r>
      <w:r w:rsidRPr="00892561">
        <w:rPr>
          <w:spacing w:val="3"/>
          <w:sz w:val="24"/>
          <w:szCs w:val="24"/>
        </w:rPr>
        <w:t>i</w:t>
      </w:r>
      <w:r w:rsidRPr="00892561">
        <w:rPr>
          <w:sz w:val="24"/>
          <w:szCs w:val="24"/>
        </w:rPr>
        <w:t>r</w:t>
      </w:r>
      <w:r w:rsidRPr="00892561">
        <w:rPr>
          <w:spacing w:val="1"/>
          <w:sz w:val="24"/>
          <w:szCs w:val="24"/>
        </w:rPr>
        <w:t>o</w:t>
      </w:r>
      <w:r w:rsidRPr="00892561">
        <w:rPr>
          <w:sz w:val="24"/>
          <w:szCs w:val="24"/>
        </w:rPr>
        <w:t>nment</w:t>
      </w:r>
      <w:r w:rsidRPr="00892561">
        <w:rPr>
          <w:spacing w:val="-1"/>
          <w:sz w:val="24"/>
          <w:szCs w:val="24"/>
        </w:rPr>
        <w:t>a</w:t>
      </w:r>
      <w:r w:rsidRPr="00892561">
        <w:rPr>
          <w:sz w:val="24"/>
          <w:szCs w:val="24"/>
        </w:rPr>
        <w:t>l En</w:t>
      </w:r>
      <w:r w:rsidRPr="00892561">
        <w:rPr>
          <w:spacing w:val="-2"/>
          <w:sz w:val="24"/>
          <w:szCs w:val="24"/>
        </w:rPr>
        <w:t>g</w:t>
      </w:r>
      <w:r w:rsidRPr="00892561">
        <w:rPr>
          <w:sz w:val="24"/>
          <w:szCs w:val="24"/>
        </w:rPr>
        <w:t>in</w:t>
      </w:r>
      <w:r w:rsidRPr="00892561">
        <w:rPr>
          <w:spacing w:val="2"/>
          <w:sz w:val="24"/>
          <w:szCs w:val="24"/>
        </w:rPr>
        <w:t>e</w:t>
      </w:r>
      <w:r w:rsidRPr="00892561">
        <w:rPr>
          <w:spacing w:val="-1"/>
          <w:sz w:val="24"/>
          <w:szCs w:val="24"/>
        </w:rPr>
        <w:t>e</w:t>
      </w:r>
      <w:r w:rsidRPr="00892561">
        <w:rPr>
          <w:sz w:val="24"/>
          <w:szCs w:val="24"/>
        </w:rPr>
        <w:t>ri</w:t>
      </w:r>
      <w:r w:rsidRPr="00892561">
        <w:rPr>
          <w:spacing w:val="2"/>
          <w:sz w:val="24"/>
          <w:szCs w:val="24"/>
        </w:rPr>
        <w:t>n</w:t>
      </w:r>
      <w:r w:rsidRPr="00892561">
        <w:rPr>
          <w:spacing w:val="-2"/>
          <w:sz w:val="24"/>
          <w:szCs w:val="24"/>
        </w:rPr>
        <w:t>g</w:t>
      </w:r>
      <w:r w:rsidRPr="00892561">
        <w:rPr>
          <w:sz w:val="24"/>
          <w:szCs w:val="24"/>
        </w:rPr>
        <w:t xml:space="preserve">, </w:t>
      </w:r>
      <w:proofErr w:type="spellStart"/>
      <w:r w:rsidRPr="00892561">
        <w:rPr>
          <w:sz w:val="24"/>
          <w:szCs w:val="24"/>
        </w:rPr>
        <w:t>Konkuk</w:t>
      </w:r>
      <w:proofErr w:type="spellEnd"/>
      <w:r w:rsidRPr="00892561">
        <w:rPr>
          <w:sz w:val="24"/>
          <w:szCs w:val="24"/>
        </w:rPr>
        <w:t xml:space="preserve"> </w:t>
      </w:r>
      <w:r w:rsidRPr="00892561">
        <w:rPr>
          <w:spacing w:val="-1"/>
          <w:sz w:val="24"/>
          <w:szCs w:val="24"/>
        </w:rPr>
        <w:t>U</w:t>
      </w:r>
      <w:r w:rsidRPr="00892561">
        <w:rPr>
          <w:sz w:val="24"/>
          <w:szCs w:val="24"/>
        </w:rPr>
        <w:t>nive</w:t>
      </w:r>
      <w:r w:rsidRPr="00892561">
        <w:rPr>
          <w:spacing w:val="-1"/>
          <w:sz w:val="24"/>
          <w:szCs w:val="24"/>
        </w:rPr>
        <w:t>r</w:t>
      </w:r>
      <w:r w:rsidRPr="00892561">
        <w:rPr>
          <w:sz w:val="24"/>
          <w:szCs w:val="24"/>
        </w:rPr>
        <w:t>si</w:t>
      </w:r>
      <w:r w:rsidRPr="00892561">
        <w:rPr>
          <w:spacing w:val="3"/>
          <w:sz w:val="24"/>
          <w:szCs w:val="24"/>
        </w:rPr>
        <w:t>t</w:t>
      </w:r>
      <w:r w:rsidRPr="00892561">
        <w:rPr>
          <w:spacing w:val="-5"/>
          <w:sz w:val="24"/>
          <w:szCs w:val="24"/>
        </w:rPr>
        <w:t>y</w:t>
      </w:r>
      <w:r w:rsidRPr="00892561">
        <w:rPr>
          <w:sz w:val="24"/>
          <w:szCs w:val="24"/>
        </w:rPr>
        <w:t xml:space="preserve">, </w:t>
      </w:r>
      <w:r w:rsidRPr="00892561">
        <w:rPr>
          <w:spacing w:val="3"/>
          <w:sz w:val="24"/>
          <w:szCs w:val="24"/>
        </w:rPr>
        <w:t>S</w:t>
      </w:r>
      <w:r w:rsidRPr="00892561">
        <w:rPr>
          <w:sz w:val="24"/>
          <w:szCs w:val="24"/>
        </w:rPr>
        <w:t>E</w:t>
      </w:r>
      <w:r w:rsidRPr="00892561">
        <w:rPr>
          <w:spacing w:val="-1"/>
          <w:sz w:val="24"/>
          <w:szCs w:val="24"/>
        </w:rPr>
        <w:t>O</w:t>
      </w:r>
      <w:r w:rsidRPr="00892561">
        <w:rPr>
          <w:spacing w:val="2"/>
          <w:sz w:val="24"/>
          <w:szCs w:val="24"/>
        </w:rPr>
        <w:t>U</w:t>
      </w:r>
      <w:r w:rsidRPr="00892561">
        <w:rPr>
          <w:spacing w:val="-3"/>
          <w:sz w:val="24"/>
          <w:szCs w:val="24"/>
        </w:rPr>
        <w:t>L</w:t>
      </w:r>
      <w:r w:rsidRPr="00892561">
        <w:rPr>
          <w:sz w:val="24"/>
          <w:szCs w:val="24"/>
        </w:rPr>
        <w:t>, 14</w:t>
      </w:r>
      <w:r w:rsidRPr="00892561">
        <w:rPr>
          <w:spacing w:val="1"/>
          <w:sz w:val="24"/>
          <w:szCs w:val="24"/>
        </w:rPr>
        <w:t>3</w:t>
      </w:r>
      <w:r w:rsidRPr="00892561">
        <w:rPr>
          <w:spacing w:val="-1"/>
          <w:sz w:val="24"/>
          <w:szCs w:val="24"/>
        </w:rPr>
        <w:t>-</w:t>
      </w:r>
      <w:r w:rsidRPr="00892561">
        <w:rPr>
          <w:sz w:val="24"/>
          <w:szCs w:val="24"/>
        </w:rPr>
        <w:t xml:space="preserve">701, </w:t>
      </w:r>
      <w:r w:rsidRPr="00892561">
        <w:rPr>
          <w:spacing w:val="1"/>
          <w:sz w:val="24"/>
          <w:szCs w:val="24"/>
        </w:rPr>
        <w:t>S</w:t>
      </w:r>
      <w:r w:rsidRPr="00892561">
        <w:rPr>
          <w:sz w:val="24"/>
          <w:szCs w:val="24"/>
        </w:rPr>
        <w:t>outh Ko</w:t>
      </w:r>
      <w:r w:rsidRPr="00892561">
        <w:rPr>
          <w:spacing w:val="-1"/>
          <w:sz w:val="24"/>
          <w:szCs w:val="24"/>
        </w:rPr>
        <w:t>re</w:t>
      </w:r>
      <w:r w:rsidRPr="00892561">
        <w:rPr>
          <w:sz w:val="24"/>
          <w:szCs w:val="24"/>
        </w:rPr>
        <w:t>a</w:t>
      </w:r>
    </w:p>
    <w:p w:rsidR="00473853" w:rsidRPr="00892561" w:rsidRDefault="00473853" w:rsidP="00473853">
      <w:pPr>
        <w:ind w:left="4481" w:right="2487"/>
        <w:rPr>
          <w:sz w:val="24"/>
          <w:szCs w:val="24"/>
        </w:rPr>
      </w:pPr>
    </w:p>
    <w:p w:rsidR="00473853" w:rsidRPr="00892561" w:rsidRDefault="00473853" w:rsidP="00473853">
      <w:pPr>
        <w:ind w:left="160"/>
        <w:rPr>
          <w:sz w:val="24"/>
          <w:szCs w:val="24"/>
        </w:rPr>
      </w:pPr>
      <w:r w:rsidRPr="00892561">
        <w:rPr>
          <w:sz w:val="24"/>
          <w:szCs w:val="24"/>
        </w:rPr>
        <w:t>11</w:t>
      </w:r>
      <w:proofErr w:type="spellStart"/>
      <w:r w:rsidRPr="00892561">
        <w:rPr>
          <w:spacing w:val="1"/>
          <w:position w:val="9"/>
          <w:sz w:val="16"/>
          <w:szCs w:val="16"/>
        </w:rPr>
        <w:t>t</w:t>
      </w:r>
      <w:r w:rsidRPr="00892561">
        <w:rPr>
          <w:position w:val="9"/>
          <w:sz w:val="16"/>
          <w:szCs w:val="16"/>
        </w:rPr>
        <w:t>h</w:t>
      </w:r>
      <w:proofErr w:type="spellEnd"/>
      <w:r w:rsidRPr="00892561">
        <w:rPr>
          <w:spacing w:val="21"/>
          <w:position w:val="9"/>
          <w:sz w:val="16"/>
          <w:szCs w:val="16"/>
        </w:rPr>
        <w:t xml:space="preserve"> </w:t>
      </w:r>
      <w:r w:rsidRPr="00892561">
        <w:rPr>
          <w:sz w:val="24"/>
          <w:szCs w:val="24"/>
        </w:rPr>
        <w:t>M</w:t>
      </w:r>
      <w:r w:rsidRPr="00892561">
        <w:rPr>
          <w:spacing w:val="1"/>
          <w:sz w:val="24"/>
          <w:szCs w:val="24"/>
        </w:rPr>
        <w:t>a</w:t>
      </w:r>
      <w:r w:rsidRPr="00892561">
        <w:rPr>
          <w:sz w:val="24"/>
          <w:szCs w:val="24"/>
        </w:rPr>
        <w:t>y</w:t>
      </w:r>
      <w:r w:rsidRPr="00892561">
        <w:rPr>
          <w:spacing w:val="-7"/>
          <w:sz w:val="24"/>
          <w:szCs w:val="24"/>
        </w:rPr>
        <w:t xml:space="preserve"> </w:t>
      </w:r>
      <w:r w:rsidRPr="00892561">
        <w:rPr>
          <w:sz w:val="24"/>
          <w:szCs w:val="24"/>
        </w:rPr>
        <w:t>2022 to</w:t>
      </w:r>
      <w:r w:rsidRPr="00892561">
        <w:rPr>
          <w:spacing w:val="4"/>
          <w:sz w:val="24"/>
          <w:szCs w:val="24"/>
        </w:rPr>
        <w:t xml:space="preserve"> 26</w:t>
      </w:r>
      <w:r w:rsidRPr="00892561">
        <w:rPr>
          <w:sz w:val="24"/>
          <w:szCs w:val="24"/>
          <w:vertAlign w:val="superscript"/>
        </w:rPr>
        <w:t>th</w:t>
      </w:r>
      <w:r w:rsidRPr="00892561">
        <w:rPr>
          <w:sz w:val="24"/>
          <w:szCs w:val="24"/>
        </w:rPr>
        <w:t xml:space="preserve"> May 2022        </w:t>
      </w:r>
      <w:proofErr w:type="gramStart"/>
      <w:r w:rsidRPr="00892561">
        <w:rPr>
          <w:sz w:val="24"/>
          <w:szCs w:val="24"/>
        </w:rPr>
        <w:t xml:space="preserve"> </w:t>
      </w:r>
      <w:r w:rsidRPr="00892561">
        <w:rPr>
          <w:spacing w:val="40"/>
          <w:sz w:val="24"/>
          <w:szCs w:val="24"/>
        </w:rPr>
        <w:t xml:space="preserve"> </w:t>
      </w:r>
      <w:r w:rsidRPr="00892561">
        <w:rPr>
          <w:sz w:val="24"/>
          <w:szCs w:val="24"/>
        </w:rPr>
        <w:t>:</w:t>
      </w:r>
      <w:proofErr w:type="gramEnd"/>
      <w:r w:rsidRPr="00892561">
        <w:rPr>
          <w:sz w:val="24"/>
          <w:szCs w:val="24"/>
        </w:rPr>
        <w:t xml:space="preserve">        </w:t>
      </w:r>
      <w:r w:rsidRPr="00892561">
        <w:rPr>
          <w:b/>
          <w:sz w:val="24"/>
          <w:szCs w:val="24"/>
        </w:rPr>
        <w:t>Visi</w:t>
      </w:r>
      <w:r w:rsidRPr="00892561">
        <w:rPr>
          <w:b/>
          <w:spacing w:val="2"/>
          <w:sz w:val="24"/>
          <w:szCs w:val="24"/>
        </w:rPr>
        <w:t>t</w:t>
      </w:r>
      <w:r w:rsidRPr="00892561">
        <w:rPr>
          <w:b/>
          <w:sz w:val="24"/>
          <w:szCs w:val="24"/>
        </w:rPr>
        <w:t>ing</w:t>
      </w:r>
      <w:r w:rsidRPr="00892561">
        <w:rPr>
          <w:b/>
          <w:spacing w:val="-5"/>
          <w:sz w:val="24"/>
          <w:szCs w:val="24"/>
        </w:rPr>
        <w:t xml:space="preserve"> </w:t>
      </w:r>
      <w:r w:rsidRPr="00892561">
        <w:rPr>
          <w:b/>
          <w:spacing w:val="1"/>
          <w:sz w:val="24"/>
          <w:szCs w:val="24"/>
        </w:rPr>
        <w:t>P</w:t>
      </w:r>
      <w:r w:rsidRPr="00892561">
        <w:rPr>
          <w:b/>
          <w:spacing w:val="-3"/>
          <w:sz w:val="24"/>
          <w:szCs w:val="24"/>
        </w:rPr>
        <w:t>r</w:t>
      </w:r>
      <w:r w:rsidRPr="00892561">
        <w:rPr>
          <w:b/>
          <w:spacing w:val="-2"/>
          <w:sz w:val="24"/>
          <w:szCs w:val="24"/>
        </w:rPr>
        <w:t>o</w:t>
      </w:r>
      <w:r w:rsidRPr="00892561">
        <w:rPr>
          <w:b/>
          <w:sz w:val="24"/>
          <w:szCs w:val="24"/>
        </w:rPr>
        <w:t>f</w:t>
      </w:r>
      <w:r w:rsidRPr="00892561">
        <w:rPr>
          <w:b/>
          <w:spacing w:val="-2"/>
          <w:sz w:val="24"/>
          <w:szCs w:val="24"/>
        </w:rPr>
        <w:t>esso</w:t>
      </w:r>
      <w:r w:rsidRPr="00892561">
        <w:rPr>
          <w:b/>
          <w:spacing w:val="-3"/>
          <w:sz w:val="24"/>
          <w:szCs w:val="24"/>
        </w:rPr>
        <w:t xml:space="preserve">r </w:t>
      </w:r>
    </w:p>
    <w:p w:rsidR="00473853" w:rsidRPr="00892561" w:rsidRDefault="00473853" w:rsidP="00473853">
      <w:pPr>
        <w:ind w:left="4481" w:right="2487"/>
        <w:rPr>
          <w:sz w:val="24"/>
          <w:szCs w:val="24"/>
        </w:rPr>
      </w:pPr>
      <w:r w:rsidRPr="00892561">
        <w:rPr>
          <w:sz w:val="24"/>
          <w:szCs w:val="24"/>
        </w:rPr>
        <w:t xml:space="preserve">Department of Biosystems Engineering </w:t>
      </w:r>
    </w:p>
    <w:p w:rsidR="00473853" w:rsidRPr="00892561" w:rsidRDefault="00473853" w:rsidP="00473853">
      <w:pPr>
        <w:ind w:left="4481" w:right="2487"/>
        <w:rPr>
          <w:sz w:val="24"/>
          <w:szCs w:val="24"/>
        </w:rPr>
      </w:pPr>
      <w:r w:rsidRPr="00892561">
        <w:rPr>
          <w:sz w:val="24"/>
          <w:szCs w:val="24"/>
        </w:rPr>
        <w:t xml:space="preserve">Faculty of Engineering </w:t>
      </w:r>
    </w:p>
    <w:p w:rsidR="00473853" w:rsidRPr="00892561" w:rsidRDefault="00473853" w:rsidP="00473853">
      <w:pPr>
        <w:ind w:left="4481" w:right="2487"/>
        <w:rPr>
          <w:sz w:val="24"/>
          <w:szCs w:val="24"/>
        </w:rPr>
      </w:pPr>
      <w:r w:rsidRPr="00892561">
        <w:rPr>
          <w:sz w:val="24"/>
          <w:szCs w:val="24"/>
        </w:rPr>
        <w:t>University of Szeged</w:t>
      </w:r>
    </w:p>
    <w:p w:rsidR="00473853" w:rsidRPr="00892561" w:rsidRDefault="00473853" w:rsidP="00473853">
      <w:pPr>
        <w:ind w:left="4481" w:right="2487"/>
        <w:rPr>
          <w:sz w:val="24"/>
          <w:szCs w:val="24"/>
        </w:rPr>
      </w:pPr>
      <w:r w:rsidRPr="00892561">
        <w:rPr>
          <w:sz w:val="24"/>
          <w:szCs w:val="24"/>
        </w:rPr>
        <w:t>Szeged, Hungary</w:t>
      </w:r>
    </w:p>
    <w:p w:rsidR="00A33C63" w:rsidRPr="00892561" w:rsidRDefault="00326A7B">
      <w:pPr>
        <w:spacing w:before="3" w:line="140" w:lineRule="exact"/>
        <w:rPr>
          <w:sz w:val="15"/>
          <w:szCs w:val="15"/>
        </w:rPr>
      </w:pPr>
      <w:r w:rsidRPr="00892561">
        <w:pict>
          <v:group id="_x0000_s1101" style="position:absolute;margin-left:23.7pt;margin-top:24.6pt;width:564.65pt;height:744.25pt;z-index:-251664896;mso-position-horizontal-relative:page;mso-position-vertical-relative:page" coordorigin="474,478" coordsize="11293,14885">
            <v:shape id="_x0000_s1105" style="position:absolute;left:480;top:484;width:11281;height:0" coordorigin="480,484" coordsize="11281,0" path="m480,484r11281,e" filled="f" strokeweight=".58pt">
              <v:path arrowok="t"/>
            </v:shape>
            <v:shape id="_x0000_s1104" style="position:absolute;left:484;top:489;width:0;height:14863" coordorigin="484,489" coordsize="0,14863" path="m484,489r,14863e" filled="f" strokeweight=".58pt">
              <v:path arrowok="t"/>
            </v:shape>
            <v:shape id="_x0000_s1103" style="position:absolute;left:11757;top:489;width:0;height:14863" coordorigin="11757,489" coordsize="0,14863" path="m11757,489r,14863e" filled="f" strokeweight=".20458mm">
              <v:path arrowok="t"/>
            </v:shape>
            <v:shape id="_x0000_s1102" style="position:absolute;left:480;top:15357;width:11281;height:0" coordorigin="480,15357" coordsize="11281,0" path="m480,15357r11281,e" filled="f" strokeweight=".20458mm">
              <v:path arrowok="t"/>
            </v:shape>
            <w10:wrap anchorx="page" anchory="page"/>
          </v:group>
        </w:pict>
      </w:r>
    </w:p>
    <w:p w:rsidR="00A33C63" w:rsidRPr="00892561" w:rsidRDefault="00A33C63">
      <w:pPr>
        <w:spacing w:line="200" w:lineRule="exact"/>
      </w:pPr>
    </w:p>
    <w:p w:rsidR="00E17FC2" w:rsidRPr="00892561" w:rsidRDefault="00E17FC2">
      <w:pPr>
        <w:spacing w:line="200" w:lineRule="exact"/>
      </w:pPr>
    </w:p>
    <w:p w:rsidR="00E17FC2" w:rsidRPr="00892561" w:rsidRDefault="00E17FC2">
      <w:pPr>
        <w:spacing w:line="200" w:lineRule="exact"/>
      </w:pPr>
    </w:p>
    <w:p w:rsidR="00E17FC2" w:rsidRPr="00892561" w:rsidRDefault="00E17FC2">
      <w:pPr>
        <w:spacing w:line="200" w:lineRule="exact"/>
      </w:pPr>
    </w:p>
    <w:p w:rsidR="00473853" w:rsidRPr="00892561" w:rsidRDefault="00473853">
      <w:pPr>
        <w:spacing w:line="200" w:lineRule="exact"/>
      </w:pPr>
    </w:p>
    <w:p w:rsidR="00F376BB" w:rsidRPr="00892561" w:rsidRDefault="00473853" w:rsidP="00F376BB">
      <w:pPr>
        <w:tabs>
          <w:tab w:val="left" w:pos="4860"/>
        </w:tabs>
        <w:spacing w:before="29"/>
        <w:ind w:left="110"/>
        <w:rPr>
          <w:b/>
          <w:spacing w:val="24"/>
          <w:sz w:val="24"/>
          <w:szCs w:val="24"/>
          <w:highlight w:val="lightGray"/>
        </w:rPr>
      </w:pPr>
      <w:r w:rsidRPr="00892561">
        <w:rPr>
          <w:noProof/>
        </w:rPr>
        <w:lastRenderedPageBreak/>
        <mc:AlternateContent>
          <mc:Choice Requires="wpg">
            <w:drawing>
              <wp:anchor distT="0" distB="0" distL="114300" distR="114300" simplePos="0" relativeHeight="251750912" behindDoc="1" locked="0" layoutInCell="1" allowOverlap="1" wp14:anchorId="176F5306" wp14:editId="24D0BD36">
                <wp:simplePos x="0" y="0"/>
                <wp:positionH relativeFrom="page">
                  <wp:posOffset>269875</wp:posOffset>
                </wp:positionH>
                <wp:positionV relativeFrom="page">
                  <wp:posOffset>332740</wp:posOffset>
                </wp:positionV>
                <wp:extent cx="7171055" cy="9451975"/>
                <wp:effectExtent l="0" t="0" r="10795" b="15875"/>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60" name="Freeform 100"/>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01"/>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02"/>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03"/>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C9B58B" id="Group 59" o:spid="_x0000_s1026" style="position:absolute;margin-left:21.25pt;margin-top:26.2pt;width:564.65pt;height:744.25pt;z-index:-251565568;mso-position-horizontal-relative:page;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">
                <v:shape id="Freeform 100"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" path="m,l11281,e" filled="f" strokeweight=".58pt">
                  <v:path arrowok="t" o:connecttype="custom" o:connectlocs="0,0;11281,0" o:connectangles="0,0"/>
                </v:shape>
                <v:shape id="Freeform 101"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" path="m,l,14863e" filled="f" strokeweight=".58pt">
                  <v:path arrowok="t" o:connecttype="custom" o:connectlocs="0,489;0,15352" o:connectangles="0,0"/>
                </v:shape>
                <v:shape id="Freeform 102"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" path="m,l,14863e" filled="f" strokeweight=".20458mm">
                  <v:path arrowok="t" o:connecttype="custom" o:connectlocs="0,489;0,15352" o:connectangles="0,0"/>
                </v:shape>
                <v:shape id="Freeform 103"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" path="m,l11281,e" filled="f" strokeweight=".20458mm">
                  <v:path arrowok="t" o:connecttype="custom" o:connectlocs="0,0;11281,0" o:connectangles="0,0"/>
                </v:shape>
                <w10:wrap anchorx="page" anchory="page"/>
              </v:group>
            </w:pict>
          </mc:Fallback>
        </mc:AlternateContent>
      </w:r>
      <w:r w:rsidR="00F376BB" w:rsidRPr="00892561">
        <w:rPr>
          <w:b/>
          <w:sz w:val="24"/>
          <w:szCs w:val="24"/>
          <w:highlight w:val="lightGray"/>
        </w:rPr>
        <w:t xml:space="preserve"> </w:t>
      </w:r>
      <w:r w:rsidR="00F376BB" w:rsidRPr="00892561">
        <w:rPr>
          <w:b/>
          <w:spacing w:val="24"/>
          <w:sz w:val="24"/>
          <w:szCs w:val="24"/>
          <w:highlight w:val="lightGray"/>
        </w:rPr>
        <w:t xml:space="preserve"> AWARDS AND HONORS </w:t>
      </w:r>
    </w:p>
    <w:p w:rsidR="00F376BB" w:rsidRPr="00892561" w:rsidRDefault="004F085B" w:rsidP="00F376BB">
      <w:pPr>
        <w:tabs>
          <w:tab w:val="left" w:pos="4860"/>
        </w:tabs>
        <w:spacing w:before="29"/>
        <w:ind w:left="110"/>
        <w:rPr>
          <w:sz w:val="24"/>
          <w:szCs w:val="24"/>
        </w:rPr>
      </w:pPr>
      <w:r w:rsidRPr="00892561">
        <w:rPr>
          <w:b/>
          <w:sz w:val="24"/>
          <w:szCs w:val="24"/>
          <w:highlight w:val="lightGray"/>
        </w:rPr>
        <w:t xml:space="preserve"> </w:t>
      </w:r>
      <w:r w:rsidRPr="00892561">
        <w:rPr>
          <w:b/>
          <w:spacing w:val="24"/>
          <w:sz w:val="24"/>
          <w:szCs w:val="24"/>
          <w:highlight w:val="lightGray"/>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095"/>
      </w:tblGrid>
      <w:tr w:rsidR="00F376BB" w:rsidRPr="00892561" w:rsidTr="00305A67">
        <w:trPr>
          <w:trHeight w:val="258"/>
        </w:trPr>
        <w:tc>
          <w:tcPr>
            <w:tcW w:w="4673" w:type="dxa"/>
          </w:tcPr>
          <w:p w:rsidR="00F376BB" w:rsidRPr="00892561" w:rsidRDefault="00F376BB" w:rsidP="00F376BB">
            <w:pPr>
              <w:rPr>
                <w:rFonts w:eastAsia="Dotum"/>
                <w:b/>
                <w:bCs/>
                <w:kern w:val="24"/>
                <w:sz w:val="24"/>
                <w:szCs w:val="24"/>
              </w:rPr>
            </w:pPr>
            <w:r w:rsidRPr="00892561">
              <w:rPr>
                <w:rFonts w:eastAsia="Dotum"/>
                <w:b/>
                <w:bCs/>
                <w:kern w:val="24"/>
                <w:sz w:val="24"/>
                <w:szCs w:val="24"/>
              </w:rPr>
              <w:t xml:space="preserve">Name of the Award and year </w:t>
            </w:r>
          </w:p>
          <w:p w:rsidR="00F376BB" w:rsidRPr="00892561" w:rsidRDefault="00F376BB" w:rsidP="00F376BB">
            <w:pPr>
              <w:rPr>
                <w:rFonts w:eastAsia="Dotum"/>
                <w:b/>
                <w:bCs/>
                <w:kern w:val="24"/>
                <w:sz w:val="24"/>
                <w:szCs w:val="24"/>
              </w:rPr>
            </w:pPr>
          </w:p>
        </w:tc>
        <w:tc>
          <w:tcPr>
            <w:tcW w:w="6095" w:type="dxa"/>
          </w:tcPr>
          <w:p w:rsidR="00F376BB" w:rsidRPr="00892561" w:rsidRDefault="00307018" w:rsidP="00F376BB">
            <w:pPr>
              <w:adjustRightInd w:val="0"/>
              <w:rPr>
                <w:rFonts w:eastAsia="Dotum"/>
                <w:b/>
                <w:sz w:val="24"/>
                <w:szCs w:val="24"/>
              </w:rPr>
            </w:pPr>
            <w:r w:rsidRPr="00892561">
              <w:rPr>
                <w:rFonts w:eastAsia="Dotum"/>
                <w:b/>
                <w:sz w:val="24"/>
                <w:szCs w:val="24"/>
              </w:rPr>
              <w:t xml:space="preserve"> Awarding O</w:t>
            </w:r>
            <w:r w:rsidR="00F376BB" w:rsidRPr="00892561">
              <w:rPr>
                <w:rFonts w:eastAsia="Dotum"/>
                <w:b/>
                <w:sz w:val="24"/>
                <w:szCs w:val="24"/>
              </w:rPr>
              <w:t xml:space="preserve">rganization </w:t>
            </w:r>
          </w:p>
        </w:tc>
      </w:tr>
      <w:tr w:rsidR="00F376BB" w:rsidRPr="00892561" w:rsidTr="00305A67">
        <w:trPr>
          <w:trHeight w:val="504"/>
        </w:trPr>
        <w:tc>
          <w:tcPr>
            <w:tcW w:w="4673" w:type="dxa"/>
          </w:tcPr>
          <w:p w:rsidR="00F376BB" w:rsidRPr="00892561" w:rsidRDefault="00F376BB" w:rsidP="00F376BB">
            <w:pPr>
              <w:rPr>
                <w:rFonts w:eastAsia="Dotum"/>
                <w:bCs/>
                <w:kern w:val="24"/>
                <w:sz w:val="24"/>
                <w:szCs w:val="24"/>
              </w:rPr>
            </w:pPr>
            <w:r w:rsidRPr="00892561">
              <w:rPr>
                <w:rFonts w:eastAsia="Dotum"/>
                <w:bCs/>
                <w:sz w:val="24"/>
                <w:szCs w:val="24"/>
              </w:rPr>
              <w:t>2017-</w:t>
            </w:r>
            <w:r w:rsidRPr="00892561">
              <w:rPr>
                <w:rFonts w:eastAsia="Dotum"/>
                <w:bCs/>
                <w:kern w:val="24"/>
                <w:sz w:val="24"/>
                <w:szCs w:val="24"/>
              </w:rPr>
              <w:t xml:space="preserve">Distinguished Scientist in </w:t>
            </w:r>
          </w:p>
          <w:p w:rsidR="00F376BB" w:rsidRPr="00892561" w:rsidRDefault="00F376BB" w:rsidP="00F376BB">
            <w:pPr>
              <w:rPr>
                <w:rFonts w:eastAsia="Dotum"/>
                <w:bCs/>
                <w:kern w:val="24"/>
                <w:sz w:val="24"/>
                <w:szCs w:val="24"/>
              </w:rPr>
            </w:pPr>
            <w:r w:rsidRPr="00892561">
              <w:rPr>
                <w:rFonts w:eastAsia="Dotum"/>
                <w:bCs/>
                <w:kern w:val="24"/>
                <w:sz w:val="24"/>
                <w:szCs w:val="24"/>
              </w:rPr>
              <w:t>Chemical Engineering</w:t>
            </w:r>
          </w:p>
        </w:tc>
        <w:tc>
          <w:tcPr>
            <w:tcW w:w="6095" w:type="dxa"/>
          </w:tcPr>
          <w:p w:rsidR="00F376BB" w:rsidRPr="00892561" w:rsidRDefault="00F376BB" w:rsidP="00F376BB">
            <w:pPr>
              <w:adjustRightInd w:val="0"/>
              <w:rPr>
                <w:rFonts w:eastAsia="Dotum"/>
                <w:sz w:val="24"/>
                <w:szCs w:val="24"/>
              </w:rPr>
            </w:pPr>
            <w:r w:rsidRPr="00892561">
              <w:rPr>
                <w:rFonts w:eastAsia="Dotum"/>
                <w:kern w:val="24"/>
                <w:sz w:val="24"/>
                <w:szCs w:val="24"/>
              </w:rPr>
              <w:t xml:space="preserve">Venus Research Foundation, India  </w:t>
            </w:r>
          </w:p>
        </w:tc>
      </w:tr>
      <w:tr w:rsidR="00F376BB" w:rsidRPr="00892561" w:rsidTr="00473853">
        <w:trPr>
          <w:trHeight w:val="602"/>
        </w:trPr>
        <w:tc>
          <w:tcPr>
            <w:tcW w:w="4673" w:type="dxa"/>
          </w:tcPr>
          <w:p w:rsidR="00F376BB" w:rsidRPr="00892561" w:rsidRDefault="00F376BB" w:rsidP="00F376BB">
            <w:pPr>
              <w:rPr>
                <w:rFonts w:eastAsia="Dotum"/>
                <w:bCs/>
                <w:kern w:val="24"/>
                <w:sz w:val="24"/>
                <w:szCs w:val="24"/>
              </w:rPr>
            </w:pPr>
            <w:r w:rsidRPr="00892561">
              <w:rPr>
                <w:rFonts w:eastAsia="Dotum"/>
                <w:bCs/>
                <w:kern w:val="24"/>
                <w:sz w:val="24"/>
                <w:szCs w:val="24"/>
              </w:rPr>
              <w:t>2017-Hiyoshi Environmental Award</w:t>
            </w:r>
          </w:p>
        </w:tc>
        <w:tc>
          <w:tcPr>
            <w:tcW w:w="6095" w:type="dxa"/>
          </w:tcPr>
          <w:p w:rsidR="00F376BB" w:rsidRPr="00892561" w:rsidRDefault="00F376BB" w:rsidP="00F376BB">
            <w:pPr>
              <w:pStyle w:val="NormalWeb"/>
              <w:kinsoku w:val="0"/>
              <w:overflowPunct w:val="0"/>
              <w:spacing w:before="0" w:beforeAutospacing="0" w:after="0" w:afterAutospacing="0"/>
              <w:jc w:val="both"/>
              <w:textAlignment w:val="baseline"/>
              <w:rPr>
                <w:rFonts w:eastAsia="Dotum"/>
              </w:rPr>
            </w:pPr>
            <w:r w:rsidRPr="00892561">
              <w:rPr>
                <w:rFonts w:eastAsia="Dotum"/>
                <w:kern w:val="24"/>
              </w:rPr>
              <w:t xml:space="preserve">Outstanding Research In the field of Environmental conservation, </w:t>
            </w:r>
            <w:proofErr w:type="spellStart"/>
            <w:r w:rsidRPr="00892561">
              <w:rPr>
                <w:rFonts w:eastAsia="Dotum"/>
                <w:kern w:val="24"/>
              </w:rPr>
              <w:t>Hiyoshi</w:t>
            </w:r>
            <w:proofErr w:type="spellEnd"/>
            <w:r w:rsidRPr="00892561">
              <w:rPr>
                <w:rFonts w:eastAsia="Dotum"/>
                <w:kern w:val="24"/>
              </w:rPr>
              <w:t xml:space="preserve"> Corporation, Japan.</w:t>
            </w:r>
          </w:p>
        </w:tc>
      </w:tr>
      <w:tr w:rsidR="00F376BB" w:rsidRPr="00892561" w:rsidTr="00473853">
        <w:trPr>
          <w:trHeight w:val="596"/>
        </w:trPr>
        <w:tc>
          <w:tcPr>
            <w:tcW w:w="4673" w:type="dxa"/>
          </w:tcPr>
          <w:p w:rsidR="00F376BB" w:rsidRPr="00892561" w:rsidRDefault="00F376BB" w:rsidP="00F376BB">
            <w:pPr>
              <w:rPr>
                <w:rFonts w:eastAsia="Dotum"/>
                <w:bCs/>
                <w:kern w:val="24"/>
                <w:sz w:val="24"/>
                <w:szCs w:val="24"/>
              </w:rPr>
            </w:pPr>
            <w:r w:rsidRPr="00892561">
              <w:rPr>
                <w:rFonts w:eastAsia="Dotum"/>
                <w:bCs/>
                <w:kern w:val="24"/>
                <w:sz w:val="24"/>
                <w:szCs w:val="24"/>
              </w:rPr>
              <w:t>2017-Australian Awards Ambassador</w:t>
            </w:r>
          </w:p>
        </w:tc>
        <w:tc>
          <w:tcPr>
            <w:tcW w:w="6095" w:type="dxa"/>
          </w:tcPr>
          <w:p w:rsidR="00F376BB" w:rsidRPr="00892561" w:rsidRDefault="00F376BB" w:rsidP="00F376BB">
            <w:pPr>
              <w:pStyle w:val="NormalWeb"/>
              <w:kinsoku w:val="0"/>
              <w:overflowPunct w:val="0"/>
              <w:spacing w:before="0" w:beforeAutospacing="0" w:after="0" w:afterAutospacing="0"/>
              <w:jc w:val="both"/>
              <w:textAlignment w:val="baseline"/>
              <w:rPr>
                <w:rFonts w:eastAsia="Dotum"/>
              </w:rPr>
            </w:pPr>
            <w:r w:rsidRPr="00892561">
              <w:rPr>
                <w:rFonts w:eastAsia="Dotum"/>
                <w:kern w:val="24"/>
              </w:rPr>
              <w:t>Promote Australian education and Research in India</w:t>
            </w:r>
            <w:r w:rsidRPr="00892561">
              <w:rPr>
                <w:rFonts w:eastAsia="Dotum"/>
                <w:b/>
                <w:bCs/>
                <w:kern w:val="24"/>
              </w:rPr>
              <w:t xml:space="preserve">, </w:t>
            </w:r>
            <w:r w:rsidRPr="00892561">
              <w:rPr>
                <w:rFonts w:eastAsia="Dotum"/>
                <w:kern w:val="24"/>
              </w:rPr>
              <w:t xml:space="preserve">Australian Higher Commission, India. </w:t>
            </w:r>
          </w:p>
        </w:tc>
      </w:tr>
      <w:tr w:rsidR="00F376BB" w:rsidRPr="00892561" w:rsidTr="00305A67">
        <w:trPr>
          <w:trHeight w:val="499"/>
        </w:trPr>
        <w:tc>
          <w:tcPr>
            <w:tcW w:w="4673" w:type="dxa"/>
          </w:tcPr>
          <w:p w:rsidR="00F376BB" w:rsidRPr="00892561" w:rsidRDefault="00F376BB" w:rsidP="00F376BB">
            <w:pPr>
              <w:rPr>
                <w:rFonts w:eastAsia="Dotum"/>
                <w:bCs/>
                <w:sz w:val="24"/>
                <w:szCs w:val="24"/>
              </w:rPr>
            </w:pPr>
            <w:r w:rsidRPr="00892561">
              <w:rPr>
                <w:rFonts w:eastAsia="Dotum"/>
                <w:bCs/>
                <w:sz w:val="24"/>
                <w:szCs w:val="24"/>
              </w:rPr>
              <w:t xml:space="preserve">2016-Brain Pool Fellowship </w:t>
            </w:r>
          </w:p>
          <w:p w:rsidR="00F376BB" w:rsidRPr="00892561" w:rsidRDefault="00F376BB" w:rsidP="00F376BB">
            <w:pPr>
              <w:rPr>
                <w:rFonts w:eastAsia="Dotum"/>
                <w:sz w:val="24"/>
                <w:szCs w:val="24"/>
              </w:rPr>
            </w:pPr>
          </w:p>
        </w:tc>
        <w:tc>
          <w:tcPr>
            <w:tcW w:w="6095" w:type="dxa"/>
          </w:tcPr>
          <w:p w:rsidR="00F376BB" w:rsidRPr="00892561" w:rsidRDefault="00F376BB" w:rsidP="00F376BB">
            <w:pPr>
              <w:adjustRightInd w:val="0"/>
              <w:rPr>
                <w:rFonts w:eastAsia="Dotum"/>
                <w:sz w:val="24"/>
                <w:szCs w:val="24"/>
              </w:rPr>
            </w:pPr>
            <w:r w:rsidRPr="00892561">
              <w:rPr>
                <w:rFonts w:eastAsia="Dotum"/>
                <w:kern w:val="24"/>
                <w:sz w:val="24"/>
                <w:szCs w:val="24"/>
              </w:rPr>
              <w:t>Enhance the R&amp;D level of Korea by injecting foreign scientists, KOFCT, Korea.</w:t>
            </w:r>
          </w:p>
        </w:tc>
      </w:tr>
      <w:tr w:rsidR="00F376BB" w:rsidRPr="00892561" w:rsidTr="00473853">
        <w:trPr>
          <w:trHeight w:val="656"/>
        </w:trPr>
        <w:tc>
          <w:tcPr>
            <w:tcW w:w="4673" w:type="dxa"/>
          </w:tcPr>
          <w:p w:rsidR="00F376BB" w:rsidRPr="00892561" w:rsidRDefault="00F376BB" w:rsidP="00F376BB">
            <w:pPr>
              <w:rPr>
                <w:rFonts w:eastAsia="Dotum"/>
                <w:sz w:val="24"/>
                <w:szCs w:val="24"/>
              </w:rPr>
            </w:pPr>
            <w:r w:rsidRPr="00892561">
              <w:rPr>
                <w:rFonts w:eastAsia="Dotum"/>
                <w:bCs/>
                <w:sz w:val="24"/>
                <w:szCs w:val="24"/>
              </w:rPr>
              <w:t xml:space="preserve">2011-Endeavour Executive Award </w:t>
            </w:r>
          </w:p>
        </w:tc>
        <w:tc>
          <w:tcPr>
            <w:tcW w:w="6095" w:type="dxa"/>
          </w:tcPr>
          <w:p w:rsidR="00F376BB" w:rsidRPr="00892561" w:rsidRDefault="00F376BB" w:rsidP="00F376BB">
            <w:pPr>
              <w:pStyle w:val="NormalWeb"/>
              <w:kinsoku w:val="0"/>
              <w:overflowPunct w:val="0"/>
              <w:spacing w:before="0" w:beforeAutospacing="0" w:after="0" w:afterAutospacing="0"/>
              <w:jc w:val="both"/>
              <w:textAlignment w:val="baseline"/>
              <w:rPr>
                <w:rFonts w:eastAsia="Dotum"/>
              </w:rPr>
            </w:pPr>
            <w:r w:rsidRPr="00892561">
              <w:rPr>
                <w:rFonts w:eastAsia="Dotum"/>
                <w:kern w:val="24"/>
              </w:rPr>
              <w:t>Brings leading researchers to Australia to undertake research and professional development, Government of Australia.</w:t>
            </w:r>
          </w:p>
        </w:tc>
      </w:tr>
      <w:tr w:rsidR="00F376BB" w:rsidRPr="00892561" w:rsidTr="00473853">
        <w:trPr>
          <w:trHeight w:val="566"/>
        </w:trPr>
        <w:tc>
          <w:tcPr>
            <w:tcW w:w="4673" w:type="dxa"/>
          </w:tcPr>
          <w:p w:rsidR="00F376BB" w:rsidRPr="00892561" w:rsidRDefault="00F376BB" w:rsidP="00F376BB">
            <w:pPr>
              <w:rPr>
                <w:rFonts w:eastAsia="Dotum"/>
                <w:bCs/>
                <w:sz w:val="24"/>
                <w:szCs w:val="24"/>
              </w:rPr>
            </w:pPr>
            <w:r w:rsidRPr="00892561">
              <w:rPr>
                <w:rFonts w:eastAsia="Dotum"/>
                <w:bCs/>
                <w:sz w:val="24"/>
                <w:szCs w:val="24"/>
              </w:rPr>
              <w:t xml:space="preserve">2010-Research Exchange award </w:t>
            </w:r>
          </w:p>
        </w:tc>
        <w:tc>
          <w:tcPr>
            <w:tcW w:w="6095" w:type="dxa"/>
          </w:tcPr>
          <w:p w:rsidR="00F376BB" w:rsidRPr="00892561" w:rsidRDefault="00F376BB" w:rsidP="00F376BB">
            <w:pPr>
              <w:adjustRightInd w:val="0"/>
              <w:rPr>
                <w:rFonts w:eastAsia="Dotum"/>
                <w:sz w:val="24"/>
                <w:szCs w:val="24"/>
              </w:rPr>
            </w:pPr>
            <w:r w:rsidRPr="00892561">
              <w:rPr>
                <w:rFonts w:eastAsia="Dotum"/>
                <w:kern w:val="24"/>
                <w:sz w:val="24"/>
                <w:szCs w:val="24"/>
              </w:rPr>
              <w:t>India-UK Research collaboration, The Royal Academy of Engineering, UK.</w:t>
            </w:r>
          </w:p>
        </w:tc>
      </w:tr>
      <w:tr w:rsidR="00F376BB" w:rsidRPr="00892561" w:rsidTr="00473853">
        <w:trPr>
          <w:trHeight w:val="702"/>
        </w:trPr>
        <w:tc>
          <w:tcPr>
            <w:tcW w:w="4673" w:type="dxa"/>
          </w:tcPr>
          <w:p w:rsidR="00F376BB" w:rsidRPr="00892561" w:rsidRDefault="00F376BB" w:rsidP="00F376BB">
            <w:pPr>
              <w:rPr>
                <w:rFonts w:eastAsia="Dotum"/>
                <w:sz w:val="24"/>
                <w:szCs w:val="24"/>
              </w:rPr>
            </w:pPr>
            <w:r w:rsidRPr="00892561">
              <w:rPr>
                <w:rFonts w:eastAsia="Dotum"/>
                <w:bCs/>
                <w:sz w:val="24"/>
                <w:szCs w:val="24"/>
              </w:rPr>
              <w:t xml:space="preserve">2007-Young Scientists award </w:t>
            </w:r>
          </w:p>
        </w:tc>
        <w:tc>
          <w:tcPr>
            <w:tcW w:w="6095" w:type="dxa"/>
          </w:tcPr>
          <w:p w:rsidR="00F376BB" w:rsidRPr="00892561" w:rsidRDefault="00F376BB" w:rsidP="00F376BB">
            <w:pPr>
              <w:adjustRightInd w:val="0"/>
              <w:rPr>
                <w:rFonts w:eastAsia="Dotum"/>
                <w:sz w:val="24"/>
                <w:szCs w:val="24"/>
              </w:rPr>
            </w:pPr>
            <w:r w:rsidRPr="00892561">
              <w:rPr>
                <w:rFonts w:eastAsia="Dotum"/>
                <w:sz w:val="24"/>
                <w:szCs w:val="24"/>
              </w:rPr>
              <w:t>Awarded by Department of Science and Technology, India under Fast Track Scheme for sponsored project.</w:t>
            </w:r>
          </w:p>
        </w:tc>
      </w:tr>
    </w:tbl>
    <w:p w:rsidR="00A42F95" w:rsidRPr="00892561" w:rsidRDefault="00A42F95">
      <w:pPr>
        <w:ind w:left="3040"/>
        <w:rPr>
          <w:sz w:val="24"/>
          <w:szCs w:val="24"/>
        </w:rPr>
      </w:pPr>
    </w:p>
    <w:p w:rsidR="00473853" w:rsidRPr="00892561" w:rsidRDefault="00473853" w:rsidP="00473853">
      <w:pPr>
        <w:tabs>
          <w:tab w:val="left" w:pos="951"/>
        </w:tabs>
        <w:spacing w:before="12" w:line="200" w:lineRule="exact"/>
        <w:rPr>
          <w:sz w:val="24"/>
          <w:szCs w:val="24"/>
        </w:rPr>
      </w:pPr>
      <w:r w:rsidRPr="00892561">
        <w:rPr>
          <w:b/>
          <w:sz w:val="24"/>
          <w:szCs w:val="24"/>
          <w:highlight w:val="lightGray"/>
        </w:rPr>
        <w:t>R</w:t>
      </w:r>
      <w:r w:rsidRPr="00892561">
        <w:rPr>
          <w:b/>
          <w:spacing w:val="1"/>
          <w:sz w:val="24"/>
          <w:szCs w:val="24"/>
          <w:highlight w:val="lightGray"/>
        </w:rPr>
        <w:t>ESE</w:t>
      </w:r>
      <w:r w:rsidRPr="00892561">
        <w:rPr>
          <w:b/>
          <w:sz w:val="24"/>
          <w:szCs w:val="24"/>
          <w:highlight w:val="lightGray"/>
        </w:rPr>
        <w:t xml:space="preserve">ARCH </w:t>
      </w:r>
      <w:r w:rsidRPr="00892561">
        <w:rPr>
          <w:b/>
          <w:spacing w:val="-4"/>
          <w:sz w:val="24"/>
          <w:szCs w:val="24"/>
          <w:highlight w:val="lightGray"/>
        </w:rPr>
        <w:t>G</w:t>
      </w:r>
      <w:r w:rsidRPr="00892561">
        <w:rPr>
          <w:b/>
          <w:sz w:val="24"/>
          <w:szCs w:val="24"/>
          <w:highlight w:val="lightGray"/>
        </w:rPr>
        <w:t xml:space="preserve">RANTS </w:t>
      </w:r>
      <w:r w:rsidRPr="00892561">
        <w:rPr>
          <w:b/>
          <w:sz w:val="24"/>
          <w:szCs w:val="24"/>
          <w:highlight w:val="lightGray"/>
        </w:rPr>
        <w:tab/>
      </w:r>
    </w:p>
    <w:p w:rsidR="00473853" w:rsidRPr="00892561" w:rsidRDefault="00473853" w:rsidP="00473853">
      <w:pPr>
        <w:spacing w:before="3" w:line="160" w:lineRule="exact"/>
        <w:rPr>
          <w:sz w:val="16"/>
          <w:szCs w:val="16"/>
        </w:rPr>
      </w:pPr>
    </w:p>
    <w:tbl>
      <w:tblPr>
        <w:tblStyle w:val="TableGrid"/>
        <w:tblW w:w="10768" w:type="dxa"/>
        <w:tblLook w:val="04A0" w:firstRow="1" w:lastRow="0" w:firstColumn="1" w:lastColumn="0" w:noHBand="0" w:noVBand="1"/>
      </w:tblPr>
      <w:tblGrid>
        <w:gridCol w:w="1413"/>
        <w:gridCol w:w="1701"/>
        <w:gridCol w:w="7654"/>
      </w:tblGrid>
      <w:tr w:rsidR="00473853" w:rsidRPr="00892561" w:rsidTr="00326A7B">
        <w:tc>
          <w:tcPr>
            <w:tcW w:w="1413" w:type="dxa"/>
          </w:tcPr>
          <w:p w:rsidR="00473853" w:rsidRPr="00892561" w:rsidRDefault="00473853" w:rsidP="00326A7B">
            <w:pPr>
              <w:rPr>
                <w:b/>
                <w:sz w:val="24"/>
                <w:szCs w:val="24"/>
              </w:rPr>
            </w:pPr>
            <w:r w:rsidRPr="00892561">
              <w:rPr>
                <w:b/>
                <w:sz w:val="24"/>
                <w:szCs w:val="24"/>
              </w:rPr>
              <w:t>Year</w:t>
            </w:r>
          </w:p>
        </w:tc>
        <w:tc>
          <w:tcPr>
            <w:tcW w:w="1701" w:type="dxa"/>
          </w:tcPr>
          <w:p w:rsidR="00473853" w:rsidRPr="00892561" w:rsidRDefault="00473853" w:rsidP="00326A7B">
            <w:pPr>
              <w:rPr>
                <w:b/>
                <w:sz w:val="24"/>
                <w:szCs w:val="24"/>
              </w:rPr>
            </w:pPr>
            <w:r w:rsidRPr="00892561">
              <w:rPr>
                <w:b/>
                <w:sz w:val="24"/>
                <w:szCs w:val="24"/>
              </w:rPr>
              <w:t>Amount</w:t>
            </w:r>
          </w:p>
          <w:p w:rsidR="00473853" w:rsidRPr="00892561" w:rsidRDefault="00473853" w:rsidP="00326A7B">
            <w:pPr>
              <w:rPr>
                <w:b/>
                <w:sz w:val="24"/>
                <w:szCs w:val="24"/>
              </w:rPr>
            </w:pPr>
            <w:r w:rsidRPr="00892561">
              <w:rPr>
                <w:b/>
                <w:sz w:val="24"/>
                <w:szCs w:val="24"/>
              </w:rPr>
              <w:t>(INR)</w:t>
            </w:r>
          </w:p>
        </w:tc>
        <w:tc>
          <w:tcPr>
            <w:tcW w:w="7654" w:type="dxa"/>
          </w:tcPr>
          <w:p w:rsidR="00473853" w:rsidRPr="00892561" w:rsidRDefault="00473853" w:rsidP="00326A7B">
            <w:pPr>
              <w:jc w:val="center"/>
              <w:rPr>
                <w:b/>
                <w:sz w:val="24"/>
                <w:szCs w:val="24"/>
              </w:rPr>
            </w:pPr>
            <w:r w:rsidRPr="00892561">
              <w:rPr>
                <w:b/>
                <w:sz w:val="24"/>
                <w:szCs w:val="24"/>
              </w:rPr>
              <w:t>Project title and sponsored agency</w:t>
            </w:r>
          </w:p>
          <w:p w:rsidR="00473853" w:rsidRPr="00892561" w:rsidRDefault="00473853" w:rsidP="00326A7B">
            <w:pPr>
              <w:jc w:val="center"/>
              <w:rPr>
                <w:b/>
                <w:sz w:val="24"/>
                <w:szCs w:val="24"/>
              </w:rPr>
            </w:pPr>
          </w:p>
        </w:tc>
      </w:tr>
      <w:tr w:rsidR="00473853" w:rsidRPr="00892561" w:rsidTr="00326A7B">
        <w:tc>
          <w:tcPr>
            <w:tcW w:w="1413" w:type="dxa"/>
          </w:tcPr>
          <w:p w:rsidR="00473853" w:rsidRPr="00892561" w:rsidRDefault="00473853" w:rsidP="00326A7B">
            <w:pPr>
              <w:rPr>
                <w:sz w:val="24"/>
                <w:szCs w:val="24"/>
              </w:rPr>
            </w:pPr>
            <w:r w:rsidRPr="00892561">
              <w:rPr>
                <w:sz w:val="24"/>
                <w:szCs w:val="24"/>
              </w:rPr>
              <w:t>2007</w:t>
            </w:r>
            <w:r w:rsidRPr="00892561">
              <w:rPr>
                <w:spacing w:val="-1"/>
                <w:sz w:val="24"/>
                <w:szCs w:val="24"/>
              </w:rPr>
              <w:t>-</w:t>
            </w:r>
            <w:r w:rsidRPr="00892561">
              <w:rPr>
                <w:sz w:val="24"/>
                <w:szCs w:val="24"/>
              </w:rPr>
              <w:t xml:space="preserve">2009                 </w:t>
            </w:r>
            <w:r w:rsidRPr="00892561">
              <w:rPr>
                <w:spacing w:val="41"/>
                <w:sz w:val="24"/>
                <w:szCs w:val="24"/>
              </w:rPr>
              <w:t xml:space="preserve"> </w:t>
            </w:r>
          </w:p>
        </w:tc>
        <w:tc>
          <w:tcPr>
            <w:tcW w:w="1701" w:type="dxa"/>
          </w:tcPr>
          <w:p w:rsidR="00473853" w:rsidRPr="00892561" w:rsidRDefault="00473853" w:rsidP="00326A7B">
            <w:pPr>
              <w:rPr>
                <w:sz w:val="24"/>
                <w:szCs w:val="24"/>
              </w:rPr>
            </w:pPr>
            <w:r w:rsidRPr="00892561">
              <w:rPr>
                <w:sz w:val="24"/>
                <w:szCs w:val="24"/>
              </w:rPr>
              <w:t>7000</w:t>
            </w:r>
            <w:r w:rsidRPr="00892561">
              <w:rPr>
                <w:spacing w:val="1"/>
                <w:sz w:val="24"/>
                <w:szCs w:val="24"/>
              </w:rPr>
              <w:t>0</w:t>
            </w:r>
            <w:r w:rsidRPr="00892561">
              <w:rPr>
                <w:sz w:val="24"/>
                <w:szCs w:val="24"/>
              </w:rPr>
              <w:t>0</w:t>
            </w:r>
          </w:p>
        </w:tc>
        <w:tc>
          <w:tcPr>
            <w:tcW w:w="7654" w:type="dxa"/>
          </w:tcPr>
          <w:p w:rsidR="00473853" w:rsidRPr="00892561" w:rsidRDefault="00473853" w:rsidP="00326A7B">
            <w:pPr>
              <w:rPr>
                <w:sz w:val="24"/>
                <w:szCs w:val="24"/>
              </w:rPr>
            </w:pPr>
            <w:r w:rsidRPr="00892561">
              <w:rPr>
                <w:sz w:val="24"/>
                <w:szCs w:val="24"/>
              </w:rPr>
              <w:t>Removal of Toxic Metal Ions using Polymeric Membranes</w:t>
            </w:r>
          </w:p>
          <w:p w:rsidR="00473853" w:rsidRPr="00892561" w:rsidRDefault="00473853" w:rsidP="00326A7B">
            <w:pPr>
              <w:rPr>
                <w:sz w:val="24"/>
                <w:szCs w:val="24"/>
              </w:rPr>
            </w:pPr>
            <w:r w:rsidRPr="00892561">
              <w:rPr>
                <w:sz w:val="24"/>
                <w:szCs w:val="24"/>
              </w:rPr>
              <w:t>Sponsored by Department of Science and Technology, India</w:t>
            </w:r>
          </w:p>
        </w:tc>
      </w:tr>
      <w:tr w:rsidR="00473853" w:rsidRPr="00892561" w:rsidTr="00326A7B">
        <w:tc>
          <w:tcPr>
            <w:tcW w:w="1413" w:type="dxa"/>
          </w:tcPr>
          <w:p w:rsidR="00473853" w:rsidRPr="00892561" w:rsidRDefault="00473853" w:rsidP="00326A7B">
            <w:pPr>
              <w:rPr>
                <w:sz w:val="24"/>
                <w:szCs w:val="24"/>
              </w:rPr>
            </w:pPr>
            <w:r w:rsidRPr="00892561">
              <w:rPr>
                <w:sz w:val="24"/>
                <w:szCs w:val="24"/>
              </w:rPr>
              <w:t>2009</w:t>
            </w:r>
            <w:r w:rsidRPr="00892561">
              <w:rPr>
                <w:spacing w:val="-1"/>
                <w:sz w:val="24"/>
                <w:szCs w:val="24"/>
              </w:rPr>
              <w:t>-</w:t>
            </w:r>
            <w:r w:rsidRPr="00892561">
              <w:rPr>
                <w:sz w:val="24"/>
                <w:szCs w:val="24"/>
              </w:rPr>
              <w:t xml:space="preserve">2011                 </w:t>
            </w:r>
            <w:r w:rsidRPr="00892561">
              <w:rPr>
                <w:spacing w:val="41"/>
                <w:sz w:val="24"/>
                <w:szCs w:val="24"/>
              </w:rPr>
              <w:t xml:space="preserve"> </w:t>
            </w:r>
          </w:p>
        </w:tc>
        <w:tc>
          <w:tcPr>
            <w:tcW w:w="1701" w:type="dxa"/>
          </w:tcPr>
          <w:p w:rsidR="00473853" w:rsidRPr="00892561" w:rsidRDefault="00473853" w:rsidP="00326A7B">
            <w:pPr>
              <w:rPr>
                <w:sz w:val="24"/>
                <w:szCs w:val="24"/>
              </w:rPr>
            </w:pPr>
            <w:r w:rsidRPr="00892561">
              <w:rPr>
                <w:sz w:val="24"/>
                <w:szCs w:val="24"/>
              </w:rPr>
              <w:t>16000</w:t>
            </w:r>
            <w:r w:rsidRPr="00892561">
              <w:rPr>
                <w:spacing w:val="1"/>
                <w:sz w:val="24"/>
                <w:szCs w:val="24"/>
              </w:rPr>
              <w:t>0</w:t>
            </w:r>
            <w:r w:rsidRPr="00892561">
              <w:rPr>
                <w:sz w:val="24"/>
                <w:szCs w:val="24"/>
              </w:rPr>
              <w:t>0</w:t>
            </w:r>
          </w:p>
        </w:tc>
        <w:tc>
          <w:tcPr>
            <w:tcW w:w="7654" w:type="dxa"/>
          </w:tcPr>
          <w:p w:rsidR="00473853" w:rsidRPr="00892561" w:rsidRDefault="00473853" w:rsidP="00326A7B">
            <w:pPr>
              <w:rPr>
                <w:b/>
                <w:sz w:val="24"/>
                <w:szCs w:val="24"/>
              </w:rPr>
            </w:pPr>
            <w:r w:rsidRPr="00892561">
              <w:rPr>
                <w:b/>
                <w:sz w:val="24"/>
                <w:szCs w:val="24"/>
              </w:rPr>
              <w:t>Indo- Brazil Joint collaboration Research Project,</w:t>
            </w:r>
          </w:p>
          <w:p w:rsidR="00473853" w:rsidRPr="00892561" w:rsidRDefault="00473853" w:rsidP="00326A7B">
            <w:pPr>
              <w:rPr>
                <w:sz w:val="24"/>
                <w:szCs w:val="24"/>
              </w:rPr>
            </w:pPr>
            <w:r w:rsidRPr="00892561">
              <w:rPr>
                <w:sz w:val="24"/>
                <w:szCs w:val="24"/>
              </w:rPr>
              <w:t xml:space="preserve"> Development and application of inorganic membranes in the treated of wastewater of processing of sugarcane, Sponsored by DST, India- </w:t>
            </w:r>
            <w:proofErr w:type="spellStart"/>
            <w:r w:rsidRPr="00892561">
              <w:rPr>
                <w:sz w:val="24"/>
                <w:szCs w:val="24"/>
              </w:rPr>
              <w:t>CNPq</w:t>
            </w:r>
            <w:proofErr w:type="spellEnd"/>
            <w:r w:rsidRPr="00892561">
              <w:rPr>
                <w:sz w:val="24"/>
                <w:szCs w:val="24"/>
              </w:rPr>
              <w:t>, Brazil</w:t>
            </w:r>
          </w:p>
        </w:tc>
      </w:tr>
      <w:tr w:rsidR="00473853" w:rsidRPr="00892561" w:rsidTr="00326A7B">
        <w:tc>
          <w:tcPr>
            <w:tcW w:w="1413" w:type="dxa"/>
          </w:tcPr>
          <w:p w:rsidR="00473853" w:rsidRPr="00892561" w:rsidRDefault="00473853" w:rsidP="00326A7B">
            <w:pPr>
              <w:rPr>
                <w:sz w:val="24"/>
                <w:szCs w:val="24"/>
              </w:rPr>
            </w:pPr>
            <w:r w:rsidRPr="00892561">
              <w:rPr>
                <w:sz w:val="24"/>
                <w:szCs w:val="24"/>
              </w:rPr>
              <w:t xml:space="preserve">2010   </w:t>
            </w:r>
          </w:p>
        </w:tc>
        <w:tc>
          <w:tcPr>
            <w:tcW w:w="1701" w:type="dxa"/>
          </w:tcPr>
          <w:p w:rsidR="00473853" w:rsidRPr="00892561" w:rsidRDefault="00473853" w:rsidP="00326A7B">
            <w:pPr>
              <w:rPr>
                <w:sz w:val="24"/>
                <w:szCs w:val="24"/>
              </w:rPr>
            </w:pPr>
            <w:r w:rsidRPr="00892561">
              <w:rPr>
                <w:sz w:val="24"/>
                <w:szCs w:val="24"/>
              </w:rPr>
              <w:t>€3000</w:t>
            </w:r>
            <w:r w:rsidRPr="00892561">
              <w:rPr>
                <w:spacing w:val="1"/>
                <w:sz w:val="24"/>
                <w:szCs w:val="24"/>
              </w:rPr>
              <w:t xml:space="preserve"> P</w:t>
            </w:r>
            <w:r w:rsidRPr="00892561">
              <w:rPr>
                <w:sz w:val="24"/>
                <w:szCs w:val="24"/>
              </w:rPr>
              <w:t>ounds</w:t>
            </w:r>
          </w:p>
        </w:tc>
        <w:tc>
          <w:tcPr>
            <w:tcW w:w="7654" w:type="dxa"/>
          </w:tcPr>
          <w:p w:rsidR="00473853" w:rsidRPr="00892561" w:rsidRDefault="00473853" w:rsidP="00326A7B">
            <w:pPr>
              <w:rPr>
                <w:sz w:val="24"/>
                <w:szCs w:val="24"/>
              </w:rPr>
            </w:pPr>
            <w:r w:rsidRPr="00892561">
              <w:rPr>
                <w:sz w:val="24"/>
                <w:szCs w:val="24"/>
              </w:rPr>
              <w:t>Ultrafiltration, concentration, inorganic salts, permeate</w:t>
            </w:r>
          </w:p>
          <w:p w:rsidR="00473853" w:rsidRPr="00892561" w:rsidRDefault="00473853" w:rsidP="00326A7B">
            <w:pPr>
              <w:rPr>
                <w:sz w:val="24"/>
                <w:szCs w:val="24"/>
              </w:rPr>
            </w:pPr>
            <w:r w:rsidRPr="00892561">
              <w:rPr>
                <w:sz w:val="24"/>
                <w:szCs w:val="24"/>
              </w:rPr>
              <w:t xml:space="preserve">Sponsored by Royal Academy Of Engineering, </w:t>
            </w:r>
            <w:proofErr w:type="gramStart"/>
            <w:r w:rsidRPr="00892561">
              <w:rPr>
                <w:sz w:val="24"/>
                <w:szCs w:val="24"/>
              </w:rPr>
              <w:t>London,  UK</w:t>
            </w:r>
            <w:proofErr w:type="gramEnd"/>
          </w:p>
        </w:tc>
      </w:tr>
      <w:tr w:rsidR="00473853" w:rsidRPr="00892561" w:rsidTr="00326A7B">
        <w:tc>
          <w:tcPr>
            <w:tcW w:w="1413" w:type="dxa"/>
          </w:tcPr>
          <w:p w:rsidR="00473853" w:rsidRPr="00892561" w:rsidRDefault="00473853" w:rsidP="00326A7B">
            <w:pPr>
              <w:rPr>
                <w:sz w:val="24"/>
                <w:szCs w:val="24"/>
              </w:rPr>
            </w:pPr>
            <w:r w:rsidRPr="00892561">
              <w:rPr>
                <w:sz w:val="24"/>
                <w:szCs w:val="24"/>
              </w:rPr>
              <w:t xml:space="preserve">2011  </w:t>
            </w:r>
          </w:p>
        </w:tc>
        <w:tc>
          <w:tcPr>
            <w:tcW w:w="1701" w:type="dxa"/>
          </w:tcPr>
          <w:p w:rsidR="00473853" w:rsidRPr="00892561" w:rsidRDefault="00473853" w:rsidP="00326A7B">
            <w:pPr>
              <w:rPr>
                <w:sz w:val="24"/>
                <w:szCs w:val="24"/>
              </w:rPr>
            </w:pPr>
            <w:r w:rsidRPr="00892561">
              <w:rPr>
                <w:sz w:val="24"/>
                <w:szCs w:val="24"/>
              </w:rPr>
              <w:t>600000</w:t>
            </w:r>
          </w:p>
        </w:tc>
        <w:tc>
          <w:tcPr>
            <w:tcW w:w="7654" w:type="dxa"/>
          </w:tcPr>
          <w:p w:rsidR="00473853" w:rsidRPr="00892561" w:rsidRDefault="00473853" w:rsidP="00326A7B">
            <w:pPr>
              <w:rPr>
                <w:sz w:val="24"/>
                <w:szCs w:val="24"/>
              </w:rPr>
            </w:pPr>
            <w:r w:rsidRPr="00892561">
              <w:rPr>
                <w:sz w:val="24"/>
                <w:szCs w:val="24"/>
              </w:rPr>
              <w:t>Current development on waste water treatment in India</w:t>
            </w:r>
          </w:p>
          <w:p w:rsidR="00473853" w:rsidRPr="00892561" w:rsidRDefault="00473853" w:rsidP="00326A7B">
            <w:pPr>
              <w:rPr>
                <w:sz w:val="24"/>
                <w:szCs w:val="24"/>
              </w:rPr>
            </w:pPr>
            <w:r w:rsidRPr="00892561">
              <w:rPr>
                <w:sz w:val="24"/>
                <w:szCs w:val="24"/>
              </w:rPr>
              <w:t xml:space="preserve"> Sponsored by The Royal society, UK and DST, India</w:t>
            </w:r>
          </w:p>
        </w:tc>
      </w:tr>
      <w:tr w:rsidR="00473853" w:rsidRPr="00892561" w:rsidTr="00326A7B">
        <w:tc>
          <w:tcPr>
            <w:tcW w:w="1413" w:type="dxa"/>
          </w:tcPr>
          <w:p w:rsidR="00473853" w:rsidRPr="00892561" w:rsidRDefault="00473853" w:rsidP="00326A7B">
            <w:pPr>
              <w:rPr>
                <w:sz w:val="24"/>
                <w:szCs w:val="24"/>
              </w:rPr>
            </w:pPr>
            <w:r w:rsidRPr="00892561">
              <w:rPr>
                <w:sz w:val="24"/>
                <w:szCs w:val="24"/>
              </w:rPr>
              <w:t>2012</w:t>
            </w:r>
            <w:r w:rsidRPr="00892561">
              <w:rPr>
                <w:spacing w:val="-1"/>
                <w:sz w:val="24"/>
                <w:szCs w:val="24"/>
              </w:rPr>
              <w:t>-</w:t>
            </w:r>
            <w:r w:rsidRPr="00892561">
              <w:rPr>
                <w:sz w:val="24"/>
                <w:szCs w:val="24"/>
              </w:rPr>
              <w:t xml:space="preserve">2015                 </w:t>
            </w:r>
            <w:r w:rsidRPr="00892561">
              <w:rPr>
                <w:spacing w:val="41"/>
                <w:sz w:val="24"/>
                <w:szCs w:val="24"/>
              </w:rPr>
              <w:t xml:space="preserve"> </w:t>
            </w:r>
          </w:p>
        </w:tc>
        <w:tc>
          <w:tcPr>
            <w:tcW w:w="1701" w:type="dxa"/>
          </w:tcPr>
          <w:p w:rsidR="00473853" w:rsidRPr="00892561" w:rsidRDefault="00473853" w:rsidP="00326A7B">
            <w:pPr>
              <w:rPr>
                <w:sz w:val="24"/>
                <w:szCs w:val="24"/>
              </w:rPr>
            </w:pPr>
            <w:r w:rsidRPr="00892561">
              <w:rPr>
                <w:sz w:val="24"/>
                <w:szCs w:val="24"/>
              </w:rPr>
              <w:t>25620</w:t>
            </w:r>
            <w:r w:rsidRPr="00892561">
              <w:rPr>
                <w:spacing w:val="1"/>
                <w:sz w:val="24"/>
                <w:szCs w:val="24"/>
              </w:rPr>
              <w:t>0</w:t>
            </w:r>
            <w:r w:rsidRPr="00892561">
              <w:rPr>
                <w:sz w:val="24"/>
                <w:szCs w:val="24"/>
              </w:rPr>
              <w:t>0</w:t>
            </w:r>
          </w:p>
        </w:tc>
        <w:tc>
          <w:tcPr>
            <w:tcW w:w="7654" w:type="dxa"/>
          </w:tcPr>
          <w:p w:rsidR="00473853" w:rsidRPr="00892561" w:rsidRDefault="00473853" w:rsidP="00326A7B">
            <w:pPr>
              <w:rPr>
                <w:sz w:val="24"/>
                <w:szCs w:val="24"/>
              </w:rPr>
            </w:pPr>
            <w:r w:rsidRPr="00892561">
              <w:rPr>
                <w:sz w:val="24"/>
                <w:szCs w:val="24"/>
              </w:rPr>
              <w:t>Novel Energy Production from Distillery Effluent Treatment by</w:t>
            </w:r>
          </w:p>
          <w:p w:rsidR="00473853" w:rsidRPr="00892561" w:rsidRDefault="00473853" w:rsidP="00326A7B">
            <w:pPr>
              <w:rPr>
                <w:sz w:val="24"/>
                <w:szCs w:val="24"/>
              </w:rPr>
            </w:pPr>
            <w:proofErr w:type="spellStart"/>
            <w:r w:rsidRPr="00892561">
              <w:rPr>
                <w:sz w:val="24"/>
                <w:szCs w:val="24"/>
              </w:rPr>
              <w:t>Bioelectrochemical</w:t>
            </w:r>
            <w:proofErr w:type="spellEnd"/>
            <w:r w:rsidRPr="00892561">
              <w:rPr>
                <w:sz w:val="24"/>
                <w:szCs w:val="24"/>
              </w:rPr>
              <w:t xml:space="preserve"> Method Sponsored by Department of Biotechnology, India</w:t>
            </w:r>
          </w:p>
        </w:tc>
      </w:tr>
      <w:tr w:rsidR="00473853" w:rsidRPr="00892561" w:rsidTr="00326A7B">
        <w:tc>
          <w:tcPr>
            <w:tcW w:w="1413" w:type="dxa"/>
          </w:tcPr>
          <w:p w:rsidR="00473853" w:rsidRPr="00892561" w:rsidRDefault="00473853" w:rsidP="00326A7B">
            <w:pPr>
              <w:rPr>
                <w:sz w:val="24"/>
                <w:szCs w:val="24"/>
              </w:rPr>
            </w:pPr>
            <w:r w:rsidRPr="00892561">
              <w:rPr>
                <w:sz w:val="24"/>
                <w:szCs w:val="24"/>
              </w:rPr>
              <w:t>2013</w:t>
            </w:r>
            <w:r w:rsidRPr="00892561">
              <w:rPr>
                <w:spacing w:val="-1"/>
                <w:sz w:val="24"/>
                <w:szCs w:val="24"/>
              </w:rPr>
              <w:t>-</w:t>
            </w:r>
            <w:r w:rsidRPr="00892561">
              <w:rPr>
                <w:sz w:val="24"/>
                <w:szCs w:val="24"/>
              </w:rPr>
              <w:t>2016</w:t>
            </w:r>
          </w:p>
        </w:tc>
        <w:tc>
          <w:tcPr>
            <w:tcW w:w="1701" w:type="dxa"/>
          </w:tcPr>
          <w:p w:rsidR="00473853" w:rsidRPr="00892561" w:rsidRDefault="00473853" w:rsidP="00326A7B">
            <w:pPr>
              <w:rPr>
                <w:sz w:val="24"/>
                <w:szCs w:val="24"/>
              </w:rPr>
            </w:pPr>
            <w:r w:rsidRPr="00892561">
              <w:rPr>
                <w:position w:val="1"/>
                <w:sz w:val="24"/>
                <w:szCs w:val="24"/>
              </w:rPr>
              <w:t>30000</w:t>
            </w:r>
            <w:r w:rsidRPr="00892561">
              <w:rPr>
                <w:spacing w:val="1"/>
                <w:position w:val="1"/>
                <w:sz w:val="24"/>
                <w:szCs w:val="24"/>
              </w:rPr>
              <w:t>0</w:t>
            </w:r>
            <w:r w:rsidRPr="00892561">
              <w:rPr>
                <w:position w:val="1"/>
                <w:sz w:val="24"/>
                <w:szCs w:val="24"/>
              </w:rPr>
              <w:t>0</w:t>
            </w:r>
          </w:p>
        </w:tc>
        <w:tc>
          <w:tcPr>
            <w:tcW w:w="7654" w:type="dxa"/>
          </w:tcPr>
          <w:p w:rsidR="00473853" w:rsidRPr="00892561" w:rsidRDefault="00473853" w:rsidP="00326A7B">
            <w:pPr>
              <w:rPr>
                <w:b/>
                <w:sz w:val="24"/>
                <w:szCs w:val="24"/>
              </w:rPr>
            </w:pPr>
            <w:r w:rsidRPr="00892561">
              <w:rPr>
                <w:b/>
                <w:sz w:val="24"/>
                <w:szCs w:val="24"/>
              </w:rPr>
              <w:t>Indo-Korea Joint Collaboration Research Project,</w:t>
            </w:r>
          </w:p>
          <w:p w:rsidR="00473853" w:rsidRPr="00892561" w:rsidRDefault="00473853" w:rsidP="00326A7B">
            <w:pPr>
              <w:rPr>
                <w:sz w:val="24"/>
                <w:szCs w:val="24"/>
              </w:rPr>
            </w:pPr>
            <w:r w:rsidRPr="00892561">
              <w:rPr>
                <w:sz w:val="24"/>
                <w:szCs w:val="24"/>
              </w:rPr>
              <w:t>- Development of biofouling resistant membranes for waste water treatment Sponsored by DST, India and MST, Korea</w:t>
            </w:r>
          </w:p>
        </w:tc>
      </w:tr>
      <w:tr w:rsidR="00473853" w:rsidRPr="00892561" w:rsidTr="00326A7B">
        <w:tc>
          <w:tcPr>
            <w:tcW w:w="1413" w:type="dxa"/>
          </w:tcPr>
          <w:p w:rsidR="00473853" w:rsidRPr="00892561" w:rsidRDefault="00473853" w:rsidP="00326A7B">
            <w:pPr>
              <w:rPr>
                <w:sz w:val="24"/>
                <w:szCs w:val="24"/>
              </w:rPr>
            </w:pPr>
            <w:r w:rsidRPr="00892561">
              <w:rPr>
                <w:sz w:val="24"/>
                <w:szCs w:val="24"/>
              </w:rPr>
              <w:t>2018</w:t>
            </w:r>
            <w:r w:rsidRPr="00892561">
              <w:rPr>
                <w:spacing w:val="-1"/>
                <w:sz w:val="24"/>
                <w:szCs w:val="24"/>
              </w:rPr>
              <w:t>-</w:t>
            </w:r>
            <w:r w:rsidRPr="00892561">
              <w:rPr>
                <w:sz w:val="24"/>
                <w:szCs w:val="24"/>
              </w:rPr>
              <w:t xml:space="preserve">2020  </w:t>
            </w:r>
          </w:p>
        </w:tc>
        <w:tc>
          <w:tcPr>
            <w:tcW w:w="1701" w:type="dxa"/>
          </w:tcPr>
          <w:p w:rsidR="00473853" w:rsidRPr="00892561" w:rsidRDefault="00473853" w:rsidP="00326A7B">
            <w:pPr>
              <w:rPr>
                <w:sz w:val="24"/>
                <w:szCs w:val="24"/>
              </w:rPr>
            </w:pPr>
            <w:r w:rsidRPr="00892561">
              <w:rPr>
                <w:sz w:val="24"/>
                <w:szCs w:val="24"/>
              </w:rPr>
              <w:t>5</w:t>
            </w:r>
            <w:r w:rsidRPr="00892561">
              <w:rPr>
                <w:position w:val="1"/>
                <w:sz w:val="24"/>
                <w:szCs w:val="24"/>
              </w:rPr>
              <w:t>0000</w:t>
            </w:r>
            <w:r w:rsidRPr="00892561">
              <w:rPr>
                <w:spacing w:val="1"/>
                <w:position w:val="1"/>
                <w:sz w:val="24"/>
                <w:szCs w:val="24"/>
              </w:rPr>
              <w:t>0</w:t>
            </w:r>
            <w:r w:rsidRPr="00892561">
              <w:rPr>
                <w:position w:val="1"/>
                <w:sz w:val="24"/>
                <w:szCs w:val="24"/>
              </w:rPr>
              <w:t>0</w:t>
            </w:r>
          </w:p>
        </w:tc>
        <w:tc>
          <w:tcPr>
            <w:tcW w:w="7654" w:type="dxa"/>
          </w:tcPr>
          <w:p w:rsidR="00473853" w:rsidRPr="00892561" w:rsidRDefault="00473853" w:rsidP="00326A7B">
            <w:pPr>
              <w:rPr>
                <w:b/>
                <w:sz w:val="24"/>
                <w:szCs w:val="24"/>
              </w:rPr>
            </w:pPr>
            <w:r w:rsidRPr="00892561">
              <w:rPr>
                <w:b/>
                <w:sz w:val="24"/>
                <w:szCs w:val="24"/>
              </w:rPr>
              <w:t>UKIERI Joint Collaborative Research Project,</w:t>
            </w:r>
          </w:p>
          <w:p w:rsidR="00473853" w:rsidRPr="00892561" w:rsidRDefault="00473853" w:rsidP="00326A7B">
            <w:pPr>
              <w:rPr>
                <w:sz w:val="24"/>
                <w:szCs w:val="24"/>
              </w:rPr>
            </w:pPr>
            <w:r w:rsidRPr="00892561">
              <w:rPr>
                <w:sz w:val="24"/>
                <w:szCs w:val="24"/>
              </w:rPr>
              <w:t>- Training of Trainers towards capacity building in skills and education (</w:t>
            </w:r>
            <w:proofErr w:type="spellStart"/>
            <w:r w:rsidRPr="00892561">
              <w:rPr>
                <w:sz w:val="24"/>
                <w:szCs w:val="24"/>
              </w:rPr>
              <w:t>ToT</w:t>
            </w:r>
            <w:proofErr w:type="spellEnd"/>
            <w:r w:rsidRPr="00892561">
              <w:rPr>
                <w:sz w:val="24"/>
                <w:szCs w:val="24"/>
              </w:rPr>
              <w:t>-CBSE) under MSDE-UKIERI Skills Thematic Institutional Partnership Sponsored    by UKIERI, India</w:t>
            </w:r>
          </w:p>
        </w:tc>
      </w:tr>
      <w:tr w:rsidR="00473853" w:rsidRPr="00892561" w:rsidTr="00326A7B">
        <w:tc>
          <w:tcPr>
            <w:tcW w:w="1413" w:type="dxa"/>
          </w:tcPr>
          <w:p w:rsidR="00473853" w:rsidRPr="00892561" w:rsidRDefault="00473853" w:rsidP="00326A7B">
            <w:pPr>
              <w:rPr>
                <w:sz w:val="24"/>
                <w:szCs w:val="24"/>
              </w:rPr>
            </w:pPr>
            <w:r w:rsidRPr="00892561">
              <w:rPr>
                <w:sz w:val="24"/>
                <w:szCs w:val="24"/>
              </w:rPr>
              <w:t>2018</w:t>
            </w:r>
            <w:r w:rsidRPr="00892561">
              <w:rPr>
                <w:spacing w:val="-1"/>
                <w:sz w:val="24"/>
                <w:szCs w:val="24"/>
              </w:rPr>
              <w:t>-</w:t>
            </w:r>
            <w:r w:rsidRPr="00892561">
              <w:rPr>
                <w:sz w:val="24"/>
                <w:szCs w:val="24"/>
              </w:rPr>
              <w:t>2021</w:t>
            </w:r>
          </w:p>
        </w:tc>
        <w:tc>
          <w:tcPr>
            <w:tcW w:w="1701" w:type="dxa"/>
          </w:tcPr>
          <w:p w:rsidR="00473853" w:rsidRPr="00892561" w:rsidRDefault="00473853" w:rsidP="00326A7B">
            <w:pPr>
              <w:rPr>
                <w:sz w:val="24"/>
                <w:szCs w:val="24"/>
              </w:rPr>
            </w:pPr>
            <w:r w:rsidRPr="00892561">
              <w:rPr>
                <w:sz w:val="24"/>
                <w:szCs w:val="24"/>
              </w:rPr>
              <w:t>2950000</w:t>
            </w:r>
          </w:p>
        </w:tc>
        <w:tc>
          <w:tcPr>
            <w:tcW w:w="7654" w:type="dxa"/>
          </w:tcPr>
          <w:p w:rsidR="00473853" w:rsidRPr="00892561" w:rsidRDefault="00473853" w:rsidP="00326A7B">
            <w:pPr>
              <w:rPr>
                <w:b/>
                <w:sz w:val="24"/>
                <w:szCs w:val="24"/>
              </w:rPr>
            </w:pPr>
            <w:r w:rsidRPr="00892561">
              <w:rPr>
                <w:b/>
                <w:sz w:val="24"/>
                <w:szCs w:val="24"/>
              </w:rPr>
              <w:t>INDO-HUNGARIAN Joint Collaborative Research Project,</w:t>
            </w:r>
          </w:p>
          <w:p w:rsidR="00473853" w:rsidRPr="00892561" w:rsidRDefault="00473853" w:rsidP="00326A7B">
            <w:pPr>
              <w:rPr>
                <w:sz w:val="24"/>
                <w:szCs w:val="24"/>
              </w:rPr>
            </w:pPr>
            <w:r w:rsidRPr="00892561">
              <w:rPr>
                <w:sz w:val="24"/>
                <w:szCs w:val="24"/>
              </w:rPr>
              <w:t xml:space="preserve">- Development of a new approach in wastewater treatment with the self-cleaning membrane technology and regeneration of membranes via natural source for restoring water ecosystem </w:t>
            </w:r>
            <w:proofErr w:type="gramStart"/>
            <w:r w:rsidRPr="00892561">
              <w:rPr>
                <w:sz w:val="24"/>
                <w:szCs w:val="24"/>
              </w:rPr>
              <w:t>Sponsored  by</w:t>
            </w:r>
            <w:proofErr w:type="gramEnd"/>
            <w:r w:rsidRPr="00892561">
              <w:rPr>
                <w:sz w:val="24"/>
                <w:szCs w:val="24"/>
              </w:rPr>
              <w:t xml:space="preserve"> DST, India</w:t>
            </w:r>
          </w:p>
        </w:tc>
      </w:tr>
      <w:tr w:rsidR="00473853" w:rsidRPr="00892561" w:rsidTr="00326A7B">
        <w:tc>
          <w:tcPr>
            <w:tcW w:w="1413" w:type="dxa"/>
          </w:tcPr>
          <w:p w:rsidR="00473853" w:rsidRPr="00892561" w:rsidRDefault="00473853" w:rsidP="00326A7B">
            <w:pPr>
              <w:rPr>
                <w:sz w:val="24"/>
                <w:szCs w:val="24"/>
              </w:rPr>
            </w:pPr>
            <w:r w:rsidRPr="00892561">
              <w:rPr>
                <w:sz w:val="24"/>
                <w:szCs w:val="24"/>
              </w:rPr>
              <w:t>2018</w:t>
            </w:r>
            <w:r w:rsidRPr="00892561">
              <w:rPr>
                <w:spacing w:val="-1"/>
                <w:sz w:val="24"/>
                <w:szCs w:val="24"/>
              </w:rPr>
              <w:t>-</w:t>
            </w:r>
            <w:r w:rsidRPr="00892561">
              <w:rPr>
                <w:sz w:val="24"/>
                <w:szCs w:val="24"/>
              </w:rPr>
              <w:t xml:space="preserve">2021                 </w:t>
            </w:r>
            <w:r w:rsidRPr="00892561">
              <w:rPr>
                <w:spacing w:val="41"/>
                <w:sz w:val="24"/>
                <w:szCs w:val="24"/>
              </w:rPr>
              <w:t xml:space="preserve"> </w:t>
            </w:r>
          </w:p>
        </w:tc>
        <w:tc>
          <w:tcPr>
            <w:tcW w:w="1701" w:type="dxa"/>
          </w:tcPr>
          <w:p w:rsidR="00473853" w:rsidRPr="00892561" w:rsidRDefault="00473853" w:rsidP="00326A7B">
            <w:pPr>
              <w:rPr>
                <w:sz w:val="24"/>
                <w:szCs w:val="24"/>
              </w:rPr>
            </w:pPr>
            <w:r w:rsidRPr="00892561">
              <w:rPr>
                <w:sz w:val="24"/>
                <w:szCs w:val="24"/>
              </w:rPr>
              <w:t xml:space="preserve">2900000   </w:t>
            </w:r>
          </w:p>
        </w:tc>
        <w:tc>
          <w:tcPr>
            <w:tcW w:w="7654" w:type="dxa"/>
          </w:tcPr>
          <w:p w:rsidR="00473853" w:rsidRPr="00892561" w:rsidRDefault="00473853" w:rsidP="00326A7B">
            <w:pPr>
              <w:rPr>
                <w:b/>
                <w:sz w:val="24"/>
                <w:szCs w:val="24"/>
              </w:rPr>
            </w:pPr>
            <w:r w:rsidRPr="00892561">
              <w:rPr>
                <w:b/>
                <w:sz w:val="24"/>
                <w:szCs w:val="24"/>
              </w:rPr>
              <w:t>ASEAN INDIA Joint Collaborative Research Project,</w:t>
            </w:r>
          </w:p>
          <w:p w:rsidR="00473853" w:rsidRPr="00892561" w:rsidRDefault="00473853" w:rsidP="00326A7B">
            <w:pPr>
              <w:rPr>
                <w:sz w:val="24"/>
                <w:szCs w:val="24"/>
              </w:rPr>
            </w:pPr>
            <w:r w:rsidRPr="00892561">
              <w:rPr>
                <w:sz w:val="24"/>
                <w:szCs w:val="24"/>
              </w:rPr>
              <w:t xml:space="preserve">Reduction in greenhouse gas emission with synergistic mixed matrix membrane for CO2 separation </w:t>
            </w:r>
            <w:proofErr w:type="gramStart"/>
            <w:r w:rsidRPr="00892561">
              <w:rPr>
                <w:sz w:val="24"/>
                <w:szCs w:val="24"/>
              </w:rPr>
              <w:t>Sponsored  by</w:t>
            </w:r>
            <w:proofErr w:type="gramEnd"/>
            <w:r w:rsidRPr="00892561">
              <w:rPr>
                <w:sz w:val="24"/>
                <w:szCs w:val="24"/>
              </w:rPr>
              <w:t xml:space="preserve"> ASEAN-India </w:t>
            </w:r>
            <w:proofErr w:type="spellStart"/>
            <w:r w:rsidRPr="00892561">
              <w:rPr>
                <w:sz w:val="24"/>
                <w:szCs w:val="24"/>
              </w:rPr>
              <w:t>Science,Technology</w:t>
            </w:r>
            <w:proofErr w:type="spellEnd"/>
            <w:r w:rsidRPr="00892561">
              <w:rPr>
                <w:sz w:val="24"/>
                <w:szCs w:val="24"/>
              </w:rPr>
              <w:t xml:space="preserve"> &amp; Innovation Cooperation</w:t>
            </w:r>
          </w:p>
        </w:tc>
      </w:tr>
    </w:tbl>
    <w:p w:rsidR="00473853" w:rsidRPr="00892561" w:rsidRDefault="00473853" w:rsidP="00473853">
      <w:pPr>
        <w:spacing w:line="260" w:lineRule="exact"/>
        <w:ind w:left="2880"/>
        <w:rPr>
          <w:sz w:val="23"/>
          <w:szCs w:val="23"/>
        </w:rPr>
      </w:pPr>
    </w:p>
    <w:p w:rsidR="00A42F95" w:rsidRPr="00892561" w:rsidRDefault="00A42F95" w:rsidP="00A42F95">
      <w:pPr>
        <w:spacing w:before="7" w:line="359" w:lineRule="auto"/>
        <w:ind w:left="720" w:right="149" w:hanging="360"/>
        <w:rPr>
          <w:sz w:val="24"/>
          <w:szCs w:val="24"/>
        </w:rPr>
        <w:sectPr w:rsidR="00A42F95" w:rsidRPr="00892561" w:rsidSect="00A42F95">
          <w:type w:val="continuous"/>
          <w:pgSz w:w="12240" w:h="15840"/>
          <w:pgMar w:top="640" w:right="480" w:bottom="280" w:left="620" w:header="720" w:footer="720" w:gutter="0"/>
          <w:cols w:space="720"/>
        </w:sectPr>
      </w:pPr>
    </w:p>
    <w:p w:rsidR="00A42F95" w:rsidRPr="00892561" w:rsidRDefault="004B1B5C" w:rsidP="00A42F95">
      <w:pPr>
        <w:spacing w:before="64"/>
        <w:ind w:right="118"/>
        <w:jc w:val="right"/>
        <w:rPr>
          <w:sz w:val="24"/>
          <w:szCs w:val="24"/>
        </w:rPr>
      </w:pPr>
      <w:r w:rsidRPr="00892561">
        <w:rPr>
          <w:noProof/>
          <w:sz w:val="24"/>
          <w:szCs w:val="24"/>
          <w:lang w:val="en-IN" w:eastAsia="en-IN"/>
        </w:rPr>
        <w:lastRenderedPageBreak/>
        <mc:AlternateContent>
          <mc:Choice Requires="wpg">
            <w:drawing>
              <wp:anchor distT="0" distB="0" distL="114300" distR="114300" simplePos="0" relativeHeight="251680256" behindDoc="1" locked="0" layoutInCell="1" allowOverlap="1" wp14:anchorId="776E4D21" wp14:editId="5D91DBC1">
                <wp:simplePos x="0" y="0"/>
                <wp:positionH relativeFrom="page">
                  <wp:posOffset>263525</wp:posOffset>
                </wp:positionH>
                <wp:positionV relativeFrom="page">
                  <wp:posOffset>387350</wp:posOffset>
                </wp:positionV>
                <wp:extent cx="7171055" cy="9451975"/>
                <wp:effectExtent l="0" t="0" r="10795" b="1587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37" name="Freeform 10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0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0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0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9FBA0" id="Group 36" o:spid="_x0000_s1026" style="position:absolute;margin-left:20.75pt;margin-top:30.5pt;width:564.65pt;height:744.25pt;z-index:-251636224;mso-position-horizontal-relative:page;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">
                <v:shape id="Freeform 102"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" path="m,l11281,e" filled="f" strokeweight=".58pt">
                  <v:path arrowok="t" o:connecttype="custom" o:connectlocs="0,0;11281,0" o:connectangles="0,0"/>
                </v:shape>
                <v:shape id="Freeform 103"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" path="m,l,14863e" filled="f" strokeweight=".58pt">
                  <v:path arrowok="t" o:connecttype="custom" o:connectlocs="0,489;0,15352" o:connectangles="0,0"/>
                </v:shape>
                <v:shape id="Freeform 104"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" path="m,l,14863e" filled="f" strokeweight=".20458mm">
                  <v:path arrowok="t" o:connecttype="custom" o:connectlocs="0,489;0,15352" o:connectangles="0,0"/>
                </v:shape>
                <v:shape id="Freeform 105"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" path="m,l11281,e" filled="f" strokeweight=".20458mm">
                  <v:path arrowok="t" o:connecttype="custom" o:connectlocs="0,0;11281,0" o:connectangles="0,0"/>
                </v:shape>
                <w10:wrap anchorx="page" anchory="page"/>
              </v:group>
            </w:pict>
          </mc:Fallback>
        </mc:AlternateContent>
      </w:r>
      <w:r w:rsidR="00A42F95" w:rsidRPr="00892561">
        <w:rPr>
          <w:i/>
          <w:sz w:val="24"/>
          <w:szCs w:val="24"/>
        </w:rPr>
        <w:t>G.</w:t>
      </w:r>
      <w:r w:rsidR="00A42F95" w:rsidRPr="00892561">
        <w:rPr>
          <w:i/>
          <w:spacing w:val="-10"/>
          <w:sz w:val="24"/>
          <w:szCs w:val="24"/>
        </w:rPr>
        <w:t xml:space="preserve"> </w:t>
      </w:r>
      <w:r w:rsidR="00A42F95" w:rsidRPr="00892561">
        <w:rPr>
          <w:i/>
          <w:sz w:val="24"/>
          <w:szCs w:val="24"/>
        </w:rPr>
        <w:t>Arthana</w:t>
      </w:r>
      <w:r w:rsidR="00A42F95" w:rsidRPr="00892561">
        <w:rPr>
          <w:i/>
          <w:spacing w:val="1"/>
          <w:sz w:val="24"/>
          <w:szCs w:val="24"/>
        </w:rPr>
        <w:t>r</w:t>
      </w:r>
      <w:r w:rsidR="00A42F95" w:rsidRPr="00892561">
        <w:rPr>
          <w:i/>
          <w:spacing w:val="-1"/>
          <w:sz w:val="24"/>
          <w:szCs w:val="24"/>
        </w:rPr>
        <w:t>ee</w:t>
      </w:r>
      <w:r w:rsidR="00A42F95" w:rsidRPr="00892561">
        <w:rPr>
          <w:i/>
          <w:sz w:val="24"/>
          <w:szCs w:val="24"/>
        </w:rPr>
        <w:t>s</w:t>
      </w:r>
      <w:r w:rsidR="00A42F95" w:rsidRPr="00892561">
        <w:rPr>
          <w:i/>
          <w:spacing w:val="1"/>
          <w:sz w:val="24"/>
          <w:szCs w:val="24"/>
        </w:rPr>
        <w:t>w</w:t>
      </w:r>
      <w:r w:rsidR="00A42F95" w:rsidRPr="00892561">
        <w:rPr>
          <w:i/>
          <w:sz w:val="24"/>
          <w:szCs w:val="24"/>
        </w:rPr>
        <w:t>aran</w:t>
      </w:r>
    </w:p>
    <w:p w:rsidR="000E0514" w:rsidRPr="00892561" w:rsidRDefault="00A42F95" w:rsidP="00E17FC2">
      <w:pPr>
        <w:tabs>
          <w:tab w:val="left" w:pos="951"/>
        </w:tabs>
        <w:spacing w:before="12" w:line="200" w:lineRule="exact"/>
        <w:rPr>
          <w:b/>
          <w:sz w:val="24"/>
          <w:szCs w:val="24"/>
        </w:rPr>
      </w:pPr>
      <w:r w:rsidRPr="00892561">
        <w:rPr>
          <w:b/>
          <w:sz w:val="24"/>
          <w:szCs w:val="24"/>
          <w:highlight w:val="lightGray"/>
        </w:rPr>
        <w:t xml:space="preserve"> </w:t>
      </w:r>
      <w:r w:rsidRPr="00892561">
        <w:rPr>
          <w:b/>
          <w:spacing w:val="24"/>
          <w:sz w:val="24"/>
          <w:szCs w:val="24"/>
          <w:highlight w:val="lightGray"/>
        </w:rPr>
        <w:t xml:space="preserve"> </w:t>
      </w:r>
      <w:r w:rsidR="000E0514" w:rsidRPr="00892561">
        <w:rPr>
          <w:b/>
          <w:sz w:val="24"/>
          <w:szCs w:val="24"/>
        </w:rPr>
        <w:t xml:space="preserve">Industry- Academic partnership </w:t>
      </w:r>
    </w:p>
    <w:tbl>
      <w:tblPr>
        <w:tblpPr w:leftFromText="180" w:rightFromText="180" w:vertAnchor="page" w:horzAnchor="margin" w:tblpY="1666"/>
        <w:tblOverlap w:val="neve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696"/>
        <w:gridCol w:w="2269"/>
        <w:gridCol w:w="1851"/>
        <w:gridCol w:w="3544"/>
      </w:tblGrid>
      <w:tr w:rsidR="00473853" w:rsidRPr="00892561" w:rsidTr="00473853">
        <w:trPr>
          <w:trHeight w:val="721"/>
        </w:trPr>
        <w:tc>
          <w:tcPr>
            <w:tcW w:w="1418" w:type="dxa"/>
          </w:tcPr>
          <w:p w:rsidR="00473853" w:rsidRPr="00892561" w:rsidRDefault="00473853" w:rsidP="00473853">
            <w:pPr>
              <w:rPr>
                <w:b/>
                <w:spacing w:val="-1"/>
                <w:sz w:val="24"/>
                <w:szCs w:val="24"/>
              </w:rPr>
            </w:pPr>
            <w:r w:rsidRPr="00892561">
              <w:rPr>
                <w:rFonts w:hint="eastAsia"/>
                <w:b/>
                <w:spacing w:val="-1"/>
                <w:sz w:val="24"/>
                <w:szCs w:val="24"/>
              </w:rPr>
              <w:t>Funding agency</w:t>
            </w:r>
          </w:p>
        </w:tc>
        <w:tc>
          <w:tcPr>
            <w:tcW w:w="1696" w:type="dxa"/>
          </w:tcPr>
          <w:p w:rsidR="00473853" w:rsidRPr="00892561" w:rsidRDefault="00473853" w:rsidP="00473853">
            <w:pPr>
              <w:jc w:val="center"/>
              <w:rPr>
                <w:b/>
                <w:spacing w:val="-1"/>
                <w:sz w:val="24"/>
                <w:szCs w:val="24"/>
              </w:rPr>
            </w:pPr>
            <w:r w:rsidRPr="00892561">
              <w:rPr>
                <w:b/>
                <w:spacing w:val="-1"/>
                <w:sz w:val="24"/>
                <w:szCs w:val="24"/>
              </w:rPr>
              <w:t xml:space="preserve">Industry </w:t>
            </w:r>
          </w:p>
        </w:tc>
        <w:tc>
          <w:tcPr>
            <w:tcW w:w="2269" w:type="dxa"/>
          </w:tcPr>
          <w:p w:rsidR="00473853" w:rsidRPr="00892561" w:rsidRDefault="00473853" w:rsidP="00473853">
            <w:pPr>
              <w:jc w:val="center"/>
              <w:rPr>
                <w:b/>
                <w:spacing w:val="-1"/>
                <w:sz w:val="24"/>
                <w:szCs w:val="24"/>
              </w:rPr>
            </w:pPr>
            <w:r w:rsidRPr="00892561">
              <w:rPr>
                <w:rFonts w:hint="eastAsia"/>
                <w:b/>
                <w:spacing w:val="-1"/>
                <w:sz w:val="24"/>
                <w:szCs w:val="24"/>
              </w:rPr>
              <w:t>Project title</w:t>
            </w:r>
          </w:p>
        </w:tc>
        <w:tc>
          <w:tcPr>
            <w:tcW w:w="1851" w:type="dxa"/>
          </w:tcPr>
          <w:p w:rsidR="00473853" w:rsidRPr="00892561" w:rsidRDefault="00473853" w:rsidP="00473853">
            <w:pPr>
              <w:rPr>
                <w:b/>
                <w:spacing w:val="-1"/>
                <w:sz w:val="24"/>
                <w:szCs w:val="24"/>
              </w:rPr>
            </w:pPr>
            <w:r w:rsidRPr="00892561">
              <w:rPr>
                <w:rFonts w:hint="eastAsia"/>
                <w:b/>
                <w:spacing w:val="-1"/>
                <w:sz w:val="24"/>
                <w:szCs w:val="24"/>
              </w:rPr>
              <w:t>Project amount</w:t>
            </w:r>
          </w:p>
          <w:p w:rsidR="00473853" w:rsidRPr="00892561" w:rsidRDefault="00473853" w:rsidP="00473853">
            <w:pPr>
              <w:rPr>
                <w:b/>
                <w:spacing w:val="-1"/>
                <w:sz w:val="24"/>
                <w:szCs w:val="24"/>
              </w:rPr>
            </w:pPr>
            <w:r w:rsidRPr="00892561">
              <w:rPr>
                <w:b/>
                <w:spacing w:val="-1"/>
                <w:sz w:val="24"/>
                <w:szCs w:val="24"/>
              </w:rPr>
              <w:t>(INR)</w:t>
            </w:r>
          </w:p>
        </w:tc>
        <w:tc>
          <w:tcPr>
            <w:tcW w:w="3544" w:type="dxa"/>
          </w:tcPr>
          <w:p w:rsidR="00473853" w:rsidRPr="00892561" w:rsidRDefault="00473853" w:rsidP="00473853">
            <w:pPr>
              <w:rPr>
                <w:b/>
                <w:spacing w:val="-1"/>
                <w:sz w:val="24"/>
                <w:szCs w:val="24"/>
              </w:rPr>
            </w:pPr>
            <w:r w:rsidRPr="00892561">
              <w:rPr>
                <w:b/>
                <w:spacing w:val="-1"/>
                <w:sz w:val="24"/>
                <w:szCs w:val="24"/>
              </w:rPr>
              <w:t xml:space="preserve">Outcome  </w:t>
            </w:r>
          </w:p>
        </w:tc>
      </w:tr>
      <w:tr w:rsidR="00473853" w:rsidRPr="00892561" w:rsidTr="00473853">
        <w:trPr>
          <w:trHeight w:val="2385"/>
        </w:trPr>
        <w:tc>
          <w:tcPr>
            <w:tcW w:w="1418" w:type="dxa"/>
          </w:tcPr>
          <w:p w:rsidR="00473853" w:rsidRPr="00892561" w:rsidRDefault="00473853" w:rsidP="00473853">
            <w:pPr>
              <w:rPr>
                <w:spacing w:val="6"/>
                <w:sz w:val="24"/>
                <w:szCs w:val="24"/>
              </w:rPr>
            </w:pPr>
            <w:r w:rsidRPr="00892561">
              <w:rPr>
                <w:rFonts w:hint="eastAsia"/>
                <w:spacing w:val="6"/>
                <w:sz w:val="24"/>
                <w:szCs w:val="24"/>
              </w:rPr>
              <w:t>The Royal Academy of Engineering</w:t>
            </w:r>
            <w:r w:rsidRPr="00892561">
              <w:rPr>
                <w:spacing w:val="6"/>
                <w:sz w:val="24"/>
                <w:szCs w:val="24"/>
              </w:rPr>
              <w:t xml:space="preserve"> </w:t>
            </w:r>
            <w:r w:rsidRPr="00892561">
              <w:rPr>
                <w:rFonts w:hint="eastAsia"/>
                <w:spacing w:val="6"/>
                <w:sz w:val="24"/>
                <w:szCs w:val="24"/>
              </w:rPr>
              <w:t>UK</w:t>
            </w:r>
          </w:p>
        </w:tc>
        <w:tc>
          <w:tcPr>
            <w:tcW w:w="1696" w:type="dxa"/>
          </w:tcPr>
          <w:p w:rsidR="00473853" w:rsidRPr="00892561" w:rsidRDefault="00473853" w:rsidP="00473853">
            <w:pPr>
              <w:ind w:left="140"/>
              <w:rPr>
                <w:spacing w:val="6"/>
                <w:sz w:val="24"/>
                <w:szCs w:val="24"/>
              </w:rPr>
            </w:pPr>
            <w:r w:rsidRPr="00892561">
              <w:rPr>
                <w:spacing w:val="6"/>
                <w:sz w:val="24"/>
                <w:szCs w:val="24"/>
              </w:rPr>
              <w:t xml:space="preserve">Galaxy Research </w:t>
            </w:r>
          </w:p>
          <w:p w:rsidR="00473853" w:rsidRPr="00892561" w:rsidRDefault="00473853" w:rsidP="00473853">
            <w:pPr>
              <w:ind w:left="140"/>
              <w:rPr>
                <w:spacing w:val="6"/>
                <w:sz w:val="24"/>
                <w:szCs w:val="24"/>
              </w:rPr>
            </w:pPr>
            <w:r w:rsidRPr="00892561">
              <w:rPr>
                <w:spacing w:val="6"/>
                <w:sz w:val="24"/>
                <w:szCs w:val="24"/>
              </w:rPr>
              <w:t>Technologies</w:t>
            </w:r>
          </w:p>
        </w:tc>
        <w:tc>
          <w:tcPr>
            <w:tcW w:w="2269" w:type="dxa"/>
          </w:tcPr>
          <w:p w:rsidR="00473853" w:rsidRPr="00892561" w:rsidRDefault="00473853" w:rsidP="00473853">
            <w:pPr>
              <w:ind w:left="140"/>
              <w:rPr>
                <w:spacing w:val="6"/>
                <w:sz w:val="24"/>
                <w:szCs w:val="24"/>
              </w:rPr>
            </w:pPr>
            <w:r w:rsidRPr="00892561">
              <w:rPr>
                <w:rFonts w:hint="eastAsia"/>
                <w:spacing w:val="6"/>
                <w:sz w:val="24"/>
                <w:szCs w:val="24"/>
              </w:rPr>
              <w:t>Development of innovative solution to serve water technology for clean and sustainable water resources</w:t>
            </w:r>
          </w:p>
        </w:tc>
        <w:tc>
          <w:tcPr>
            <w:tcW w:w="1851" w:type="dxa"/>
          </w:tcPr>
          <w:p w:rsidR="00473853" w:rsidRPr="00892561" w:rsidRDefault="00473853" w:rsidP="00473853">
            <w:pPr>
              <w:ind w:left="140"/>
              <w:rPr>
                <w:spacing w:val="6"/>
                <w:sz w:val="24"/>
                <w:szCs w:val="24"/>
              </w:rPr>
            </w:pPr>
            <w:r w:rsidRPr="00892561">
              <w:rPr>
                <w:rFonts w:hint="eastAsia"/>
                <w:spacing w:val="6"/>
                <w:sz w:val="24"/>
                <w:szCs w:val="24"/>
              </w:rPr>
              <w:t xml:space="preserve">4991000 </w:t>
            </w:r>
          </w:p>
        </w:tc>
        <w:tc>
          <w:tcPr>
            <w:tcW w:w="3544" w:type="dxa"/>
          </w:tcPr>
          <w:p w:rsidR="00473853" w:rsidRPr="00892561" w:rsidRDefault="00473853" w:rsidP="00473853">
            <w:pPr>
              <w:pStyle w:val="BodyTextIndent"/>
              <w:spacing w:after="0"/>
              <w:ind w:left="140"/>
              <w:rPr>
                <w:rFonts w:ascii="Times New Roman" w:eastAsia="Times New Roman" w:hAnsi="Times New Roman"/>
                <w:color w:val="auto"/>
                <w:spacing w:val="6"/>
                <w:kern w:val="0"/>
                <w:sz w:val="24"/>
                <w:szCs w:val="24"/>
                <w:lang w:eastAsia="en-US"/>
              </w:rPr>
            </w:pPr>
            <w:r w:rsidRPr="00892561">
              <w:rPr>
                <w:rFonts w:ascii="Times New Roman" w:eastAsia="Times New Roman" w:hAnsi="Times New Roman"/>
                <w:color w:val="auto"/>
                <w:spacing w:val="6"/>
                <w:kern w:val="0"/>
                <w:sz w:val="24"/>
                <w:szCs w:val="24"/>
                <w:lang w:eastAsia="en-US"/>
              </w:rPr>
              <w:t xml:space="preserve">Developed membrane filters with distribution of the pores with micro- and </w:t>
            </w:r>
            <w:proofErr w:type="spellStart"/>
            <w:r w:rsidRPr="00892561">
              <w:rPr>
                <w:rFonts w:ascii="Times New Roman" w:eastAsia="Times New Roman" w:hAnsi="Times New Roman"/>
                <w:color w:val="auto"/>
                <w:spacing w:val="6"/>
                <w:kern w:val="0"/>
                <w:sz w:val="24"/>
                <w:szCs w:val="24"/>
                <w:lang w:eastAsia="en-US"/>
              </w:rPr>
              <w:t>nano</w:t>
            </w:r>
            <w:proofErr w:type="spellEnd"/>
            <w:r w:rsidRPr="00892561">
              <w:rPr>
                <w:rFonts w:ascii="Times New Roman" w:eastAsia="Times New Roman" w:hAnsi="Times New Roman"/>
                <w:color w:val="auto"/>
                <w:spacing w:val="6"/>
                <w:kern w:val="0"/>
                <w:sz w:val="24"/>
                <w:szCs w:val="24"/>
                <w:lang w:eastAsia="en-US"/>
              </w:rPr>
              <w:t xml:space="preserve">-dimensions for perfect filtration of polluted water. </w:t>
            </w:r>
          </w:p>
          <w:p w:rsidR="00473853" w:rsidRPr="00892561" w:rsidRDefault="00473853" w:rsidP="00473853">
            <w:pPr>
              <w:pStyle w:val="BodyTextIndent"/>
              <w:spacing w:after="0"/>
              <w:ind w:left="140"/>
              <w:rPr>
                <w:rFonts w:ascii="Times New Roman" w:eastAsia="Times New Roman" w:hAnsi="Times New Roman"/>
                <w:color w:val="auto"/>
                <w:spacing w:val="6"/>
                <w:kern w:val="0"/>
                <w:sz w:val="24"/>
                <w:szCs w:val="24"/>
                <w:lang w:eastAsia="en-US"/>
              </w:rPr>
            </w:pPr>
            <w:r w:rsidRPr="00892561">
              <w:rPr>
                <w:rFonts w:ascii="Times New Roman" w:eastAsia="Times New Roman" w:hAnsi="Times New Roman"/>
                <w:color w:val="auto"/>
                <w:spacing w:val="6"/>
                <w:kern w:val="0"/>
                <w:sz w:val="24"/>
                <w:szCs w:val="24"/>
                <w:lang w:eastAsia="en-US"/>
              </w:rPr>
              <w:t>Demonstrated the innovative and cheapest membranes system for clean water supply.</w:t>
            </w:r>
          </w:p>
        </w:tc>
      </w:tr>
    </w:tbl>
    <w:p w:rsidR="000E0514" w:rsidRPr="00892561" w:rsidRDefault="000E0514" w:rsidP="00F358B8">
      <w:pPr>
        <w:tabs>
          <w:tab w:val="left" w:pos="2640"/>
        </w:tabs>
        <w:spacing w:line="260" w:lineRule="exact"/>
        <w:ind w:left="106" w:right="-56"/>
        <w:rPr>
          <w:b/>
          <w:bCs/>
          <w:sz w:val="22"/>
          <w:szCs w:val="22"/>
          <w:lang w:val="en-IN" w:eastAsia="en-IN"/>
        </w:rPr>
      </w:pPr>
    </w:p>
    <w:p w:rsidR="00F358B8" w:rsidRPr="00892561" w:rsidRDefault="00F358B8" w:rsidP="00003EA1">
      <w:pPr>
        <w:tabs>
          <w:tab w:val="left" w:pos="2640"/>
        </w:tabs>
        <w:spacing w:line="260" w:lineRule="exact"/>
        <w:ind w:left="106" w:right="-56"/>
        <w:rPr>
          <w:b/>
          <w:bCs/>
          <w:sz w:val="22"/>
          <w:szCs w:val="22"/>
          <w:lang w:val="en-IN" w:eastAsia="en-IN"/>
        </w:rPr>
      </w:pPr>
    </w:p>
    <w:p w:rsidR="000E0514" w:rsidRPr="00892561" w:rsidRDefault="000E0514" w:rsidP="000E0514">
      <w:pPr>
        <w:tabs>
          <w:tab w:val="left" w:pos="2640"/>
        </w:tabs>
        <w:spacing w:line="260" w:lineRule="exact"/>
        <w:ind w:left="106" w:right="-56"/>
        <w:rPr>
          <w:b/>
          <w:sz w:val="24"/>
          <w:szCs w:val="24"/>
        </w:rPr>
      </w:pPr>
      <w:r w:rsidRPr="00892561">
        <w:rPr>
          <w:b/>
          <w:sz w:val="24"/>
          <w:szCs w:val="24"/>
        </w:rPr>
        <w:t xml:space="preserve">Prototype Development Project with support of Industry </w:t>
      </w:r>
    </w:p>
    <w:p w:rsidR="00F358B8" w:rsidRPr="00892561" w:rsidRDefault="00F358B8" w:rsidP="00003EA1">
      <w:pPr>
        <w:tabs>
          <w:tab w:val="left" w:pos="2640"/>
        </w:tabs>
        <w:spacing w:line="260" w:lineRule="exact"/>
        <w:ind w:left="106" w:right="-56"/>
        <w:rPr>
          <w:b/>
          <w:bCs/>
          <w:sz w:val="22"/>
          <w:szCs w:val="22"/>
          <w:lang w:val="en-IN" w:eastAsia="en-I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29"/>
        <w:gridCol w:w="2523"/>
        <w:gridCol w:w="1305"/>
        <w:gridCol w:w="3969"/>
      </w:tblGrid>
      <w:tr w:rsidR="000E0514" w:rsidRPr="00892561" w:rsidTr="00B03E6E">
        <w:trPr>
          <w:trHeight w:val="760"/>
        </w:trPr>
        <w:tc>
          <w:tcPr>
            <w:tcW w:w="1101" w:type="dxa"/>
          </w:tcPr>
          <w:p w:rsidR="000E0514" w:rsidRPr="00892561" w:rsidRDefault="000E0514" w:rsidP="00B03E6E">
            <w:pPr>
              <w:rPr>
                <w:b/>
                <w:spacing w:val="-1"/>
                <w:sz w:val="24"/>
                <w:szCs w:val="24"/>
              </w:rPr>
            </w:pPr>
            <w:r w:rsidRPr="00892561">
              <w:rPr>
                <w:rFonts w:hint="eastAsia"/>
                <w:b/>
                <w:spacing w:val="-1"/>
                <w:sz w:val="24"/>
                <w:szCs w:val="24"/>
              </w:rPr>
              <w:t>Funding agency</w:t>
            </w:r>
          </w:p>
        </w:tc>
        <w:tc>
          <w:tcPr>
            <w:tcW w:w="1729" w:type="dxa"/>
          </w:tcPr>
          <w:p w:rsidR="000E0514" w:rsidRPr="00892561" w:rsidRDefault="000E0514" w:rsidP="00B03E6E">
            <w:pPr>
              <w:jc w:val="center"/>
              <w:rPr>
                <w:b/>
                <w:spacing w:val="-1"/>
                <w:sz w:val="24"/>
                <w:szCs w:val="24"/>
              </w:rPr>
            </w:pPr>
            <w:r w:rsidRPr="00892561">
              <w:rPr>
                <w:b/>
                <w:spacing w:val="-1"/>
                <w:sz w:val="24"/>
                <w:szCs w:val="24"/>
              </w:rPr>
              <w:t xml:space="preserve">Industry </w:t>
            </w:r>
          </w:p>
        </w:tc>
        <w:tc>
          <w:tcPr>
            <w:tcW w:w="2523" w:type="dxa"/>
          </w:tcPr>
          <w:p w:rsidR="000E0514" w:rsidRPr="00892561" w:rsidRDefault="000E0514" w:rsidP="00B03E6E">
            <w:pPr>
              <w:jc w:val="center"/>
              <w:rPr>
                <w:b/>
                <w:spacing w:val="-1"/>
                <w:sz w:val="24"/>
                <w:szCs w:val="24"/>
              </w:rPr>
            </w:pPr>
            <w:r w:rsidRPr="00892561">
              <w:rPr>
                <w:rFonts w:hint="eastAsia"/>
                <w:b/>
                <w:spacing w:val="-1"/>
                <w:sz w:val="24"/>
                <w:szCs w:val="24"/>
              </w:rPr>
              <w:t>Project title</w:t>
            </w:r>
          </w:p>
        </w:tc>
        <w:tc>
          <w:tcPr>
            <w:tcW w:w="1305" w:type="dxa"/>
          </w:tcPr>
          <w:p w:rsidR="000E0514" w:rsidRPr="00892561" w:rsidRDefault="000E0514" w:rsidP="00B03E6E">
            <w:pPr>
              <w:rPr>
                <w:b/>
                <w:spacing w:val="-1"/>
                <w:sz w:val="24"/>
                <w:szCs w:val="24"/>
              </w:rPr>
            </w:pPr>
            <w:r w:rsidRPr="00892561">
              <w:rPr>
                <w:rFonts w:hint="eastAsia"/>
                <w:b/>
                <w:spacing w:val="-1"/>
                <w:sz w:val="24"/>
                <w:szCs w:val="24"/>
              </w:rPr>
              <w:t>Project amount</w:t>
            </w:r>
          </w:p>
          <w:p w:rsidR="00B03E6E" w:rsidRPr="00892561" w:rsidRDefault="00B03E6E" w:rsidP="00B03E6E">
            <w:pPr>
              <w:rPr>
                <w:b/>
                <w:spacing w:val="-1"/>
                <w:sz w:val="24"/>
                <w:szCs w:val="24"/>
              </w:rPr>
            </w:pPr>
            <w:r w:rsidRPr="00892561">
              <w:rPr>
                <w:b/>
                <w:spacing w:val="-1"/>
                <w:sz w:val="24"/>
                <w:szCs w:val="24"/>
              </w:rPr>
              <w:t>(INR)</w:t>
            </w:r>
          </w:p>
        </w:tc>
        <w:tc>
          <w:tcPr>
            <w:tcW w:w="3969" w:type="dxa"/>
          </w:tcPr>
          <w:p w:rsidR="000E0514" w:rsidRPr="00892561" w:rsidRDefault="000E0514" w:rsidP="00B03E6E">
            <w:pPr>
              <w:rPr>
                <w:b/>
                <w:spacing w:val="-1"/>
                <w:sz w:val="24"/>
                <w:szCs w:val="24"/>
              </w:rPr>
            </w:pPr>
            <w:r w:rsidRPr="00892561">
              <w:rPr>
                <w:b/>
                <w:spacing w:val="-1"/>
                <w:sz w:val="24"/>
                <w:szCs w:val="24"/>
              </w:rPr>
              <w:t xml:space="preserve">Outcome  </w:t>
            </w:r>
          </w:p>
        </w:tc>
      </w:tr>
      <w:tr w:rsidR="000E0514" w:rsidRPr="00892561" w:rsidTr="00B03E6E">
        <w:trPr>
          <w:trHeight w:val="1260"/>
        </w:trPr>
        <w:tc>
          <w:tcPr>
            <w:tcW w:w="1101" w:type="dxa"/>
          </w:tcPr>
          <w:p w:rsidR="000E0514" w:rsidRPr="00892561" w:rsidRDefault="000E0514" w:rsidP="00B03E6E">
            <w:pPr>
              <w:rPr>
                <w:spacing w:val="6"/>
                <w:sz w:val="24"/>
                <w:szCs w:val="24"/>
              </w:rPr>
            </w:pPr>
            <w:r w:rsidRPr="00892561">
              <w:rPr>
                <w:spacing w:val="6"/>
                <w:sz w:val="24"/>
                <w:szCs w:val="24"/>
              </w:rPr>
              <w:t>MHRD,</w:t>
            </w:r>
          </w:p>
          <w:p w:rsidR="000E0514" w:rsidRPr="00892561" w:rsidRDefault="000E0514" w:rsidP="00B03E6E">
            <w:pPr>
              <w:rPr>
                <w:spacing w:val="6"/>
                <w:sz w:val="24"/>
                <w:szCs w:val="24"/>
              </w:rPr>
            </w:pPr>
            <w:r w:rsidRPr="00892561">
              <w:rPr>
                <w:spacing w:val="6"/>
                <w:sz w:val="24"/>
                <w:szCs w:val="24"/>
              </w:rPr>
              <w:t>India</w:t>
            </w:r>
          </w:p>
        </w:tc>
        <w:tc>
          <w:tcPr>
            <w:tcW w:w="1729" w:type="dxa"/>
          </w:tcPr>
          <w:p w:rsidR="000E0514" w:rsidRPr="00892561" w:rsidRDefault="000E0514" w:rsidP="00B03E6E">
            <w:pPr>
              <w:rPr>
                <w:spacing w:val="6"/>
                <w:sz w:val="24"/>
                <w:szCs w:val="24"/>
              </w:rPr>
            </w:pPr>
            <w:proofErr w:type="spellStart"/>
            <w:r w:rsidRPr="00892561">
              <w:rPr>
                <w:spacing w:val="6"/>
                <w:sz w:val="24"/>
                <w:szCs w:val="24"/>
              </w:rPr>
              <w:t>Freshara</w:t>
            </w:r>
            <w:proofErr w:type="spellEnd"/>
            <w:r w:rsidRPr="00892561">
              <w:rPr>
                <w:spacing w:val="6"/>
                <w:sz w:val="24"/>
                <w:szCs w:val="24"/>
              </w:rPr>
              <w:t xml:space="preserve"> </w:t>
            </w:r>
            <w:proofErr w:type="spellStart"/>
            <w:r w:rsidRPr="00892561">
              <w:rPr>
                <w:spacing w:val="6"/>
                <w:sz w:val="24"/>
                <w:szCs w:val="24"/>
              </w:rPr>
              <w:t>Picklz</w:t>
            </w:r>
            <w:proofErr w:type="spellEnd"/>
            <w:r w:rsidRPr="00892561">
              <w:rPr>
                <w:spacing w:val="6"/>
                <w:sz w:val="24"/>
                <w:szCs w:val="24"/>
              </w:rPr>
              <w:t xml:space="preserve"> Exports and </w:t>
            </w:r>
          </w:p>
          <w:p w:rsidR="000E0514" w:rsidRPr="00892561" w:rsidRDefault="000E0514" w:rsidP="00B03E6E">
            <w:pPr>
              <w:rPr>
                <w:spacing w:val="6"/>
                <w:sz w:val="24"/>
                <w:szCs w:val="24"/>
              </w:rPr>
            </w:pPr>
            <w:r w:rsidRPr="00892561">
              <w:rPr>
                <w:spacing w:val="6"/>
                <w:sz w:val="24"/>
                <w:szCs w:val="24"/>
              </w:rPr>
              <w:t>GENERAL TEKNIX</w:t>
            </w:r>
          </w:p>
        </w:tc>
        <w:tc>
          <w:tcPr>
            <w:tcW w:w="2523" w:type="dxa"/>
          </w:tcPr>
          <w:p w:rsidR="000E0514" w:rsidRPr="00892561" w:rsidRDefault="000E0514" w:rsidP="00B03E6E">
            <w:pPr>
              <w:rPr>
                <w:spacing w:val="6"/>
                <w:sz w:val="24"/>
                <w:szCs w:val="24"/>
              </w:rPr>
            </w:pPr>
            <w:r w:rsidRPr="00892561">
              <w:rPr>
                <w:spacing w:val="6"/>
                <w:sz w:val="24"/>
                <w:szCs w:val="24"/>
              </w:rPr>
              <w:t>Solar-powered multi-effect membrane distillation for high water recovery and</w:t>
            </w:r>
          </w:p>
          <w:p w:rsidR="000E0514" w:rsidRPr="00892561" w:rsidRDefault="000E0514" w:rsidP="00B03E6E">
            <w:pPr>
              <w:rPr>
                <w:spacing w:val="6"/>
                <w:sz w:val="24"/>
                <w:szCs w:val="24"/>
              </w:rPr>
            </w:pPr>
            <w:r w:rsidRPr="00892561">
              <w:rPr>
                <w:spacing w:val="6"/>
                <w:sz w:val="24"/>
                <w:szCs w:val="24"/>
              </w:rPr>
              <w:t>ZLD</w:t>
            </w:r>
          </w:p>
        </w:tc>
        <w:tc>
          <w:tcPr>
            <w:tcW w:w="1305" w:type="dxa"/>
          </w:tcPr>
          <w:p w:rsidR="000E0514" w:rsidRPr="00892561" w:rsidRDefault="000E0514" w:rsidP="00B03E6E">
            <w:pPr>
              <w:rPr>
                <w:spacing w:val="6"/>
                <w:sz w:val="24"/>
                <w:szCs w:val="24"/>
              </w:rPr>
            </w:pPr>
            <w:r w:rsidRPr="00892561">
              <w:rPr>
                <w:spacing w:val="6"/>
                <w:sz w:val="24"/>
                <w:szCs w:val="24"/>
              </w:rPr>
              <w:t xml:space="preserve">1000000 </w:t>
            </w:r>
          </w:p>
          <w:p w:rsidR="000E0514" w:rsidRPr="00892561" w:rsidRDefault="000E0514" w:rsidP="00B03E6E">
            <w:pPr>
              <w:rPr>
                <w:spacing w:val="6"/>
                <w:sz w:val="24"/>
                <w:szCs w:val="24"/>
              </w:rPr>
            </w:pPr>
          </w:p>
        </w:tc>
        <w:tc>
          <w:tcPr>
            <w:tcW w:w="3969" w:type="dxa"/>
          </w:tcPr>
          <w:p w:rsidR="000E0514" w:rsidRPr="00892561" w:rsidRDefault="000E0514" w:rsidP="00B03E6E">
            <w:pPr>
              <w:adjustRightInd w:val="0"/>
              <w:rPr>
                <w:spacing w:val="6"/>
                <w:sz w:val="24"/>
                <w:szCs w:val="24"/>
              </w:rPr>
            </w:pPr>
            <w:r w:rsidRPr="00892561">
              <w:rPr>
                <w:spacing w:val="6"/>
                <w:sz w:val="24"/>
                <w:szCs w:val="24"/>
              </w:rPr>
              <w:t>In India, the commercial availability of MD water modules is very limited and no industry has the technology to manufacture ME-VMD module. Hence, the prosperity of manufacturing startup and commercialization is very obvious. Rising awareness on environmental concern and stringent laws forces the desalination, petroleum, mining, food and power sector to go for ZLD at their premises. These industries will be the potential customer of this technology.</w:t>
            </w:r>
          </w:p>
        </w:tc>
      </w:tr>
    </w:tbl>
    <w:p w:rsidR="00E17FC2" w:rsidRPr="00892561" w:rsidRDefault="00E17FC2" w:rsidP="00003EA1">
      <w:pPr>
        <w:tabs>
          <w:tab w:val="left" w:pos="2640"/>
        </w:tabs>
        <w:spacing w:line="260" w:lineRule="exact"/>
        <w:ind w:left="106" w:right="-56"/>
        <w:rPr>
          <w:b/>
          <w:bCs/>
          <w:sz w:val="22"/>
          <w:szCs w:val="22"/>
          <w:lang w:val="en-IN" w:eastAsia="en-IN"/>
        </w:rPr>
      </w:pPr>
    </w:p>
    <w:p w:rsidR="00326A7B" w:rsidRPr="00892561" w:rsidRDefault="00003EA1" w:rsidP="00326A7B">
      <w:pPr>
        <w:tabs>
          <w:tab w:val="left" w:pos="2640"/>
        </w:tabs>
        <w:spacing w:line="260" w:lineRule="exact"/>
        <w:ind w:left="106" w:right="367"/>
        <w:rPr>
          <w:b/>
          <w:bCs/>
          <w:sz w:val="24"/>
          <w:szCs w:val="24"/>
          <w:lang w:val="en-IN" w:eastAsia="en-IN"/>
        </w:rPr>
      </w:pPr>
      <w:r w:rsidRPr="00892561">
        <w:rPr>
          <w:b/>
          <w:spacing w:val="-5"/>
          <w:position w:val="-1"/>
          <w:sz w:val="24"/>
          <w:szCs w:val="24"/>
          <w:highlight w:val="lightGray"/>
        </w:rPr>
        <w:t>P</w:t>
      </w:r>
      <w:r w:rsidRPr="00892561">
        <w:rPr>
          <w:b/>
          <w:position w:val="-1"/>
          <w:sz w:val="24"/>
          <w:szCs w:val="24"/>
          <w:highlight w:val="lightGray"/>
        </w:rPr>
        <w:t>U</w:t>
      </w:r>
      <w:r w:rsidRPr="00892561">
        <w:rPr>
          <w:b/>
          <w:spacing w:val="1"/>
          <w:position w:val="-1"/>
          <w:sz w:val="24"/>
          <w:szCs w:val="24"/>
          <w:highlight w:val="lightGray"/>
        </w:rPr>
        <w:t>BL</w:t>
      </w:r>
      <w:r w:rsidRPr="00892561">
        <w:rPr>
          <w:b/>
          <w:position w:val="-1"/>
          <w:sz w:val="24"/>
          <w:szCs w:val="24"/>
          <w:highlight w:val="lightGray"/>
        </w:rPr>
        <w:t>IC</w:t>
      </w:r>
      <w:r w:rsidRPr="00892561">
        <w:rPr>
          <w:b/>
          <w:spacing w:val="-1"/>
          <w:position w:val="-1"/>
          <w:sz w:val="24"/>
          <w:szCs w:val="24"/>
          <w:highlight w:val="lightGray"/>
        </w:rPr>
        <w:t>A</w:t>
      </w:r>
      <w:r w:rsidRPr="00892561">
        <w:rPr>
          <w:b/>
          <w:position w:val="-1"/>
          <w:sz w:val="24"/>
          <w:szCs w:val="24"/>
          <w:highlight w:val="lightGray"/>
        </w:rPr>
        <w:t xml:space="preserve">TIONS </w:t>
      </w:r>
      <w:r w:rsidRPr="00892561">
        <w:rPr>
          <w:b/>
          <w:bCs/>
          <w:sz w:val="24"/>
          <w:szCs w:val="24"/>
          <w:lang w:val="en-IN" w:eastAsia="en-IN"/>
        </w:rPr>
        <w:t xml:space="preserve">                 </w:t>
      </w:r>
      <w:r w:rsidR="00305A67" w:rsidRPr="00892561">
        <w:rPr>
          <w:b/>
          <w:bCs/>
          <w:sz w:val="24"/>
          <w:szCs w:val="24"/>
          <w:lang w:val="en-IN" w:eastAsia="en-IN"/>
        </w:rPr>
        <w:t xml:space="preserve">    </w:t>
      </w:r>
    </w:p>
    <w:tbl>
      <w:tblPr>
        <w:tblStyle w:val="TableGrid"/>
        <w:tblpPr w:leftFromText="180" w:rightFromText="180" w:vertAnchor="text" w:horzAnchor="page" w:tblpX="2281" w:tblpY="123"/>
        <w:tblW w:w="3964" w:type="dxa"/>
        <w:tblLook w:val="04A0" w:firstRow="1" w:lastRow="0" w:firstColumn="1" w:lastColumn="0" w:noHBand="0" w:noVBand="1"/>
      </w:tblPr>
      <w:tblGrid>
        <w:gridCol w:w="1390"/>
        <w:gridCol w:w="996"/>
        <w:gridCol w:w="1578"/>
      </w:tblGrid>
      <w:tr w:rsidR="00326A7B" w:rsidRPr="00892561" w:rsidTr="00326A7B">
        <w:trPr>
          <w:trHeight w:val="153"/>
        </w:trPr>
        <w:tc>
          <w:tcPr>
            <w:tcW w:w="1390" w:type="dxa"/>
          </w:tcPr>
          <w:p w:rsidR="00326A7B" w:rsidRPr="00892561" w:rsidRDefault="00326A7B" w:rsidP="00326A7B">
            <w:pPr>
              <w:tabs>
                <w:tab w:val="left" w:pos="2640"/>
              </w:tabs>
              <w:spacing w:line="240" w:lineRule="exact"/>
              <w:ind w:right="-57"/>
              <w:rPr>
                <w:sz w:val="24"/>
                <w:szCs w:val="24"/>
              </w:rPr>
            </w:pPr>
          </w:p>
        </w:tc>
        <w:tc>
          <w:tcPr>
            <w:tcW w:w="996" w:type="dxa"/>
          </w:tcPr>
          <w:p w:rsidR="00326A7B" w:rsidRPr="00892561" w:rsidRDefault="00326A7B" w:rsidP="00326A7B">
            <w:pPr>
              <w:tabs>
                <w:tab w:val="left" w:pos="2640"/>
              </w:tabs>
              <w:spacing w:line="240" w:lineRule="exact"/>
              <w:ind w:right="-57"/>
              <w:rPr>
                <w:b/>
                <w:sz w:val="24"/>
                <w:szCs w:val="24"/>
              </w:rPr>
            </w:pPr>
            <w:r w:rsidRPr="00892561">
              <w:rPr>
                <w:b/>
                <w:sz w:val="24"/>
                <w:szCs w:val="24"/>
              </w:rPr>
              <w:t>All</w:t>
            </w:r>
          </w:p>
        </w:tc>
        <w:tc>
          <w:tcPr>
            <w:tcW w:w="1578" w:type="dxa"/>
          </w:tcPr>
          <w:p w:rsidR="00326A7B" w:rsidRPr="00892561" w:rsidRDefault="00326A7B" w:rsidP="00326A7B">
            <w:pPr>
              <w:tabs>
                <w:tab w:val="left" w:pos="2640"/>
              </w:tabs>
              <w:spacing w:line="240" w:lineRule="exact"/>
              <w:ind w:right="-57"/>
              <w:rPr>
                <w:b/>
                <w:sz w:val="24"/>
                <w:szCs w:val="24"/>
              </w:rPr>
            </w:pPr>
            <w:r w:rsidRPr="00892561">
              <w:rPr>
                <w:b/>
                <w:sz w:val="24"/>
                <w:szCs w:val="24"/>
              </w:rPr>
              <w:t>Since 2017</w:t>
            </w:r>
          </w:p>
        </w:tc>
      </w:tr>
      <w:tr w:rsidR="00326A7B" w:rsidRPr="00892561" w:rsidTr="00326A7B">
        <w:trPr>
          <w:trHeight w:val="176"/>
        </w:trPr>
        <w:tc>
          <w:tcPr>
            <w:tcW w:w="1390" w:type="dxa"/>
          </w:tcPr>
          <w:p w:rsidR="00326A7B" w:rsidRPr="00892561" w:rsidRDefault="00326A7B" w:rsidP="00326A7B">
            <w:pPr>
              <w:tabs>
                <w:tab w:val="left" w:pos="2640"/>
              </w:tabs>
              <w:spacing w:line="240" w:lineRule="exact"/>
              <w:ind w:right="-57"/>
              <w:rPr>
                <w:b/>
                <w:sz w:val="24"/>
                <w:szCs w:val="24"/>
              </w:rPr>
            </w:pPr>
            <w:r w:rsidRPr="00892561">
              <w:rPr>
                <w:b/>
                <w:sz w:val="24"/>
                <w:szCs w:val="24"/>
              </w:rPr>
              <w:t>h-index</w:t>
            </w:r>
          </w:p>
        </w:tc>
        <w:tc>
          <w:tcPr>
            <w:tcW w:w="996" w:type="dxa"/>
          </w:tcPr>
          <w:p w:rsidR="00326A7B" w:rsidRPr="00892561" w:rsidRDefault="00326A7B" w:rsidP="00326A7B">
            <w:pPr>
              <w:tabs>
                <w:tab w:val="left" w:pos="2640"/>
              </w:tabs>
              <w:spacing w:line="240" w:lineRule="exact"/>
              <w:ind w:right="-57"/>
              <w:rPr>
                <w:sz w:val="24"/>
                <w:szCs w:val="24"/>
              </w:rPr>
            </w:pPr>
            <w:r w:rsidRPr="00892561">
              <w:rPr>
                <w:sz w:val="24"/>
                <w:szCs w:val="24"/>
              </w:rPr>
              <w:t>3</w:t>
            </w:r>
            <w:r w:rsidR="002A7B68">
              <w:rPr>
                <w:sz w:val="24"/>
                <w:szCs w:val="24"/>
              </w:rPr>
              <w:t>6</w:t>
            </w:r>
          </w:p>
        </w:tc>
        <w:tc>
          <w:tcPr>
            <w:tcW w:w="1578" w:type="dxa"/>
          </w:tcPr>
          <w:p w:rsidR="00326A7B" w:rsidRPr="00892561" w:rsidRDefault="00326A7B" w:rsidP="00326A7B">
            <w:pPr>
              <w:tabs>
                <w:tab w:val="left" w:pos="2640"/>
              </w:tabs>
              <w:spacing w:line="240" w:lineRule="exact"/>
              <w:ind w:right="-57"/>
              <w:rPr>
                <w:sz w:val="24"/>
                <w:szCs w:val="24"/>
              </w:rPr>
            </w:pPr>
            <w:r w:rsidRPr="00892561">
              <w:rPr>
                <w:sz w:val="24"/>
                <w:szCs w:val="24"/>
              </w:rPr>
              <w:t>3</w:t>
            </w:r>
            <w:r w:rsidR="002A7B68">
              <w:rPr>
                <w:sz w:val="24"/>
                <w:szCs w:val="24"/>
              </w:rPr>
              <w:t>1</w:t>
            </w:r>
          </w:p>
        </w:tc>
      </w:tr>
      <w:tr w:rsidR="00326A7B" w:rsidRPr="00892561" w:rsidTr="00326A7B">
        <w:trPr>
          <w:trHeight w:val="147"/>
        </w:trPr>
        <w:tc>
          <w:tcPr>
            <w:tcW w:w="1390" w:type="dxa"/>
          </w:tcPr>
          <w:p w:rsidR="00326A7B" w:rsidRPr="00892561" w:rsidRDefault="00326A7B" w:rsidP="00326A7B">
            <w:pPr>
              <w:tabs>
                <w:tab w:val="left" w:pos="2640"/>
              </w:tabs>
              <w:spacing w:line="240" w:lineRule="exact"/>
              <w:ind w:right="-57"/>
              <w:rPr>
                <w:b/>
                <w:sz w:val="24"/>
                <w:szCs w:val="24"/>
              </w:rPr>
            </w:pPr>
            <w:r w:rsidRPr="00892561">
              <w:rPr>
                <w:b/>
                <w:sz w:val="24"/>
                <w:szCs w:val="24"/>
              </w:rPr>
              <w:t>i10-index</w:t>
            </w:r>
          </w:p>
        </w:tc>
        <w:tc>
          <w:tcPr>
            <w:tcW w:w="996" w:type="dxa"/>
          </w:tcPr>
          <w:p w:rsidR="00326A7B" w:rsidRPr="00892561" w:rsidRDefault="00326A7B" w:rsidP="00326A7B">
            <w:pPr>
              <w:tabs>
                <w:tab w:val="left" w:pos="2640"/>
              </w:tabs>
              <w:spacing w:line="240" w:lineRule="exact"/>
              <w:ind w:right="-57"/>
              <w:rPr>
                <w:sz w:val="24"/>
                <w:szCs w:val="24"/>
              </w:rPr>
            </w:pPr>
            <w:r w:rsidRPr="00892561">
              <w:rPr>
                <w:sz w:val="24"/>
                <w:szCs w:val="24"/>
              </w:rPr>
              <w:t>9</w:t>
            </w:r>
            <w:r w:rsidR="002A7B68">
              <w:rPr>
                <w:sz w:val="24"/>
                <w:szCs w:val="24"/>
              </w:rPr>
              <w:t>6</w:t>
            </w:r>
          </w:p>
        </w:tc>
        <w:tc>
          <w:tcPr>
            <w:tcW w:w="1578" w:type="dxa"/>
          </w:tcPr>
          <w:p w:rsidR="00326A7B" w:rsidRPr="00892561" w:rsidRDefault="00326A7B" w:rsidP="00326A7B">
            <w:pPr>
              <w:tabs>
                <w:tab w:val="left" w:pos="2640"/>
              </w:tabs>
              <w:spacing w:line="240" w:lineRule="exact"/>
              <w:ind w:right="-57"/>
              <w:rPr>
                <w:sz w:val="24"/>
                <w:szCs w:val="24"/>
              </w:rPr>
            </w:pPr>
            <w:r w:rsidRPr="00892561">
              <w:rPr>
                <w:sz w:val="24"/>
                <w:szCs w:val="24"/>
              </w:rPr>
              <w:t>8</w:t>
            </w:r>
            <w:r w:rsidR="002A7B68">
              <w:rPr>
                <w:sz w:val="24"/>
                <w:szCs w:val="24"/>
              </w:rPr>
              <w:t>8</w:t>
            </w:r>
          </w:p>
        </w:tc>
      </w:tr>
      <w:tr w:rsidR="00326A7B" w:rsidRPr="00892561" w:rsidTr="00326A7B">
        <w:trPr>
          <w:trHeight w:val="147"/>
        </w:trPr>
        <w:tc>
          <w:tcPr>
            <w:tcW w:w="1390" w:type="dxa"/>
            <w:tcBorders>
              <w:bottom w:val="single" w:sz="4" w:space="0" w:color="auto"/>
            </w:tcBorders>
          </w:tcPr>
          <w:p w:rsidR="00326A7B" w:rsidRPr="00892561" w:rsidRDefault="00326A7B" w:rsidP="00326A7B">
            <w:pPr>
              <w:tabs>
                <w:tab w:val="left" w:pos="2640"/>
              </w:tabs>
              <w:spacing w:line="240" w:lineRule="exact"/>
              <w:ind w:right="-57"/>
              <w:rPr>
                <w:b/>
                <w:sz w:val="24"/>
                <w:szCs w:val="24"/>
              </w:rPr>
            </w:pPr>
            <w:r w:rsidRPr="00892561">
              <w:rPr>
                <w:b/>
                <w:sz w:val="24"/>
                <w:szCs w:val="24"/>
              </w:rPr>
              <w:t>Citations</w:t>
            </w:r>
          </w:p>
        </w:tc>
        <w:tc>
          <w:tcPr>
            <w:tcW w:w="996" w:type="dxa"/>
            <w:tcBorders>
              <w:bottom w:val="single" w:sz="4" w:space="0" w:color="auto"/>
            </w:tcBorders>
          </w:tcPr>
          <w:p w:rsidR="00326A7B" w:rsidRPr="00892561" w:rsidRDefault="00326A7B" w:rsidP="00326A7B">
            <w:pPr>
              <w:tabs>
                <w:tab w:val="left" w:pos="2640"/>
              </w:tabs>
              <w:spacing w:line="240" w:lineRule="exact"/>
              <w:ind w:right="-57"/>
              <w:rPr>
                <w:sz w:val="24"/>
                <w:szCs w:val="24"/>
              </w:rPr>
            </w:pPr>
            <w:r w:rsidRPr="00892561">
              <w:rPr>
                <w:sz w:val="24"/>
                <w:szCs w:val="24"/>
              </w:rPr>
              <w:t>42</w:t>
            </w:r>
            <w:r w:rsidR="002A7B68">
              <w:rPr>
                <w:sz w:val="24"/>
                <w:szCs w:val="24"/>
              </w:rPr>
              <w:t>67</w:t>
            </w:r>
          </w:p>
        </w:tc>
        <w:tc>
          <w:tcPr>
            <w:tcW w:w="1578" w:type="dxa"/>
            <w:tcBorders>
              <w:bottom w:val="single" w:sz="4" w:space="0" w:color="auto"/>
            </w:tcBorders>
          </w:tcPr>
          <w:p w:rsidR="00326A7B" w:rsidRPr="00892561" w:rsidRDefault="002A7B68" w:rsidP="00326A7B">
            <w:pPr>
              <w:tabs>
                <w:tab w:val="left" w:pos="2640"/>
              </w:tabs>
              <w:spacing w:line="240" w:lineRule="exact"/>
              <w:ind w:right="-57"/>
              <w:rPr>
                <w:sz w:val="24"/>
                <w:szCs w:val="24"/>
              </w:rPr>
            </w:pPr>
            <w:r>
              <w:rPr>
                <w:sz w:val="24"/>
                <w:szCs w:val="24"/>
              </w:rPr>
              <w:t>3118</w:t>
            </w:r>
          </w:p>
        </w:tc>
      </w:tr>
      <w:tr w:rsidR="00326A7B" w:rsidRPr="00892561" w:rsidTr="00326A7B">
        <w:trPr>
          <w:trHeight w:val="147"/>
        </w:trPr>
        <w:tc>
          <w:tcPr>
            <w:tcW w:w="3964" w:type="dxa"/>
            <w:gridSpan w:val="3"/>
            <w:tcBorders>
              <w:left w:val="nil"/>
              <w:bottom w:val="nil"/>
              <w:right w:val="nil"/>
            </w:tcBorders>
          </w:tcPr>
          <w:p w:rsidR="00326A7B" w:rsidRPr="00892561" w:rsidRDefault="00326A7B" w:rsidP="00326A7B">
            <w:pPr>
              <w:spacing w:line="240" w:lineRule="exact"/>
              <w:jc w:val="right"/>
              <w:rPr>
                <w:i/>
                <w:sz w:val="24"/>
                <w:szCs w:val="24"/>
              </w:rPr>
            </w:pPr>
            <w:r w:rsidRPr="00892561">
              <w:rPr>
                <w:b/>
                <w:i/>
                <w:sz w:val="22"/>
                <w:szCs w:val="22"/>
              </w:rPr>
              <w:t xml:space="preserve"> Reference: Google scholar</w:t>
            </w:r>
          </w:p>
        </w:tc>
      </w:tr>
    </w:tbl>
    <w:p w:rsidR="00487B09" w:rsidRPr="00892561" w:rsidRDefault="00487B09" w:rsidP="00326A7B">
      <w:pPr>
        <w:spacing w:line="240" w:lineRule="exact"/>
        <w:rPr>
          <w:b/>
          <w:bCs/>
          <w:sz w:val="24"/>
          <w:szCs w:val="24"/>
          <w:lang w:val="en-IN" w:eastAsia="en-IN"/>
        </w:rPr>
      </w:pPr>
    </w:p>
    <w:p w:rsidR="00326A7B" w:rsidRPr="00892561" w:rsidRDefault="00326A7B" w:rsidP="00326A7B">
      <w:pPr>
        <w:spacing w:line="240" w:lineRule="exact"/>
        <w:ind w:left="720" w:firstLine="720"/>
        <w:rPr>
          <w:b/>
          <w:bCs/>
          <w:sz w:val="24"/>
          <w:szCs w:val="24"/>
          <w:lang w:val="en-IN" w:eastAsia="en-IN"/>
        </w:rPr>
      </w:pPr>
    </w:p>
    <w:p w:rsidR="00326A7B" w:rsidRPr="00892561" w:rsidRDefault="00326A7B" w:rsidP="00326A7B">
      <w:pPr>
        <w:spacing w:line="240" w:lineRule="exact"/>
        <w:ind w:left="720" w:firstLine="720"/>
        <w:rPr>
          <w:b/>
          <w:bCs/>
          <w:sz w:val="24"/>
          <w:szCs w:val="24"/>
          <w:lang w:val="en-IN" w:eastAsia="en-IN"/>
        </w:rPr>
      </w:pPr>
    </w:p>
    <w:p w:rsidR="00326A7B" w:rsidRPr="00892561" w:rsidRDefault="00326A7B" w:rsidP="00326A7B">
      <w:pPr>
        <w:spacing w:line="240" w:lineRule="exact"/>
        <w:ind w:left="720" w:firstLine="720"/>
        <w:rPr>
          <w:b/>
          <w:bCs/>
          <w:sz w:val="24"/>
          <w:szCs w:val="24"/>
          <w:lang w:val="en-IN" w:eastAsia="en-IN"/>
        </w:rPr>
      </w:pPr>
    </w:p>
    <w:p w:rsidR="00326A7B" w:rsidRPr="00892561" w:rsidRDefault="00326A7B" w:rsidP="00326A7B">
      <w:pPr>
        <w:spacing w:line="240" w:lineRule="exact"/>
        <w:ind w:left="720" w:firstLine="720"/>
        <w:rPr>
          <w:b/>
          <w:bCs/>
          <w:sz w:val="24"/>
          <w:szCs w:val="24"/>
          <w:lang w:val="en-IN" w:eastAsia="en-IN"/>
        </w:rPr>
      </w:pPr>
    </w:p>
    <w:p w:rsidR="00326A7B" w:rsidRPr="00892561" w:rsidRDefault="00326A7B" w:rsidP="00326A7B">
      <w:pPr>
        <w:spacing w:line="240" w:lineRule="exact"/>
        <w:ind w:left="720" w:firstLine="720"/>
        <w:rPr>
          <w:b/>
          <w:bCs/>
          <w:sz w:val="24"/>
          <w:szCs w:val="24"/>
          <w:lang w:val="en-IN" w:eastAsia="en-IN"/>
        </w:rPr>
      </w:pPr>
    </w:p>
    <w:p w:rsidR="00192147" w:rsidRPr="00892561" w:rsidRDefault="00192147" w:rsidP="00326A7B">
      <w:pPr>
        <w:spacing w:line="240" w:lineRule="exact"/>
        <w:ind w:left="720" w:firstLine="720"/>
      </w:pPr>
      <w:r w:rsidRPr="00892561">
        <w:rPr>
          <w:b/>
          <w:bCs/>
          <w:sz w:val="24"/>
          <w:szCs w:val="24"/>
          <w:lang w:val="en-IN" w:eastAsia="en-IN"/>
        </w:rPr>
        <w:t xml:space="preserve">ORCID: </w:t>
      </w:r>
      <w:r w:rsidR="0082133E" w:rsidRPr="00892561">
        <w:rPr>
          <w:b/>
          <w:bCs/>
          <w:sz w:val="24"/>
          <w:szCs w:val="24"/>
          <w:lang w:val="en-IN" w:eastAsia="en-IN"/>
        </w:rPr>
        <w:t xml:space="preserve"> </w:t>
      </w:r>
      <w:r w:rsidR="002A7B68">
        <w:rPr>
          <w:b/>
          <w:bCs/>
          <w:sz w:val="24"/>
          <w:szCs w:val="24"/>
          <w:lang w:val="en-IN" w:eastAsia="en-IN"/>
        </w:rPr>
        <w:t xml:space="preserve">           </w:t>
      </w:r>
      <w:hyperlink r:id="rId8" w:tgtFrame="_blank" w:history="1">
        <w:r w:rsidRPr="00892561">
          <w:rPr>
            <w:b/>
            <w:bCs/>
            <w:sz w:val="24"/>
            <w:szCs w:val="24"/>
            <w:u w:val="single"/>
            <w:lang w:val="en-IN" w:eastAsia="en-IN"/>
          </w:rPr>
          <w:t>orcid.org/0000-0002-6166-8018</w:t>
        </w:r>
      </w:hyperlink>
    </w:p>
    <w:p w:rsidR="00192147" w:rsidRPr="00892561" w:rsidRDefault="00192147" w:rsidP="00326A7B">
      <w:pPr>
        <w:spacing w:line="240" w:lineRule="exact"/>
        <w:rPr>
          <w:b/>
          <w:bCs/>
          <w:sz w:val="24"/>
          <w:szCs w:val="24"/>
          <w:u w:val="single"/>
          <w:lang w:val="en-IN" w:eastAsia="en-IN"/>
        </w:rPr>
      </w:pPr>
      <w:r w:rsidRPr="00892561">
        <w:rPr>
          <w:b/>
          <w:bCs/>
          <w:sz w:val="24"/>
          <w:szCs w:val="24"/>
          <w:lang w:val="en-IN" w:eastAsia="en-IN"/>
        </w:rPr>
        <w:t xml:space="preserve">  </w:t>
      </w:r>
      <w:r w:rsidR="00E121DD" w:rsidRPr="00892561">
        <w:rPr>
          <w:b/>
          <w:bCs/>
          <w:sz w:val="24"/>
          <w:szCs w:val="24"/>
          <w:lang w:val="en-IN" w:eastAsia="en-IN"/>
        </w:rPr>
        <w:t xml:space="preserve">              </w:t>
      </w:r>
      <w:r w:rsidR="0082133E" w:rsidRPr="00892561">
        <w:rPr>
          <w:b/>
          <w:bCs/>
          <w:sz w:val="24"/>
          <w:szCs w:val="24"/>
          <w:lang w:val="en-IN" w:eastAsia="en-IN"/>
        </w:rPr>
        <w:t xml:space="preserve">        </w:t>
      </w:r>
      <w:proofErr w:type="spellStart"/>
      <w:r w:rsidRPr="00892561">
        <w:rPr>
          <w:b/>
          <w:bCs/>
          <w:sz w:val="24"/>
          <w:szCs w:val="24"/>
          <w:u w:val="single"/>
          <w:lang w:val="en-IN" w:eastAsia="en-IN"/>
        </w:rPr>
        <w:t>ResearcherID</w:t>
      </w:r>
      <w:proofErr w:type="spellEnd"/>
      <w:r w:rsidRPr="00892561">
        <w:rPr>
          <w:b/>
          <w:bCs/>
          <w:sz w:val="24"/>
          <w:szCs w:val="24"/>
          <w:u w:val="single"/>
          <w:lang w:val="en-IN" w:eastAsia="en-IN"/>
        </w:rPr>
        <w:t>:   L-6341-2013</w:t>
      </w:r>
    </w:p>
    <w:p w:rsidR="00CE41E8" w:rsidRPr="00892561" w:rsidRDefault="00CE41E8" w:rsidP="00620909">
      <w:pPr>
        <w:spacing w:before="4" w:line="160" w:lineRule="exact"/>
      </w:pPr>
    </w:p>
    <w:p w:rsidR="00592F37" w:rsidRPr="00892561" w:rsidRDefault="00326A7B" w:rsidP="002A7B68">
      <w:pPr>
        <w:pStyle w:val="ListParagraph"/>
        <w:numPr>
          <w:ilvl w:val="0"/>
          <w:numId w:val="2"/>
        </w:numPr>
        <w:spacing w:line="360" w:lineRule="auto"/>
        <w:ind w:right="203"/>
        <w:jc w:val="both"/>
        <w:rPr>
          <w:sz w:val="24"/>
          <w:szCs w:val="24"/>
        </w:rPr>
      </w:pPr>
      <w:r w:rsidRPr="00892561">
        <w:rPr>
          <w:sz w:val="24"/>
          <w:szCs w:val="24"/>
        </w:rPr>
        <w:t>M</w:t>
      </w:r>
      <w:r w:rsidR="00592F37" w:rsidRPr="00892561">
        <w:rPr>
          <w:sz w:val="24"/>
          <w:szCs w:val="24"/>
        </w:rPr>
        <w:t xml:space="preserve">. </w:t>
      </w:r>
      <w:r w:rsidRPr="00892561">
        <w:rPr>
          <w:sz w:val="24"/>
          <w:szCs w:val="24"/>
        </w:rPr>
        <w:t>A</w:t>
      </w:r>
      <w:r w:rsidR="00592F37" w:rsidRPr="00892561">
        <w:rPr>
          <w:sz w:val="24"/>
          <w:szCs w:val="24"/>
        </w:rPr>
        <w:t xml:space="preserve">. </w:t>
      </w:r>
      <w:r w:rsidRPr="00892561">
        <w:rPr>
          <w:sz w:val="24"/>
          <w:szCs w:val="24"/>
        </w:rPr>
        <w:t>B</w:t>
      </w:r>
      <w:r w:rsidR="00592F37" w:rsidRPr="00892561">
        <w:rPr>
          <w:sz w:val="24"/>
          <w:szCs w:val="24"/>
        </w:rPr>
        <w:t>.</w:t>
      </w:r>
      <w:r w:rsidRPr="00892561">
        <w:rPr>
          <w:sz w:val="24"/>
          <w:szCs w:val="24"/>
        </w:rPr>
        <w:t xml:space="preserve"> </w:t>
      </w:r>
      <w:proofErr w:type="spellStart"/>
      <w:r w:rsidRPr="00892561">
        <w:rPr>
          <w:sz w:val="24"/>
          <w:szCs w:val="24"/>
        </w:rPr>
        <w:t>Azali</w:t>
      </w:r>
      <w:r w:rsidR="00592F37" w:rsidRPr="00892561">
        <w:rPr>
          <w:sz w:val="24"/>
          <w:szCs w:val="24"/>
        </w:rPr>
        <w:t>.</w:t>
      </w:r>
      <w:r w:rsidRPr="00892561">
        <w:rPr>
          <w:sz w:val="24"/>
          <w:szCs w:val="24"/>
        </w:rPr>
        <w:t xml:space="preserve"> </w:t>
      </w:r>
      <w:proofErr w:type="spellEnd"/>
      <w:r w:rsidRPr="00892561">
        <w:rPr>
          <w:sz w:val="24"/>
          <w:szCs w:val="24"/>
        </w:rPr>
        <w:t>A</w:t>
      </w:r>
      <w:r w:rsidR="00592F37" w:rsidRPr="00892561">
        <w:rPr>
          <w:sz w:val="24"/>
          <w:szCs w:val="24"/>
        </w:rPr>
        <w:t xml:space="preserve">. </w:t>
      </w:r>
      <w:proofErr w:type="spellStart"/>
      <w:r w:rsidRPr="00892561">
        <w:rPr>
          <w:sz w:val="24"/>
          <w:szCs w:val="24"/>
        </w:rPr>
        <w:t>Rushdan</w:t>
      </w:r>
      <w:proofErr w:type="spellEnd"/>
      <w:r w:rsidR="00592F37" w:rsidRPr="00892561">
        <w:rPr>
          <w:sz w:val="24"/>
          <w:szCs w:val="24"/>
        </w:rPr>
        <w:t xml:space="preserve">, </w:t>
      </w:r>
      <w:proofErr w:type="spellStart"/>
      <w:r w:rsidRPr="00892561">
        <w:rPr>
          <w:sz w:val="24"/>
          <w:szCs w:val="24"/>
        </w:rPr>
        <w:t>L</w:t>
      </w:r>
      <w:r w:rsidR="00592F37" w:rsidRPr="00892561">
        <w:rPr>
          <w:sz w:val="24"/>
          <w:szCs w:val="24"/>
        </w:rPr>
        <w:t>.</w:t>
      </w:r>
      <w:r w:rsidRPr="00892561">
        <w:rPr>
          <w:sz w:val="24"/>
          <w:szCs w:val="24"/>
        </w:rPr>
        <w:t xml:space="preserve"> T</w:t>
      </w:r>
      <w:r w:rsidR="00592F37" w:rsidRPr="00892561">
        <w:rPr>
          <w:sz w:val="24"/>
          <w:szCs w:val="24"/>
        </w:rPr>
        <w:t>.</w:t>
      </w:r>
      <w:r w:rsidRPr="00892561">
        <w:rPr>
          <w:sz w:val="24"/>
          <w:szCs w:val="24"/>
        </w:rPr>
        <w:t xml:space="preserve"> Yogarathinam</w:t>
      </w:r>
      <w:proofErr w:type="spellEnd"/>
      <w:r w:rsidRPr="00892561">
        <w:rPr>
          <w:sz w:val="24"/>
          <w:szCs w:val="24"/>
        </w:rPr>
        <w:t xml:space="preserve">, </w:t>
      </w:r>
      <w:proofErr w:type="gramStart"/>
      <w:r w:rsidRPr="00892561">
        <w:rPr>
          <w:sz w:val="24"/>
          <w:szCs w:val="24"/>
        </w:rPr>
        <w:t>A</w:t>
      </w:r>
      <w:r w:rsidR="00592F37" w:rsidRPr="00892561">
        <w:rPr>
          <w:sz w:val="24"/>
          <w:szCs w:val="24"/>
        </w:rPr>
        <w:t>.</w:t>
      </w:r>
      <w:r w:rsidRPr="00892561">
        <w:rPr>
          <w:sz w:val="24"/>
          <w:szCs w:val="24"/>
        </w:rPr>
        <w:t xml:space="preserve"> </w:t>
      </w:r>
      <w:r w:rsidR="00592F37" w:rsidRPr="00892561">
        <w:rPr>
          <w:sz w:val="24"/>
          <w:szCs w:val="24"/>
        </w:rPr>
        <w:t>.</w:t>
      </w:r>
      <w:proofErr w:type="spellStart"/>
      <w:proofErr w:type="gramEnd"/>
      <w:r w:rsidR="00592F37" w:rsidRPr="00892561">
        <w:rPr>
          <w:sz w:val="24"/>
          <w:szCs w:val="24"/>
        </w:rPr>
        <w:t>F.</w:t>
      </w:r>
      <w:r w:rsidRPr="00892561">
        <w:rPr>
          <w:sz w:val="24"/>
          <w:szCs w:val="24"/>
        </w:rPr>
        <w:t xml:space="preserve"> </w:t>
      </w:r>
      <w:proofErr w:type="spellEnd"/>
      <w:r w:rsidRPr="00892561">
        <w:rPr>
          <w:sz w:val="24"/>
          <w:szCs w:val="24"/>
        </w:rPr>
        <w:t xml:space="preserve">Ismail, </w:t>
      </w:r>
      <w:r w:rsidR="00592F37" w:rsidRPr="00AF2C8F">
        <w:rPr>
          <w:b/>
          <w:sz w:val="24"/>
          <w:szCs w:val="24"/>
        </w:rPr>
        <w:t xml:space="preserve">G. </w:t>
      </w:r>
      <w:r w:rsidRPr="00AF2C8F">
        <w:rPr>
          <w:b/>
          <w:sz w:val="24"/>
          <w:szCs w:val="24"/>
        </w:rPr>
        <w:t>Arthanareeswaran</w:t>
      </w:r>
      <w:r w:rsidR="00592F37" w:rsidRPr="00892561">
        <w:rPr>
          <w:sz w:val="24"/>
          <w:szCs w:val="24"/>
        </w:rPr>
        <w:t>,</w:t>
      </w:r>
      <w:r w:rsidRPr="00892561">
        <w:rPr>
          <w:sz w:val="24"/>
          <w:szCs w:val="24"/>
        </w:rPr>
        <w:t xml:space="preserve"> M</w:t>
      </w:r>
      <w:r w:rsidR="00592F37" w:rsidRPr="00892561">
        <w:rPr>
          <w:sz w:val="24"/>
          <w:szCs w:val="24"/>
        </w:rPr>
        <w:t xml:space="preserve">. </w:t>
      </w:r>
      <w:r w:rsidRPr="00892561">
        <w:rPr>
          <w:sz w:val="24"/>
          <w:szCs w:val="24"/>
        </w:rPr>
        <w:t>K</w:t>
      </w:r>
      <w:r w:rsidR="00592F37" w:rsidRPr="00892561">
        <w:rPr>
          <w:sz w:val="24"/>
          <w:szCs w:val="24"/>
        </w:rPr>
        <w:t>.</w:t>
      </w:r>
      <w:r w:rsidRPr="00892561">
        <w:rPr>
          <w:sz w:val="24"/>
          <w:szCs w:val="24"/>
        </w:rPr>
        <w:t xml:space="preserve"> N</w:t>
      </w:r>
      <w:r w:rsidR="00592F37" w:rsidRPr="00892561">
        <w:rPr>
          <w:sz w:val="24"/>
          <w:szCs w:val="24"/>
        </w:rPr>
        <w:t>.</w:t>
      </w:r>
      <w:r w:rsidRPr="00892561">
        <w:rPr>
          <w:sz w:val="24"/>
          <w:szCs w:val="24"/>
        </w:rPr>
        <w:t xml:space="preserve"> Bin Ramli Impact of </w:t>
      </w:r>
      <w:proofErr w:type="spellStart"/>
      <w:r w:rsidRPr="00892561">
        <w:rPr>
          <w:sz w:val="24"/>
          <w:szCs w:val="24"/>
        </w:rPr>
        <w:t>nanoclays</w:t>
      </w:r>
      <w:proofErr w:type="spellEnd"/>
      <w:r w:rsidRPr="00892561">
        <w:rPr>
          <w:sz w:val="24"/>
          <w:szCs w:val="24"/>
        </w:rPr>
        <w:t xml:space="preserve"> on polyvinylidene fluoride mixed matrix membranes for the efficient treatment of oily-wastewater</w:t>
      </w:r>
      <w:r w:rsidR="00AF2C8F">
        <w:rPr>
          <w:sz w:val="24"/>
          <w:szCs w:val="24"/>
        </w:rPr>
        <w:t>,</w:t>
      </w:r>
      <w:r w:rsidRPr="00892561">
        <w:rPr>
          <w:sz w:val="24"/>
          <w:szCs w:val="24"/>
        </w:rPr>
        <w:t xml:space="preserve"> </w:t>
      </w:r>
      <w:r w:rsidRPr="00AF2C8F">
        <w:rPr>
          <w:i/>
          <w:sz w:val="24"/>
          <w:szCs w:val="24"/>
        </w:rPr>
        <w:t xml:space="preserve">Micro and </w:t>
      </w:r>
      <w:proofErr w:type="spellStart"/>
      <w:r w:rsidRPr="00AF2C8F">
        <w:rPr>
          <w:i/>
          <w:sz w:val="24"/>
          <w:szCs w:val="24"/>
        </w:rPr>
        <w:t>Nanosystems</w:t>
      </w:r>
      <w:proofErr w:type="spellEnd"/>
      <w:r w:rsidRPr="00892561">
        <w:rPr>
          <w:sz w:val="24"/>
          <w:szCs w:val="24"/>
        </w:rPr>
        <w:t xml:space="preserve"> 15, (</w:t>
      </w:r>
      <w:r w:rsidRPr="00AF2C8F">
        <w:rPr>
          <w:b/>
          <w:sz w:val="24"/>
          <w:szCs w:val="24"/>
        </w:rPr>
        <w:t>2023</w:t>
      </w:r>
      <w:r w:rsidRPr="00892561">
        <w:rPr>
          <w:sz w:val="24"/>
          <w:szCs w:val="24"/>
        </w:rPr>
        <w:t>).</w:t>
      </w:r>
    </w:p>
    <w:p w:rsidR="00892561" w:rsidRDefault="00892561" w:rsidP="002A7B68">
      <w:pPr>
        <w:pStyle w:val="ListParagraph"/>
        <w:numPr>
          <w:ilvl w:val="0"/>
          <w:numId w:val="2"/>
        </w:numPr>
        <w:spacing w:line="360" w:lineRule="auto"/>
        <w:ind w:right="203"/>
        <w:jc w:val="both"/>
        <w:rPr>
          <w:sz w:val="24"/>
          <w:szCs w:val="24"/>
        </w:rPr>
      </w:pPr>
      <w:r w:rsidRPr="00892561">
        <w:rPr>
          <w:sz w:val="24"/>
          <w:szCs w:val="24"/>
        </w:rPr>
        <w:t xml:space="preserve">S.A. </w:t>
      </w:r>
      <w:proofErr w:type="spellStart"/>
      <w:r w:rsidRPr="00892561">
        <w:rPr>
          <w:sz w:val="24"/>
          <w:szCs w:val="24"/>
        </w:rPr>
        <w:t>Gokulakrishnan</w:t>
      </w:r>
      <w:proofErr w:type="spellEnd"/>
      <w:r w:rsidRPr="00892561">
        <w:rPr>
          <w:sz w:val="24"/>
          <w:szCs w:val="24"/>
        </w:rPr>
        <w:t xml:space="preserve">, Vikas Kumar, </w:t>
      </w:r>
      <w:r w:rsidRPr="00AF2C8F">
        <w:rPr>
          <w:b/>
          <w:sz w:val="24"/>
          <w:szCs w:val="24"/>
        </w:rPr>
        <w:t>G. Arthanareeswaran</w:t>
      </w:r>
      <w:r w:rsidRPr="00892561">
        <w:rPr>
          <w:sz w:val="24"/>
          <w:szCs w:val="24"/>
        </w:rPr>
        <w:t xml:space="preserve">, A. F. Ismail, and </w:t>
      </w:r>
      <w:proofErr w:type="spellStart"/>
      <w:r w:rsidRPr="00892561">
        <w:rPr>
          <w:sz w:val="24"/>
          <w:szCs w:val="24"/>
        </w:rPr>
        <w:t>Juhana</w:t>
      </w:r>
      <w:proofErr w:type="spellEnd"/>
      <w:r w:rsidRPr="00892561">
        <w:rPr>
          <w:sz w:val="24"/>
          <w:szCs w:val="24"/>
        </w:rPr>
        <w:t xml:space="preserve"> Jaafar. "Thermally stable </w:t>
      </w:r>
      <w:proofErr w:type="spellStart"/>
      <w:r w:rsidRPr="00892561">
        <w:rPr>
          <w:sz w:val="24"/>
          <w:szCs w:val="24"/>
        </w:rPr>
        <w:t>nanoclay</w:t>
      </w:r>
      <w:proofErr w:type="spellEnd"/>
      <w:r w:rsidRPr="00892561">
        <w:rPr>
          <w:sz w:val="24"/>
          <w:szCs w:val="24"/>
        </w:rPr>
        <w:t xml:space="preserve"> and functionalized graphene oxide integrated SPEEK nanocomposite membranes for direct methanol fuel cell application." </w:t>
      </w:r>
      <w:r w:rsidRPr="00AF2C8F">
        <w:rPr>
          <w:i/>
          <w:sz w:val="24"/>
          <w:szCs w:val="24"/>
        </w:rPr>
        <w:t xml:space="preserve">Fuel </w:t>
      </w:r>
      <w:r w:rsidRPr="00892561">
        <w:rPr>
          <w:sz w:val="24"/>
          <w:szCs w:val="24"/>
        </w:rPr>
        <w:t>329 (</w:t>
      </w:r>
      <w:r w:rsidRPr="00AF2C8F">
        <w:rPr>
          <w:b/>
          <w:sz w:val="24"/>
          <w:szCs w:val="24"/>
        </w:rPr>
        <w:t>2022</w:t>
      </w:r>
      <w:r w:rsidRPr="00892561">
        <w:rPr>
          <w:sz w:val="24"/>
          <w:szCs w:val="24"/>
        </w:rPr>
        <w:t>): 125407.</w:t>
      </w:r>
    </w:p>
    <w:p w:rsidR="00892561" w:rsidRPr="00892561" w:rsidRDefault="00892561" w:rsidP="00892561">
      <w:pPr>
        <w:pStyle w:val="ListParagraph"/>
        <w:numPr>
          <w:ilvl w:val="0"/>
          <w:numId w:val="2"/>
        </w:numPr>
        <w:spacing w:line="360" w:lineRule="auto"/>
        <w:ind w:left="426" w:right="203" w:hanging="284"/>
        <w:jc w:val="both"/>
        <w:rPr>
          <w:sz w:val="24"/>
          <w:szCs w:val="24"/>
          <w:lang w:val="en-IN" w:eastAsia="en-IN"/>
        </w:rPr>
      </w:pPr>
      <w:r w:rsidRPr="00892561">
        <w:rPr>
          <w:sz w:val="24"/>
          <w:szCs w:val="24"/>
        </w:rPr>
        <w:lastRenderedPageBreak/>
        <w:t xml:space="preserve">S. E. Jigar, G. </w:t>
      </w:r>
      <w:proofErr w:type="spellStart"/>
      <w:r w:rsidRPr="00892561">
        <w:rPr>
          <w:sz w:val="24"/>
          <w:szCs w:val="24"/>
        </w:rPr>
        <w:t>Veréb</w:t>
      </w:r>
      <w:proofErr w:type="spellEnd"/>
      <w:r w:rsidRPr="00892561">
        <w:rPr>
          <w:sz w:val="24"/>
          <w:szCs w:val="24"/>
        </w:rPr>
        <w:t xml:space="preserve">, </w:t>
      </w:r>
      <w:proofErr w:type="spellStart"/>
      <w:proofErr w:type="gramStart"/>
      <w:r w:rsidRPr="00892561">
        <w:rPr>
          <w:sz w:val="24"/>
          <w:szCs w:val="24"/>
        </w:rPr>
        <w:t>Z.Pap</w:t>
      </w:r>
      <w:proofErr w:type="spellEnd"/>
      <w:proofErr w:type="gramEnd"/>
      <w:r w:rsidRPr="00892561">
        <w:rPr>
          <w:sz w:val="24"/>
          <w:szCs w:val="24"/>
        </w:rPr>
        <w:t xml:space="preserve">, T. </w:t>
      </w:r>
      <w:proofErr w:type="spellStart"/>
      <w:r w:rsidRPr="00892561">
        <w:rPr>
          <w:sz w:val="24"/>
          <w:szCs w:val="24"/>
        </w:rPr>
        <w:t>Gyulavári</w:t>
      </w:r>
      <w:proofErr w:type="spellEnd"/>
      <w:r w:rsidRPr="00892561">
        <w:rPr>
          <w:sz w:val="24"/>
          <w:szCs w:val="24"/>
        </w:rPr>
        <w:t xml:space="preserve">, Á. </w:t>
      </w:r>
      <w:proofErr w:type="spellStart"/>
      <w:r w:rsidRPr="00892561">
        <w:rPr>
          <w:sz w:val="24"/>
          <w:szCs w:val="24"/>
        </w:rPr>
        <w:t>Ágoston</w:t>
      </w:r>
      <w:proofErr w:type="spellEnd"/>
      <w:r w:rsidRPr="00892561">
        <w:rPr>
          <w:sz w:val="24"/>
          <w:szCs w:val="24"/>
        </w:rPr>
        <w:t xml:space="preserve">, J. </w:t>
      </w:r>
      <w:proofErr w:type="spellStart"/>
      <w:r w:rsidRPr="00892561">
        <w:rPr>
          <w:sz w:val="24"/>
          <w:szCs w:val="24"/>
        </w:rPr>
        <w:t>Kopniczky</w:t>
      </w:r>
      <w:proofErr w:type="spellEnd"/>
      <w:r w:rsidRPr="00892561">
        <w:rPr>
          <w:sz w:val="24"/>
          <w:szCs w:val="24"/>
        </w:rPr>
        <w:t xml:space="preserve">, C. </w:t>
      </w:r>
      <w:proofErr w:type="spellStart"/>
      <w:r w:rsidRPr="00892561">
        <w:rPr>
          <w:sz w:val="24"/>
          <w:szCs w:val="24"/>
        </w:rPr>
        <w:t>Hodúr</w:t>
      </w:r>
      <w:proofErr w:type="spellEnd"/>
      <w:r w:rsidRPr="00892561">
        <w:rPr>
          <w:sz w:val="24"/>
          <w:szCs w:val="24"/>
        </w:rPr>
        <w:t xml:space="preserve">, </w:t>
      </w:r>
      <w:r w:rsidRPr="00892561">
        <w:rPr>
          <w:b/>
          <w:sz w:val="24"/>
          <w:szCs w:val="24"/>
        </w:rPr>
        <w:t>G. Arthanareeswaran</w:t>
      </w:r>
      <w:r w:rsidRPr="00892561">
        <w:rPr>
          <w:sz w:val="24"/>
          <w:szCs w:val="24"/>
        </w:rPr>
        <w:t xml:space="preserve">, S.A. </w:t>
      </w:r>
      <w:proofErr w:type="spellStart"/>
      <w:r w:rsidRPr="00892561">
        <w:rPr>
          <w:sz w:val="24"/>
          <w:szCs w:val="24"/>
        </w:rPr>
        <w:t>Gokula</w:t>
      </w:r>
      <w:proofErr w:type="spellEnd"/>
      <w:r w:rsidRPr="00892561">
        <w:rPr>
          <w:sz w:val="24"/>
          <w:szCs w:val="24"/>
        </w:rPr>
        <w:t xml:space="preserve"> Krishnan, </w:t>
      </w:r>
      <w:proofErr w:type="spellStart"/>
      <w:r w:rsidRPr="00892561">
        <w:rPr>
          <w:sz w:val="24"/>
          <w:szCs w:val="24"/>
        </w:rPr>
        <w:t>Z.László</w:t>
      </w:r>
      <w:proofErr w:type="spellEnd"/>
      <w:r w:rsidRPr="00892561">
        <w:rPr>
          <w:sz w:val="24"/>
          <w:szCs w:val="24"/>
        </w:rPr>
        <w:t xml:space="preserve">. "Visible-light-driven photocatalytic PVDF-TiO2/CNT/BiVO4 hybrid nanocomposite ultrafiltration membrane for dairy wastewater treatment." </w:t>
      </w:r>
      <w:r w:rsidRPr="00892561">
        <w:rPr>
          <w:i/>
          <w:sz w:val="24"/>
          <w:szCs w:val="24"/>
        </w:rPr>
        <w:t>Chemosphere</w:t>
      </w:r>
      <w:r w:rsidRPr="00892561">
        <w:rPr>
          <w:sz w:val="24"/>
          <w:szCs w:val="24"/>
        </w:rPr>
        <w:t xml:space="preserve"> (</w:t>
      </w:r>
      <w:r w:rsidRPr="00892561">
        <w:rPr>
          <w:b/>
          <w:sz w:val="24"/>
          <w:szCs w:val="24"/>
        </w:rPr>
        <w:t>2022</w:t>
      </w:r>
      <w:r w:rsidRPr="00892561">
        <w:rPr>
          <w:sz w:val="24"/>
          <w:szCs w:val="24"/>
        </w:rPr>
        <w:t xml:space="preserve">): </w:t>
      </w:r>
      <w:proofErr w:type="gramStart"/>
      <w:r w:rsidRPr="00892561">
        <w:rPr>
          <w:sz w:val="24"/>
          <w:szCs w:val="24"/>
        </w:rPr>
        <w:t>135589..</w:t>
      </w:r>
      <w:proofErr w:type="gramEnd"/>
    </w:p>
    <w:p w:rsidR="00892561" w:rsidRPr="00892561" w:rsidRDefault="00892561" w:rsidP="00892561">
      <w:pPr>
        <w:pStyle w:val="ListParagraph"/>
        <w:numPr>
          <w:ilvl w:val="0"/>
          <w:numId w:val="2"/>
        </w:numPr>
        <w:spacing w:line="360" w:lineRule="auto"/>
        <w:ind w:left="426" w:right="203" w:hanging="284"/>
        <w:jc w:val="both"/>
        <w:rPr>
          <w:sz w:val="24"/>
          <w:szCs w:val="24"/>
        </w:rPr>
      </w:pPr>
      <w:r w:rsidRPr="00892561">
        <w:rPr>
          <w:sz w:val="24"/>
          <w:szCs w:val="24"/>
        </w:rPr>
        <w:t xml:space="preserve">Sasikumar, B., and G. </w:t>
      </w:r>
      <w:r w:rsidRPr="00892561">
        <w:rPr>
          <w:b/>
          <w:sz w:val="24"/>
          <w:szCs w:val="24"/>
        </w:rPr>
        <w:t>Arthanareeswaran</w:t>
      </w:r>
      <w:r w:rsidRPr="00892561">
        <w:rPr>
          <w:sz w:val="24"/>
          <w:szCs w:val="24"/>
        </w:rPr>
        <w:t xml:space="preserve">. "Construction of selective gas permeation channels in polymeric membranes using nanocage tuned ionic liquid/MIL-53 (Al) filler nanoparticles for effective CO2 separation." </w:t>
      </w:r>
      <w:r w:rsidRPr="00892561">
        <w:rPr>
          <w:i/>
          <w:sz w:val="24"/>
          <w:szCs w:val="24"/>
        </w:rPr>
        <w:t>Journal of Natural Gas Science and Engineering</w:t>
      </w:r>
      <w:r w:rsidRPr="00892561">
        <w:rPr>
          <w:sz w:val="24"/>
          <w:szCs w:val="24"/>
        </w:rPr>
        <w:t xml:space="preserve"> 106 (</w:t>
      </w:r>
      <w:r w:rsidRPr="00892561">
        <w:rPr>
          <w:b/>
          <w:sz w:val="24"/>
          <w:szCs w:val="24"/>
        </w:rPr>
        <w:t>2022</w:t>
      </w:r>
      <w:r w:rsidRPr="00892561">
        <w:rPr>
          <w:sz w:val="24"/>
          <w:szCs w:val="24"/>
        </w:rPr>
        <w:t>): 104728.</w:t>
      </w:r>
    </w:p>
    <w:p w:rsidR="00892561" w:rsidRPr="00892561" w:rsidRDefault="00892561" w:rsidP="00892561">
      <w:pPr>
        <w:pStyle w:val="ListParagraph"/>
        <w:numPr>
          <w:ilvl w:val="0"/>
          <w:numId w:val="2"/>
        </w:numPr>
        <w:spacing w:line="360" w:lineRule="auto"/>
        <w:jc w:val="both"/>
        <w:rPr>
          <w:sz w:val="24"/>
          <w:szCs w:val="24"/>
          <w:lang w:val="en-IN" w:eastAsia="en-IN"/>
        </w:rPr>
      </w:pPr>
      <w:r w:rsidRPr="00892561">
        <w:rPr>
          <w:sz w:val="24"/>
          <w:szCs w:val="24"/>
          <w:lang w:val="en-IN" w:eastAsia="en-IN"/>
        </w:rPr>
        <w:t xml:space="preserve">B. Sasikumar, Yohannan </w:t>
      </w:r>
      <w:proofErr w:type="spellStart"/>
      <w:r w:rsidRPr="00892561">
        <w:rPr>
          <w:sz w:val="24"/>
          <w:szCs w:val="24"/>
          <w:lang w:val="en-IN" w:eastAsia="en-IN"/>
        </w:rPr>
        <w:t>Subin</w:t>
      </w:r>
      <w:proofErr w:type="spellEnd"/>
      <w:r w:rsidRPr="00892561">
        <w:rPr>
          <w:sz w:val="24"/>
          <w:szCs w:val="24"/>
          <w:lang w:val="en-IN" w:eastAsia="en-IN"/>
        </w:rPr>
        <w:t xml:space="preserve"> </w:t>
      </w:r>
      <w:proofErr w:type="spellStart"/>
      <w:r w:rsidRPr="00892561">
        <w:rPr>
          <w:sz w:val="24"/>
          <w:szCs w:val="24"/>
          <w:lang w:val="en-IN" w:eastAsia="en-IN"/>
        </w:rPr>
        <w:t>Sabilon</w:t>
      </w:r>
      <w:proofErr w:type="spellEnd"/>
      <w:r w:rsidRPr="00892561">
        <w:rPr>
          <w:sz w:val="24"/>
          <w:szCs w:val="24"/>
          <w:lang w:val="en-IN" w:eastAsia="en-IN"/>
        </w:rPr>
        <w:t xml:space="preserve">, </w:t>
      </w:r>
      <w:r w:rsidRPr="00AF2C8F">
        <w:rPr>
          <w:b/>
          <w:sz w:val="24"/>
          <w:szCs w:val="24"/>
          <w:lang w:val="en-IN" w:eastAsia="en-IN"/>
        </w:rPr>
        <w:t>G. Arthanareeswaran</w:t>
      </w:r>
      <w:r w:rsidR="00AF2C8F">
        <w:rPr>
          <w:sz w:val="24"/>
          <w:szCs w:val="24"/>
          <w:lang w:val="en-IN" w:eastAsia="en-IN"/>
        </w:rPr>
        <w:t>,</w:t>
      </w:r>
      <w:r w:rsidRPr="00892561">
        <w:rPr>
          <w:sz w:val="24"/>
          <w:szCs w:val="24"/>
          <w:lang w:val="en-IN" w:eastAsia="en-IN"/>
        </w:rPr>
        <w:t xml:space="preserve"> Design, fabrication, and physicochemical characterization of </w:t>
      </w:r>
      <w:proofErr w:type="spellStart"/>
      <w:r w:rsidRPr="00892561">
        <w:rPr>
          <w:sz w:val="24"/>
          <w:szCs w:val="24"/>
          <w:lang w:val="en-IN" w:eastAsia="en-IN"/>
        </w:rPr>
        <w:t>polyamideimide</w:t>
      </w:r>
      <w:proofErr w:type="spellEnd"/>
      <w:r w:rsidRPr="00892561">
        <w:rPr>
          <w:sz w:val="24"/>
          <w:szCs w:val="24"/>
          <w:lang w:val="en-IN" w:eastAsia="en-IN"/>
        </w:rPr>
        <w:t xml:space="preserve"> membranes containing ZIF-8 and CMS particles for potential gas separation applications. </w:t>
      </w:r>
      <w:r w:rsidRPr="00AF2C8F">
        <w:rPr>
          <w:i/>
          <w:sz w:val="24"/>
          <w:szCs w:val="24"/>
          <w:lang w:val="en-IN" w:eastAsia="en-IN"/>
        </w:rPr>
        <w:t>Fuel</w:t>
      </w:r>
      <w:r w:rsidRPr="00892561">
        <w:rPr>
          <w:sz w:val="24"/>
          <w:szCs w:val="24"/>
          <w:lang w:val="en-IN" w:eastAsia="en-IN"/>
        </w:rPr>
        <w:t xml:space="preserve"> 325 (</w:t>
      </w:r>
      <w:r w:rsidRPr="00AF2C8F">
        <w:rPr>
          <w:b/>
          <w:sz w:val="24"/>
          <w:szCs w:val="24"/>
          <w:lang w:val="en-IN" w:eastAsia="en-IN"/>
        </w:rPr>
        <w:t>2022</w:t>
      </w:r>
      <w:r w:rsidRPr="00892561">
        <w:rPr>
          <w:sz w:val="24"/>
          <w:szCs w:val="24"/>
          <w:lang w:val="en-IN" w:eastAsia="en-IN"/>
        </w:rPr>
        <w:t>): 124947.</w:t>
      </w:r>
    </w:p>
    <w:p w:rsidR="00326A7B" w:rsidRPr="00892561" w:rsidRDefault="00326A7B" w:rsidP="002A7B68">
      <w:pPr>
        <w:pStyle w:val="ListParagraph"/>
        <w:numPr>
          <w:ilvl w:val="0"/>
          <w:numId w:val="2"/>
        </w:numPr>
        <w:spacing w:line="360" w:lineRule="auto"/>
        <w:ind w:right="203"/>
        <w:jc w:val="both"/>
        <w:rPr>
          <w:sz w:val="24"/>
          <w:szCs w:val="24"/>
        </w:rPr>
      </w:pPr>
      <w:r w:rsidRPr="00892561">
        <w:rPr>
          <w:sz w:val="24"/>
          <w:szCs w:val="24"/>
        </w:rPr>
        <w:t xml:space="preserve">B. Sasikumar, </w:t>
      </w:r>
      <w:r w:rsidRPr="00AF2C8F">
        <w:rPr>
          <w:b/>
          <w:sz w:val="24"/>
          <w:szCs w:val="24"/>
        </w:rPr>
        <w:t>G. Arthanareeswaran</w:t>
      </w:r>
      <w:r w:rsidRPr="00892561">
        <w:rPr>
          <w:sz w:val="24"/>
          <w:szCs w:val="24"/>
        </w:rPr>
        <w:t xml:space="preserve">, Concurrent enhancement of CO2-philic pathway and interfacial compatibilization in ZIF-67 based </w:t>
      </w:r>
      <w:proofErr w:type="spellStart"/>
      <w:r w:rsidRPr="00892561">
        <w:rPr>
          <w:sz w:val="24"/>
          <w:szCs w:val="24"/>
        </w:rPr>
        <w:t>polysulfone</w:t>
      </w:r>
      <w:proofErr w:type="spellEnd"/>
      <w:r w:rsidRPr="00892561">
        <w:rPr>
          <w:sz w:val="24"/>
          <w:szCs w:val="24"/>
        </w:rPr>
        <w:t xml:space="preserve"> membranes through [</w:t>
      </w:r>
      <w:proofErr w:type="spellStart"/>
      <w:r w:rsidRPr="00892561">
        <w:rPr>
          <w:sz w:val="24"/>
          <w:szCs w:val="24"/>
        </w:rPr>
        <w:t>Bmim</w:t>
      </w:r>
      <w:proofErr w:type="spellEnd"/>
      <w:r w:rsidRPr="00892561">
        <w:rPr>
          <w:sz w:val="24"/>
          <w:szCs w:val="24"/>
        </w:rPr>
        <w:t>][Tf2N] for CO2 separation,</w:t>
      </w:r>
    </w:p>
    <w:p w:rsidR="00326A7B" w:rsidRPr="00892561" w:rsidRDefault="00326A7B" w:rsidP="00326A7B">
      <w:pPr>
        <w:pStyle w:val="ListParagraph"/>
        <w:spacing w:line="360" w:lineRule="auto"/>
        <w:ind w:left="502" w:right="203"/>
        <w:jc w:val="both"/>
        <w:rPr>
          <w:sz w:val="24"/>
          <w:szCs w:val="24"/>
        </w:rPr>
      </w:pPr>
      <w:r w:rsidRPr="00892561">
        <w:rPr>
          <w:i/>
          <w:sz w:val="24"/>
          <w:szCs w:val="24"/>
        </w:rPr>
        <w:t>Applied Surface Science</w:t>
      </w:r>
      <w:r w:rsidRPr="00892561">
        <w:rPr>
          <w:sz w:val="24"/>
          <w:szCs w:val="24"/>
        </w:rPr>
        <w:t>, 606, (</w:t>
      </w:r>
      <w:r w:rsidRPr="00892561">
        <w:rPr>
          <w:b/>
          <w:sz w:val="24"/>
          <w:szCs w:val="24"/>
        </w:rPr>
        <w:t>2022</w:t>
      </w:r>
      <w:r w:rsidRPr="00892561">
        <w:rPr>
          <w:sz w:val="24"/>
          <w:szCs w:val="24"/>
        </w:rPr>
        <w:t>): 154900</w:t>
      </w:r>
      <w:r w:rsidR="00892561">
        <w:rPr>
          <w:sz w:val="24"/>
          <w:szCs w:val="24"/>
        </w:rPr>
        <w:t>.</w:t>
      </w:r>
    </w:p>
    <w:p w:rsidR="00892561" w:rsidRPr="00892561" w:rsidRDefault="00892561" w:rsidP="00326A7B">
      <w:pPr>
        <w:pStyle w:val="ListParagraph"/>
        <w:numPr>
          <w:ilvl w:val="0"/>
          <w:numId w:val="2"/>
        </w:numPr>
        <w:spacing w:line="360" w:lineRule="auto"/>
        <w:ind w:right="203"/>
        <w:jc w:val="both"/>
        <w:rPr>
          <w:sz w:val="24"/>
          <w:szCs w:val="24"/>
        </w:rPr>
      </w:pPr>
      <w:proofErr w:type="spellStart"/>
      <w:r w:rsidRPr="00892561">
        <w:rPr>
          <w:sz w:val="24"/>
          <w:szCs w:val="24"/>
          <w:lang w:val="en-IN" w:eastAsia="en-IN"/>
        </w:rPr>
        <w:t>Elakkiya</w:t>
      </w:r>
      <w:proofErr w:type="spellEnd"/>
      <w:r w:rsidRPr="00892561">
        <w:rPr>
          <w:sz w:val="24"/>
          <w:szCs w:val="24"/>
          <w:lang w:val="en-IN" w:eastAsia="en-IN"/>
        </w:rPr>
        <w:t xml:space="preserve">, S., and </w:t>
      </w:r>
      <w:r w:rsidRPr="00892561">
        <w:rPr>
          <w:b/>
          <w:sz w:val="24"/>
          <w:szCs w:val="24"/>
          <w:lang w:val="en-IN" w:eastAsia="en-IN"/>
        </w:rPr>
        <w:t>G. Arthanareeswaran</w:t>
      </w:r>
      <w:r w:rsidRPr="00892561">
        <w:rPr>
          <w:sz w:val="24"/>
          <w:szCs w:val="24"/>
          <w:lang w:val="en-IN" w:eastAsia="en-IN"/>
        </w:rPr>
        <w:t xml:space="preserve">. "Hydrophilic </w:t>
      </w:r>
      <w:proofErr w:type="spellStart"/>
      <w:r w:rsidRPr="00892561">
        <w:rPr>
          <w:sz w:val="24"/>
          <w:szCs w:val="24"/>
          <w:lang w:val="en-IN" w:eastAsia="en-IN"/>
        </w:rPr>
        <w:t>nanoclay</w:t>
      </w:r>
      <w:proofErr w:type="spellEnd"/>
      <w:r w:rsidRPr="00892561">
        <w:rPr>
          <w:sz w:val="24"/>
          <w:szCs w:val="24"/>
          <w:lang w:val="en-IN" w:eastAsia="en-IN"/>
        </w:rPr>
        <w:t xml:space="preserve">-polyaniline decorated membrane with improved permeability for separation of endocrine-disrupting chemical and fitness of fouling using model." </w:t>
      </w:r>
      <w:r w:rsidRPr="00892561">
        <w:rPr>
          <w:i/>
          <w:sz w:val="24"/>
          <w:szCs w:val="24"/>
          <w:lang w:val="en-IN" w:eastAsia="en-IN"/>
        </w:rPr>
        <w:t>Journal of Industrial and Engineering Chemistry</w:t>
      </w:r>
      <w:r w:rsidRPr="00892561">
        <w:rPr>
          <w:sz w:val="24"/>
          <w:szCs w:val="24"/>
          <w:lang w:val="en-IN" w:eastAsia="en-IN"/>
        </w:rPr>
        <w:t xml:space="preserve"> 110 (</w:t>
      </w:r>
      <w:r w:rsidRPr="00AF2C8F">
        <w:rPr>
          <w:b/>
          <w:sz w:val="24"/>
          <w:szCs w:val="24"/>
          <w:lang w:val="en-IN" w:eastAsia="en-IN"/>
        </w:rPr>
        <w:t>2022</w:t>
      </w:r>
      <w:r w:rsidRPr="00892561">
        <w:rPr>
          <w:sz w:val="24"/>
          <w:szCs w:val="24"/>
          <w:lang w:val="en-IN" w:eastAsia="en-IN"/>
        </w:rPr>
        <w:t>): 234-247.</w:t>
      </w:r>
    </w:p>
    <w:p w:rsidR="00892561" w:rsidRPr="00892561" w:rsidRDefault="004B1B5C" w:rsidP="00892561">
      <w:pPr>
        <w:pStyle w:val="ListParagraph"/>
        <w:numPr>
          <w:ilvl w:val="0"/>
          <w:numId w:val="2"/>
        </w:numPr>
        <w:spacing w:line="360" w:lineRule="auto"/>
        <w:jc w:val="both"/>
        <w:rPr>
          <w:sz w:val="24"/>
          <w:szCs w:val="24"/>
          <w:lang w:val="en-IN" w:eastAsia="en-IN"/>
        </w:rPr>
      </w:pPr>
      <w:r w:rsidRPr="00892561">
        <w:rPr>
          <w:noProof/>
          <w:lang w:val="en-IN" w:eastAsia="en-IN"/>
        </w:rPr>
        <mc:AlternateContent>
          <mc:Choice Requires="wpg">
            <w:drawing>
              <wp:anchor distT="0" distB="0" distL="114300" distR="114300" simplePos="0" relativeHeight="251740672" behindDoc="1" locked="0" layoutInCell="1" allowOverlap="1" wp14:anchorId="4D4DEC9A" wp14:editId="417AB147">
                <wp:simplePos x="0" y="0"/>
                <wp:positionH relativeFrom="page">
                  <wp:posOffset>339725</wp:posOffset>
                </wp:positionH>
                <wp:positionV relativeFrom="page">
                  <wp:posOffset>323215</wp:posOffset>
                </wp:positionV>
                <wp:extent cx="7171055" cy="9451975"/>
                <wp:effectExtent l="0" t="0" r="10795" b="158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12" name="Freeform 10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0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0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0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C6BCA" id="Group 11" o:spid="_x0000_s1026" style="position:absolute;margin-left:26.75pt;margin-top:25.45pt;width:564.65pt;height:744.25pt;z-index:-251575808;mso-position-horizontal-relative:page;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">
                <v:shape id="Freeform 102"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" path="m,l11281,e" filled="f" strokeweight=".58pt">
                  <v:path arrowok="t" o:connecttype="custom" o:connectlocs="0,0;11281,0" o:connectangles="0,0"/>
                </v:shape>
                <v:shape id="Freeform 103"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" path="m,l,14863e" filled="f" strokeweight=".58pt">
                  <v:path arrowok="t" o:connecttype="custom" o:connectlocs="0,489;0,15352" o:connectangles="0,0"/>
                </v:shape>
                <v:shape id="Freeform 104"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" path="m,l,14863e" filled="f" strokeweight=".20458mm">
                  <v:path arrowok="t" o:connecttype="custom" o:connectlocs="0,489;0,15352" o:connectangles="0,0"/>
                </v:shape>
                <v:shape id="Freeform 105"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" path="m,l11281,e" filled="f" strokeweight=".20458mm">
                  <v:path arrowok="t" o:connecttype="custom" o:connectlocs="0,0;11281,0" o:connectangles="0,0"/>
                </v:shape>
                <w10:wrap anchorx="page" anchory="page"/>
              </v:group>
            </w:pict>
          </mc:Fallback>
        </mc:AlternateContent>
      </w:r>
      <w:r w:rsidR="00892561" w:rsidRPr="00892561">
        <w:rPr>
          <w:sz w:val="24"/>
          <w:szCs w:val="24"/>
          <w:lang w:val="en-IN" w:eastAsia="en-IN"/>
        </w:rPr>
        <w:t xml:space="preserve">S.A. </w:t>
      </w:r>
      <w:proofErr w:type="spellStart"/>
      <w:r w:rsidR="00892561" w:rsidRPr="00892561">
        <w:rPr>
          <w:sz w:val="24"/>
          <w:szCs w:val="24"/>
          <w:lang w:val="en-IN" w:eastAsia="en-IN"/>
        </w:rPr>
        <w:t>Gokula</w:t>
      </w:r>
      <w:proofErr w:type="spellEnd"/>
      <w:r w:rsidR="00892561" w:rsidRPr="00892561">
        <w:rPr>
          <w:sz w:val="24"/>
          <w:szCs w:val="24"/>
          <w:lang w:val="en-IN" w:eastAsia="en-IN"/>
        </w:rPr>
        <w:t xml:space="preserve"> Krishnan, B. Sasikumar, </w:t>
      </w:r>
      <w:r w:rsidR="00892561" w:rsidRPr="00AF2C8F">
        <w:rPr>
          <w:b/>
          <w:sz w:val="24"/>
          <w:szCs w:val="24"/>
          <w:lang w:val="en-IN" w:eastAsia="en-IN"/>
        </w:rPr>
        <w:t>G. Arthanareeswaran</w:t>
      </w:r>
      <w:r w:rsidR="00892561" w:rsidRPr="00892561">
        <w:rPr>
          <w:sz w:val="24"/>
          <w:szCs w:val="24"/>
          <w:lang w:val="en-IN" w:eastAsia="en-IN"/>
        </w:rPr>
        <w:t xml:space="preserve">, </w:t>
      </w:r>
      <w:proofErr w:type="spellStart"/>
      <w:r w:rsidR="00892561" w:rsidRPr="00892561">
        <w:rPr>
          <w:sz w:val="24"/>
          <w:szCs w:val="24"/>
          <w:lang w:val="en-IN" w:eastAsia="en-IN"/>
        </w:rPr>
        <w:t>Zsuzsanna</w:t>
      </w:r>
      <w:proofErr w:type="spellEnd"/>
      <w:r w:rsidR="00892561" w:rsidRPr="00892561">
        <w:rPr>
          <w:sz w:val="24"/>
          <w:szCs w:val="24"/>
          <w:lang w:val="en-IN" w:eastAsia="en-IN"/>
        </w:rPr>
        <w:t xml:space="preserve"> László, Erika </w:t>
      </w:r>
      <w:proofErr w:type="spellStart"/>
      <w:r w:rsidR="00892561" w:rsidRPr="00892561">
        <w:rPr>
          <w:sz w:val="24"/>
          <w:szCs w:val="24"/>
          <w:lang w:val="en-IN" w:eastAsia="en-IN"/>
        </w:rPr>
        <w:t>Nascimben</w:t>
      </w:r>
      <w:proofErr w:type="spellEnd"/>
      <w:r w:rsidR="00892561" w:rsidRPr="00892561">
        <w:rPr>
          <w:sz w:val="24"/>
          <w:szCs w:val="24"/>
          <w:lang w:val="en-IN" w:eastAsia="en-IN"/>
        </w:rPr>
        <w:t xml:space="preserve"> Santos, </w:t>
      </w:r>
      <w:proofErr w:type="spellStart"/>
      <w:r w:rsidR="00892561" w:rsidRPr="00892561">
        <w:rPr>
          <w:sz w:val="24"/>
          <w:szCs w:val="24"/>
          <w:lang w:val="en-IN" w:eastAsia="en-IN"/>
        </w:rPr>
        <w:t>Gábor</w:t>
      </w:r>
      <w:proofErr w:type="spellEnd"/>
      <w:r w:rsidR="00892561" w:rsidRPr="00892561">
        <w:rPr>
          <w:sz w:val="24"/>
          <w:szCs w:val="24"/>
          <w:lang w:val="en-IN" w:eastAsia="en-IN"/>
        </w:rPr>
        <w:t xml:space="preserve"> </w:t>
      </w:r>
      <w:proofErr w:type="spellStart"/>
      <w:r w:rsidR="00892561" w:rsidRPr="00892561">
        <w:rPr>
          <w:sz w:val="24"/>
          <w:szCs w:val="24"/>
          <w:lang w:val="en-IN" w:eastAsia="en-IN"/>
        </w:rPr>
        <w:t>Veréb</w:t>
      </w:r>
      <w:proofErr w:type="spellEnd"/>
      <w:r w:rsidR="00892561" w:rsidRPr="00892561">
        <w:rPr>
          <w:sz w:val="24"/>
          <w:szCs w:val="24"/>
          <w:lang w:val="en-IN" w:eastAsia="en-IN"/>
        </w:rPr>
        <w:t xml:space="preserve">, and </w:t>
      </w:r>
      <w:proofErr w:type="spellStart"/>
      <w:r w:rsidR="00892561" w:rsidRPr="00892561">
        <w:rPr>
          <w:sz w:val="24"/>
          <w:szCs w:val="24"/>
          <w:lang w:val="en-IN" w:eastAsia="en-IN"/>
        </w:rPr>
        <w:t>Szabolcs</w:t>
      </w:r>
      <w:proofErr w:type="spellEnd"/>
      <w:r w:rsidR="00892561" w:rsidRPr="00892561">
        <w:rPr>
          <w:sz w:val="24"/>
          <w:szCs w:val="24"/>
          <w:lang w:val="en-IN" w:eastAsia="en-IN"/>
        </w:rPr>
        <w:t xml:space="preserve"> </w:t>
      </w:r>
      <w:proofErr w:type="spellStart"/>
      <w:r w:rsidR="00892561" w:rsidRPr="00892561">
        <w:rPr>
          <w:sz w:val="24"/>
          <w:szCs w:val="24"/>
          <w:lang w:val="en-IN" w:eastAsia="en-IN"/>
        </w:rPr>
        <w:t>Kertész</w:t>
      </w:r>
      <w:proofErr w:type="spellEnd"/>
      <w:r w:rsidR="00892561" w:rsidRPr="00892561">
        <w:rPr>
          <w:sz w:val="24"/>
          <w:szCs w:val="24"/>
          <w:lang w:val="en-IN" w:eastAsia="en-IN"/>
        </w:rPr>
        <w:t xml:space="preserve">. Surface-initiated polymerization of PVDF membrane using amine and bismuth tungstate (BWO) modified MIL-100 (Fe) nanofillers for pesticide photodegradation. </w:t>
      </w:r>
      <w:r w:rsidR="00892561" w:rsidRPr="00AF2C8F">
        <w:rPr>
          <w:i/>
          <w:sz w:val="24"/>
          <w:szCs w:val="24"/>
          <w:lang w:val="en-IN" w:eastAsia="en-IN"/>
        </w:rPr>
        <w:t>Chemosphere</w:t>
      </w:r>
      <w:r w:rsidR="00892561" w:rsidRPr="00892561">
        <w:rPr>
          <w:sz w:val="24"/>
          <w:szCs w:val="24"/>
          <w:lang w:val="en-IN" w:eastAsia="en-IN"/>
        </w:rPr>
        <w:t xml:space="preserve"> (</w:t>
      </w:r>
      <w:r w:rsidR="00892561" w:rsidRPr="00AF2C8F">
        <w:rPr>
          <w:b/>
          <w:sz w:val="24"/>
          <w:szCs w:val="24"/>
          <w:lang w:val="en-IN" w:eastAsia="en-IN"/>
        </w:rPr>
        <w:t>2022</w:t>
      </w:r>
      <w:r w:rsidR="00892561" w:rsidRPr="00892561">
        <w:rPr>
          <w:sz w:val="24"/>
          <w:szCs w:val="24"/>
          <w:lang w:val="en-IN" w:eastAsia="en-IN"/>
        </w:rPr>
        <w:t>): 135286.</w:t>
      </w:r>
    </w:p>
    <w:p w:rsidR="00892561" w:rsidRPr="00892561" w:rsidRDefault="00892561" w:rsidP="00892561">
      <w:pPr>
        <w:pStyle w:val="ListParagraph"/>
        <w:numPr>
          <w:ilvl w:val="0"/>
          <w:numId w:val="2"/>
        </w:numPr>
        <w:spacing w:line="360" w:lineRule="auto"/>
        <w:jc w:val="both"/>
        <w:rPr>
          <w:sz w:val="24"/>
          <w:szCs w:val="24"/>
          <w:lang w:val="en-IN" w:eastAsia="en-IN"/>
        </w:rPr>
      </w:pPr>
      <w:r w:rsidRPr="00892561">
        <w:rPr>
          <w:sz w:val="24"/>
          <w:szCs w:val="24"/>
          <w:lang w:val="en-IN" w:eastAsia="en-IN"/>
        </w:rPr>
        <w:t xml:space="preserve">S. </w:t>
      </w:r>
      <w:proofErr w:type="spellStart"/>
      <w:r w:rsidRPr="00892561">
        <w:rPr>
          <w:sz w:val="24"/>
          <w:szCs w:val="24"/>
          <w:lang w:val="en-IN" w:eastAsia="en-IN"/>
        </w:rPr>
        <w:t>Sujithra</w:t>
      </w:r>
      <w:proofErr w:type="spellEnd"/>
      <w:r w:rsidRPr="00892561">
        <w:rPr>
          <w:sz w:val="24"/>
          <w:szCs w:val="24"/>
          <w:lang w:val="en-IN" w:eastAsia="en-IN"/>
        </w:rPr>
        <w:t xml:space="preserve">, </w:t>
      </w:r>
      <w:r w:rsidRPr="00AF2C8F">
        <w:rPr>
          <w:b/>
          <w:sz w:val="24"/>
          <w:szCs w:val="24"/>
          <w:lang w:val="en-IN" w:eastAsia="en-IN"/>
        </w:rPr>
        <w:t>G. Arthanareeswaran</w:t>
      </w:r>
      <w:r w:rsidRPr="00892561">
        <w:rPr>
          <w:sz w:val="24"/>
          <w:szCs w:val="24"/>
          <w:lang w:val="en-IN" w:eastAsia="en-IN"/>
        </w:rPr>
        <w:t>. A novel asymmetric structured nanocomposite PEO-</w:t>
      </w:r>
      <w:proofErr w:type="spellStart"/>
      <w:r w:rsidRPr="00892561">
        <w:rPr>
          <w:sz w:val="24"/>
          <w:szCs w:val="24"/>
          <w:lang w:val="en-IN" w:eastAsia="en-IN"/>
        </w:rPr>
        <w:t>Cloisite</w:t>
      </w:r>
      <w:proofErr w:type="spellEnd"/>
      <w:r w:rsidRPr="00892561">
        <w:rPr>
          <w:sz w:val="24"/>
          <w:szCs w:val="24"/>
          <w:lang w:val="en-IN" w:eastAsia="en-IN"/>
        </w:rPr>
        <w:t xml:space="preserve"> based membrane for salt and dye separation</w:t>
      </w:r>
      <w:r w:rsidRPr="00892561">
        <w:rPr>
          <w:i/>
          <w:sz w:val="24"/>
          <w:szCs w:val="24"/>
          <w:lang w:val="en-IN" w:eastAsia="en-IN"/>
        </w:rPr>
        <w:t>. Materials Letters:</w:t>
      </w:r>
      <w:r w:rsidRPr="00892561">
        <w:rPr>
          <w:sz w:val="24"/>
          <w:szCs w:val="24"/>
          <w:lang w:val="en-IN" w:eastAsia="en-IN"/>
        </w:rPr>
        <w:t xml:space="preserve"> X 14 </w:t>
      </w:r>
      <w:r w:rsidRPr="00AF2C8F">
        <w:rPr>
          <w:b/>
          <w:sz w:val="24"/>
          <w:szCs w:val="24"/>
          <w:lang w:val="en-IN" w:eastAsia="en-IN"/>
        </w:rPr>
        <w:t>(2022</w:t>
      </w:r>
      <w:r w:rsidRPr="00892561">
        <w:rPr>
          <w:sz w:val="24"/>
          <w:szCs w:val="24"/>
          <w:lang w:val="en-IN" w:eastAsia="en-IN"/>
        </w:rPr>
        <w:t>): 100141.</w:t>
      </w:r>
    </w:p>
    <w:p w:rsidR="00473853" w:rsidRPr="00892561" w:rsidRDefault="00473853" w:rsidP="008D1C9E">
      <w:pPr>
        <w:pStyle w:val="ListParagraph"/>
        <w:numPr>
          <w:ilvl w:val="0"/>
          <w:numId w:val="2"/>
        </w:numPr>
        <w:spacing w:line="360" w:lineRule="auto"/>
        <w:jc w:val="both"/>
        <w:rPr>
          <w:sz w:val="24"/>
          <w:szCs w:val="24"/>
          <w:lang w:val="en-IN" w:eastAsia="en-IN"/>
        </w:rPr>
      </w:pPr>
      <w:r w:rsidRPr="00892561">
        <w:rPr>
          <w:sz w:val="24"/>
          <w:szCs w:val="24"/>
          <w:lang w:val="en-IN" w:eastAsia="en-IN"/>
        </w:rPr>
        <w:t xml:space="preserve">Deepa, K., and </w:t>
      </w:r>
      <w:r w:rsidRPr="00892561">
        <w:rPr>
          <w:b/>
          <w:sz w:val="24"/>
          <w:szCs w:val="24"/>
          <w:lang w:val="en-IN" w:eastAsia="en-IN"/>
        </w:rPr>
        <w:t>G. Arthanareeswaran</w:t>
      </w:r>
      <w:r w:rsidRPr="00892561">
        <w:rPr>
          <w:sz w:val="24"/>
          <w:szCs w:val="24"/>
          <w:lang w:val="en-IN" w:eastAsia="en-IN"/>
        </w:rPr>
        <w:t xml:space="preserve">. "Influence of various shapes of alumina nanoparticle in integrated </w:t>
      </w:r>
      <w:proofErr w:type="spellStart"/>
      <w:r w:rsidRPr="00892561">
        <w:rPr>
          <w:sz w:val="24"/>
          <w:szCs w:val="24"/>
          <w:lang w:val="en-IN" w:eastAsia="en-IN"/>
        </w:rPr>
        <w:t>polysulfone</w:t>
      </w:r>
      <w:proofErr w:type="spellEnd"/>
      <w:r w:rsidRPr="00892561">
        <w:rPr>
          <w:sz w:val="24"/>
          <w:szCs w:val="24"/>
          <w:lang w:val="en-IN" w:eastAsia="en-IN"/>
        </w:rPr>
        <w:t xml:space="preserve"> membrane for separation of lignin from woody biomass and salt rejection." </w:t>
      </w:r>
      <w:r w:rsidRPr="00892561">
        <w:rPr>
          <w:i/>
          <w:sz w:val="24"/>
          <w:szCs w:val="24"/>
          <w:lang w:val="en-IN" w:eastAsia="en-IN"/>
        </w:rPr>
        <w:t>Environmental Research</w:t>
      </w:r>
      <w:r w:rsidRPr="00892561">
        <w:rPr>
          <w:sz w:val="24"/>
          <w:szCs w:val="24"/>
          <w:lang w:val="en-IN" w:eastAsia="en-IN"/>
        </w:rPr>
        <w:t xml:space="preserve"> 209 (</w:t>
      </w:r>
      <w:r w:rsidRPr="00892561">
        <w:rPr>
          <w:b/>
          <w:sz w:val="24"/>
          <w:szCs w:val="24"/>
          <w:lang w:val="en-IN" w:eastAsia="en-IN"/>
        </w:rPr>
        <w:t>2022</w:t>
      </w:r>
      <w:r w:rsidRPr="00892561">
        <w:rPr>
          <w:sz w:val="24"/>
          <w:szCs w:val="24"/>
          <w:lang w:val="en-IN" w:eastAsia="en-IN"/>
        </w:rPr>
        <w:t>): 112820.</w:t>
      </w:r>
    </w:p>
    <w:p w:rsidR="00120DB5" w:rsidRPr="00892561" w:rsidRDefault="00120DB5" w:rsidP="008D1C9E">
      <w:pPr>
        <w:pStyle w:val="ListParagraph"/>
        <w:numPr>
          <w:ilvl w:val="0"/>
          <w:numId w:val="2"/>
        </w:numPr>
        <w:spacing w:line="360" w:lineRule="auto"/>
        <w:jc w:val="both"/>
        <w:rPr>
          <w:sz w:val="24"/>
          <w:szCs w:val="24"/>
          <w:lang w:val="en-IN" w:eastAsia="en-IN"/>
        </w:rPr>
      </w:pPr>
      <w:r w:rsidRPr="00892561">
        <w:rPr>
          <w:sz w:val="24"/>
          <w:szCs w:val="24"/>
          <w:lang w:val="en-IN" w:eastAsia="en-IN"/>
        </w:rPr>
        <w:t xml:space="preserve">Sasikumar, B., and </w:t>
      </w:r>
      <w:r w:rsidRPr="00892561">
        <w:rPr>
          <w:b/>
          <w:sz w:val="24"/>
          <w:szCs w:val="24"/>
          <w:lang w:val="en-IN" w:eastAsia="en-IN"/>
        </w:rPr>
        <w:t>G. Arthanareeswaran</w:t>
      </w:r>
      <w:r w:rsidRPr="00892561">
        <w:rPr>
          <w:sz w:val="24"/>
          <w:szCs w:val="24"/>
          <w:lang w:val="en-IN" w:eastAsia="en-IN"/>
        </w:rPr>
        <w:t xml:space="preserve">. "Interfacial design of </w:t>
      </w:r>
      <w:proofErr w:type="spellStart"/>
      <w:r w:rsidRPr="00892561">
        <w:rPr>
          <w:sz w:val="24"/>
          <w:szCs w:val="24"/>
          <w:lang w:val="en-IN" w:eastAsia="en-IN"/>
        </w:rPr>
        <w:t>polysulfone</w:t>
      </w:r>
      <w:proofErr w:type="spellEnd"/>
      <w:r w:rsidRPr="00892561">
        <w:rPr>
          <w:sz w:val="24"/>
          <w:szCs w:val="24"/>
          <w:lang w:val="en-IN" w:eastAsia="en-IN"/>
        </w:rPr>
        <w:t>/Cu-BTC membrane using [</w:t>
      </w:r>
      <w:proofErr w:type="spellStart"/>
      <w:r w:rsidRPr="00892561">
        <w:rPr>
          <w:sz w:val="24"/>
          <w:szCs w:val="24"/>
          <w:lang w:val="en-IN" w:eastAsia="en-IN"/>
        </w:rPr>
        <w:t>Bmim</w:t>
      </w:r>
      <w:proofErr w:type="spellEnd"/>
      <w:r w:rsidRPr="00892561">
        <w:rPr>
          <w:sz w:val="24"/>
          <w:szCs w:val="24"/>
          <w:lang w:val="en-IN" w:eastAsia="en-IN"/>
        </w:rPr>
        <w:t>][Tf2N] and [</w:t>
      </w:r>
      <w:proofErr w:type="spellStart"/>
      <w:r w:rsidRPr="00892561">
        <w:rPr>
          <w:sz w:val="24"/>
          <w:szCs w:val="24"/>
          <w:lang w:val="en-IN" w:eastAsia="en-IN"/>
        </w:rPr>
        <w:t>Dmim</w:t>
      </w:r>
      <w:proofErr w:type="spellEnd"/>
      <w:r w:rsidRPr="00892561">
        <w:rPr>
          <w:sz w:val="24"/>
          <w:szCs w:val="24"/>
          <w:lang w:val="en-IN" w:eastAsia="en-IN"/>
        </w:rPr>
        <w:t xml:space="preserve">][Cl] RTILs for CO2 separation: Performance assessment for single and mixed gas separation." </w:t>
      </w:r>
      <w:r w:rsidRPr="00892561">
        <w:rPr>
          <w:i/>
          <w:sz w:val="24"/>
          <w:szCs w:val="24"/>
          <w:lang w:val="en-IN" w:eastAsia="en-IN"/>
        </w:rPr>
        <w:t>Separation and Purification Technology</w:t>
      </w:r>
      <w:r w:rsidRPr="00892561">
        <w:rPr>
          <w:sz w:val="24"/>
          <w:szCs w:val="24"/>
          <w:lang w:val="en-IN" w:eastAsia="en-IN"/>
        </w:rPr>
        <w:t xml:space="preserve"> (</w:t>
      </w:r>
      <w:r w:rsidRPr="00892561">
        <w:rPr>
          <w:b/>
          <w:sz w:val="24"/>
          <w:szCs w:val="24"/>
          <w:lang w:val="en-IN" w:eastAsia="en-IN"/>
        </w:rPr>
        <w:t>2022</w:t>
      </w:r>
      <w:r w:rsidRPr="00892561">
        <w:rPr>
          <w:sz w:val="24"/>
          <w:szCs w:val="24"/>
          <w:lang w:val="en-IN" w:eastAsia="en-IN"/>
        </w:rPr>
        <w:t>): 121315.</w:t>
      </w:r>
    </w:p>
    <w:p w:rsidR="00592F37" w:rsidRPr="00892561" w:rsidRDefault="00592F37" w:rsidP="008D1C9E">
      <w:pPr>
        <w:pStyle w:val="ListParagraph"/>
        <w:numPr>
          <w:ilvl w:val="0"/>
          <w:numId w:val="2"/>
        </w:numPr>
        <w:spacing w:line="360" w:lineRule="auto"/>
        <w:jc w:val="both"/>
        <w:rPr>
          <w:sz w:val="24"/>
          <w:szCs w:val="24"/>
          <w:lang w:val="en-IN" w:eastAsia="en-IN"/>
        </w:rPr>
      </w:pPr>
      <w:r w:rsidRPr="00892561">
        <w:rPr>
          <w:sz w:val="24"/>
          <w:szCs w:val="24"/>
          <w:lang w:val="en-IN" w:eastAsia="en-IN"/>
        </w:rPr>
        <w:t xml:space="preserve">G. </w:t>
      </w:r>
      <w:proofErr w:type="gramStart"/>
      <w:r w:rsidRPr="00892561">
        <w:rPr>
          <w:sz w:val="24"/>
          <w:szCs w:val="24"/>
          <w:lang w:val="en-IN" w:eastAsia="en-IN"/>
        </w:rPr>
        <w:t>Gopi,  M.</w:t>
      </w:r>
      <w:proofErr w:type="gramEnd"/>
      <w:r w:rsidRPr="00892561">
        <w:rPr>
          <w:sz w:val="24"/>
          <w:szCs w:val="24"/>
          <w:lang w:val="en-IN" w:eastAsia="en-IN"/>
        </w:rPr>
        <w:t xml:space="preserve"> </w:t>
      </w:r>
      <w:proofErr w:type="spellStart"/>
      <w:r w:rsidRPr="00892561">
        <w:rPr>
          <w:sz w:val="24"/>
          <w:szCs w:val="24"/>
          <w:lang w:val="en-IN" w:eastAsia="en-IN"/>
        </w:rPr>
        <w:t>Premalatha</w:t>
      </w:r>
      <w:proofErr w:type="spellEnd"/>
      <w:r w:rsidRPr="00892561">
        <w:rPr>
          <w:sz w:val="24"/>
          <w:szCs w:val="24"/>
          <w:lang w:val="en-IN" w:eastAsia="en-IN"/>
        </w:rPr>
        <w:t xml:space="preserve">, </w:t>
      </w:r>
      <w:r w:rsidRPr="00AF2C8F">
        <w:rPr>
          <w:b/>
          <w:sz w:val="24"/>
          <w:szCs w:val="24"/>
          <w:lang w:val="en-IN" w:eastAsia="en-IN"/>
        </w:rPr>
        <w:t>G. Arthanareeswaran</w:t>
      </w:r>
      <w:r w:rsidRPr="00892561">
        <w:rPr>
          <w:sz w:val="24"/>
          <w:szCs w:val="24"/>
          <w:lang w:val="en-IN" w:eastAsia="en-IN"/>
        </w:rPr>
        <w:t xml:space="preserve">. Transient mathematical modelling and investigation of radiation and design parameters on the performance of multi-effect solar still integrated with evacuated tube collector. </w:t>
      </w:r>
      <w:r w:rsidRPr="00892561">
        <w:rPr>
          <w:i/>
          <w:sz w:val="24"/>
          <w:szCs w:val="24"/>
          <w:lang w:val="en-IN" w:eastAsia="en-IN"/>
        </w:rPr>
        <w:t>Energy Conversion and Management</w:t>
      </w:r>
      <w:r w:rsidRPr="00AF2C8F">
        <w:rPr>
          <w:sz w:val="24"/>
          <w:szCs w:val="24"/>
          <w:lang w:val="en-IN" w:eastAsia="en-IN"/>
        </w:rPr>
        <w:t>: X</w:t>
      </w:r>
      <w:r w:rsidRPr="00892561">
        <w:rPr>
          <w:sz w:val="24"/>
          <w:szCs w:val="24"/>
          <w:lang w:val="en-IN" w:eastAsia="en-IN"/>
        </w:rPr>
        <w:t xml:space="preserve"> 14 (</w:t>
      </w:r>
      <w:r w:rsidRPr="00AF2C8F">
        <w:rPr>
          <w:b/>
          <w:sz w:val="24"/>
          <w:szCs w:val="24"/>
          <w:lang w:val="en-IN" w:eastAsia="en-IN"/>
        </w:rPr>
        <w:t>2022</w:t>
      </w:r>
      <w:r w:rsidRPr="00892561">
        <w:rPr>
          <w:sz w:val="24"/>
          <w:szCs w:val="24"/>
          <w:lang w:val="en-IN" w:eastAsia="en-IN"/>
        </w:rPr>
        <w:t>): 100210.</w:t>
      </w:r>
    </w:p>
    <w:p w:rsidR="00592F37" w:rsidRPr="00892561" w:rsidRDefault="00592F37" w:rsidP="008D1C9E">
      <w:pPr>
        <w:pStyle w:val="ListParagraph"/>
        <w:numPr>
          <w:ilvl w:val="0"/>
          <w:numId w:val="2"/>
        </w:numPr>
        <w:spacing w:line="360" w:lineRule="auto"/>
        <w:jc w:val="both"/>
        <w:rPr>
          <w:sz w:val="24"/>
          <w:szCs w:val="24"/>
          <w:lang w:val="en-IN" w:eastAsia="en-IN"/>
        </w:rPr>
      </w:pPr>
      <w:proofErr w:type="spellStart"/>
      <w:r w:rsidRPr="00892561">
        <w:rPr>
          <w:sz w:val="24"/>
          <w:szCs w:val="24"/>
          <w:lang w:val="en-IN" w:eastAsia="en-IN"/>
        </w:rPr>
        <w:t>S.</w:t>
      </w:r>
      <w:proofErr w:type="gramStart"/>
      <w:r w:rsidRPr="00892561">
        <w:rPr>
          <w:sz w:val="24"/>
          <w:szCs w:val="24"/>
          <w:lang w:val="en-IN" w:eastAsia="en-IN"/>
        </w:rPr>
        <w:t>A.Gokulakrishnan</w:t>
      </w:r>
      <w:proofErr w:type="spellEnd"/>
      <w:proofErr w:type="gramEnd"/>
      <w:r w:rsidRPr="00892561">
        <w:rPr>
          <w:sz w:val="24"/>
          <w:szCs w:val="24"/>
          <w:lang w:val="en-IN" w:eastAsia="en-IN"/>
        </w:rPr>
        <w:t xml:space="preserve">, </w:t>
      </w:r>
      <w:r w:rsidRPr="00AF2C8F">
        <w:rPr>
          <w:b/>
          <w:sz w:val="24"/>
          <w:szCs w:val="24"/>
          <w:lang w:val="en-IN" w:eastAsia="en-IN"/>
        </w:rPr>
        <w:t>G. Arthanareeswaran</w:t>
      </w:r>
      <w:r w:rsidRPr="00892561">
        <w:rPr>
          <w:sz w:val="24"/>
          <w:szCs w:val="24"/>
          <w:lang w:val="en-IN" w:eastAsia="en-IN"/>
        </w:rPr>
        <w:t xml:space="preserve">, G. </w:t>
      </w:r>
      <w:proofErr w:type="spellStart"/>
      <w:r w:rsidRPr="00892561">
        <w:rPr>
          <w:sz w:val="24"/>
          <w:szCs w:val="24"/>
          <w:lang w:val="en-IN" w:eastAsia="en-IN"/>
        </w:rPr>
        <w:t>Gnanasekaran</w:t>
      </w:r>
      <w:proofErr w:type="spellEnd"/>
      <w:r w:rsidRPr="00892561">
        <w:rPr>
          <w:sz w:val="24"/>
          <w:szCs w:val="24"/>
          <w:lang w:val="en-IN" w:eastAsia="en-IN"/>
        </w:rPr>
        <w:t xml:space="preserve">,  Advanced extraction and separation approaches for the recovery of dietary flavonoids from plant biomass: A review. </w:t>
      </w:r>
      <w:r w:rsidRPr="00892561">
        <w:rPr>
          <w:i/>
          <w:sz w:val="24"/>
          <w:szCs w:val="24"/>
          <w:lang w:val="en-IN" w:eastAsia="en-IN"/>
        </w:rPr>
        <w:t>Biomass Conversion and Biorefinery</w:t>
      </w:r>
      <w:r w:rsidRPr="00892561">
        <w:rPr>
          <w:sz w:val="24"/>
          <w:szCs w:val="24"/>
          <w:lang w:val="en-IN" w:eastAsia="en-IN"/>
        </w:rPr>
        <w:t xml:space="preserve"> (</w:t>
      </w:r>
      <w:r w:rsidRPr="00AF2C8F">
        <w:rPr>
          <w:b/>
          <w:sz w:val="24"/>
          <w:szCs w:val="24"/>
          <w:lang w:val="en-IN" w:eastAsia="en-IN"/>
        </w:rPr>
        <w:t>2022</w:t>
      </w:r>
      <w:r w:rsidRPr="00892561">
        <w:rPr>
          <w:sz w:val="24"/>
          <w:szCs w:val="24"/>
          <w:lang w:val="en-IN" w:eastAsia="en-IN"/>
        </w:rPr>
        <w:t>).</w:t>
      </w:r>
    </w:p>
    <w:p w:rsidR="00592F37" w:rsidRPr="00892561" w:rsidRDefault="00592F37" w:rsidP="002A7B68">
      <w:pPr>
        <w:pStyle w:val="ListParagraph"/>
        <w:numPr>
          <w:ilvl w:val="0"/>
          <w:numId w:val="2"/>
        </w:numPr>
        <w:spacing w:line="360" w:lineRule="auto"/>
        <w:jc w:val="both"/>
        <w:rPr>
          <w:sz w:val="24"/>
          <w:szCs w:val="24"/>
          <w:lang w:val="en-IN" w:eastAsia="en-IN"/>
        </w:rPr>
      </w:pPr>
      <w:proofErr w:type="spellStart"/>
      <w:r w:rsidRPr="00892561">
        <w:rPr>
          <w:sz w:val="24"/>
          <w:szCs w:val="24"/>
          <w:lang w:val="en-IN" w:eastAsia="en-IN"/>
        </w:rPr>
        <w:t>L. T. Yogarathinam</w:t>
      </w:r>
      <w:proofErr w:type="spellEnd"/>
      <w:r w:rsidRPr="00892561">
        <w:rPr>
          <w:sz w:val="24"/>
          <w:szCs w:val="24"/>
          <w:lang w:val="en-IN" w:eastAsia="en-IN"/>
        </w:rPr>
        <w:t xml:space="preserve">, P. S Goh, A. </w:t>
      </w:r>
      <w:proofErr w:type="spellStart"/>
      <w:r w:rsidRPr="00892561">
        <w:rPr>
          <w:sz w:val="24"/>
          <w:szCs w:val="24"/>
          <w:lang w:val="en-IN" w:eastAsia="en-IN"/>
        </w:rPr>
        <w:t xml:space="preserve">F. </w:t>
      </w:r>
      <w:proofErr w:type="spellEnd"/>
      <w:r w:rsidRPr="00892561">
        <w:rPr>
          <w:sz w:val="24"/>
          <w:szCs w:val="24"/>
          <w:lang w:val="en-IN" w:eastAsia="en-IN"/>
        </w:rPr>
        <w:t xml:space="preserve">Ismail, </w:t>
      </w:r>
      <w:r w:rsidRPr="00AF2C8F">
        <w:rPr>
          <w:b/>
          <w:sz w:val="24"/>
          <w:szCs w:val="24"/>
          <w:lang w:val="en-IN" w:eastAsia="en-IN"/>
        </w:rPr>
        <w:t>G. Arthanareeswaran</w:t>
      </w:r>
      <w:r w:rsidRPr="00892561">
        <w:rPr>
          <w:sz w:val="24"/>
          <w:szCs w:val="24"/>
          <w:lang w:val="en-IN" w:eastAsia="en-IN"/>
        </w:rPr>
        <w:t xml:space="preserve">, N. A. Ahmad, A. </w:t>
      </w:r>
      <w:proofErr w:type="spellStart"/>
      <w:r w:rsidRPr="00892561">
        <w:rPr>
          <w:sz w:val="24"/>
          <w:szCs w:val="24"/>
          <w:lang w:val="en-IN" w:eastAsia="en-IN"/>
        </w:rPr>
        <w:t>Samavati</w:t>
      </w:r>
      <w:proofErr w:type="spellEnd"/>
      <w:r w:rsidRPr="00892561">
        <w:rPr>
          <w:sz w:val="24"/>
          <w:szCs w:val="24"/>
          <w:lang w:val="en-IN" w:eastAsia="en-IN"/>
        </w:rPr>
        <w:t xml:space="preserve">, S. C. </w:t>
      </w:r>
      <w:proofErr w:type="spellStart"/>
      <w:r w:rsidRPr="00892561">
        <w:rPr>
          <w:sz w:val="24"/>
          <w:szCs w:val="24"/>
          <w:lang w:val="en-IN" w:eastAsia="en-IN"/>
        </w:rPr>
        <w:t>Mamah</w:t>
      </w:r>
      <w:proofErr w:type="spellEnd"/>
      <w:r w:rsidRPr="00892561">
        <w:rPr>
          <w:sz w:val="24"/>
          <w:szCs w:val="24"/>
          <w:lang w:val="en-IN" w:eastAsia="en-IN"/>
        </w:rPr>
        <w:t xml:space="preserve">, </w:t>
      </w:r>
      <w:proofErr w:type="spellStart"/>
      <w:r w:rsidRPr="00892561">
        <w:rPr>
          <w:sz w:val="24"/>
          <w:szCs w:val="24"/>
          <w:lang w:val="en-IN" w:eastAsia="en-IN"/>
        </w:rPr>
        <w:t>M.N.</w:t>
      </w:r>
      <w:proofErr w:type="gramStart"/>
      <w:r w:rsidRPr="00892561">
        <w:rPr>
          <w:sz w:val="24"/>
          <w:szCs w:val="24"/>
          <w:lang w:val="en-IN" w:eastAsia="en-IN"/>
        </w:rPr>
        <w:t>Z.Abidin</w:t>
      </w:r>
      <w:proofErr w:type="spellEnd"/>
      <w:proofErr w:type="gramEnd"/>
      <w:r w:rsidRPr="00892561">
        <w:rPr>
          <w:sz w:val="24"/>
          <w:szCs w:val="24"/>
          <w:lang w:val="en-IN" w:eastAsia="en-IN"/>
        </w:rPr>
        <w:t xml:space="preserve">, B. Cheer Ng, B. Gopal, Nanocrystalline cellulose incorporated biopolymer tailored </w:t>
      </w:r>
      <w:proofErr w:type="spellStart"/>
      <w:r w:rsidRPr="00892561">
        <w:rPr>
          <w:sz w:val="24"/>
          <w:szCs w:val="24"/>
          <w:lang w:val="en-IN" w:eastAsia="en-IN"/>
        </w:rPr>
        <w:t>polyethersulfone</w:t>
      </w:r>
      <w:proofErr w:type="spellEnd"/>
      <w:r w:rsidRPr="00892561">
        <w:rPr>
          <w:sz w:val="24"/>
          <w:szCs w:val="24"/>
          <w:lang w:val="en-IN" w:eastAsia="en-IN"/>
        </w:rPr>
        <w:t xml:space="preserve"> mixed matrix membranes for efficient treatment of produced water</w:t>
      </w:r>
      <w:r w:rsidR="00892561">
        <w:rPr>
          <w:sz w:val="24"/>
          <w:szCs w:val="24"/>
          <w:lang w:val="en-IN" w:eastAsia="en-IN"/>
        </w:rPr>
        <w:t xml:space="preserve">, </w:t>
      </w:r>
      <w:r w:rsidRPr="00892561">
        <w:rPr>
          <w:sz w:val="24"/>
          <w:szCs w:val="24"/>
          <w:lang w:val="en-IN" w:eastAsia="en-IN"/>
        </w:rPr>
        <w:t>Chemosphere,  293 (</w:t>
      </w:r>
      <w:r w:rsidRPr="00AF2C8F">
        <w:rPr>
          <w:b/>
          <w:sz w:val="24"/>
          <w:szCs w:val="24"/>
          <w:lang w:val="en-IN" w:eastAsia="en-IN"/>
        </w:rPr>
        <w:t>2022</w:t>
      </w:r>
      <w:r w:rsidRPr="00892561">
        <w:rPr>
          <w:sz w:val="24"/>
          <w:szCs w:val="24"/>
          <w:lang w:val="en-IN" w:eastAsia="en-IN"/>
        </w:rPr>
        <w:t>) 133561,</w:t>
      </w:r>
    </w:p>
    <w:p w:rsidR="00592F37" w:rsidRPr="00892561" w:rsidRDefault="00087B36" w:rsidP="008D1C9E">
      <w:pPr>
        <w:pStyle w:val="ListParagraph"/>
        <w:numPr>
          <w:ilvl w:val="0"/>
          <w:numId w:val="2"/>
        </w:numPr>
        <w:spacing w:line="360" w:lineRule="auto"/>
        <w:jc w:val="both"/>
        <w:rPr>
          <w:sz w:val="24"/>
          <w:szCs w:val="24"/>
          <w:lang w:val="en-IN" w:eastAsia="en-IN"/>
        </w:rPr>
      </w:pPr>
      <w:r w:rsidRPr="00892561">
        <w:rPr>
          <w:noProof/>
          <w:lang w:val="en-IN" w:eastAsia="en-IN"/>
        </w:rPr>
        <w:lastRenderedPageBreak/>
        <mc:AlternateContent>
          <mc:Choice Requires="wpg">
            <w:drawing>
              <wp:anchor distT="0" distB="0" distL="114300" distR="114300" simplePos="0" relativeHeight="251773440" behindDoc="1" locked="0" layoutInCell="1" allowOverlap="1" wp14:anchorId="05ABDE62" wp14:editId="2D7EFFDD">
                <wp:simplePos x="0" y="0"/>
                <wp:positionH relativeFrom="page">
                  <wp:posOffset>346761</wp:posOffset>
                </wp:positionH>
                <wp:positionV relativeFrom="page">
                  <wp:align>center</wp:align>
                </wp:positionV>
                <wp:extent cx="7171055" cy="9451975"/>
                <wp:effectExtent l="0" t="0" r="10795" b="1587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27" name="Freeform 10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0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0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2E2BA" id="Group 26" o:spid="_x0000_s1026" style="position:absolute;margin-left:27.3pt;margin-top:0;width:564.65pt;height:744.25pt;z-index:-251543040;mso-position-horizontal-relative:page;mso-position-vertical:center;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">
                <v:shape id="Freeform 102"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" path="m,l11281,e" filled="f" strokeweight=".58pt">
                  <v:path arrowok="t" o:connecttype="custom" o:connectlocs="0,0;11281,0" o:connectangles="0,0"/>
                </v:shape>
                <v:shape id="Freeform 103"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" path="m,l,14863e" filled="f" strokeweight=".58pt">
                  <v:path arrowok="t" o:connecttype="custom" o:connectlocs="0,489;0,15352" o:connectangles="0,0"/>
                </v:shape>
                <v:shape id="Freeform 104"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" path="m,l,14863e" filled="f" strokeweight=".20458mm">
                  <v:path arrowok="t" o:connecttype="custom" o:connectlocs="0,489;0,15352" o:connectangles="0,0"/>
                </v:shape>
                <v:shape id="Freeform 105"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" path="m,l11281,e" filled="f" strokeweight=".20458mm">
                  <v:path arrowok="t" o:connecttype="custom" o:connectlocs="0,0;11281,0" o:connectangles="0,0"/>
                </v:shape>
                <w10:wrap anchorx="page" anchory="page"/>
              </v:group>
            </w:pict>
          </mc:Fallback>
        </mc:AlternateContent>
      </w:r>
      <w:r w:rsidR="00592F37" w:rsidRPr="00892561">
        <w:rPr>
          <w:sz w:val="24"/>
          <w:szCs w:val="24"/>
          <w:lang w:val="en-IN" w:eastAsia="en-IN"/>
        </w:rPr>
        <w:t xml:space="preserve">Deepa, K., G. </w:t>
      </w:r>
      <w:proofErr w:type="spellStart"/>
      <w:r w:rsidR="00592F37" w:rsidRPr="00892561">
        <w:rPr>
          <w:sz w:val="24"/>
          <w:szCs w:val="24"/>
          <w:lang w:val="en-IN" w:eastAsia="en-IN"/>
        </w:rPr>
        <w:t>Gnanaselvan</w:t>
      </w:r>
      <w:proofErr w:type="spellEnd"/>
      <w:r w:rsidR="00592F37" w:rsidRPr="00892561">
        <w:rPr>
          <w:sz w:val="24"/>
          <w:szCs w:val="24"/>
          <w:lang w:val="en-IN" w:eastAsia="en-IN"/>
        </w:rPr>
        <w:t xml:space="preserve">, </w:t>
      </w:r>
      <w:r w:rsidR="00592F37" w:rsidRPr="00AF2C8F">
        <w:rPr>
          <w:b/>
          <w:sz w:val="24"/>
          <w:szCs w:val="24"/>
          <w:lang w:val="en-IN" w:eastAsia="en-IN"/>
        </w:rPr>
        <w:t xml:space="preserve">G. </w:t>
      </w:r>
      <w:proofErr w:type="gramStart"/>
      <w:r w:rsidR="00592F37" w:rsidRPr="00AF2C8F">
        <w:rPr>
          <w:b/>
          <w:sz w:val="24"/>
          <w:szCs w:val="24"/>
          <w:lang w:val="en-IN" w:eastAsia="en-IN"/>
        </w:rPr>
        <w:t>Arthanareeswaran</w:t>
      </w:r>
      <w:r w:rsidR="00592F37" w:rsidRPr="00892561">
        <w:rPr>
          <w:sz w:val="24"/>
          <w:szCs w:val="24"/>
          <w:lang w:val="en-IN" w:eastAsia="en-IN"/>
        </w:rPr>
        <w:t>,  Recovery</w:t>
      </w:r>
      <w:proofErr w:type="gramEnd"/>
      <w:r w:rsidR="00592F37" w:rsidRPr="00892561">
        <w:rPr>
          <w:sz w:val="24"/>
          <w:szCs w:val="24"/>
          <w:lang w:val="en-IN" w:eastAsia="en-IN"/>
        </w:rPr>
        <w:t xml:space="preserve"> of Lignin From Hot Water </w:t>
      </w:r>
      <w:proofErr w:type="spellStart"/>
      <w:r w:rsidR="00592F37" w:rsidRPr="00892561">
        <w:rPr>
          <w:sz w:val="24"/>
          <w:szCs w:val="24"/>
          <w:lang w:val="en-IN" w:eastAsia="en-IN"/>
        </w:rPr>
        <w:t>Prehydrolysis</w:t>
      </w:r>
      <w:proofErr w:type="spellEnd"/>
      <w:r w:rsidR="00592F37" w:rsidRPr="00892561">
        <w:rPr>
          <w:sz w:val="24"/>
          <w:szCs w:val="24"/>
          <w:lang w:val="en-IN" w:eastAsia="en-IN"/>
        </w:rPr>
        <w:t xml:space="preserve"> of Groundnut Shell and Sugarcane Bagasse Biomass Using Silane-Modified Nanofiller-Reinforced Polysulfone Membrane. </w:t>
      </w:r>
      <w:r w:rsidR="00592F37" w:rsidRPr="00892561">
        <w:rPr>
          <w:i/>
          <w:sz w:val="24"/>
          <w:szCs w:val="24"/>
          <w:lang w:val="en-IN" w:eastAsia="en-IN"/>
        </w:rPr>
        <w:t>Biomass Conversion and Biorefinery</w:t>
      </w:r>
      <w:r w:rsidR="00592F37" w:rsidRPr="00892561">
        <w:rPr>
          <w:sz w:val="24"/>
          <w:szCs w:val="24"/>
          <w:lang w:val="en-IN" w:eastAsia="en-IN"/>
        </w:rPr>
        <w:t xml:space="preserve"> (</w:t>
      </w:r>
      <w:r w:rsidR="00592F37" w:rsidRPr="00AF2C8F">
        <w:rPr>
          <w:b/>
          <w:sz w:val="24"/>
          <w:szCs w:val="24"/>
          <w:lang w:val="en-IN" w:eastAsia="en-IN"/>
        </w:rPr>
        <w:t>2022</w:t>
      </w:r>
      <w:r w:rsidR="00592F37" w:rsidRPr="00892561">
        <w:rPr>
          <w:sz w:val="24"/>
          <w:szCs w:val="24"/>
          <w:lang w:val="en-IN" w:eastAsia="en-IN"/>
        </w:rPr>
        <w:t xml:space="preserve">). </w:t>
      </w:r>
    </w:p>
    <w:p w:rsidR="00C15177" w:rsidRDefault="007B3B9A" w:rsidP="008D1C9E">
      <w:pPr>
        <w:pStyle w:val="ListParagraph"/>
        <w:numPr>
          <w:ilvl w:val="0"/>
          <w:numId w:val="2"/>
        </w:numPr>
        <w:spacing w:line="360" w:lineRule="auto"/>
        <w:jc w:val="both"/>
        <w:rPr>
          <w:sz w:val="24"/>
          <w:szCs w:val="24"/>
          <w:lang w:val="en-IN" w:eastAsia="en-IN"/>
        </w:rPr>
      </w:pPr>
      <w:proofErr w:type="spellStart"/>
      <w:r w:rsidRPr="00892561">
        <w:rPr>
          <w:sz w:val="24"/>
          <w:szCs w:val="24"/>
          <w:lang w:val="en-IN" w:eastAsia="en-IN"/>
        </w:rPr>
        <w:t>Elakkiya</w:t>
      </w:r>
      <w:proofErr w:type="spellEnd"/>
      <w:r w:rsidRPr="00892561">
        <w:rPr>
          <w:sz w:val="24"/>
          <w:szCs w:val="24"/>
          <w:lang w:val="en-IN" w:eastAsia="en-IN"/>
        </w:rPr>
        <w:t xml:space="preserve">, S., </w:t>
      </w:r>
      <w:r w:rsidR="00C15177" w:rsidRPr="00892561">
        <w:rPr>
          <w:b/>
          <w:sz w:val="24"/>
          <w:szCs w:val="24"/>
          <w:lang w:val="en-IN" w:eastAsia="en-IN"/>
        </w:rPr>
        <w:t>G. Arthanareeswaran</w:t>
      </w:r>
      <w:r w:rsidRPr="00892561">
        <w:rPr>
          <w:sz w:val="24"/>
          <w:szCs w:val="24"/>
          <w:lang w:val="en-IN" w:eastAsia="en-IN"/>
        </w:rPr>
        <w:t>,</w:t>
      </w:r>
      <w:r w:rsidR="00C15177" w:rsidRPr="00892561">
        <w:rPr>
          <w:sz w:val="24"/>
          <w:szCs w:val="24"/>
          <w:lang w:val="en-IN" w:eastAsia="en-IN"/>
        </w:rPr>
        <w:t xml:space="preserve"> "Evaluation of membrane tailored with biocompatible halloysite‒polyaniline nanomaterial for efficient removal of carcinogenic disinfection by‒products precursor from water." </w:t>
      </w:r>
      <w:r w:rsidR="00C15177" w:rsidRPr="00892561">
        <w:rPr>
          <w:i/>
          <w:sz w:val="24"/>
          <w:szCs w:val="24"/>
          <w:lang w:val="en-IN" w:eastAsia="en-IN"/>
        </w:rPr>
        <w:t>Environmental Research</w:t>
      </w:r>
      <w:r w:rsidR="00C15177" w:rsidRPr="00892561">
        <w:rPr>
          <w:sz w:val="24"/>
          <w:szCs w:val="24"/>
          <w:lang w:val="en-IN" w:eastAsia="en-IN"/>
        </w:rPr>
        <w:t xml:space="preserve"> 204 (</w:t>
      </w:r>
      <w:r w:rsidR="00C15177" w:rsidRPr="00892561">
        <w:rPr>
          <w:b/>
          <w:sz w:val="24"/>
          <w:szCs w:val="24"/>
          <w:lang w:val="en-IN" w:eastAsia="en-IN"/>
        </w:rPr>
        <w:t>2022</w:t>
      </w:r>
      <w:r w:rsidR="00C15177" w:rsidRPr="00892561">
        <w:rPr>
          <w:sz w:val="24"/>
          <w:szCs w:val="24"/>
          <w:lang w:val="en-IN" w:eastAsia="en-IN"/>
        </w:rPr>
        <w:t>): 112408.</w:t>
      </w:r>
    </w:p>
    <w:p w:rsidR="00F80499" w:rsidRPr="00892561" w:rsidRDefault="00F80499" w:rsidP="008D1C9E">
      <w:pPr>
        <w:pStyle w:val="ListParagraph"/>
        <w:numPr>
          <w:ilvl w:val="0"/>
          <w:numId w:val="2"/>
        </w:numPr>
        <w:spacing w:line="360" w:lineRule="auto"/>
        <w:jc w:val="both"/>
        <w:rPr>
          <w:sz w:val="24"/>
          <w:szCs w:val="24"/>
          <w:lang w:val="en-IN" w:eastAsia="en-IN"/>
        </w:rPr>
      </w:pPr>
      <w:r w:rsidRPr="00F80499">
        <w:rPr>
          <w:sz w:val="24"/>
          <w:szCs w:val="24"/>
          <w:lang w:val="en-IN" w:eastAsia="en-IN"/>
        </w:rPr>
        <w:t xml:space="preserve">Kavitha, E., E. </w:t>
      </w:r>
      <w:proofErr w:type="spellStart"/>
      <w:r w:rsidRPr="00F80499">
        <w:rPr>
          <w:sz w:val="24"/>
          <w:szCs w:val="24"/>
          <w:lang w:val="en-IN" w:eastAsia="en-IN"/>
        </w:rPr>
        <w:t>Poonguzhali</w:t>
      </w:r>
      <w:proofErr w:type="spellEnd"/>
      <w:r w:rsidRPr="00F80499">
        <w:rPr>
          <w:sz w:val="24"/>
          <w:szCs w:val="24"/>
          <w:lang w:val="en-IN" w:eastAsia="en-IN"/>
        </w:rPr>
        <w:t xml:space="preserve">, D. </w:t>
      </w:r>
      <w:proofErr w:type="spellStart"/>
      <w:r w:rsidRPr="00F80499">
        <w:rPr>
          <w:sz w:val="24"/>
          <w:szCs w:val="24"/>
          <w:lang w:val="en-IN" w:eastAsia="en-IN"/>
        </w:rPr>
        <w:t>Nanditha</w:t>
      </w:r>
      <w:proofErr w:type="spellEnd"/>
      <w:r w:rsidRPr="00F80499">
        <w:rPr>
          <w:sz w:val="24"/>
          <w:szCs w:val="24"/>
          <w:lang w:val="en-IN" w:eastAsia="en-IN"/>
        </w:rPr>
        <w:t xml:space="preserve">, Ashish Kapoor, </w:t>
      </w:r>
      <w:r w:rsidRPr="00AF2C8F">
        <w:rPr>
          <w:b/>
          <w:sz w:val="24"/>
          <w:szCs w:val="24"/>
          <w:lang w:val="en-IN" w:eastAsia="en-IN"/>
        </w:rPr>
        <w:t>G. Arthanareeswaran</w:t>
      </w:r>
      <w:r w:rsidRPr="00F80499">
        <w:rPr>
          <w:sz w:val="24"/>
          <w:szCs w:val="24"/>
          <w:lang w:val="en-IN" w:eastAsia="en-IN"/>
        </w:rPr>
        <w:t xml:space="preserve">, and S. Prabhakar. "Current status and future prospects of membrane separation processes for value recovery from wastewater." </w:t>
      </w:r>
      <w:r w:rsidRPr="00F80499">
        <w:rPr>
          <w:i/>
          <w:sz w:val="24"/>
          <w:szCs w:val="24"/>
          <w:lang w:val="en-IN" w:eastAsia="en-IN"/>
        </w:rPr>
        <w:t>Chemosphere</w:t>
      </w:r>
      <w:r w:rsidRPr="00F80499">
        <w:rPr>
          <w:sz w:val="24"/>
          <w:szCs w:val="24"/>
          <w:lang w:val="en-IN" w:eastAsia="en-IN"/>
        </w:rPr>
        <w:t xml:space="preserve"> 291 (</w:t>
      </w:r>
      <w:r w:rsidRPr="00AF2C8F">
        <w:rPr>
          <w:b/>
          <w:sz w:val="24"/>
          <w:szCs w:val="24"/>
          <w:lang w:val="en-IN" w:eastAsia="en-IN"/>
        </w:rPr>
        <w:t>2022</w:t>
      </w:r>
      <w:r w:rsidRPr="00F80499">
        <w:rPr>
          <w:sz w:val="24"/>
          <w:szCs w:val="24"/>
          <w:lang w:val="en-IN" w:eastAsia="en-IN"/>
        </w:rPr>
        <w:t>): 132690.</w:t>
      </w:r>
    </w:p>
    <w:p w:rsidR="00F80499" w:rsidRPr="00892561" w:rsidRDefault="00F80499" w:rsidP="00F80499">
      <w:pPr>
        <w:pStyle w:val="ListParagraph"/>
        <w:numPr>
          <w:ilvl w:val="0"/>
          <w:numId w:val="2"/>
        </w:numPr>
        <w:spacing w:line="360" w:lineRule="auto"/>
        <w:jc w:val="both"/>
        <w:rPr>
          <w:sz w:val="24"/>
          <w:szCs w:val="24"/>
          <w:lang w:val="en-IN" w:eastAsia="en-IN"/>
        </w:rPr>
      </w:pPr>
      <w:proofErr w:type="spellStart"/>
      <w:proofErr w:type="gramStart"/>
      <w:r w:rsidRPr="00892561">
        <w:rPr>
          <w:sz w:val="24"/>
          <w:szCs w:val="24"/>
          <w:lang w:val="en-IN" w:eastAsia="en-IN"/>
        </w:rPr>
        <w:t>H.Pooja</w:t>
      </w:r>
      <w:proofErr w:type="spellEnd"/>
      <w:proofErr w:type="gramEnd"/>
      <w:r w:rsidRPr="00892561">
        <w:rPr>
          <w:sz w:val="24"/>
          <w:szCs w:val="24"/>
          <w:lang w:val="en-IN" w:eastAsia="en-IN"/>
        </w:rPr>
        <w:t xml:space="preserve">, S. </w:t>
      </w:r>
      <w:proofErr w:type="spellStart"/>
      <w:r w:rsidRPr="00892561">
        <w:rPr>
          <w:sz w:val="24"/>
          <w:szCs w:val="24"/>
          <w:lang w:val="en-IN" w:eastAsia="en-IN"/>
        </w:rPr>
        <w:t>Sujithra</w:t>
      </w:r>
      <w:proofErr w:type="spellEnd"/>
      <w:r w:rsidRPr="00892561">
        <w:rPr>
          <w:sz w:val="24"/>
          <w:szCs w:val="24"/>
          <w:lang w:val="en-IN" w:eastAsia="en-IN"/>
        </w:rPr>
        <w:t xml:space="preserve">, </w:t>
      </w:r>
      <w:r w:rsidRPr="00892561">
        <w:rPr>
          <w:b/>
          <w:sz w:val="24"/>
          <w:szCs w:val="24"/>
          <w:lang w:val="en-IN" w:eastAsia="en-IN"/>
        </w:rPr>
        <w:t>G. Arthanareeswaran</w:t>
      </w:r>
      <w:r w:rsidRPr="00892561">
        <w:rPr>
          <w:sz w:val="24"/>
          <w:szCs w:val="24"/>
          <w:lang w:val="en-IN" w:eastAsia="en-IN"/>
        </w:rPr>
        <w:t xml:space="preserve">, S. Sunanda, D.B. Das, and A. F. Ismail. "Advancements in modification of membrane materials over membrane separation for biomedical applications-Review." </w:t>
      </w:r>
      <w:r w:rsidRPr="00892561">
        <w:rPr>
          <w:i/>
          <w:sz w:val="24"/>
          <w:szCs w:val="24"/>
          <w:lang w:val="en-IN" w:eastAsia="en-IN"/>
        </w:rPr>
        <w:t>Environmental Research</w:t>
      </w:r>
      <w:r w:rsidRPr="00892561">
        <w:rPr>
          <w:sz w:val="24"/>
          <w:szCs w:val="24"/>
          <w:lang w:val="en-IN" w:eastAsia="en-IN"/>
        </w:rPr>
        <w:t xml:space="preserve"> 204 (</w:t>
      </w:r>
      <w:r w:rsidRPr="00892561">
        <w:rPr>
          <w:b/>
          <w:sz w:val="24"/>
          <w:szCs w:val="24"/>
          <w:lang w:val="en-IN" w:eastAsia="en-IN"/>
        </w:rPr>
        <w:t>2022</w:t>
      </w:r>
      <w:r w:rsidRPr="00892561">
        <w:rPr>
          <w:sz w:val="24"/>
          <w:szCs w:val="24"/>
          <w:lang w:val="en-IN" w:eastAsia="en-IN"/>
        </w:rPr>
        <w:t>): 112045</w:t>
      </w:r>
    </w:p>
    <w:p w:rsidR="00F80499" w:rsidRPr="00892561" w:rsidRDefault="00F80499" w:rsidP="00F80499">
      <w:pPr>
        <w:pStyle w:val="ListParagraph"/>
        <w:numPr>
          <w:ilvl w:val="0"/>
          <w:numId w:val="2"/>
        </w:numPr>
        <w:spacing w:line="360" w:lineRule="auto"/>
        <w:jc w:val="both"/>
        <w:rPr>
          <w:sz w:val="24"/>
          <w:szCs w:val="24"/>
          <w:lang w:val="en-IN" w:eastAsia="en-IN"/>
        </w:rPr>
      </w:pPr>
      <w:r w:rsidRPr="00892561">
        <w:rPr>
          <w:sz w:val="24"/>
          <w:szCs w:val="24"/>
          <w:lang w:val="en-IN" w:eastAsia="en-IN"/>
        </w:rPr>
        <w:t xml:space="preserve">L.K. </w:t>
      </w:r>
      <w:proofErr w:type="spellStart"/>
      <w:r w:rsidRPr="00892561">
        <w:rPr>
          <w:sz w:val="24"/>
          <w:szCs w:val="24"/>
          <w:lang w:val="en-IN" w:eastAsia="en-IN"/>
        </w:rPr>
        <w:t>Yogarathinam</w:t>
      </w:r>
      <w:proofErr w:type="spellEnd"/>
      <w:r w:rsidRPr="00892561">
        <w:rPr>
          <w:sz w:val="24"/>
          <w:szCs w:val="24"/>
          <w:lang w:val="en-IN" w:eastAsia="en-IN"/>
        </w:rPr>
        <w:t xml:space="preserve">, </w:t>
      </w:r>
      <w:proofErr w:type="spellStart"/>
      <w:r w:rsidRPr="00892561">
        <w:rPr>
          <w:sz w:val="24"/>
          <w:szCs w:val="24"/>
          <w:lang w:val="en-IN" w:eastAsia="en-IN"/>
        </w:rPr>
        <w:t>Jamilu</w:t>
      </w:r>
      <w:proofErr w:type="spellEnd"/>
      <w:r w:rsidRPr="00892561">
        <w:rPr>
          <w:sz w:val="24"/>
          <w:szCs w:val="24"/>
          <w:lang w:val="en-IN" w:eastAsia="en-IN"/>
        </w:rPr>
        <w:t xml:space="preserve"> Usman, </w:t>
      </w:r>
      <w:proofErr w:type="spellStart"/>
      <w:r w:rsidRPr="00892561">
        <w:rPr>
          <w:sz w:val="24"/>
          <w:szCs w:val="24"/>
          <w:lang w:val="en-IN" w:eastAsia="en-IN"/>
        </w:rPr>
        <w:t>Mohd</w:t>
      </w:r>
      <w:proofErr w:type="spellEnd"/>
      <w:r w:rsidRPr="00892561">
        <w:rPr>
          <w:sz w:val="24"/>
          <w:szCs w:val="24"/>
          <w:lang w:val="en-IN" w:eastAsia="en-IN"/>
        </w:rPr>
        <w:t xml:space="preserve"> Hafiz </w:t>
      </w:r>
      <w:proofErr w:type="spellStart"/>
      <w:r w:rsidRPr="00892561">
        <w:rPr>
          <w:sz w:val="24"/>
          <w:szCs w:val="24"/>
          <w:lang w:val="en-IN" w:eastAsia="en-IN"/>
        </w:rPr>
        <w:t>Dzarfan</w:t>
      </w:r>
      <w:proofErr w:type="spellEnd"/>
      <w:r w:rsidRPr="00892561">
        <w:rPr>
          <w:sz w:val="24"/>
          <w:szCs w:val="24"/>
          <w:lang w:val="en-IN" w:eastAsia="en-IN"/>
        </w:rPr>
        <w:t xml:space="preserve"> Othman, </w:t>
      </w:r>
      <w:proofErr w:type="spellStart"/>
      <w:r w:rsidRPr="00892561">
        <w:rPr>
          <w:sz w:val="24"/>
          <w:szCs w:val="24"/>
          <w:lang w:val="en-IN" w:eastAsia="en-IN"/>
        </w:rPr>
        <w:t>A.</w:t>
      </w:r>
      <w:proofErr w:type="gramStart"/>
      <w:r w:rsidRPr="00892561">
        <w:rPr>
          <w:sz w:val="24"/>
          <w:szCs w:val="24"/>
          <w:lang w:val="en-IN" w:eastAsia="en-IN"/>
        </w:rPr>
        <w:t>F.Ismail</w:t>
      </w:r>
      <w:proofErr w:type="spellEnd"/>
      <w:proofErr w:type="gramEnd"/>
      <w:r w:rsidRPr="00892561">
        <w:rPr>
          <w:sz w:val="24"/>
          <w:szCs w:val="24"/>
          <w:lang w:val="en-IN" w:eastAsia="en-IN"/>
        </w:rPr>
        <w:t xml:space="preserve">, Pei Sean Goh, </w:t>
      </w:r>
      <w:r w:rsidRPr="00892561">
        <w:rPr>
          <w:b/>
          <w:sz w:val="24"/>
          <w:szCs w:val="24"/>
          <w:lang w:val="en-IN" w:eastAsia="en-IN"/>
        </w:rPr>
        <w:t>G. Arthanareeswaran,</w:t>
      </w:r>
      <w:r w:rsidRPr="00892561">
        <w:rPr>
          <w:sz w:val="24"/>
          <w:szCs w:val="24"/>
          <w:lang w:val="en-IN" w:eastAsia="en-IN"/>
        </w:rPr>
        <w:t xml:space="preserve"> M. R. Adam. "Low-cost </w:t>
      </w:r>
      <w:proofErr w:type="gramStart"/>
      <w:r w:rsidRPr="00892561">
        <w:rPr>
          <w:sz w:val="24"/>
          <w:szCs w:val="24"/>
          <w:lang w:val="en-IN" w:eastAsia="en-IN"/>
        </w:rPr>
        <w:t>silica based</w:t>
      </w:r>
      <w:proofErr w:type="gramEnd"/>
      <w:r w:rsidRPr="00892561">
        <w:rPr>
          <w:sz w:val="24"/>
          <w:szCs w:val="24"/>
          <w:lang w:val="en-IN" w:eastAsia="en-IN"/>
        </w:rPr>
        <w:t xml:space="preserve"> ceramic supported thin film composite hollow </w:t>
      </w:r>
      <w:proofErr w:type="spellStart"/>
      <w:r w:rsidRPr="00892561">
        <w:rPr>
          <w:sz w:val="24"/>
          <w:szCs w:val="24"/>
          <w:lang w:val="en-IN" w:eastAsia="en-IN"/>
        </w:rPr>
        <w:t>fiber</w:t>
      </w:r>
      <w:proofErr w:type="spellEnd"/>
      <w:r w:rsidRPr="00892561">
        <w:rPr>
          <w:sz w:val="24"/>
          <w:szCs w:val="24"/>
          <w:lang w:val="en-IN" w:eastAsia="en-IN"/>
        </w:rPr>
        <w:t xml:space="preserve"> membrane from guinea corn husk ash for efficient removal of microplastic from aqueous solution." </w:t>
      </w:r>
      <w:r w:rsidRPr="00892561">
        <w:rPr>
          <w:i/>
          <w:sz w:val="24"/>
          <w:szCs w:val="24"/>
          <w:lang w:val="en-IN" w:eastAsia="en-IN"/>
        </w:rPr>
        <w:t>Journal of Hazardous Materials</w:t>
      </w:r>
      <w:r w:rsidRPr="00892561">
        <w:rPr>
          <w:sz w:val="24"/>
          <w:szCs w:val="24"/>
          <w:lang w:val="en-IN" w:eastAsia="en-IN"/>
        </w:rPr>
        <w:t xml:space="preserve"> 424 (</w:t>
      </w:r>
      <w:r w:rsidRPr="00892561">
        <w:rPr>
          <w:b/>
          <w:sz w:val="24"/>
          <w:szCs w:val="24"/>
          <w:lang w:val="en-IN" w:eastAsia="en-IN"/>
        </w:rPr>
        <w:t>2022</w:t>
      </w:r>
      <w:r w:rsidRPr="00892561">
        <w:rPr>
          <w:sz w:val="24"/>
          <w:szCs w:val="24"/>
          <w:lang w:val="en-IN" w:eastAsia="en-IN"/>
        </w:rPr>
        <w:t>): 127298.</w:t>
      </w:r>
    </w:p>
    <w:p w:rsidR="00F80499" w:rsidRDefault="00F80499" w:rsidP="00F80499">
      <w:pPr>
        <w:pStyle w:val="ListParagraph"/>
        <w:numPr>
          <w:ilvl w:val="0"/>
          <w:numId w:val="2"/>
        </w:numPr>
        <w:spacing w:line="360" w:lineRule="auto"/>
        <w:jc w:val="both"/>
        <w:rPr>
          <w:sz w:val="24"/>
          <w:szCs w:val="24"/>
        </w:rPr>
      </w:pPr>
      <w:proofErr w:type="gramStart"/>
      <w:r w:rsidRPr="00892561">
        <w:rPr>
          <w:sz w:val="24"/>
          <w:szCs w:val="24"/>
        </w:rPr>
        <w:t>S.A</w:t>
      </w:r>
      <w:proofErr w:type="gramEnd"/>
      <w:r w:rsidRPr="00892561">
        <w:rPr>
          <w:sz w:val="24"/>
          <w:szCs w:val="24"/>
        </w:rPr>
        <w:t xml:space="preserve"> </w:t>
      </w:r>
      <w:proofErr w:type="spellStart"/>
      <w:r w:rsidRPr="00892561">
        <w:rPr>
          <w:sz w:val="24"/>
          <w:szCs w:val="24"/>
        </w:rPr>
        <w:t>Gokulakrishnan</w:t>
      </w:r>
      <w:proofErr w:type="spellEnd"/>
      <w:r w:rsidRPr="00892561">
        <w:rPr>
          <w:sz w:val="24"/>
          <w:szCs w:val="24"/>
        </w:rPr>
        <w:t xml:space="preserve">, S. </w:t>
      </w:r>
      <w:proofErr w:type="spellStart"/>
      <w:r w:rsidRPr="00892561">
        <w:rPr>
          <w:sz w:val="24"/>
          <w:szCs w:val="24"/>
        </w:rPr>
        <w:t>Abinaya</w:t>
      </w:r>
      <w:proofErr w:type="spellEnd"/>
      <w:r w:rsidRPr="00892561">
        <w:rPr>
          <w:sz w:val="24"/>
          <w:szCs w:val="24"/>
        </w:rPr>
        <w:t xml:space="preserve">, </w:t>
      </w:r>
      <w:r w:rsidRPr="00892561">
        <w:rPr>
          <w:b/>
          <w:sz w:val="24"/>
          <w:szCs w:val="24"/>
        </w:rPr>
        <w:t>G. Arthanareeswaran</w:t>
      </w:r>
      <w:r w:rsidRPr="00892561">
        <w:rPr>
          <w:sz w:val="24"/>
          <w:szCs w:val="24"/>
        </w:rPr>
        <w:t xml:space="preserve">, G. Saravanan, </w:t>
      </w:r>
      <w:proofErr w:type="spellStart"/>
      <w:r w:rsidRPr="00892561">
        <w:rPr>
          <w:sz w:val="24"/>
          <w:szCs w:val="24"/>
        </w:rPr>
        <w:t>K.Yun</w:t>
      </w:r>
      <w:proofErr w:type="spellEnd"/>
      <w:r w:rsidRPr="00892561">
        <w:rPr>
          <w:sz w:val="24"/>
          <w:szCs w:val="24"/>
        </w:rPr>
        <w:t xml:space="preserve">. "Surface-constructing of visible-light Bi2WO6/CeO2 </w:t>
      </w:r>
      <w:proofErr w:type="spellStart"/>
      <w:r w:rsidRPr="00892561">
        <w:rPr>
          <w:sz w:val="24"/>
          <w:szCs w:val="24"/>
        </w:rPr>
        <w:t>nanophotocatalyst</w:t>
      </w:r>
      <w:proofErr w:type="spellEnd"/>
      <w:r w:rsidRPr="00892561">
        <w:rPr>
          <w:sz w:val="24"/>
          <w:szCs w:val="24"/>
        </w:rPr>
        <w:t xml:space="preserve"> grafted PVDF membrane for degradation of tetracycline and </w:t>
      </w:r>
      <w:proofErr w:type="spellStart"/>
      <w:r w:rsidRPr="00892561">
        <w:rPr>
          <w:sz w:val="24"/>
          <w:szCs w:val="24"/>
        </w:rPr>
        <w:t>humic</w:t>
      </w:r>
      <w:proofErr w:type="spellEnd"/>
      <w:r w:rsidRPr="00892561">
        <w:rPr>
          <w:sz w:val="24"/>
          <w:szCs w:val="24"/>
        </w:rPr>
        <w:t xml:space="preserve"> acid." </w:t>
      </w:r>
      <w:r w:rsidRPr="00892561">
        <w:rPr>
          <w:i/>
          <w:iCs/>
          <w:sz w:val="24"/>
          <w:szCs w:val="24"/>
        </w:rPr>
        <w:t>Journal of Hazardous Materials</w:t>
      </w:r>
      <w:r w:rsidRPr="00892561">
        <w:rPr>
          <w:sz w:val="24"/>
          <w:szCs w:val="24"/>
        </w:rPr>
        <w:t xml:space="preserve"> 421 (</w:t>
      </w:r>
      <w:r w:rsidRPr="00892561">
        <w:rPr>
          <w:b/>
          <w:sz w:val="24"/>
          <w:szCs w:val="24"/>
        </w:rPr>
        <w:t>2022</w:t>
      </w:r>
      <w:r w:rsidRPr="00892561">
        <w:rPr>
          <w:sz w:val="24"/>
          <w:szCs w:val="24"/>
        </w:rPr>
        <w:t>): 126747.</w:t>
      </w:r>
    </w:p>
    <w:p w:rsidR="00F80499" w:rsidRPr="00892561" w:rsidRDefault="00F80499" w:rsidP="00F80499">
      <w:pPr>
        <w:pStyle w:val="ListParagraph"/>
        <w:numPr>
          <w:ilvl w:val="0"/>
          <w:numId w:val="2"/>
        </w:numPr>
        <w:spacing w:line="360" w:lineRule="auto"/>
        <w:ind w:right="203"/>
        <w:jc w:val="both"/>
        <w:rPr>
          <w:sz w:val="24"/>
          <w:szCs w:val="24"/>
        </w:rPr>
      </w:pPr>
      <w:r w:rsidRPr="00892561">
        <w:rPr>
          <w:sz w:val="24"/>
          <w:szCs w:val="24"/>
        </w:rPr>
        <w:t xml:space="preserve">Naik, Nagaraj, Prajwal </w:t>
      </w:r>
      <w:proofErr w:type="spellStart"/>
      <w:r w:rsidRPr="00892561">
        <w:rPr>
          <w:sz w:val="24"/>
          <w:szCs w:val="24"/>
        </w:rPr>
        <w:t>Sherugar</w:t>
      </w:r>
      <w:proofErr w:type="spellEnd"/>
      <w:r w:rsidRPr="00892561">
        <w:rPr>
          <w:sz w:val="24"/>
          <w:szCs w:val="24"/>
        </w:rPr>
        <w:t xml:space="preserve">, K. A. </w:t>
      </w:r>
      <w:proofErr w:type="spellStart"/>
      <w:r w:rsidRPr="00892561">
        <w:rPr>
          <w:sz w:val="24"/>
          <w:szCs w:val="24"/>
        </w:rPr>
        <w:t>Vishnumurthy</w:t>
      </w:r>
      <w:proofErr w:type="spellEnd"/>
      <w:r w:rsidRPr="00892561">
        <w:rPr>
          <w:sz w:val="24"/>
          <w:szCs w:val="24"/>
        </w:rPr>
        <w:t xml:space="preserve">, </w:t>
      </w:r>
      <w:r w:rsidRPr="00892561">
        <w:rPr>
          <w:b/>
          <w:sz w:val="24"/>
          <w:szCs w:val="24"/>
        </w:rPr>
        <w:t xml:space="preserve">G. </w:t>
      </w:r>
      <w:proofErr w:type="gramStart"/>
      <w:r w:rsidRPr="00892561">
        <w:rPr>
          <w:b/>
          <w:sz w:val="24"/>
          <w:szCs w:val="24"/>
        </w:rPr>
        <w:t>Arthanareeswaran</w:t>
      </w:r>
      <w:r w:rsidRPr="00892561">
        <w:rPr>
          <w:sz w:val="24"/>
          <w:szCs w:val="24"/>
        </w:rPr>
        <w:t>,  D.</w:t>
      </w:r>
      <w:proofErr w:type="gramEnd"/>
      <w:r w:rsidRPr="00892561">
        <w:rPr>
          <w:sz w:val="24"/>
          <w:szCs w:val="24"/>
        </w:rPr>
        <w:t xml:space="preserve"> </w:t>
      </w:r>
      <w:proofErr w:type="spellStart"/>
      <w:r w:rsidRPr="00892561">
        <w:rPr>
          <w:sz w:val="24"/>
          <w:szCs w:val="24"/>
        </w:rPr>
        <w:t>B.Das</w:t>
      </w:r>
      <w:proofErr w:type="spellEnd"/>
      <w:r w:rsidRPr="00892561">
        <w:rPr>
          <w:sz w:val="24"/>
          <w:szCs w:val="24"/>
        </w:rPr>
        <w:t>, and P. Mahesh. "</w:t>
      </w:r>
      <w:proofErr w:type="spellStart"/>
      <w:r w:rsidRPr="00892561">
        <w:rPr>
          <w:sz w:val="24"/>
          <w:szCs w:val="24"/>
        </w:rPr>
        <w:t>Polycarbene</w:t>
      </w:r>
      <w:proofErr w:type="spellEnd"/>
      <w:r w:rsidRPr="00892561">
        <w:rPr>
          <w:sz w:val="24"/>
          <w:szCs w:val="24"/>
        </w:rPr>
        <w:t xml:space="preserve">-Bearing Membrane Surface Containing Silver Species for Size and Charge Selective Molecular Separation." </w:t>
      </w:r>
      <w:r w:rsidRPr="00892561">
        <w:rPr>
          <w:i/>
          <w:sz w:val="24"/>
          <w:szCs w:val="24"/>
        </w:rPr>
        <w:t>Environmental Science: Water Research &amp; Technology</w:t>
      </w:r>
      <w:r w:rsidRPr="00892561">
        <w:rPr>
          <w:sz w:val="24"/>
          <w:szCs w:val="24"/>
        </w:rPr>
        <w:t xml:space="preserve"> (</w:t>
      </w:r>
      <w:r w:rsidRPr="00892561">
        <w:rPr>
          <w:b/>
          <w:sz w:val="24"/>
          <w:szCs w:val="24"/>
        </w:rPr>
        <w:t>2022</w:t>
      </w:r>
      <w:r w:rsidRPr="00892561">
        <w:rPr>
          <w:sz w:val="24"/>
          <w:szCs w:val="24"/>
        </w:rPr>
        <w:t>).</w:t>
      </w:r>
    </w:p>
    <w:p w:rsidR="00F80499" w:rsidRPr="00892561" w:rsidRDefault="00F80499" w:rsidP="00F80499">
      <w:pPr>
        <w:pStyle w:val="ListParagraph"/>
        <w:numPr>
          <w:ilvl w:val="0"/>
          <w:numId w:val="2"/>
        </w:numPr>
        <w:spacing w:line="360" w:lineRule="auto"/>
        <w:jc w:val="both"/>
        <w:rPr>
          <w:sz w:val="24"/>
          <w:szCs w:val="24"/>
          <w:lang w:val="en-IN" w:eastAsia="en-IN"/>
        </w:rPr>
      </w:pPr>
      <w:r w:rsidRPr="00892561">
        <w:rPr>
          <w:sz w:val="24"/>
          <w:szCs w:val="24"/>
          <w:lang w:val="en-IN" w:eastAsia="en-IN"/>
        </w:rPr>
        <w:t>N</w:t>
      </w:r>
      <w:r>
        <w:rPr>
          <w:sz w:val="24"/>
          <w:szCs w:val="24"/>
          <w:lang w:val="en-IN" w:eastAsia="en-IN"/>
        </w:rPr>
        <w:t xml:space="preserve">. </w:t>
      </w:r>
      <w:r w:rsidRPr="00892561">
        <w:rPr>
          <w:sz w:val="24"/>
          <w:szCs w:val="24"/>
          <w:lang w:val="en-IN" w:eastAsia="en-IN"/>
        </w:rPr>
        <w:t xml:space="preserve">Santos, Erika, </w:t>
      </w:r>
      <w:proofErr w:type="spellStart"/>
      <w:proofErr w:type="gramStart"/>
      <w:r w:rsidRPr="00892561">
        <w:rPr>
          <w:sz w:val="24"/>
          <w:szCs w:val="24"/>
          <w:lang w:val="en-IN" w:eastAsia="en-IN"/>
        </w:rPr>
        <w:t>Á</w:t>
      </w:r>
      <w:r>
        <w:rPr>
          <w:sz w:val="24"/>
          <w:szCs w:val="24"/>
          <w:lang w:val="en-IN" w:eastAsia="en-IN"/>
        </w:rPr>
        <w:t>.</w:t>
      </w:r>
      <w:r w:rsidRPr="00892561">
        <w:rPr>
          <w:sz w:val="24"/>
          <w:szCs w:val="24"/>
          <w:lang w:val="en-IN" w:eastAsia="en-IN"/>
        </w:rPr>
        <w:t>Fazekas</w:t>
      </w:r>
      <w:proofErr w:type="spellEnd"/>
      <w:proofErr w:type="gramEnd"/>
      <w:r w:rsidRPr="00892561">
        <w:rPr>
          <w:sz w:val="24"/>
          <w:szCs w:val="24"/>
          <w:lang w:val="en-IN" w:eastAsia="en-IN"/>
        </w:rPr>
        <w:t>, C</w:t>
      </w:r>
      <w:r>
        <w:rPr>
          <w:sz w:val="24"/>
          <w:szCs w:val="24"/>
          <w:lang w:val="en-IN" w:eastAsia="en-IN"/>
        </w:rPr>
        <w:t>.</w:t>
      </w:r>
      <w:r w:rsidRPr="00892561">
        <w:rPr>
          <w:sz w:val="24"/>
          <w:szCs w:val="24"/>
          <w:lang w:val="en-IN" w:eastAsia="en-IN"/>
        </w:rPr>
        <w:t xml:space="preserve"> </w:t>
      </w:r>
      <w:proofErr w:type="spellStart"/>
      <w:r w:rsidRPr="00892561">
        <w:rPr>
          <w:sz w:val="24"/>
          <w:szCs w:val="24"/>
          <w:lang w:val="en-IN" w:eastAsia="en-IN"/>
        </w:rPr>
        <w:t>Hodúr</w:t>
      </w:r>
      <w:proofErr w:type="spellEnd"/>
      <w:r w:rsidRPr="00892561">
        <w:rPr>
          <w:sz w:val="24"/>
          <w:szCs w:val="24"/>
          <w:lang w:val="en-IN" w:eastAsia="en-IN"/>
        </w:rPr>
        <w:t>, Z</w:t>
      </w:r>
      <w:r>
        <w:rPr>
          <w:sz w:val="24"/>
          <w:szCs w:val="24"/>
          <w:lang w:val="en-IN" w:eastAsia="en-IN"/>
        </w:rPr>
        <w:t>.</w:t>
      </w:r>
      <w:r w:rsidRPr="00892561">
        <w:rPr>
          <w:sz w:val="24"/>
          <w:szCs w:val="24"/>
          <w:lang w:val="en-IN" w:eastAsia="en-IN"/>
        </w:rPr>
        <w:t xml:space="preserve"> László, S</w:t>
      </w:r>
      <w:r>
        <w:rPr>
          <w:sz w:val="24"/>
          <w:szCs w:val="24"/>
          <w:lang w:val="en-IN" w:eastAsia="en-IN"/>
        </w:rPr>
        <w:t>.</w:t>
      </w:r>
      <w:r w:rsidRPr="00892561">
        <w:rPr>
          <w:sz w:val="24"/>
          <w:szCs w:val="24"/>
          <w:lang w:val="en-IN" w:eastAsia="en-IN"/>
        </w:rPr>
        <w:t xml:space="preserve"> </w:t>
      </w:r>
      <w:proofErr w:type="spellStart"/>
      <w:r w:rsidRPr="00892561">
        <w:rPr>
          <w:sz w:val="24"/>
          <w:szCs w:val="24"/>
          <w:lang w:val="en-IN" w:eastAsia="en-IN"/>
        </w:rPr>
        <w:t>Beszédes</w:t>
      </w:r>
      <w:proofErr w:type="spellEnd"/>
      <w:r w:rsidRPr="00892561">
        <w:rPr>
          <w:sz w:val="24"/>
          <w:szCs w:val="24"/>
          <w:lang w:val="en-IN" w:eastAsia="en-IN"/>
        </w:rPr>
        <w:t>, D</w:t>
      </w:r>
      <w:r>
        <w:rPr>
          <w:sz w:val="24"/>
          <w:szCs w:val="24"/>
          <w:lang w:val="en-IN" w:eastAsia="en-IN"/>
        </w:rPr>
        <w:t>.</w:t>
      </w:r>
      <w:r w:rsidRPr="00892561">
        <w:rPr>
          <w:sz w:val="24"/>
          <w:szCs w:val="24"/>
          <w:lang w:val="en-IN" w:eastAsia="en-IN"/>
        </w:rPr>
        <w:t xml:space="preserve"> S</w:t>
      </w:r>
      <w:r>
        <w:rPr>
          <w:sz w:val="24"/>
          <w:szCs w:val="24"/>
          <w:lang w:val="en-IN" w:eastAsia="en-IN"/>
        </w:rPr>
        <w:t>.</w:t>
      </w:r>
      <w:r w:rsidRPr="00892561">
        <w:rPr>
          <w:sz w:val="24"/>
          <w:szCs w:val="24"/>
          <w:lang w:val="en-IN" w:eastAsia="en-IN"/>
        </w:rPr>
        <w:t xml:space="preserve"> </w:t>
      </w:r>
      <w:proofErr w:type="spellStart"/>
      <w:r w:rsidRPr="00892561">
        <w:rPr>
          <w:sz w:val="24"/>
          <w:szCs w:val="24"/>
          <w:lang w:val="en-IN" w:eastAsia="en-IN"/>
        </w:rPr>
        <w:t>Firak</w:t>
      </w:r>
      <w:proofErr w:type="spellEnd"/>
      <w:r w:rsidRPr="00892561">
        <w:rPr>
          <w:sz w:val="24"/>
          <w:szCs w:val="24"/>
          <w:lang w:val="en-IN" w:eastAsia="en-IN"/>
        </w:rPr>
        <w:t>, T</w:t>
      </w:r>
      <w:r>
        <w:rPr>
          <w:sz w:val="24"/>
          <w:szCs w:val="24"/>
          <w:lang w:val="en-IN" w:eastAsia="en-IN"/>
        </w:rPr>
        <w:t>.</w:t>
      </w:r>
      <w:r w:rsidRPr="00892561">
        <w:rPr>
          <w:sz w:val="24"/>
          <w:szCs w:val="24"/>
          <w:lang w:val="en-IN" w:eastAsia="en-IN"/>
        </w:rPr>
        <w:t xml:space="preserve"> </w:t>
      </w:r>
      <w:proofErr w:type="spellStart"/>
      <w:r w:rsidRPr="00892561">
        <w:rPr>
          <w:sz w:val="24"/>
          <w:szCs w:val="24"/>
          <w:lang w:val="en-IN" w:eastAsia="en-IN"/>
        </w:rPr>
        <w:t>Gyulavári</w:t>
      </w:r>
      <w:proofErr w:type="spellEnd"/>
      <w:r w:rsidRPr="00892561">
        <w:rPr>
          <w:sz w:val="24"/>
          <w:szCs w:val="24"/>
          <w:lang w:val="en-IN" w:eastAsia="en-IN"/>
        </w:rPr>
        <w:t>, K</w:t>
      </w:r>
      <w:r>
        <w:rPr>
          <w:sz w:val="24"/>
          <w:szCs w:val="24"/>
          <w:lang w:val="en-IN" w:eastAsia="en-IN"/>
        </w:rPr>
        <w:t>.</w:t>
      </w:r>
      <w:r w:rsidRPr="00892561">
        <w:rPr>
          <w:sz w:val="24"/>
          <w:szCs w:val="24"/>
          <w:lang w:val="en-IN" w:eastAsia="en-IN"/>
        </w:rPr>
        <w:t xml:space="preserve"> </w:t>
      </w:r>
      <w:proofErr w:type="spellStart"/>
      <w:r w:rsidRPr="00892561">
        <w:rPr>
          <w:sz w:val="24"/>
          <w:szCs w:val="24"/>
          <w:lang w:val="en-IN" w:eastAsia="en-IN"/>
        </w:rPr>
        <w:t>Hernádi</w:t>
      </w:r>
      <w:proofErr w:type="spellEnd"/>
      <w:r w:rsidRPr="00892561">
        <w:rPr>
          <w:sz w:val="24"/>
          <w:szCs w:val="24"/>
          <w:lang w:val="en-IN" w:eastAsia="en-IN"/>
        </w:rPr>
        <w:t xml:space="preserve">, </w:t>
      </w:r>
      <w:r w:rsidR="00AF2C8F">
        <w:rPr>
          <w:sz w:val="24"/>
          <w:szCs w:val="24"/>
          <w:lang w:val="en-IN" w:eastAsia="en-IN"/>
        </w:rPr>
        <w:t xml:space="preserve">                              </w:t>
      </w:r>
      <w:r w:rsidRPr="00892561">
        <w:rPr>
          <w:b/>
          <w:sz w:val="24"/>
          <w:szCs w:val="24"/>
          <w:lang w:val="en-IN" w:eastAsia="en-IN"/>
        </w:rPr>
        <w:t>G. Arthanareeswaran</w:t>
      </w:r>
      <w:r w:rsidRPr="00892561">
        <w:rPr>
          <w:sz w:val="24"/>
          <w:szCs w:val="24"/>
          <w:lang w:val="en-IN" w:eastAsia="en-IN"/>
        </w:rPr>
        <w:t>, G</w:t>
      </w:r>
      <w:r>
        <w:rPr>
          <w:sz w:val="24"/>
          <w:szCs w:val="24"/>
          <w:lang w:val="en-IN" w:eastAsia="en-IN"/>
        </w:rPr>
        <w:t>.</w:t>
      </w:r>
      <w:r w:rsidRPr="00892561">
        <w:rPr>
          <w:sz w:val="24"/>
          <w:szCs w:val="24"/>
          <w:lang w:val="en-IN" w:eastAsia="en-IN"/>
        </w:rPr>
        <w:t xml:space="preserve"> </w:t>
      </w:r>
      <w:proofErr w:type="spellStart"/>
      <w:r w:rsidRPr="00892561">
        <w:rPr>
          <w:sz w:val="24"/>
          <w:szCs w:val="24"/>
          <w:lang w:val="en-IN" w:eastAsia="en-IN"/>
        </w:rPr>
        <w:t>Veréb</w:t>
      </w:r>
      <w:proofErr w:type="spellEnd"/>
      <w:r w:rsidRPr="00892561">
        <w:rPr>
          <w:sz w:val="24"/>
          <w:szCs w:val="24"/>
          <w:lang w:val="en-IN" w:eastAsia="en-IN"/>
        </w:rPr>
        <w:t xml:space="preserve">. "Statistical Analysis of Synthesis Parameters to Fabricate PVDF/PVP/TiO2 Membranes via Phase-Inversion with Enhanced Filtration Performance and Photocatalytic Properties." </w:t>
      </w:r>
      <w:r w:rsidRPr="00892561">
        <w:rPr>
          <w:i/>
          <w:sz w:val="24"/>
          <w:szCs w:val="24"/>
          <w:lang w:val="en-IN" w:eastAsia="en-IN"/>
        </w:rPr>
        <w:t>Polymers 1</w:t>
      </w:r>
      <w:r w:rsidRPr="00892561">
        <w:rPr>
          <w:sz w:val="24"/>
          <w:szCs w:val="24"/>
          <w:lang w:val="en-IN" w:eastAsia="en-IN"/>
        </w:rPr>
        <w:t>4, no. 1 (</w:t>
      </w:r>
      <w:r w:rsidRPr="00892561">
        <w:rPr>
          <w:b/>
          <w:sz w:val="24"/>
          <w:szCs w:val="24"/>
          <w:lang w:val="en-IN" w:eastAsia="en-IN"/>
        </w:rPr>
        <w:t>2022</w:t>
      </w:r>
      <w:r w:rsidRPr="00892561">
        <w:rPr>
          <w:sz w:val="24"/>
          <w:szCs w:val="24"/>
          <w:lang w:val="en-IN" w:eastAsia="en-IN"/>
        </w:rPr>
        <w:t>): 113.</w:t>
      </w:r>
    </w:p>
    <w:p w:rsidR="00562F68" w:rsidRDefault="007B3B9A" w:rsidP="00F80499">
      <w:pPr>
        <w:pStyle w:val="ListParagraph"/>
        <w:numPr>
          <w:ilvl w:val="0"/>
          <w:numId w:val="2"/>
        </w:numPr>
        <w:spacing w:line="360" w:lineRule="auto"/>
        <w:jc w:val="both"/>
        <w:rPr>
          <w:sz w:val="24"/>
          <w:szCs w:val="24"/>
          <w:lang w:val="en-IN" w:eastAsia="en-IN"/>
        </w:rPr>
      </w:pPr>
      <w:r w:rsidRPr="00892561">
        <w:rPr>
          <w:sz w:val="24"/>
          <w:szCs w:val="24"/>
          <w:lang w:val="en-IN" w:eastAsia="en-IN"/>
        </w:rPr>
        <w:t xml:space="preserve">L.K. </w:t>
      </w:r>
      <w:proofErr w:type="spellStart"/>
      <w:r w:rsidRPr="00892561">
        <w:rPr>
          <w:sz w:val="24"/>
          <w:szCs w:val="24"/>
          <w:lang w:val="en-IN" w:eastAsia="en-IN"/>
        </w:rPr>
        <w:t>Yogarathinam</w:t>
      </w:r>
      <w:proofErr w:type="spellEnd"/>
      <w:r w:rsidR="00562F68" w:rsidRPr="00892561">
        <w:rPr>
          <w:sz w:val="24"/>
          <w:szCs w:val="24"/>
          <w:lang w:val="en-IN" w:eastAsia="en-IN"/>
        </w:rPr>
        <w:t>, K</w:t>
      </w:r>
      <w:r w:rsidR="00892561">
        <w:rPr>
          <w:sz w:val="24"/>
          <w:szCs w:val="24"/>
          <w:lang w:val="en-IN" w:eastAsia="en-IN"/>
        </w:rPr>
        <w:t>.</w:t>
      </w:r>
      <w:r w:rsidR="00562F68" w:rsidRPr="00892561">
        <w:rPr>
          <w:sz w:val="24"/>
          <w:szCs w:val="24"/>
          <w:lang w:val="en-IN" w:eastAsia="en-IN"/>
        </w:rPr>
        <w:t xml:space="preserve"> </w:t>
      </w:r>
      <w:proofErr w:type="spellStart"/>
      <w:r w:rsidR="00562F68" w:rsidRPr="00892561">
        <w:rPr>
          <w:sz w:val="24"/>
          <w:szCs w:val="24"/>
          <w:lang w:val="en-IN" w:eastAsia="en-IN"/>
        </w:rPr>
        <w:t>Velswamy</w:t>
      </w:r>
      <w:proofErr w:type="spellEnd"/>
      <w:r w:rsidR="00562F68" w:rsidRPr="00892561">
        <w:rPr>
          <w:sz w:val="24"/>
          <w:szCs w:val="24"/>
          <w:lang w:val="en-IN" w:eastAsia="en-IN"/>
        </w:rPr>
        <w:t xml:space="preserve">, </w:t>
      </w:r>
      <w:proofErr w:type="spellStart"/>
      <w:proofErr w:type="gramStart"/>
      <w:r w:rsidRPr="00892561">
        <w:rPr>
          <w:b/>
          <w:sz w:val="24"/>
          <w:szCs w:val="24"/>
          <w:lang w:val="en-IN" w:eastAsia="en-IN"/>
        </w:rPr>
        <w:t>G.</w:t>
      </w:r>
      <w:r w:rsidR="00562F68" w:rsidRPr="00892561">
        <w:rPr>
          <w:b/>
          <w:sz w:val="24"/>
          <w:szCs w:val="24"/>
          <w:lang w:val="en-IN" w:eastAsia="en-IN"/>
        </w:rPr>
        <w:t>Arthanareeswaran</w:t>
      </w:r>
      <w:proofErr w:type="spellEnd"/>
      <w:proofErr w:type="gramEnd"/>
      <w:r w:rsidR="00562F68" w:rsidRPr="00892561">
        <w:rPr>
          <w:sz w:val="24"/>
          <w:szCs w:val="24"/>
          <w:lang w:val="en-IN" w:eastAsia="en-IN"/>
        </w:rPr>
        <w:t>, A</w:t>
      </w:r>
      <w:r w:rsidRPr="00892561">
        <w:rPr>
          <w:sz w:val="24"/>
          <w:szCs w:val="24"/>
          <w:lang w:val="en-IN" w:eastAsia="en-IN"/>
        </w:rPr>
        <w:t>.</w:t>
      </w:r>
      <w:r w:rsidR="00562F68" w:rsidRPr="00892561">
        <w:rPr>
          <w:sz w:val="24"/>
          <w:szCs w:val="24"/>
          <w:lang w:val="en-IN" w:eastAsia="en-IN"/>
        </w:rPr>
        <w:t xml:space="preserve"> F</w:t>
      </w:r>
      <w:r w:rsidRPr="00892561">
        <w:rPr>
          <w:sz w:val="24"/>
          <w:szCs w:val="24"/>
          <w:lang w:val="en-IN" w:eastAsia="en-IN"/>
        </w:rPr>
        <w:t>.</w:t>
      </w:r>
      <w:r w:rsidR="00562F68" w:rsidRPr="00892561">
        <w:rPr>
          <w:sz w:val="24"/>
          <w:szCs w:val="24"/>
          <w:lang w:val="en-IN" w:eastAsia="en-IN"/>
        </w:rPr>
        <w:t xml:space="preserve"> Ismail, P</w:t>
      </w:r>
      <w:r w:rsidR="00892561">
        <w:rPr>
          <w:sz w:val="24"/>
          <w:szCs w:val="24"/>
          <w:lang w:val="en-IN" w:eastAsia="en-IN"/>
        </w:rPr>
        <w:t>.</w:t>
      </w:r>
      <w:r w:rsidR="00562F68" w:rsidRPr="00892561">
        <w:rPr>
          <w:sz w:val="24"/>
          <w:szCs w:val="24"/>
          <w:lang w:val="en-IN" w:eastAsia="en-IN"/>
        </w:rPr>
        <w:t>S</w:t>
      </w:r>
      <w:r w:rsidR="00892561">
        <w:rPr>
          <w:sz w:val="24"/>
          <w:szCs w:val="24"/>
          <w:lang w:val="en-IN" w:eastAsia="en-IN"/>
        </w:rPr>
        <w:t>.</w:t>
      </w:r>
      <w:r w:rsidR="00562F68" w:rsidRPr="00892561">
        <w:rPr>
          <w:sz w:val="24"/>
          <w:szCs w:val="24"/>
          <w:lang w:val="en-IN" w:eastAsia="en-IN"/>
        </w:rPr>
        <w:t xml:space="preserve"> Goh, </w:t>
      </w:r>
      <w:r w:rsidRPr="00892561">
        <w:rPr>
          <w:sz w:val="24"/>
          <w:szCs w:val="24"/>
          <w:lang w:val="en-IN" w:eastAsia="en-IN"/>
        </w:rPr>
        <w:t xml:space="preserve">N. </w:t>
      </w:r>
      <w:proofErr w:type="spellStart"/>
      <w:r w:rsidRPr="00892561">
        <w:rPr>
          <w:sz w:val="24"/>
          <w:szCs w:val="24"/>
          <w:lang w:val="en-IN" w:eastAsia="en-IN"/>
        </w:rPr>
        <w:t>Anantharaman</w:t>
      </w:r>
      <w:proofErr w:type="spellEnd"/>
      <w:r w:rsidR="00562F68" w:rsidRPr="00892561">
        <w:rPr>
          <w:sz w:val="24"/>
          <w:szCs w:val="24"/>
          <w:lang w:val="en-IN" w:eastAsia="en-IN"/>
        </w:rPr>
        <w:t xml:space="preserve">, and </w:t>
      </w:r>
      <w:proofErr w:type="spellStart"/>
      <w:r w:rsidR="00562F68" w:rsidRPr="00892561">
        <w:rPr>
          <w:sz w:val="24"/>
          <w:szCs w:val="24"/>
          <w:lang w:val="en-IN" w:eastAsia="en-IN"/>
        </w:rPr>
        <w:t>M</w:t>
      </w:r>
      <w:r w:rsidR="00892561">
        <w:rPr>
          <w:sz w:val="24"/>
          <w:szCs w:val="24"/>
          <w:lang w:val="en-IN" w:eastAsia="en-IN"/>
        </w:rPr>
        <w:t>.</w:t>
      </w:r>
      <w:r w:rsidR="00562F68" w:rsidRPr="00892561">
        <w:rPr>
          <w:sz w:val="24"/>
          <w:szCs w:val="24"/>
          <w:lang w:val="en-IN" w:eastAsia="en-IN"/>
        </w:rPr>
        <w:t xml:space="preserve"> S</w:t>
      </w:r>
      <w:r w:rsidR="00892561">
        <w:rPr>
          <w:sz w:val="24"/>
          <w:szCs w:val="24"/>
          <w:lang w:val="en-IN" w:eastAsia="en-IN"/>
        </w:rPr>
        <w:t>.</w:t>
      </w:r>
      <w:r w:rsidR="00562F68" w:rsidRPr="00892561">
        <w:rPr>
          <w:sz w:val="24"/>
          <w:szCs w:val="24"/>
          <w:lang w:val="en-IN" w:eastAsia="en-IN"/>
        </w:rPr>
        <w:t xml:space="preserve"> </w:t>
      </w:r>
      <w:proofErr w:type="spellEnd"/>
      <w:r w:rsidR="00562F68" w:rsidRPr="00892561">
        <w:rPr>
          <w:sz w:val="24"/>
          <w:szCs w:val="24"/>
          <w:lang w:val="en-IN" w:eastAsia="en-IN"/>
        </w:rPr>
        <w:t xml:space="preserve">Abdullah. "Performance evaluation of whey flux in dead-end and cross-flow modes via convolutional neural networks." </w:t>
      </w:r>
      <w:r w:rsidR="00562F68" w:rsidRPr="00892561">
        <w:rPr>
          <w:i/>
          <w:sz w:val="24"/>
          <w:szCs w:val="24"/>
          <w:lang w:val="en-IN" w:eastAsia="en-IN"/>
        </w:rPr>
        <w:t xml:space="preserve">Journal of </w:t>
      </w:r>
      <w:r w:rsidRPr="00892561">
        <w:rPr>
          <w:i/>
          <w:sz w:val="24"/>
          <w:szCs w:val="24"/>
          <w:lang w:val="en-IN" w:eastAsia="en-IN"/>
        </w:rPr>
        <w:t>E</w:t>
      </w:r>
      <w:r w:rsidR="00562F68" w:rsidRPr="00892561">
        <w:rPr>
          <w:i/>
          <w:sz w:val="24"/>
          <w:szCs w:val="24"/>
          <w:lang w:val="en-IN" w:eastAsia="en-IN"/>
        </w:rPr>
        <w:t xml:space="preserve">nvironmental </w:t>
      </w:r>
      <w:r w:rsidRPr="00892561">
        <w:rPr>
          <w:i/>
          <w:sz w:val="24"/>
          <w:szCs w:val="24"/>
          <w:lang w:val="en-IN" w:eastAsia="en-IN"/>
        </w:rPr>
        <w:t>M</w:t>
      </w:r>
      <w:r w:rsidR="00562F68" w:rsidRPr="00892561">
        <w:rPr>
          <w:i/>
          <w:sz w:val="24"/>
          <w:szCs w:val="24"/>
          <w:lang w:val="en-IN" w:eastAsia="en-IN"/>
        </w:rPr>
        <w:t>anagement</w:t>
      </w:r>
      <w:r w:rsidR="00562F68" w:rsidRPr="00892561">
        <w:rPr>
          <w:sz w:val="24"/>
          <w:szCs w:val="24"/>
          <w:lang w:val="en-IN" w:eastAsia="en-IN"/>
        </w:rPr>
        <w:t xml:space="preserve"> 301 (</w:t>
      </w:r>
      <w:r w:rsidR="00562F68" w:rsidRPr="00892561">
        <w:rPr>
          <w:b/>
          <w:sz w:val="24"/>
          <w:szCs w:val="24"/>
          <w:lang w:val="en-IN" w:eastAsia="en-IN"/>
        </w:rPr>
        <w:t>2022</w:t>
      </w:r>
      <w:r w:rsidR="00562F68" w:rsidRPr="00892561">
        <w:rPr>
          <w:sz w:val="24"/>
          <w:szCs w:val="24"/>
          <w:lang w:val="en-IN" w:eastAsia="en-IN"/>
        </w:rPr>
        <w:t>): 113872.</w:t>
      </w:r>
    </w:p>
    <w:p w:rsidR="00087B36" w:rsidRPr="00087B36" w:rsidRDefault="00087B36" w:rsidP="00087B36">
      <w:pPr>
        <w:pStyle w:val="ListParagraph"/>
        <w:numPr>
          <w:ilvl w:val="0"/>
          <w:numId w:val="2"/>
        </w:numPr>
        <w:spacing w:line="360" w:lineRule="auto"/>
        <w:jc w:val="both"/>
        <w:rPr>
          <w:sz w:val="24"/>
          <w:szCs w:val="24"/>
          <w:lang w:val="en-IN" w:eastAsia="en-IN"/>
        </w:rPr>
      </w:pPr>
      <w:r w:rsidRPr="00087B36">
        <w:rPr>
          <w:sz w:val="24"/>
          <w:szCs w:val="24"/>
        </w:rPr>
        <w:t xml:space="preserve">K., Deepa, </w:t>
      </w:r>
      <w:proofErr w:type="spellStart"/>
      <w:proofErr w:type="gramStart"/>
      <w:r w:rsidRPr="00087B36">
        <w:rPr>
          <w:sz w:val="24"/>
          <w:szCs w:val="24"/>
        </w:rPr>
        <w:t>B.Sasikumar</w:t>
      </w:r>
      <w:proofErr w:type="spellEnd"/>
      <w:proofErr w:type="gramEnd"/>
      <w:r w:rsidRPr="00087B36">
        <w:rPr>
          <w:sz w:val="24"/>
          <w:szCs w:val="24"/>
        </w:rPr>
        <w:t xml:space="preserve">, S. </w:t>
      </w:r>
      <w:proofErr w:type="spellStart"/>
      <w:r w:rsidRPr="00087B36">
        <w:rPr>
          <w:sz w:val="24"/>
          <w:szCs w:val="24"/>
        </w:rPr>
        <w:t>Elakkiya</w:t>
      </w:r>
      <w:proofErr w:type="spellEnd"/>
      <w:r w:rsidRPr="00087B36">
        <w:rPr>
          <w:sz w:val="24"/>
          <w:szCs w:val="24"/>
        </w:rPr>
        <w:t xml:space="preserve">, and </w:t>
      </w:r>
      <w:proofErr w:type="spellStart"/>
      <w:r w:rsidRPr="00087B36">
        <w:rPr>
          <w:b/>
          <w:sz w:val="24"/>
          <w:szCs w:val="24"/>
        </w:rPr>
        <w:t>G.Arthanareeswaran</w:t>
      </w:r>
      <w:proofErr w:type="spellEnd"/>
      <w:r w:rsidRPr="00087B36">
        <w:rPr>
          <w:sz w:val="24"/>
          <w:szCs w:val="24"/>
        </w:rPr>
        <w:t>. "Composite proton exchange membrane of cellulose triacetate polymer integrated with polyacrylic acid and triazole based copolymer for balanced proton conduction and methanol permeability." Journal of Chemical Technology &amp; Biotechnology 97 (</w:t>
      </w:r>
      <w:r w:rsidRPr="00087B36">
        <w:rPr>
          <w:b/>
          <w:sz w:val="24"/>
          <w:szCs w:val="24"/>
        </w:rPr>
        <w:t>2022</w:t>
      </w:r>
      <w:r w:rsidRPr="00087B36">
        <w:rPr>
          <w:sz w:val="24"/>
          <w:szCs w:val="24"/>
        </w:rPr>
        <w:t>)</w:t>
      </w:r>
      <w:r>
        <w:rPr>
          <w:sz w:val="24"/>
          <w:szCs w:val="24"/>
        </w:rPr>
        <w:t xml:space="preserve"> </w:t>
      </w:r>
      <w:r w:rsidRPr="00087B36">
        <w:rPr>
          <w:sz w:val="24"/>
          <w:szCs w:val="24"/>
        </w:rPr>
        <w:t>984-994</w:t>
      </w:r>
    </w:p>
    <w:p w:rsidR="00F80499" w:rsidRPr="00892561" w:rsidRDefault="00F80499" w:rsidP="00F80499">
      <w:pPr>
        <w:pStyle w:val="ListParagraph"/>
        <w:numPr>
          <w:ilvl w:val="0"/>
          <w:numId w:val="2"/>
        </w:numPr>
        <w:spacing w:line="360" w:lineRule="auto"/>
        <w:jc w:val="both"/>
        <w:rPr>
          <w:sz w:val="24"/>
          <w:szCs w:val="24"/>
        </w:rPr>
      </w:pPr>
      <w:r w:rsidRPr="00892561">
        <w:rPr>
          <w:sz w:val="24"/>
          <w:szCs w:val="24"/>
        </w:rPr>
        <w:t xml:space="preserve">Y.L. </w:t>
      </w:r>
      <w:proofErr w:type="spellStart"/>
      <w:r w:rsidRPr="00892561">
        <w:rPr>
          <w:sz w:val="24"/>
          <w:szCs w:val="24"/>
        </w:rPr>
        <w:t>Thuyavan</w:t>
      </w:r>
      <w:proofErr w:type="spellEnd"/>
      <w:r w:rsidRPr="00892561">
        <w:rPr>
          <w:sz w:val="24"/>
          <w:szCs w:val="24"/>
        </w:rPr>
        <w:t xml:space="preserve">, V. </w:t>
      </w:r>
      <w:proofErr w:type="spellStart"/>
      <w:r w:rsidRPr="00892561">
        <w:rPr>
          <w:sz w:val="24"/>
          <w:szCs w:val="24"/>
        </w:rPr>
        <w:t>Kirubakaran</w:t>
      </w:r>
      <w:proofErr w:type="spellEnd"/>
      <w:r w:rsidRPr="00892561">
        <w:rPr>
          <w:sz w:val="24"/>
          <w:szCs w:val="24"/>
        </w:rPr>
        <w:t xml:space="preserve">, </w:t>
      </w:r>
      <w:r w:rsidRPr="00892561">
        <w:rPr>
          <w:b/>
          <w:sz w:val="24"/>
          <w:szCs w:val="24"/>
        </w:rPr>
        <w:t>G. Arthanareeswaran</w:t>
      </w:r>
      <w:r w:rsidRPr="00892561">
        <w:rPr>
          <w:sz w:val="24"/>
          <w:szCs w:val="24"/>
        </w:rPr>
        <w:t xml:space="preserve">, </w:t>
      </w:r>
      <w:proofErr w:type="spellStart"/>
      <w:r w:rsidRPr="00892561">
        <w:rPr>
          <w:sz w:val="24"/>
          <w:szCs w:val="24"/>
        </w:rPr>
        <w:t>A.</w:t>
      </w:r>
      <w:proofErr w:type="gramStart"/>
      <w:r w:rsidRPr="00892561">
        <w:rPr>
          <w:sz w:val="24"/>
          <w:szCs w:val="24"/>
        </w:rPr>
        <w:t>F.Ismail</w:t>
      </w:r>
      <w:proofErr w:type="spellEnd"/>
      <w:proofErr w:type="gramEnd"/>
      <w:r w:rsidRPr="00892561">
        <w:rPr>
          <w:sz w:val="24"/>
          <w:szCs w:val="24"/>
        </w:rPr>
        <w:t xml:space="preserve">, </w:t>
      </w:r>
      <w:proofErr w:type="spellStart"/>
      <w:r w:rsidRPr="00892561">
        <w:rPr>
          <w:sz w:val="24"/>
          <w:szCs w:val="24"/>
        </w:rPr>
        <w:t>P.S.Goh</w:t>
      </w:r>
      <w:proofErr w:type="spellEnd"/>
      <w:r w:rsidRPr="00892561">
        <w:rPr>
          <w:sz w:val="24"/>
          <w:szCs w:val="24"/>
        </w:rPr>
        <w:t xml:space="preserve">, S.N. </w:t>
      </w:r>
      <w:proofErr w:type="spellStart"/>
      <w:r w:rsidRPr="00892561">
        <w:rPr>
          <w:sz w:val="24"/>
          <w:szCs w:val="24"/>
        </w:rPr>
        <w:t>Mahesan</w:t>
      </w:r>
      <w:proofErr w:type="spellEnd"/>
      <w:r w:rsidRPr="00892561">
        <w:rPr>
          <w:sz w:val="24"/>
          <w:szCs w:val="24"/>
        </w:rPr>
        <w:t xml:space="preserve">, M. M. Satya Narayana, N. </w:t>
      </w:r>
      <w:proofErr w:type="spellStart"/>
      <w:r w:rsidRPr="00892561">
        <w:rPr>
          <w:sz w:val="24"/>
          <w:szCs w:val="24"/>
        </w:rPr>
        <w:t>Yaacob</w:t>
      </w:r>
      <w:proofErr w:type="spellEnd"/>
      <w:r w:rsidRPr="00892561">
        <w:rPr>
          <w:sz w:val="24"/>
          <w:szCs w:val="24"/>
        </w:rPr>
        <w:t xml:space="preserve">, M.S. Abdullah. "Parametric analysis of lignocellulosic ultrafiltration in lab scale cross flow module using pore blocking and artificial neural network model." </w:t>
      </w:r>
      <w:r w:rsidRPr="00892561">
        <w:rPr>
          <w:i/>
          <w:iCs/>
          <w:sz w:val="24"/>
          <w:szCs w:val="24"/>
        </w:rPr>
        <w:t>Chemosphere</w:t>
      </w:r>
      <w:r w:rsidRPr="00892561">
        <w:rPr>
          <w:sz w:val="24"/>
          <w:szCs w:val="24"/>
        </w:rPr>
        <w:t xml:space="preserve"> (</w:t>
      </w:r>
      <w:r w:rsidRPr="00892561">
        <w:rPr>
          <w:b/>
          <w:sz w:val="24"/>
          <w:szCs w:val="24"/>
        </w:rPr>
        <w:t>2021</w:t>
      </w:r>
      <w:r w:rsidRPr="00892561">
        <w:rPr>
          <w:sz w:val="24"/>
          <w:szCs w:val="24"/>
        </w:rPr>
        <w:t>): 131822.</w:t>
      </w:r>
    </w:p>
    <w:p w:rsidR="00F80499" w:rsidRPr="00892561" w:rsidRDefault="00F80499" w:rsidP="00F80499">
      <w:pPr>
        <w:pStyle w:val="ListParagraph"/>
        <w:numPr>
          <w:ilvl w:val="0"/>
          <w:numId w:val="2"/>
        </w:numPr>
        <w:spacing w:line="360" w:lineRule="auto"/>
        <w:jc w:val="both"/>
        <w:rPr>
          <w:sz w:val="24"/>
          <w:szCs w:val="24"/>
          <w:lang w:val="en-IN" w:eastAsia="en-IN"/>
        </w:rPr>
      </w:pPr>
      <w:proofErr w:type="spellStart"/>
      <w:r w:rsidRPr="00892561">
        <w:rPr>
          <w:sz w:val="24"/>
          <w:szCs w:val="24"/>
          <w:lang w:val="en-IN" w:eastAsia="en-IN"/>
        </w:rPr>
        <w:lastRenderedPageBreak/>
        <w:t>Gnanasekaran</w:t>
      </w:r>
      <w:proofErr w:type="spellEnd"/>
      <w:r w:rsidRPr="00892561">
        <w:rPr>
          <w:sz w:val="24"/>
          <w:szCs w:val="24"/>
          <w:lang w:val="en-IN" w:eastAsia="en-IN"/>
        </w:rPr>
        <w:t xml:space="preserve">, </w:t>
      </w:r>
      <w:proofErr w:type="spellStart"/>
      <w:r w:rsidRPr="00892561">
        <w:rPr>
          <w:sz w:val="24"/>
          <w:szCs w:val="24"/>
          <w:lang w:val="en-IN" w:eastAsia="en-IN"/>
        </w:rPr>
        <w:t>Gnanaselvan</w:t>
      </w:r>
      <w:proofErr w:type="spellEnd"/>
      <w:r w:rsidRPr="00892561">
        <w:rPr>
          <w:sz w:val="24"/>
          <w:szCs w:val="24"/>
          <w:lang w:val="en-IN" w:eastAsia="en-IN"/>
        </w:rPr>
        <w:t xml:space="preserve">, </w:t>
      </w:r>
      <w:r w:rsidRPr="00892561">
        <w:rPr>
          <w:b/>
          <w:sz w:val="24"/>
          <w:szCs w:val="24"/>
          <w:lang w:val="en-IN" w:eastAsia="en-IN"/>
        </w:rPr>
        <w:t>G. Arthanareeswaran</w:t>
      </w:r>
      <w:r w:rsidRPr="00892561">
        <w:rPr>
          <w:sz w:val="24"/>
          <w:szCs w:val="24"/>
          <w:lang w:val="en-IN" w:eastAsia="en-IN"/>
        </w:rPr>
        <w:t xml:space="preserve">, and Young Sun </w:t>
      </w:r>
      <w:proofErr w:type="spellStart"/>
      <w:r w:rsidRPr="00892561">
        <w:rPr>
          <w:sz w:val="24"/>
          <w:szCs w:val="24"/>
          <w:lang w:val="en-IN" w:eastAsia="en-IN"/>
        </w:rPr>
        <w:t>Mok</w:t>
      </w:r>
      <w:proofErr w:type="spellEnd"/>
      <w:r w:rsidRPr="00892561">
        <w:rPr>
          <w:sz w:val="24"/>
          <w:szCs w:val="24"/>
          <w:lang w:val="en-IN" w:eastAsia="en-IN"/>
        </w:rPr>
        <w:t>. "A high-flux metal-organic framework membrane (PSF/MIL-100 (Fe)) for the removal of microplastics adsorbing dye contaminants from textile wastewater." Separation and Purification Technology 277 (</w:t>
      </w:r>
      <w:r w:rsidRPr="00892561">
        <w:rPr>
          <w:b/>
          <w:sz w:val="24"/>
          <w:szCs w:val="24"/>
          <w:lang w:val="en-IN" w:eastAsia="en-IN"/>
        </w:rPr>
        <w:t>2021</w:t>
      </w:r>
      <w:r w:rsidRPr="00892561">
        <w:rPr>
          <w:sz w:val="24"/>
          <w:szCs w:val="24"/>
          <w:lang w:val="en-IN" w:eastAsia="en-IN"/>
        </w:rPr>
        <w:t>): 119655.</w:t>
      </w:r>
    </w:p>
    <w:p w:rsidR="00562F68" w:rsidRPr="00892561" w:rsidRDefault="00562F68" w:rsidP="00F80499">
      <w:pPr>
        <w:pStyle w:val="ListParagraph"/>
        <w:numPr>
          <w:ilvl w:val="0"/>
          <w:numId w:val="2"/>
        </w:numPr>
        <w:spacing w:line="360" w:lineRule="auto"/>
        <w:jc w:val="both"/>
        <w:rPr>
          <w:sz w:val="24"/>
          <w:szCs w:val="24"/>
          <w:lang w:val="en-IN" w:eastAsia="en-IN"/>
        </w:rPr>
      </w:pPr>
      <w:r w:rsidRPr="00892561">
        <w:rPr>
          <w:sz w:val="24"/>
          <w:szCs w:val="24"/>
          <w:lang w:val="en-IN" w:eastAsia="en-IN"/>
        </w:rPr>
        <w:t xml:space="preserve">Sunil, K., Prajwal </w:t>
      </w:r>
      <w:proofErr w:type="spellStart"/>
      <w:r w:rsidRPr="00892561">
        <w:rPr>
          <w:sz w:val="24"/>
          <w:szCs w:val="24"/>
          <w:lang w:val="en-IN" w:eastAsia="en-IN"/>
        </w:rPr>
        <w:t>Sherugar</w:t>
      </w:r>
      <w:proofErr w:type="spellEnd"/>
      <w:r w:rsidRPr="00892561">
        <w:rPr>
          <w:sz w:val="24"/>
          <w:szCs w:val="24"/>
          <w:lang w:val="en-IN" w:eastAsia="en-IN"/>
        </w:rPr>
        <w:t xml:space="preserve">, Srilatha Rao, C. Lavanya, Geetha R. Balakrishna, </w:t>
      </w:r>
      <w:r w:rsidRPr="00892561">
        <w:rPr>
          <w:b/>
          <w:sz w:val="24"/>
          <w:szCs w:val="24"/>
          <w:lang w:val="en-IN" w:eastAsia="en-IN"/>
        </w:rPr>
        <w:t>G. Arthanareeswaran</w:t>
      </w:r>
      <w:r w:rsidRPr="00892561">
        <w:rPr>
          <w:sz w:val="24"/>
          <w:szCs w:val="24"/>
          <w:lang w:val="en-IN" w:eastAsia="en-IN"/>
        </w:rPr>
        <w:t xml:space="preserve">, and Mahesh </w:t>
      </w:r>
      <w:proofErr w:type="spellStart"/>
      <w:r w:rsidRPr="00892561">
        <w:rPr>
          <w:sz w:val="24"/>
          <w:szCs w:val="24"/>
          <w:lang w:val="en-IN" w:eastAsia="en-IN"/>
        </w:rPr>
        <w:t>Padaki</w:t>
      </w:r>
      <w:proofErr w:type="spellEnd"/>
      <w:r w:rsidRPr="00892561">
        <w:rPr>
          <w:sz w:val="24"/>
          <w:szCs w:val="24"/>
          <w:lang w:val="en-IN" w:eastAsia="en-IN"/>
        </w:rPr>
        <w:t>. "Prolific approach for the removal of dyes by an effective interaction with polymer matrix using ultrafiltration membrane." Journal of Environmental Chemical Engineering (</w:t>
      </w:r>
      <w:r w:rsidRPr="00892561">
        <w:rPr>
          <w:b/>
          <w:sz w:val="24"/>
          <w:szCs w:val="24"/>
          <w:lang w:val="en-IN" w:eastAsia="en-IN"/>
        </w:rPr>
        <w:t>2021</w:t>
      </w:r>
      <w:r w:rsidRPr="00892561">
        <w:rPr>
          <w:sz w:val="24"/>
          <w:szCs w:val="24"/>
          <w:lang w:val="en-IN" w:eastAsia="en-IN"/>
        </w:rPr>
        <w:t>)</w:t>
      </w:r>
      <w:r w:rsidR="007B3B9A" w:rsidRPr="00892561">
        <w:rPr>
          <w:sz w:val="24"/>
          <w:szCs w:val="24"/>
          <w:lang w:val="en-IN" w:eastAsia="en-IN"/>
        </w:rPr>
        <w:t>, 9,</w:t>
      </w:r>
      <w:r w:rsidRPr="00892561">
        <w:rPr>
          <w:sz w:val="24"/>
          <w:szCs w:val="24"/>
          <w:lang w:val="en-IN" w:eastAsia="en-IN"/>
        </w:rPr>
        <w:t xml:space="preserve"> 106328.</w:t>
      </w:r>
    </w:p>
    <w:p w:rsidR="00F80499" w:rsidRPr="00892561" w:rsidRDefault="00F80499" w:rsidP="00F80499">
      <w:pPr>
        <w:pStyle w:val="ListParagraph"/>
        <w:numPr>
          <w:ilvl w:val="0"/>
          <w:numId w:val="2"/>
        </w:numPr>
        <w:spacing w:line="360" w:lineRule="auto"/>
        <w:jc w:val="both"/>
        <w:rPr>
          <w:sz w:val="24"/>
          <w:szCs w:val="24"/>
        </w:rPr>
      </w:pPr>
      <w:r w:rsidRPr="00892561">
        <w:rPr>
          <w:sz w:val="24"/>
          <w:szCs w:val="24"/>
        </w:rPr>
        <w:t xml:space="preserve">S.A. </w:t>
      </w:r>
      <w:proofErr w:type="spellStart"/>
      <w:r w:rsidRPr="00892561">
        <w:rPr>
          <w:sz w:val="24"/>
          <w:szCs w:val="24"/>
        </w:rPr>
        <w:t>Gokulakrishnan</w:t>
      </w:r>
      <w:proofErr w:type="spellEnd"/>
      <w:r w:rsidRPr="00892561">
        <w:rPr>
          <w:sz w:val="24"/>
          <w:szCs w:val="24"/>
        </w:rPr>
        <w:t xml:space="preserve">, </w:t>
      </w:r>
      <w:r w:rsidRPr="00892561">
        <w:rPr>
          <w:b/>
          <w:sz w:val="24"/>
          <w:szCs w:val="24"/>
        </w:rPr>
        <w:t>G Arthanareeswaran</w:t>
      </w:r>
      <w:r w:rsidRPr="00892561">
        <w:rPr>
          <w:sz w:val="24"/>
          <w:szCs w:val="24"/>
        </w:rPr>
        <w:t xml:space="preserve">, Laszlo </w:t>
      </w:r>
      <w:proofErr w:type="spellStart"/>
      <w:r w:rsidRPr="00892561">
        <w:rPr>
          <w:sz w:val="24"/>
          <w:szCs w:val="24"/>
        </w:rPr>
        <w:t>Zsuzsanna</w:t>
      </w:r>
      <w:proofErr w:type="spellEnd"/>
      <w:r w:rsidRPr="00892561">
        <w:rPr>
          <w:sz w:val="24"/>
          <w:szCs w:val="24"/>
        </w:rPr>
        <w:t xml:space="preserve">, “Recent development of photocatalytic nanomaterials in mixed matrix membrane for emerging    pollutants and fouling control, membrane cleaning process” </w:t>
      </w:r>
      <w:r w:rsidRPr="00892561">
        <w:rPr>
          <w:i/>
          <w:sz w:val="24"/>
          <w:szCs w:val="24"/>
        </w:rPr>
        <w:t>Chemosphere,</w:t>
      </w:r>
      <w:r w:rsidRPr="00892561">
        <w:rPr>
          <w:sz w:val="24"/>
          <w:szCs w:val="24"/>
        </w:rPr>
        <w:t xml:space="preserve"> (</w:t>
      </w:r>
      <w:r w:rsidRPr="00892561">
        <w:rPr>
          <w:b/>
          <w:sz w:val="24"/>
          <w:szCs w:val="24"/>
        </w:rPr>
        <w:t>2021</w:t>
      </w:r>
      <w:r w:rsidRPr="00892561">
        <w:rPr>
          <w:sz w:val="24"/>
          <w:szCs w:val="24"/>
        </w:rPr>
        <w:t>) 281, 130891.</w:t>
      </w:r>
    </w:p>
    <w:p w:rsidR="00562F68" w:rsidRPr="00F80499" w:rsidRDefault="004B1B5C" w:rsidP="00F80499">
      <w:pPr>
        <w:pStyle w:val="ListParagraph"/>
        <w:numPr>
          <w:ilvl w:val="0"/>
          <w:numId w:val="2"/>
        </w:numPr>
        <w:spacing w:line="360" w:lineRule="auto"/>
        <w:jc w:val="both"/>
        <w:rPr>
          <w:sz w:val="24"/>
          <w:szCs w:val="24"/>
          <w:lang w:val="en-IN" w:eastAsia="en-IN"/>
        </w:rPr>
      </w:pPr>
      <w:r w:rsidRPr="00892561">
        <w:rPr>
          <w:noProof/>
          <w:sz w:val="24"/>
          <w:szCs w:val="24"/>
          <w:lang w:val="en-IN" w:eastAsia="en-IN"/>
        </w:rPr>
        <mc:AlternateContent>
          <mc:Choice Requires="wpg">
            <w:drawing>
              <wp:anchor distT="0" distB="0" distL="114300" distR="114300" simplePos="0" relativeHeight="251767296" behindDoc="1" locked="0" layoutInCell="1" allowOverlap="1" wp14:anchorId="4BE0E723" wp14:editId="0E10079B">
                <wp:simplePos x="0" y="0"/>
                <wp:positionH relativeFrom="margin">
                  <wp:posOffset>28575</wp:posOffset>
                </wp:positionH>
                <wp:positionV relativeFrom="page">
                  <wp:posOffset>346075</wp:posOffset>
                </wp:positionV>
                <wp:extent cx="7171055" cy="9451975"/>
                <wp:effectExtent l="0" t="0" r="10795" b="15875"/>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714" y="718"/>
                          <a:chExt cx="11293" cy="14885"/>
                        </a:xfrm>
                      </wpg:grpSpPr>
                      <wps:wsp>
                        <wps:cNvPr id="90" name="Freeform 119"/>
                        <wps:cNvSpPr>
                          <a:spLocks/>
                        </wps:cNvSpPr>
                        <wps:spPr bwMode="auto">
                          <a:xfrm>
                            <a:off x="720" y="724"/>
                            <a:ext cx="11281" cy="0"/>
                          </a:xfrm>
                          <a:custGeom>
                            <a:avLst/>
                            <a:gdLst>
                              <a:gd name="T0" fmla="+- 0 720 720"/>
                              <a:gd name="T1" fmla="*/ T0 w 11281"/>
                              <a:gd name="T2" fmla="+- 0 12001 72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20"/>
                        <wps:cNvSpPr>
                          <a:spLocks/>
                        </wps:cNvSpPr>
                        <wps:spPr bwMode="auto">
                          <a:xfrm>
                            <a:off x="724" y="729"/>
                            <a:ext cx="0" cy="14863"/>
                          </a:xfrm>
                          <a:custGeom>
                            <a:avLst/>
                            <a:gdLst>
                              <a:gd name="T0" fmla="+- 0 729 729"/>
                              <a:gd name="T1" fmla="*/ 729 h 14863"/>
                              <a:gd name="T2" fmla="+- 0 15592 729"/>
                              <a:gd name="T3" fmla="*/ 1559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21"/>
                        <wps:cNvSpPr>
                          <a:spLocks/>
                        </wps:cNvSpPr>
                        <wps:spPr bwMode="auto">
                          <a:xfrm>
                            <a:off x="11997" y="729"/>
                            <a:ext cx="0" cy="14863"/>
                          </a:xfrm>
                          <a:custGeom>
                            <a:avLst/>
                            <a:gdLst>
                              <a:gd name="T0" fmla="+- 0 729 729"/>
                              <a:gd name="T1" fmla="*/ 729 h 14863"/>
                              <a:gd name="T2" fmla="+- 0 15592 729"/>
                              <a:gd name="T3" fmla="*/ 1559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122"/>
                        <wps:cNvSpPr>
                          <a:spLocks/>
                        </wps:cNvSpPr>
                        <wps:spPr bwMode="auto">
                          <a:xfrm>
                            <a:off x="720" y="15597"/>
                            <a:ext cx="11281" cy="0"/>
                          </a:xfrm>
                          <a:custGeom>
                            <a:avLst/>
                            <a:gdLst>
                              <a:gd name="T0" fmla="+- 0 720 720"/>
                              <a:gd name="T1" fmla="*/ T0 w 11281"/>
                              <a:gd name="T2" fmla="+- 0 12001 72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A5748" id="Group 89" o:spid="_x0000_s1026" style="position:absolute;margin-left:2.25pt;margin-top:27.25pt;width:564.65pt;height:744.25pt;z-index:-251549184;mso-position-horizontal-relative:margin;mso-position-vertical-relative:page" coordorigin="714,71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">
                <v:shape id="Freeform 119" o:spid="_x0000_s1027" style="position:absolute;left:720;top:72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" path="m,l11281,e" filled="f" strokeweight=".58pt">
                  <v:path arrowok="t" o:connecttype="custom" o:connectlocs="0,0;11281,0" o:connectangles="0,0"/>
                </v:shape>
                <v:shape id="Freeform 120" o:spid="_x0000_s1028" style="position:absolute;left:724;top:72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" path="m,l,14863e" filled="f" strokeweight=".58pt">
                  <v:path arrowok="t" o:connecttype="custom" o:connectlocs="0,729;0,15592" o:connectangles="0,0"/>
                </v:shape>
                <v:shape id="Freeform 121" o:spid="_x0000_s1029" style="position:absolute;left:11997;top:72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" path="m,l,14863e" filled="f" strokeweight=".20458mm">
                  <v:path arrowok="t" o:connecttype="custom" o:connectlocs="0,729;0,15592" o:connectangles="0,0"/>
                </v:shape>
                <v:shape id="Freeform 122" o:spid="_x0000_s1030" style="position:absolute;left:720;top:1559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" path="m,l11281,e" filled="f" strokeweight=".20458mm">
                  <v:path arrowok="t" o:connecttype="custom" o:connectlocs="0,0;11281,0" o:connectangles="0,0"/>
                </v:shape>
                <w10:wrap anchorx="margin" anchory="page"/>
              </v:group>
            </w:pict>
          </mc:Fallback>
        </mc:AlternateContent>
      </w:r>
      <w:proofErr w:type="spellStart"/>
      <w:r w:rsidR="00562F68" w:rsidRPr="00892561">
        <w:rPr>
          <w:sz w:val="24"/>
          <w:szCs w:val="24"/>
          <w:lang w:val="en-IN" w:eastAsia="en-IN"/>
        </w:rPr>
        <w:t>Sundarajan</w:t>
      </w:r>
      <w:proofErr w:type="spellEnd"/>
      <w:r w:rsidR="00562F68" w:rsidRPr="00892561">
        <w:rPr>
          <w:sz w:val="24"/>
          <w:szCs w:val="24"/>
          <w:lang w:val="en-IN" w:eastAsia="en-IN"/>
        </w:rPr>
        <w:t xml:space="preserve">, </w:t>
      </w:r>
      <w:proofErr w:type="spellStart"/>
      <w:r w:rsidR="00562F68" w:rsidRPr="00892561">
        <w:rPr>
          <w:sz w:val="24"/>
          <w:szCs w:val="24"/>
          <w:lang w:val="en-IN" w:eastAsia="en-IN"/>
        </w:rPr>
        <w:t>Sujithra</w:t>
      </w:r>
      <w:proofErr w:type="spellEnd"/>
      <w:r w:rsidR="00562F68" w:rsidRPr="00892561">
        <w:rPr>
          <w:sz w:val="24"/>
          <w:szCs w:val="24"/>
          <w:lang w:val="en-IN" w:eastAsia="en-IN"/>
        </w:rPr>
        <w:t xml:space="preserve">, Kamaraj Sriram, </w:t>
      </w:r>
      <w:r w:rsidR="007B3B9A" w:rsidRPr="00892561">
        <w:rPr>
          <w:b/>
          <w:sz w:val="24"/>
          <w:szCs w:val="24"/>
          <w:lang w:val="en-IN" w:eastAsia="en-IN"/>
        </w:rPr>
        <w:t>G. Arthanareeswaran</w:t>
      </w:r>
      <w:r w:rsidR="00562F68" w:rsidRPr="00892561">
        <w:rPr>
          <w:sz w:val="24"/>
          <w:szCs w:val="24"/>
          <w:lang w:val="en-IN" w:eastAsia="en-IN"/>
        </w:rPr>
        <w:t xml:space="preserve">, </w:t>
      </w:r>
      <w:proofErr w:type="spellStart"/>
      <w:r w:rsidR="00562F68" w:rsidRPr="00892561">
        <w:rPr>
          <w:sz w:val="24"/>
          <w:szCs w:val="24"/>
          <w:lang w:val="en-IN" w:eastAsia="en-IN"/>
        </w:rPr>
        <w:t>Jihyang</w:t>
      </w:r>
      <w:proofErr w:type="spellEnd"/>
      <w:r w:rsidR="00562F68" w:rsidRPr="00892561">
        <w:rPr>
          <w:sz w:val="24"/>
          <w:szCs w:val="24"/>
          <w:lang w:val="en-IN" w:eastAsia="en-IN"/>
        </w:rPr>
        <w:t xml:space="preserve"> </w:t>
      </w:r>
      <w:proofErr w:type="spellStart"/>
      <w:r w:rsidR="00562F68" w:rsidRPr="00892561">
        <w:rPr>
          <w:sz w:val="24"/>
          <w:szCs w:val="24"/>
          <w:lang w:val="en-IN" w:eastAsia="en-IN"/>
        </w:rPr>
        <w:t>Kweon</w:t>
      </w:r>
      <w:proofErr w:type="spellEnd"/>
      <w:r w:rsidR="00562F68" w:rsidRPr="00892561">
        <w:rPr>
          <w:sz w:val="24"/>
          <w:szCs w:val="24"/>
          <w:lang w:val="en-IN" w:eastAsia="en-IN"/>
        </w:rPr>
        <w:t xml:space="preserve">, and A. F. Ismail. "Effective separation of salts and dye using egg shell membrane (ESP) incorporated </w:t>
      </w:r>
      <w:proofErr w:type="spellStart"/>
      <w:r w:rsidR="00562F68" w:rsidRPr="00892561">
        <w:rPr>
          <w:sz w:val="24"/>
          <w:szCs w:val="24"/>
          <w:lang w:val="en-IN" w:eastAsia="en-IN"/>
        </w:rPr>
        <w:t>polyethersulfone</w:t>
      </w:r>
      <w:proofErr w:type="spellEnd"/>
      <w:r w:rsidR="00562F68" w:rsidRPr="00892561">
        <w:rPr>
          <w:sz w:val="24"/>
          <w:szCs w:val="24"/>
          <w:lang w:val="en-IN" w:eastAsia="en-IN"/>
        </w:rPr>
        <w:t xml:space="preserve"> polymer material." Emergent Materials 4, no. 5 (</w:t>
      </w:r>
      <w:r w:rsidR="00562F68" w:rsidRPr="00892561">
        <w:rPr>
          <w:b/>
          <w:sz w:val="24"/>
          <w:szCs w:val="24"/>
          <w:lang w:val="en-IN" w:eastAsia="en-IN"/>
        </w:rPr>
        <w:t>2021</w:t>
      </w:r>
      <w:r w:rsidR="00562F68" w:rsidRPr="00892561">
        <w:rPr>
          <w:sz w:val="24"/>
          <w:szCs w:val="24"/>
          <w:lang w:val="en-IN" w:eastAsia="en-IN"/>
        </w:rPr>
        <w:t>): 1413-1423.</w:t>
      </w:r>
      <w:r w:rsidR="007B3B9A" w:rsidRPr="00892561">
        <w:rPr>
          <w:noProof/>
          <w:lang w:val="en-IN" w:eastAsia="en-IN"/>
        </w:rPr>
        <w:t xml:space="preserve"> </w:t>
      </w:r>
    </w:p>
    <w:p w:rsidR="00F80499" w:rsidRPr="00892561" w:rsidRDefault="00F80499" w:rsidP="00F80499">
      <w:pPr>
        <w:pStyle w:val="ListParagraph"/>
        <w:numPr>
          <w:ilvl w:val="0"/>
          <w:numId w:val="2"/>
        </w:numPr>
        <w:spacing w:line="360" w:lineRule="auto"/>
        <w:jc w:val="both"/>
        <w:rPr>
          <w:sz w:val="24"/>
          <w:szCs w:val="24"/>
        </w:rPr>
      </w:pPr>
      <w:proofErr w:type="spellStart"/>
      <w:proofErr w:type="gramStart"/>
      <w:r w:rsidRPr="00892561">
        <w:rPr>
          <w:sz w:val="24"/>
          <w:szCs w:val="24"/>
        </w:rPr>
        <w:t>K.Venkatesh</w:t>
      </w:r>
      <w:proofErr w:type="spellEnd"/>
      <w:proofErr w:type="gramEnd"/>
      <w:r w:rsidRPr="00892561">
        <w:rPr>
          <w:sz w:val="24"/>
          <w:szCs w:val="24"/>
        </w:rPr>
        <w:t xml:space="preserve">, </w:t>
      </w:r>
      <w:r w:rsidRPr="00892561">
        <w:rPr>
          <w:b/>
          <w:sz w:val="24"/>
          <w:szCs w:val="24"/>
        </w:rPr>
        <w:t>G. Arthanareeswaran</w:t>
      </w:r>
      <w:r w:rsidRPr="00892561">
        <w:rPr>
          <w:sz w:val="24"/>
          <w:szCs w:val="24"/>
        </w:rPr>
        <w:t xml:space="preserve">, “Fabrication of zwitterion TiO2 nanomaterial based nanocomposite membranes for improved antifouling, antibacterial properties, hemocompatibility and reduced cytotoxicity” </w:t>
      </w:r>
      <w:r w:rsidRPr="00892561">
        <w:rPr>
          <w:i/>
          <w:sz w:val="24"/>
          <w:szCs w:val="24"/>
        </w:rPr>
        <w:t>ACS Omega</w:t>
      </w:r>
      <w:r w:rsidRPr="00892561">
        <w:rPr>
          <w:sz w:val="24"/>
          <w:szCs w:val="24"/>
        </w:rPr>
        <w:t xml:space="preserve"> (</w:t>
      </w:r>
      <w:r w:rsidRPr="00892561">
        <w:rPr>
          <w:b/>
          <w:sz w:val="24"/>
          <w:szCs w:val="24"/>
        </w:rPr>
        <w:t>2021</w:t>
      </w:r>
      <w:r w:rsidRPr="00892561">
        <w:rPr>
          <w:sz w:val="24"/>
          <w:szCs w:val="24"/>
        </w:rPr>
        <w:t xml:space="preserve"> 6 (31), 20279-20291.</w:t>
      </w:r>
      <w:r w:rsidRPr="00892561">
        <w:rPr>
          <w:noProof/>
          <w:sz w:val="24"/>
          <w:szCs w:val="24"/>
          <w:lang w:val="en-IN" w:eastAsia="en-IN"/>
        </w:rPr>
        <w:t xml:space="preserve"> </w:t>
      </w:r>
    </w:p>
    <w:p w:rsidR="00F80499" w:rsidRPr="00F80499" w:rsidRDefault="00F80499" w:rsidP="002A7B68">
      <w:pPr>
        <w:pStyle w:val="ListParagraph"/>
        <w:numPr>
          <w:ilvl w:val="0"/>
          <w:numId w:val="2"/>
        </w:numPr>
        <w:spacing w:line="360" w:lineRule="auto"/>
        <w:jc w:val="both"/>
        <w:rPr>
          <w:sz w:val="24"/>
          <w:szCs w:val="24"/>
        </w:rPr>
      </w:pPr>
      <w:r w:rsidRPr="00F80499">
        <w:rPr>
          <w:sz w:val="24"/>
          <w:szCs w:val="24"/>
        </w:rPr>
        <w:t xml:space="preserve">S. </w:t>
      </w:r>
      <w:proofErr w:type="spellStart"/>
      <w:r w:rsidRPr="00F80499">
        <w:rPr>
          <w:sz w:val="24"/>
          <w:szCs w:val="24"/>
        </w:rPr>
        <w:t>Elakkiya</w:t>
      </w:r>
      <w:proofErr w:type="spellEnd"/>
      <w:r w:rsidRPr="00F80499">
        <w:rPr>
          <w:sz w:val="24"/>
          <w:szCs w:val="24"/>
        </w:rPr>
        <w:t xml:space="preserve">, </w:t>
      </w:r>
      <w:r w:rsidRPr="00F80499">
        <w:rPr>
          <w:b/>
          <w:sz w:val="24"/>
          <w:szCs w:val="24"/>
        </w:rPr>
        <w:t>G. Arthanareeswaran</w:t>
      </w:r>
      <w:r w:rsidRPr="00F80499">
        <w:rPr>
          <w:sz w:val="24"/>
          <w:szCs w:val="24"/>
        </w:rPr>
        <w:t xml:space="preserve">, </w:t>
      </w:r>
      <w:proofErr w:type="spellStart"/>
      <w:r w:rsidRPr="00F80499">
        <w:rPr>
          <w:sz w:val="24"/>
          <w:szCs w:val="24"/>
        </w:rPr>
        <w:t>D.</w:t>
      </w:r>
      <w:proofErr w:type="gramStart"/>
      <w:r w:rsidRPr="00F80499">
        <w:rPr>
          <w:sz w:val="24"/>
          <w:szCs w:val="24"/>
        </w:rPr>
        <w:t>B.Das</w:t>
      </w:r>
      <w:proofErr w:type="spellEnd"/>
      <w:proofErr w:type="gramEnd"/>
      <w:r w:rsidRPr="00F80499">
        <w:rPr>
          <w:sz w:val="24"/>
          <w:szCs w:val="24"/>
        </w:rPr>
        <w:t xml:space="preserve"> Embedding low–cost 1D and 2D iron pillared </w:t>
      </w:r>
      <w:proofErr w:type="spellStart"/>
      <w:r w:rsidRPr="00F80499">
        <w:rPr>
          <w:sz w:val="24"/>
          <w:szCs w:val="24"/>
        </w:rPr>
        <w:t>nanoclay</w:t>
      </w:r>
      <w:proofErr w:type="spellEnd"/>
      <w:r w:rsidRPr="00F80499">
        <w:rPr>
          <w:sz w:val="24"/>
          <w:szCs w:val="24"/>
        </w:rPr>
        <w:t xml:space="preserve"> to enhance the stability of </w:t>
      </w:r>
      <w:proofErr w:type="spellStart"/>
      <w:r w:rsidRPr="00F80499">
        <w:rPr>
          <w:sz w:val="24"/>
          <w:szCs w:val="24"/>
        </w:rPr>
        <w:t>polyethersulfone</w:t>
      </w:r>
      <w:proofErr w:type="spellEnd"/>
      <w:r w:rsidRPr="00F80499">
        <w:rPr>
          <w:sz w:val="24"/>
          <w:szCs w:val="24"/>
        </w:rPr>
        <w:t xml:space="preserve"> membranes for the removal of bisphenol A from water</w:t>
      </w:r>
      <w:r>
        <w:rPr>
          <w:sz w:val="24"/>
          <w:szCs w:val="24"/>
        </w:rPr>
        <w:t xml:space="preserve"> </w:t>
      </w:r>
      <w:r w:rsidRPr="00F80499">
        <w:rPr>
          <w:i/>
          <w:sz w:val="24"/>
          <w:szCs w:val="24"/>
        </w:rPr>
        <w:t>Separation and Purification Technology</w:t>
      </w:r>
      <w:r w:rsidRPr="00F80499">
        <w:rPr>
          <w:sz w:val="24"/>
          <w:szCs w:val="24"/>
        </w:rPr>
        <w:t>, (</w:t>
      </w:r>
      <w:r w:rsidRPr="00F80499">
        <w:rPr>
          <w:b/>
          <w:sz w:val="24"/>
          <w:szCs w:val="24"/>
        </w:rPr>
        <w:t>2021</w:t>
      </w:r>
      <w:r w:rsidRPr="00F80499">
        <w:rPr>
          <w:sz w:val="24"/>
          <w:szCs w:val="24"/>
        </w:rPr>
        <w:t>), 266, 118560.</w:t>
      </w:r>
    </w:p>
    <w:p w:rsidR="00F80499" w:rsidRPr="00892561" w:rsidRDefault="00F80499" w:rsidP="00F80499">
      <w:pPr>
        <w:pStyle w:val="ListParagraph"/>
        <w:numPr>
          <w:ilvl w:val="0"/>
          <w:numId w:val="2"/>
        </w:numPr>
        <w:spacing w:line="360" w:lineRule="auto"/>
        <w:jc w:val="both"/>
        <w:rPr>
          <w:sz w:val="24"/>
          <w:szCs w:val="24"/>
        </w:rPr>
      </w:pPr>
      <w:r w:rsidRPr="00892561">
        <w:rPr>
          <w:sz w:val="24"/>
          <w:szCs w:val="24"/>
        </w:rPr>
        <w:t xml:space="preserve">G. </w:t>
      </w:r>
      <w:proofErr w:type="spellStart"/>
      <w:r w:rsidRPr="00892561">
        <w:rPr>
          <w:sz w:val="24"/>
          <w:szCs w:val="24"/>
        </w:rPr>
        <w:t>Gnanaselvan</w:t>
      </w:r>
      <w:proofErr w:type="spellEnd"/>
      <w:r w:rsidRPr="00892561">
        <w:rPr>
          <w:sz w:val="24"/>
          <w:szCs w:val="24"/>
        </w:rPr>
        <w:t xml:space="preserve">, </w:t>
      </w:r>
      <w:proofErr w:type="spellStart"/>
      <w:r w:rsidRPr="00892561">
        <w:rPr>
          <w:sz w:val="24"/>
          <w:szCs w:val="24"/>
        </w:rPr>
        <w:t>M.S.</w:t>
      </w:r>
      <w:proofErr w:type="gramStart"/>
      <w:r w:rsidRPr="00892561">
        <w:rPr>
          <w:sz w:val="24"/>
          <w:szCs w:val="24"/>
        </w:rPr>
        <w:t>P.Sudhakaran</w:t>
      </w:r>
      <w:proofErr w:type="spellEnd"/>
      <w:proofErr w:type="gramEnd"/>
      <w:r w:rsidRPr="00892561">
        <w:rPr>
          <w:sz w:val="24"/>
          <w:szCs w:val="24"/>
        </w:rPr>
        <w:t xml:space="preserve">, </w:t>
      </w:r>
      <w:proofErr w:type="spellStart"/>
      <w:r w:rsidRPr="00892561">
        <w:rPr>
          <w:b/>
          <w:sz w:val="24"/>
          <w:szCs w:val="24"/>
        </w:rPr>
        <w:t>G.Arthanareeswaran</w:t>
      </w:r>
      <w:proofErr w:type="spellEnd"/>
      <w:r w:rsidRPr="00892561">
        <w:rPr>
          <w:sz w:val="24"/>
          <w:szCs w:val="24"/>
        </w:rPr>
        <w:t xml:space="preserve">, “Efficient removal of anionic, cationic textile dyes and salt mixture using a novel CS/MIL-100 (Fe) based nanofiltration membrane” </w:t>
      </w:r>
      <w:r w:rsidRPr="00892561">
        <w:rPr>
          <w:i/>
          <w:sz w:val="24"/>
          <w:szCs w:val="24"/>
        </w:rPr>
        <w:t>Chemosphere,</w:t>
      </w:r>
      <w:r w:rsidRPr="00892561">
        <w:rPr>
          <w:sz w:val="24"/>
          <w:szCs w:val="24"/>
        </w:rPr>
        <w:t xml:space="preserve"> (</w:t>
      </w:r>
      <w:r w:rsidRPr="00892561">
        <w:rPr>
          <w:b/>
          <w:sz w:val="24"/>
          <w:szCs w:val="24"/>
        </w:rPr>
        <w:t>2021</w:t>
      </w:r>
      <w:r w:rsidRPr="00892561">
        <w:rPr>
          <w:sz w:val="24"/>
          <w:szCs w:val="24"/>
        </w:rPr>
        <w:t>), 284, 131244.</w:t>
      </w:r>
      <w:r w:rsidRPr="00892561">
        <w:rPr>
          <w:noProof/>
          <w:sz w:val="24"/>
          <w:szCs w:val="24"/>
          <w:lang w:val="en-IN" w:eastAsia="en-IN"/>
        </w:rPr>
        <w:t xml:space="preserve"> </w:t>
      </w:r>
    </w:p>
    <w:p w:rsidR="00F80499" w:rsidRPr="00892561" w:rsidRDefault="00F80499" w:rsidP="00F80499">
      <w:pPr>
        <w:pStyle w:val="ListParagraph"/>
        <w:numPr>
          <w:ilvl w:val="0"/>
          <w:numId w:val="2"/>
        </w:numPr>
        <w:spacing w:line="360" w:lineRule="auto"/>
        <w:jc w:val="both"/>
        <w:rPr>
          <w:sz w:val="24"/>
          <w:szCs w:val="24"/>
        </w:rPr>
      </w:pPr>
      <w:r w:rsidRPr="00892561">
        <w:rPr>
          <w:sz w:val="24"/>
          <w:szCs w:val="24"/>
        </w:rPr>
        <w:t xml:space="preserve">B. Sasikumar, S. Bisht, </w:t>
      </w:r>
      <w:r w:rsidRPr="00892561">
        <w:rPr>
          <w:b/>
          <w:sz w:val="24"/>
          <w:szCs w:val="24"/>
        </w:rPr>
        <w:t>G. Arthanareeswaran</w:t>
      </w:r>
      <w:r w:rsidRPr="00892561">
        <w:rPr>
          <w:sz w:val="24"/>
          <w:szCs w:val="24"/>
        </w:rPr>
        <w:t xml:space="preserve">, “Performance of </w:t>
      </w:r>
      <w:proofErr w:type="spellStart"/>
      <w:r w:rsidRPr="00892561">
        <w:rPr>
          <w:sz w:val="24"/>
          <w:szCs w:val="24"/>
        </w:rPr>
        <w:t>polysulfone</w:t>
      </w:r>
      <w:proofErr w:type="spellEnd"/>
      <w:r w:rsidRPr="00892561">
        <w:rPr>
          <w:sz w:val="24"/>
          <w:szCs w:val="24"/>
        </w:rPr>
        <w:t xml:space="preserve"> hollow fiber membranes encompassing ZIF-8, SiO2/ZIF-8, and amine-modified SiO2/ZIF-8 nanofillers for CO2/CH4 and CO2/N2 gas separation</w:t>
      </w:r>
      <w:r w:rsidRPr="00892561">
        <w:rPr>
          <w:i/>
          <w:sz w:val="24"/>
          <w:szCs w:val="24"/>
        </w:rPr>
        <w:t>” Separation and Purification Technology</w:t>
      </w:r>
      <w:r w:rsidRPr="00892561">
        <w:rPr>
          <w:sz w:val="24"/>
          <w:szCs w:val="24"/>
        </w:rPr>
        <w:t>, (</w:t>
      </w:r>
      <w:r w:rsidRPr="00892561">
        <w:rPr>
          <w:b/>
          <w:sz w:val="24"/>
          <w:szCs w:val="24"/>
        </w:rPr>
        <w:t>2021</w:t>
      </w:r>
      <w:r w:rsidRPr="00892561">
        <w:rPr>
          <w:sz w:val="24"/>
          <w:szCs w:val="24"/>
        </w:rPr>
        <w:t>) 264, 118471.</w:t>
      </w:r>
    </w:p>
    <w:p w:rsidR="00087B36" w:rsidRPr="00892561" w:rsidRDefault="00087B36" w:rsidP="00087B36">
      <w:pPr>
        <w:pStyle w:val="ListParagraph"/>
        <w:numPr>
          <w:ilvl w:val="0"/>
          <w:numId w:val="2"/>
        </w:numPr>
        <w:spacing w:line="360" w:lineRule="auto"/>
        <w:jc w:val="both"/>
        <w:rPr>
          <w:sz w:val="24"/>
          <w:szCs w:val="24"/>
        </w:rPr>
      </w:pPr>
      <w:r w:rsidRPr="00892561">
        <w:rPr>
          <w:sz w:val="24"/>
          <w:szCs w:val="24"/>
        </w:rPr>
        <w:t xml:space="preserve">S. </w:t>
      </w:r>
      <w:proofErr w:type="spellStart"/>
      <w:r w:rsidRPr="00892561">
        <w:rPr>
          <w:sz w:val="24"/>
          <w:szCs w:val="24"/>
        </w:rPr>
        <w:t>Elakkiya</w:t>
      </w:r>
      <w:proofErr w:type="spellEnd"/>
      <w:r w:rsidRPr="00892561">
        <w:rPr>
          <w:sz w:val="24"/>
          <w:szCs w:val="24"/>
        </w:rPr>
        <w:t xml:space="preserve">, </w:t>
      </w:r>
      <w:r w:rsidRPr="00892561">
        <w:rPr>
          <w:b/>
          <w:sz w:val="24"/>
          <w:szCs w:val="24"/>
        </w:rPr>
        <w:t>G. Arthanareeswaran</w:t>
      </w:r>
      <w:r w:rsidRPr="00892561">
        <w:rPr>
          <w:sz w:val="24"/>
          <w:szCs w:val="24"/>
        </w:rPr>
        <w:t xml:space="preserve">, A.F. Ismail, “Review on characteristics of biomaterial and nanomaterials based polymeric nanocomposite membranes for seawater treatment application” </w:t>
      </w:r>
      <w:r w:rsidRPr="00892561">
        <w:rPr>
          <w:i/>
          <w:sz w:val="24"/>
          <w:szCs w:val="24"/>
        </w:rPr>
        <w:t>Environmental Research,</w:t>
      </w:r>
      <w:r w:rsidRPr="00892561">
        <w:rPr>
          <w:sz w:val="24"/>
          <w:szCs w:val="24"/>
        </w:rPr>
        <w:t xml:space="preserve"> (</w:t>
      </w:r>
      <w:r w:rsidRPr="00892561">
        <w:rPr>
          <w:b/>
          <w:sz w:val="24"/>
          <w:szCs w:val="24"/>
        </w:rPr>
        <w:t>2021</w:t>
      </w:r>
      <w:r w:rsidRPr="00892561">
        <w:rPr>
          <w:sz w:val="24"/>
          <w:szCs w:val="24"/>
        </w:rPr>
        <w:t>) 197, 111177.</w:t>
      </w:r>
    </w:p>
    <w:p w:rsidR="00562F68" w:rsidRDefault="00562F68" w:rsidP="00F80499">
      <w:pPr>
        <w:pStyle w:val="ListParagraph"/>
        <w:numPr>
          <w:ilvl w:val="0"/>
          <w:numId w:val="2"/>
        </w:numPr>
        <w:spacing w:line="360" w:lineRule="auto"/>
        <w:jc w:val="both"/>
        <w:rPr>
          <w:sz w:val="24"/>
          <w:szCs w:val="24"/>
          <w:lang w:val="en-IN" w:eastAsia="en-IN"/>
        </w:rPr>
      </w:pPr>
      <w:proofErr w:type="spellStart"/>
      <w:r w:rsidRPr="00892561">
        <w:rPr>
          <w:sz w:val="24"/>
          <w:szCs w:val="24"/>
          <w:lang w:val="en-IN" w:eastAsia="en-IN"/>
        </w:rPr>
        <w:t>Sujithra</w:t>
      </w:r>
      <w:proofErr w:type="spellEnd"/>
      <w:r w:rsidRPr="00892561">
        <w:rPr>
          <w:sz w:val="24"/>
          <w:szCs w:val="24"/>
          <w:lang w:val="en-IN" w:eastAsia="en-IN"/>
        </w:rPr>
        <w:t xml:space="preserve">, S., and </w:t>
      </w:r>
      <w:r w:rsidRPr="00892561">
        <w:rPr>
          <w:b/>
          <w:sz w:val="24"/>
          <w:szCs w:val="24"/>
          <w:lang w:val="en-IN" w:eastAsia="en-IN"/>
        </w:rPr>
        <w:t>G. Arthanareeswaran</w:t>
      </w:r>
      <w:r w:rsidRPr="00892561">
        <w:rPr>
          <w:sz w:val="24"/>
          <w:szCs w:val="24"/>
          <w:lang w:val="en-IN" w:eastAsia="en-IN"/>
        </w:rPr>
        <w:t>. "Incorporation of Antifouling Based Nanoparticles in Ultrafiltration Membrane for Improving Water Permeability and Mitigate Microbial Fouling." Journal of Applied Membrane Science &amp; Technology 25, no. 1 (</w:t>
      </w:r>
      <w:r w:rsidRPr="00892561">
        <w:rPr>
          <w:b/>
          <w:sz w:val="24"/>
          <w:szCs w:val="24"/>
          <w:lang w:val="en-IN" w:eastAsia="en-IN"/>
        </w:rPr>
        <w:t>202</w:t>
      </w:r>
      <w:r w:rsidR="007B3B9A" w:rsidRPr="00892561">
        <w:rPr>
          <w:b/>
          <w:sz w:val="24"/>
          <w:szCs w:val="24"/>
          <w:lang w:val="en-IN" w:eastAsia="en-IN"/>
        </w:rPr>
        <w:t>1</w:t>
      </w:r>
      <w:r w:rsidRPr="00892561">
        <w:rPr>
          <w:sz w:val="24"/>
          <w:szCs w:val="24"/>
          <w:lang w:val="en-IN" w:eastAsia="en-IN"/>
        </w:rPr>
        <w:t>): 21-33.</w:t>
      </w:r>
    </w:p>
    <w:p w:rsidR="00087B36" w:rsidRPr="00892561" w:rsidRDefault="00087B36" w:rsidP="00087B36">
      <w:pPr>
        <w:pStyle w:val="ListParagraph"/>
        <w:numPr>
          <w:ilvl w:val="0"/>
          <w:numId w:val="2"/>
        </w:numPr>
        <w:spacing w:line="360" w:lineRule="auto"/>
        <w:jc w:val="both"/>
        <w:rPr>
          <w:sz w:val="24"/>
          <w:szCs w:val="24"/>
        </w:rPr>
      </w:pPr>
      <w:r w:rsidRPr="00892561">
        <w:rPr>
          <w:sz w:val="24"/>
          <w:szCs w:val="24"/>
        </w:rPr>
        <w:t>S. Bisht, B. Sasikumar</w:t>
      </w:r>
      <w:r w:rsidRPr="00892561">
        <w:rPr>
          <w:b/>
          <w:sz w:val="24"/>
          <w:szCs w:val="24"/>
        </w:rPr>
        <w:t>, G. Arthanareeswaran</w:t>
      </w:r>
      <w:r w:rsidRPr="00892561">
        <w:rPr>
          <w:sz w:val="24"/>
          <w:szCs w:val="24"/>
        </w:rPr>
        <w:t xml:space="preserve">, "Proton exchange composite membranes comprising SiO2, sulfonated SiO2, and metal–organic frameworks loaded in SPEEK polymer for fuel cell applications." </w:t>
      </w:r>
      <w:r w:rsidRPr="00892561">
        <w:rPr>
          <w:i/>
          <w:sz w:val="24"/>
          <w:szCs w:val="24"/>
        </w:rPr>
        <w:t>Journal of Applied Polymer Science</w:t>
      </w:r>
      <w:r w:rsidRPr="00892561">
        <w:rPr>
          <w:sz w:val="24"/>
          <w:szCs w:val="24"/>
        </w:rPr>
        <w:t>, (</w:t>
      </w:r>
      <w:r w:rsidRPr="00892561">
        <w:rPr>
          <w:b/>
          <w:sz w:val="24"/>
          <w:szCs w:val="24"/>
        </w:rPr>
        <w:t>2021</w:t>
      </w:r>
      <w:r w:rsidRPr="00892561">
        <w:rPr>
          <w:sz w:val="24"/>
          <w:szCs w:val="24"/>
        </w:rPr>
        <w:t>), 138, 50530.</w:t>
      </w:r>
    </w:p>
    <w:p w:rsidR="00087B36" w:rsidRPr="00892561" w:rsidRDefault="00087B36" w:rsidP="00087B36">
      <w:pPr>
        <w:pStyle w:val="ListParagraph"/>
        <w:numPr>
          <w:ilvl w:val="0"/>
          <w:numId w:val="2"/>
        </w:numPr>
        <w:spacing w:line="360" w:lineRule="auto"/>
        <w:jc w:val="both"/>
        <w:rPr>
          <w:sz w:val="24"/>
          <w:szCs w:val="24"/>
        </w:rPr>
      </w:pPr>
      <w:proofErr w:type="spellStart"/>
      <w:proofErr w:type="gramStart"/>
      <w:r w:rsidRPr="00892561">
        <w:rPr>
          <w:sz w:val="24"/>
          <w:szCs w:val="24"/>
        </w:rPr>
        <w:t>N</w:t>
      </w:r>
      <w:r>
        <w:rPr>
          <w:sz w:val="24"/>
          <w:szCs w:val="24"/>
        </w:rPr>
        <w:t>.</w:t>
      </w:r>
      <w:r w:rsidRPr="00892561">
        <w:rPr>
          <w:sz w:val="24"/>
          <w:szCs w:val="24"/>
        </w:rPr>
        <w:t>Phalgun</w:t>
      </w:r>
      <w:proofErr w:type="spellEnd"/>
      <w:proofErr w:type="gramEnd"/>
      <w:r w:rsidRPr="00892561">
        <w:rPr>
          <w:sz w:val="24"/>
          <w:szCs w:val="24"/>
        </w:rPr>
        <w:t xml:space="preserve">, B. Sasikumar, S. </w:t>
      </w:r>
      <w:proofErr w:type="spellStart"/>
      <w:r w:rsidRPr="00892561">
        <w:rPr>
          <w:sz w:val="24"/>
          <w:szCs w:val="24"/>
        </w:rPr>
        <w:t>Elakkiya</w:t>
      </w:r>
      <w:proofErr w:type="spellEnd"/>
      <w:r w:rsidRPr="00892561">
        <w:rPr>
          <w:sz w:val="24"/>
          <w:szCs w:val="24"/>
        </w:rPr>
        <w:t xml:space="preserve">, </w:t>
      </w:r>
      <w:r w:rsidRPr="00892561">
        <w:rPr>
          <w:b/>
          <w:sz w:val="24"/>
          <w:szCs w:val="24"/>
        </w:rPr>
        <w:t>G. Arthanareeswaran</w:t>
      </w:r>
      <w:r w:rsidRPr="00892561">
        <w:rPr>
          <w:sz w:val="24"/>
          <w:szCs w:val="24"/>
        </w:rPr>
        <w:t xml:space="preserve">, A. F. Ismail, </w:t>
      </w:r>
      <w:proofErr w:type="spellStart"/>
      <w:r w:rsidRPr="00892561">
        <w:rPr>
          <w:sz w:val="24"/>
          <w:szCs w:val="24"/>
        </w:rPr>
        <w:t>W</w:t>
      </w:r>
      <w:r>
        <w:rPr>
          <w:sz w:val="24"/>
          <w:szCs w:val="24"/>
        </w:rPr>
        <w:t>.</w:t>
      </w:r>
      <w:r w:rsidRPr="00892561">
        <w:rPr>
          <w:sz w:val="24"/>
          <w:szCs w:val="24"/>
        </w:rPr>
        <w:t xml:space="preserve"> Youravong</w:t>
      </w:r>
      <w:proofErr w:type="spellEnd"/>
      <w:r w:rsidRPr="00892561">
        <w:rPr>
          <w:sz w:val="24"/>
          <w:szCs w:val="24"/>
        </w:rPr>
        <w:t>, E</w:t>
      </w:r>
      <w:r>
        <w:rPr>
          <w:sz w:val="24"/>
          <w:szCs w:val="24"/>
        </w:rPr>
        <w:t xml:space="preserve">. </w:t>
      </w:r>
      <w:proofErr w:type="spellStart"/>
      <w:r w:rsidRPr="00892561">
        <w:rPr>
          <w:sz w:val="24"/>
          <w:szCs w:val="24"/>
        </w:rPr>
        <w:t>Yuliwati</w:t>
      </w:r>
      <w:proofErr w:type="spellEnd"/>
      <w:r>
        <w:rPr>
          <w:sz w:val="24"/>
          <w:szCs w:val="24"/>
        </w:rPr>
        <w:t>,</w:t>
      </w:r>
      <w:r w:rsidRPr="00892561">
        <w:rPr>
          <w:sz w:val="24"/>
          <w:szCs w:val="24"/>
        </w:rPr>
        <w:t xml:space="preserve"> Pillared </w:t>
      </w:r>
      <w:proofErr w:type="spellStart"/>
      <w:r w:rsidRPr="00892561">
        <w:rPr>
          <w:sz w:val="24"/>
          <w:szCs w:val="24"/>
        </w:rPr>
        <w:t>cloisite</w:t>
      </w:r>
      <w:proofErr w:type="spellEnd"/>
      <w:r w:rsidRPr="00892561">
        <w:rPr>
          <w:sz w:val="24"/>
          <w:szCs w:val="24"/>
        </w:rPr>
        <w:t xml:space="preserve"> 15A as an enhancement filler in </w:t>
      </w:r>
      <w:proofErr w:type="spellStart"/>
      <w:r w:rsidRPr="00892561">
        <w:rPr>
          <w:sz w:val="24"/>
          <w:szCs w:val="24"/>
        </w:rPr>
        <w:t>polysulfone</w:t>
      </w:r>
      <w:proofErr w:type="spellEnd"/>
      <w:r w:rsidRPr="00892561">
        <w:rPr>
          <w:sz w:val="24"/>
          <w:szCs w:val="24"/>
        </w:rPr>
        <w:t xml:space="preserve"> mixed matrix membranes for CO2/N2 and O2/N2 gas separation. Journal of Natural Gas Science and Engineering 86 (</w:t>
      </w:r>
      <w:r w:rsidRPr="00892561">
        <w:rPr>
          <w:b/>
          <w:sz w:val="24"/>
          <w:szCs w:val="24"/>
        </w:rPr>
        <w:t>2021</w:t>
      </w:r>
      <w:r w:rsidRPr="00892561">
        <w:rPr>
          <w:sz w:val="24"/>
          <w:szCs w:val="24"/>
        </w:rPr>
        <w:t>): 103720.</w:t>
      </w:r>
    </w:p>
    <w:p w:rsidR="00087B36" w:rsidRPr="00892561" w:rsidRDefault="00087B36" w:rsidP="00087B36">
      <w:pPr>
        <w:pStyle w:val="ListParagraph"/>
        <w:numPr>
          <w:ilvl w:val="0"/>
          <w:numId w:val="2"/>
        </w:numPr>
        <w:spacing w:line="360" w:lineRule="auto"/>
        <w:jc w:val="both"/>
        <w:rPr>
          <w:sz w:val="24"/>
          <w:szCs w:val="24"/>
        </w:rPr>
      </w:pPr>
      <w:proofErr w:type="spellStart"/>
      <w:proofErr w:type="gramStart"/>
      <w:r w:rsidRPr="00892561">
        <w:rPr>
          <w:sz w:val="24"/>
          <w:szCs w:val="24"/>
        </w:rPr>
        <w:lastRenderedPageBreak/>
        <w:t>K.Deepa</w:t>
      </w:r>
      <w:proofErr w:type="spellEnd"/>
      <w:proofErr w:type="gramEnd"/>
      <w:r w:rsidRPr="00892561">
        <w:rPr>
          <w:sz w:val="24"/>
          <w:szCs w:val="24"/>
        </w:rPr>
        <w:t xml:space="preserve">, </w:t>
      </w:r>
      <w:proofErr w:type="spellStart"/>
      <w:r w:rsidRPr="00892561">
        <w:rPr>
          <w:sz w:val="24"/>
          <w:szCs w:val="24"/>
        </w:rPr>
        <w:t>Purabi</w:t>
      </w:r>
      <w:proofErr w:type="spellEnd"/>
      <w:r w:rsidRPr="00892561">
        <w:rPr>
          <w:sz w:val="24"/>
          <w:szCs w:val="24"/>
        </w:rPr>
        <w:t xml:space="preserve"> </w:t>
      </w:r>
      <w:proofErr w:type="spellStart"/>
      <w:r w:rsidRPr="00892561">
        <w:rPr>
          <w:sz w:val="24"/>
          <w:szCs w:val="24"/>
        </w:rPr>
        <w:t>Pegu</w:t>
      </w:r>
      <w:proofErr w:type="spellEnd"/>
      <w:r w:rsidRPr="00892561">
        <w:rPr>
          <w:sz w:val="24"/>
          <w:szCs w:val="24"/>
        </w:rPr>
        <w:t xml:space="preserve">, B. Sasikumar, </w:t>
      </w:r>
      <w:proofErr w:type="spellStart"/>
      <w:r w:rsidRPr="00892561">
        <w:rPr>
          <w:b/>
          <w:sz w:val="24"/>
          <w:szCs w:val="24"/>
        </w:rPr>
        <w:t>G.Arthanareeswaran</w:t>
      </w:r>
      <w:proofErr w:type="spellEnd"/>
      <w:r w:rsidRPr="00892561">
        <w:rPr>
          <w:sz w:val="24"/>
          <w:szCs w:val="24"/>
        </w:rPr>
        <w:t xml:space="preserve">, and </w:t>
      </w:r>
      <w:proofErr w:type="spellStart"/>
      <w:r w:rsidRPr="00892561">
        <w:rPr>
          <w:sz w:val="24"/>
          <w:szCs w:val="24"/>
        </w:rPr>
        <w:t>S.Vengatesan</w:t>
      </w:r>
      <w:proofErr w:type="spellEnd"/>
      <w:r w:rsidRPr="00892561">
        <w:rPr>
          <w:sz w:val="24"/>
          <w:szCs w:val="24"/>
        </w:rPr>
        <w:t xml:space="preserve">, "Proton conducting membrane based on multifunctional interconnected copolymer containing 4, 4′‐diaminodiphenylmethane‐aminoethyl piperazine with sulfonated </w:t>
      </w:r>
      <w:proofErr w:type="spellStart"/>
      <w:r w:rsidRPr="00892561">
        <w:rPr>
          <w:sz w:val="24"/>
          <w:szCs w:val="24"/>
        </w:rPr>
        <w:t>polyethersulfone</w:t>
      </w:r>
      <w:proofErr w:type="spellEnd"/>
      <w:r w:rsidRPr="00892561">
        <w:rPr>
          <w:sz w:val="24"/>
          <w:szCs w:val="24"/>
        </w:rPr>
        <w:t xml:space="preserve"> membrane for fuel cell application." </w:t>
      </w:r>
      <w:r w:rsidRPr="00087B36">
        <w:rPr>
          <w:i/>
          <w:sz w:val="24"/>
          <w:szCs w:val="24"/>
        </w:rPr>
        <w:t>Journal of Applied Polymer Science</w:t>
      </w:r>
      <w:r w:rsidRPr="00892561">
        <w:rPr>
          <w:sz w:val="24"/>
          <w:szCs w:val="24"/>
        </w:rPr>
        <w:t xml:space="preserve"> (</w:t>
      </w:r>
      <w:r w:rsidRPr="00892561">
        <w:rPr>
          <w:b/>
          <w:sz w:val="24"/>
          <w:szCs w:val="24"/>
        </w:rPr>
        <w:t>2021</w:t>
      </w:r>
      <w:r w:rsidRPr="00892561">
        <w:rPr>
          <w:sz w:val="24"/>
          <w:szCs w:val="24"/>
        </w:rPr>
        <w:t>): 51819.</w:t>
      </w:r>
    </w:p>
    <w:p w:rsidR="008F3957" w:rsidRPr="00892561" w:rsidRDefault="008F3957" w:rsidP="00F80499">
      <w:pPr>
        <w:pStyle w:val="ListParagraph"/>
        <w:numPr>
          <w:ilvl w:val="0"/>
          <w:numId w:val="2"/>
        </w:numPr>
        <w:spacing w:line="360" w:lineRule="auto"/>
        <w:jc w:val="both"/>
        <w:rPr>
          <w:sz w:val="24"/>
          <w:szCs w:val="24"/>
          <w:lang w:val="en-IN" w:eastAsia="en-IN"/>
        </w:rPr>
      </w:pPr>
      <w:r w:rsidRPr="00892561">
        <w:rPr>
          <w:sz w:val="24"/>
          <w:szCs w:val="24"/>
          <w:lang w:val="en-IN" w:eastAsia="en-IN"/>
        </w:rPr>
        <w:t xml:space="preserve">L.T. </w:t>
      </w:r>
      <w:proofErr w:type="spellStart"/>
      <w:r w:rsidRPr="00892561">
        <w:rPr>
          <w:sz w:val="24"/>
          <w:szCs w:val="24"/>
          <w:lang w:val="en-IN" w:eastAsia="en-IN"/>
        </w:rPr>
        <w:t>Yogarathinam</w:t>
      </w:r>
      <w:proofErr w:type="spellEnd"/>
      <w:r w:rsidRPr="00892561">
        <w:rPr>
          <w:sz w:val="24"/>
          <w:szCs w:val="24"/>
          <w:lang w:val="en-IN" w:eastAsia="en-IN"/>
        </w:rPr>
        <w:t xml:space="preserve">, J. Jaafar, J., A.F. Ismail, P.S. Goh, </w:t>
      </w:r>
      <w:r w:rsidR="008F083C" w:rsidRPr="00892561">
        <w:rPr>
          <w:sz w:val="24"/>
          <w:szCs w:val="24"/>
          <w:lang w:val="en-IN" w:eastAsia="en-IN"/>
        </w:rPr>
        <w:t xml:space="preserve">M.H. </w:t>
      </w:r>
      <w:r w:rsidRPr="00892561">
        <w:rPr>
          <w:sz w:val="24"/>
          <w:szCs w:val="24"/>
          <w:lang w:val="en-IN" w:eastAsia="en-IN"/>
        </w:rPr>
        <w:t xml:space="preserve">Mohamed, </w:t>
      </w:r>
      <w:r w:rsidR="008F083C" w:rsidRPr="00892561">
        <w:rPr>
          <w:sz w:val="24"/>
          <w:szCs w:val="24"/>
          <w:lang w:val="en-IN" w:eastAsia="en-IN"/>
        </w:rPr>
        <w:t>M.F.</w:t>
      </w:r>
      <w:r w:rsidRPr="00892561">
        <w:rPr>
          <w:sz w:val="24"/>
          <w:szCs w:val="24"/>
          <w:lang w:val="en-IN" w:eastAsia="en-IN"/>
        </w:rPr>
        <w:t xml:space="preserve"> </w:t>
      </w:r>
      <w:proofErr w:type="spellStart"/>
      <w:r w:rsidRPr="00892561">
        <w:rPr>
          <w:sz w:val="24"/>
          <w:szCs w:val="24"/>
          <w:lang w:val="en-IN" w:eastAsia="en-IN"/>
        </w:rPr>
        <w:t>Radzi</w:t>
      </w:r>
      <w:proofErr w:type="spellEnd"/>
      <w:r w:rsidRPr="00892561">
        <w:rPr>
          <w:sz w:val="24"/>
          <w:szCs w:val="24"/>
          <w:lang w:val="en-IN" w:eastAsia="en-IN"/>
        </w:rPr>
        <w:t xml:space="preserve"> </w:t>
      </w:r>
      <w:proofErr w:type="spellStart"/>
      <w:r w:rsidRPr="00892561">
        <w:rPr>
          <w:sz w:val="24"/>
          <w:szCs w:val="24"/>
          <w:lang w:val="en-IN" w:eastAsia="en-IN"/>
        </w:rPr>
        <w:t>Hanifah</w:t>
      </w:r>
      <w:proofErr w:type="spellEnd"/>
      <w:r w:rsidRPr="00892561">
        <w:rPr>
          <w:sz w:val="24"/>
          <w:szCs w:val="24"/>
          <w:lang w:val="en-IN" w:eastAsia="en-IN"/>
        </w:rPr>
        <w:t xml:space="preserve">, </w:t>
      </w:r>
      <w:proofErr w:type="spellStart"/>
      <w:proofErr w:type="gramStart"/>
      <w:r w:rsidR="008F083C" w:rsidRPr="00892561">
        <w:rPr>
          <w:b/>
          <w:sz w:val="24"/>
          <w:szCs w:val="24"/>
          <w:lang w:val="en-IN" w:eastAsia="en-IN"/>
        </w:rPr>
        <w:t>G.Arthanareeswaran</w:t>
      </w:r>
      <w:proofErr w:type="spellEnd"/>
      <w:proofErr w:type="gramEnd"/>
      <w:r w:rsidR="008F083C" w:rsidRPr="00892561">
        <w:rPr>
          <w:sz w:val="24"/>
          <w:szCs w:val="24"/>
          <w:lang w:val="en-IN" w:eastAsia="en-IN"/>
        </w:rPr>
        <w:t xml:space="preserve">, </w:t>
      </w:r>
      <w:proofErr w:type="spellStart"/>
      <w:r w:rsidR="008F083C" w:rsidRPr="00892561">
        <w:rPr>
          <w:sz w:val="24"/>
          <w:szCs w:val="24"/>
          <w:lang w:val="en-IN" w:eastAsia="en-IN"/>
        </w:rPr>
        <w:t>J.Peter</w:t>
      </w:r>
      <w:proofErr w:type="spellEnd"/>
      <w:r w:rsidRPr="00892561">
        <w:rPr>
          <w:sz w:val="24"/>
          <w:szCs w:val="24"/>
          <w:lang w:val="en-IN" w:eastAsia="en-IN"/>
        </w:rPr>
        <w:t xml:space="preserve"> Polyaniline decorated graphene oxide on sulfonated poly (ether </w:t>
      </w:r>
      <w:proofErr w:type="spellStart"/>
      <w:r w:rsidRPr="00892561">
        <w:rPr>
          <w:sz w:val="24"/>
          <w:szCs w:val="24"/>
          <w:lang w:val="en-IN" w:eastAsia="en-IN"/>
        </w:rPr>
        <w:t>ether</w:t>
      </w:r>
      <w:proofErr w:type="spellEnd"/>
      <w:r w:rsidRPr="00892561">
        <w:rPr>
          <w:sz w:val="24"/>
          <w:szCs w:val="24"/>
          <w:lang w:val="en-IN" w:eastAsia="en-IN"/>
        </w:rPr>
        <w:t xml:space="preserve"> ketone) membrane for direct methanol fuel cells application. </w:t>
      </w:r>
      <w:r w:rsidRPr="00892561">
        <w:rPr>
          <w:i/>
          <w:iCs/>
          <w:sz w:val="24"/>
          <w:szCs w:val="24"/>
          <w:lang w:val="en-IN" w:eastAsia="en-IN"/>
        </w:rPr>
        <w:t>Polymers for Advanced Technologies</w:t>
      </w:r>
      <w:r w:rsidR="008F083C" w:rsidRPr="00892561">
        <w:rPr>
          <w:sz w:val="24"/>
          <w:szCs w:val="24"/>
          <w:lang w:val="en-IN" w:eastAsia="en-IN"/>
        </w:rPr>
        <w:t xml:space="preserve"> </w:t>
      </w:r>
      <w:r w:rsidR="00087B36">
        <w:rPr>
          <w:sz w:val="24"/>
          <w:szCs w:val="24"/>
          <w:lang w:val="en-IN" w:eastAsia="en-IN"/>
        </w:rPr>
        <w:t xml:space="preserve">3 </w:t>
      </w:r>
      <w:r w:rsidR="008F083C" w:rsidRPr="00892561">
        <w:rPr>
          <w:sz w:val="24"/>
          <w:szCs w:val="24"/>
          <w:lang w:val="en-IN" w:eastAsia="en-IN"/>
        </w:rPr>
        <w:t>(</w:t>
      </w:r>
      <w:r w:rsidR="008F083C" w:rsidRPr="00892561">
        <w:rPr>
          <w:b/>
          <w:sz w:val="24"/>
          <w:szCs w:val="24"/>
          <w:lang w:val="en-IN" w:eastAsia="en-IN"/>
        </w:rPr>
        <w:t>2021</w:t>
      </w:r>
      <w:r w:rsidR="008F083C" w:rsidRPr="00892561">
        <w:rPr>
          <w:sz w:val="24"/>
          <w:szCs w:val="24"/>
          <w:lang w:val="en-IN" w:eastAsia="en-IN"/>
        </w:rPr>
        <w:t>)</w:t>
      </w:r>
      <w:r w:rsidR="008D1C9E" w:rsidRPr="00892561">
        <w:t xml:space="preserve"> </w:t>
      </w:r>
      <w:r w:rsidR="008D1C9E" w:rsidRPr="00892561">
        <w:rPr>
          <w:sz w:val="24"/>
          <w:szCs w:val="24"/>
          <w:lang w:val="en-IN" w:eastAsia="en-IN"/>
        </w:rPr>
        <w:t>66-80</w:t>
      </w:r>
    </w:p>
    <w:p w:rsidR="00087B36" w:rsidRPr="00892561" w:rsidRDefault="00087B36" w:rsidP="00087B36">
      <w:pPr>
        <w:pStyle w:val="ListParagraph"/>
        <w:numPr>
          <w:ilvl w:val="0"/>
          <w:numId w:val="2"/>
        </w:numPr>
        <w:spacing w:line="360" w:lineRule="auto"/>
        <w:jc w:val="both"/>
        <w:rPr>
          <w:sz w:val="24"/>
          <w:szCs w:val="24"/>
        </w:rPr>
      </w:pPr>
      <w:r w:rsidRPr="00892561">
        <w:rPr>
          <w:sz w:val="24"/>
          <w:szCs w:val="24"/>
        </w:rPr>
        <w:t xml:space="preserve">S. </w:t>
      </w:r>
      <w:proofErr w:type="spellStart"/>
      <w:r w:rsidRPr="00892561">
        <w:rPr>
          <w:sz w:val="24"/>
          <w:szCs w:val="24"/>
        </w:rPr>
        <w:t>Sujithra</w:t>
      </w:r>
      <w:proofErr w:type="spellEnd"/>
      <w:r w:rsidRPr="00892561">
        <w:rPr>
          <w:sz w:val="24"/>
          <w:szCs w:val="24"/>
        </w:rPr>
        <w:t xml:space="preserve">, Y. </w:t>
      </w:r>
      <w:proofErr w:type="spellStart"/>
      <w:r w:rsidRPr="00892561">
        <w:rPr>
          <w:sz w:val="24"/>
          <w:szCs w:val="24"/>
        </w:rPr>
        <w:t>Subin</w:t>
      </w:r>
      <w:proofErr w:type="spellEnd"/>
      <w:r w:rsidRPr="00892561">
        <w:rPr>
          <w:sz w:val="24"/>
          <w:szCs w:val="24"/>
        </w:rPr>
        <w:t xml:space="preserve"> </w:t>
      </w:r>
      <w:proofErr w:type="spellStart"/>
      <w:r w:rsidRPr="00892561">
        <w:rPr>
          <w:sz w:val="24"/>
          <w:szCs w:val="24"/>
        </w:rPr>
        <w:t>Sabilon</w:t>
      </w:r>
      <w:proofErr w:type="spellEnd"/>
      <w:r w:rsidRPr="00892561">
        <w:rPr>
          <w:sz w:val="24"/>
          <w:szCs w:val="24"/>
        </w:rPr>
        <w:t xml:space="preserve">, </w:t>
      </w:r>
      <w:r w:rsidRPr="00892561">
        <w:rPr>
          <w:b/>
          <w:sz w:val="24"/>
          <w:szCs w:val="24"/>
        </w:rPr>
        <w:t>G. Arthanareeswaran</w:t>
      </w:r>
      <w:r w:rsidRPr="00892561">
        <w:rPr>
          <w:sz w:val="24"/>
          <w:szCs w:val="24"/>
        </w:rPr>
        <w:t xml:space="preserve"> “Investigation of intrinsic bisphenol separation capacity of zeolitic imidazolate framework-8 based membranes” </w:t>
      </w:r>
      <w:r w:rsidRPr="00892561">
        <w:rPr>
          <w:i/>
          <w:sz w:val="24"/>
          <w:szCs w:val="24"/>
        </w:rPr>
        <w:t>Desalination and Water Treatment</w:t>
      </w:r>
      <w:r w:rsidRPr="00892561">
        <w:rPr>
          <w:sz w:val="24"/>
          <w:szCs w:val="24"/>
        </w:rPr>
        <w:t>, (</w:t>
      </w:r>
      <w:r w:rsidRPr="00892561">
        <w:rPr>
          <w:b/>
          <w:sz w:val="24"/>
          <w:szCs w:val="24"/>
        </w:rPr>
        <w:t>2021</w:t>
      </w:r>
      <w:r w:rsidRPr="00892561">
        <w:rPr>
          <w:sz w:val="24"/>
          <w:szCs w:val="24"/>
        </w:rPr>
        <w:t>), 227, 1-10.</w:t>
      </w:r>
    </w:p>
    <w:p w:rsidR="00003EA1" w:rsidRPr="00892561" w:rsidRDefault="00003EA1" w:rsidP="00F80499">
      <w:pPr>
        <w:pStyle w:val="ListParagraph"/>
        <w:numPr>
          <w:ilvl w:val="0"/>
          <w:numId w:val="2"/>
        </w:numPr>
        <w:spacing w:line="360" w:lineRule="auto"/>
        <w:jc w:val="both"/>
        <w:rPr>
          <w:sz w:val="24"/>
          <w:szCs w:val="24"/>
        </w:rPr>
      </w:pPr>
      <w:r w:rsidRPr="00892561">
        <w:rPr>
          <w:sz w:val="24"/>
          <w:szCs w:val="24"/>
        </w:rPr>
        <w:t xml:space="preserve">Y. </w:t>
      </w:r>
      <w:proofErr w:type="spellStart"/>
      <w:r w:rsidRPr="00892561">
        <w:rPr>
          <w:sz w:val="24"/>
          <w:szCs w:val="24"/>
        </w:rPr>
        <w:t>Lukka</w:t>
      </w:r>
      <w:proofErr w:type="spellEnd"/>
      <w:r w:rsidRPr="00892561">
        <w:rPr>
          <w:sz w:val="24"/>
          <w:szCs w:val="24"/>
        </w:rPr>
        <w:t xml:space="preserve"> </w:t>
      </w:r>
      <w:proofErr w:type="spellStart"/>
      <w:r w:rsidRPr="00892561">
        <w:rPr>
          <w:sz w:val="24"/>
          <w:szCs w:val="24"/>
        </w:rPr>
        <w:t>Thuyavan</w:t>
      </w:r>
      <w:proofErr w:type="spellEnd"/>
      <w:r w:rsidRPr="00892561">
        <w:rPr>
          <w:sz w:val="24"/>
          <w:szCs w:val="24"/>
        </w:rPr>
        <w:t xml:space="preserve">, J. </w:t>
      </w:r>
      <w:proofErr w:type="spellStart"/>
      <w:r w:rsidRPr="00892561">
        <w:rPr>
          <w:sz w:val="24"/>
          <w:szCs w:val="24"/>
        </w:rPr>
        <w:t>Juhana</w:t>
      </w:r>
      <w:proofErr w:type="spellEnd"/>
      <w:r w:rsidRPr="00892561">
        <w:rPr>
          <w:sz w:val="24"/>
          <w:szCs w:val="24"/>
        </w:rPr>
        <w:t xml:space="preserve">, </w:t>
      </w:r>
      <w:r w:rsidRPr="00892561">
        <w:rPr>
          <w:b/>
          <w:sz w:val="24"/>
          <w:szCs w:val="24"/>
        </w:rPr>
        <w:t>G. Arthanareeswaran</w:t>
      </w:r>
      <w:r w:rsidRPr="00892561">
        <w:rPr>
          <w:sz w:val="24"/>
          <w:szCs w:val="24"/>
        </w:rPr>
        <w:t xml:space="preserve"> "Functionalized boron nitride embedded sulfonated poly (ether </w:t>
      </w:r>
      <w:proofErr w:type="spellStart"/>
      <w:r w:rsidRPr="00892561">
        <w:rPr>
          <w:sz w:val="24"/>
          <w:szCs w:val="24"/>
        </w:rPr>
        <w:t>ether</w:t>
      </w:r>
      <w:proofErr w:type="spellEnd"/>
      <w:r w:rsidRPr="00892561">
        <w:rPr>
          <w:sz w:val="24"/>
          <w:szCs w:val="24"/>
        </w:rPr>
        <w:t xml:space="preserve"> ketone) proton exchange membrane for direct methanol fuel cell applications." </w:t>
      </w:r>
      <w:r w:rsidRPr="00892561">
        <w:rPr>
          <w:i/>
          <w:sz w:val="24"/>
          <w:szCs w:val="24"/>
        </w:rPr>
        <w:t>Journal of Environmental Chemical Engineering,</w:t>
      </w:r>
      <w:r w:rsidRPr="00892561">
        <w:rPr>
          <w:sz w:val="24"/>
          <w:szCs w:val="24"/>
        </w:rPr>
        <w:t xml:space="preserve"> </w:t>
      </w:r>
      <w:r w:rsidR="00D47382" w:rsidRPr="00892561">
        <w:rPr>
          <w:sz w:val="24"/>
          <w:szCs w:val="24"/>
        </w:rPr>
        <w:t>(</w:t>
      </w:r>
      <w:r w:rsidR="00D47382" w:rsidRPr="00892561">
        <w:rPr>
          <w:b/>
          <w:sz w:val="24"/>
          <w:szCs w:val="24"/>
        </w:rPr>
        <w:t>2021</w:t>
      </w:r>
      <w:r w:rsidR="00D47382" w:rsidRPr="00892561">
        <w:rPr>
          <w:sz w:val="24"/>
          <w:szCs w:val="24"/>
        </w:rPr>
        <w:t>),</w:t>
      </w:r>
      <w:r w:rsidRPr="00892561">
        <w:rPr>
          <w:sz w:val="24"/>
          <w:szCs w:val="24"/>
        </w:rPr>
        <w:t xml:space="preserve"> 9, 105876. </w:t>
      </w:r>
    </w:p>
    <w:p w:rsidR="00003EA1" w:rsidRPr="00892561" w:rsidRDefault="00003EA1" w:rsidP="00F80499">
      <w:pPr>
        <w:pStyle w:val="ListParagraph"/>
        <w:numPr>
          <w:ilvl w:val="0"/>
          <w:numId w:val="2"/>
        </w:numPr>
        <w:spacing w:line="360" w:lineRule="auto"/>
        <w:jc w:val="both"/>
        <w:rPr>
          <w:sz w:val="24"/>
          <w:szCs w:val="24"/>
        </w:rPr>
      </w:pPr>
      <w:r w:rsidRPr="00892561">
        <w:rPr>
          <w:sz w:val="24"/>
          <w:szCs w:val="24"/>
        </w:rPr>
        <w:t xml:space="preserve">Y. </w:t>
      </w:r>
      <w:proofErr w:type="spellStart"/>
      <w:r w:rsidRPr="00892561">
        <w:rPr>
          <w:sz w:val="24"/>
          <w:szCs w:val="24"/>
        </w:rPr>
        <w:t>Lukka</w:t>
      </w:r>
      <w:proofErr w:type="spellEnd"/>
      <w:r w:rsidRPr="00892561">
        <w:rPr>
          <w:sz w:val="24"/>
          <w:szCs w:val="24"/>
        </w:rPr>
        <w:t xml:space="preserve"> </w:t>
      </w:r>
      <w:proofErr w:type="spellStart"/>
      <w:r w:rsidRPr="00892561">
        <w:rPr>
          <w:sz w:val="24"/>
          <w:szCs w:val="24"/>
        </w:rPr>
        <w:t>Thuyavan</w:t>
      </w:r>
      <w:proofErr w:type="spellEnd"/>
      <w:r w:rsidRPr="00892561">
        <w:rPr>
          <w:sz w:val="24"/>
          <w:szCs w:val="24"/>
        </w:rPr>
        <w:t xml:space="preserve">, J. Jaafar, </w:t>
      </w:r>
      <w:r w:rsidRPr="00892561">
        <w:rPr>
          <w:b/>
          <w:sz w:val="24"/>
          <w:szCs w:val="24"/>
        </w:rPr>
        <w:t>G. Arthanareeswaran</w:t>
      </w:r>
      <w:r w:rsidRPr="00892561">
        <w:rPr>
          <w:sz w:val="24"/>
          <w:szCs w:val="24"/>
        </w:rPr>
        <w:t xml:space="preserve">, "Synthesis and characterization of conductive polymer coated graphitic carbon nitride embedded sulfonated poly (ether </w:t>
      </w:r>
      <w:proofErr w:type="spellStart"/>
      <w:r w:rsidRPr="00892561">
        <w:rPr>
          <w:sz w:val="24"/>
          <w:szCs w:val="24"/>
        </w:rPr>
        <w:t>ether</w:t>
      </w:r>
      <w:proofErr w:type="spellEnd"/>
      <w:r w:rsidRPr="00892561">
        <w:rPr>
          <w:sz w:val="24"/>
          <w:szCs w:val="24"/>
        </w:rPr>
        <w:t xml:space="preserve"> ketone) membranes for direct methanol fuel cell applications." </w:t>
      </w:r>
      <w:r w:rsidRPr="00892561">
        <w:rPr>
          <w:i/>
          <w:sz w:val="24"/>
          <w:szCs w:val="24"/>
        </w:rPr>
        <w:t>International Journal of Energy Research</w:t>
      </w:r>
      <w:r w:rsidRPr="00892561">
        <w:rPr>
          <w:sz w:val="24"/>
          <w:szCs w:val="24"/>
        </w:rPr>
        <w:t xml:space="preserve"> (</w:t>
      </w:r>
      <w:r w:rsidRPr="00892561">
        <w:rPr>
          <w:b/>
          <w:sz w:val="24"/>
          <w:szCs w:val="24"/>
        </w:rPr>
        <w:t>2021</w:t>
      </w:r>
      <w:r w:rsidRPr="00892561">
        <w:rPr>
          <w:sz w:val="24"/>
          <w:szCs w:val="24"/>
        </w:rPr>
        <w:t>)</w:t>
      </w:r>
      <w:r w:rsidR="008D1C9E" w:rsidRPr="00892561">
        <w:rPr>
          <w:sz w:val="24"/>
          <w:szCs w:val="24"/>
        </w:rPr>
        <w:t>, 45,16649-16666</w:t>
      </w:r>
      <w:r w:rsidR="00C15177" w:rsidRPr="00892561">
        <w:rPr>
          <w:sz w:val="24"/>
          <w:szCs w:val="24"/>
        </w:rPr>
        <w:t>.</w:t>
      </w:r>
    </w:p>
    <w:p w:rsidR="00383DE0" w:rsidRPr="00892561" w:rsidRDefault="00003EA1" w:rsidP="00F80499">
      <w:pPr>
        <w:pStyle w:val="ListParagraph"/>
        <w:numPr>
          <w:ilvl w:val="0"/>
          <w:numId w:val="2"/>
        </w:numPr>
        <w:spacing w:line="360" w:lineRule="auto"/>
        <w:jc w:val="both"/>
        <w:rPr>
          <w:sz w:val="24"/>
          <w:szCs w:val="24"/>
        </w:rPr>
      </w:pPr>
      <w:r w:rsidRPr="00892561">
        <w:rPr>
          <w:sz w:val="24"/>
          <w:szCs w:val="24"/>
        </w:rPr>
        <w:t xml:space="preserve">K. Venkatesh, </w:t>
      </w:r>
      <w:r w:rsidRPr="00892561">
        <w:rPr>
          <w:b/>
          <w:sz w:val="24"/>
          <w:szCs w:val="24"/>
        </w:rPr>
        <w:t>G. Arthanareeswaran</w:t>
      </w:r>
      <w:r w:rsidRPr="00892561">
        <w:rPr>
          <w:sz w:val="24"/>
          <w:szCs w:val="24"/>
        </w:rPr>
        <w:t xml:space="preserve">, A. Chandra </w:t>
      </w:r>
      <w:r w:rsidR="00305A67" w:rsidRPr="00892561">
        <w:rPr>
          <w:sz w:val="24"/>
          <w:szCs w:val="24"/>
        </w:rPr>
        <w:t>Bose, “</w:t>
      </w:r>
      <w:r w:rsidRPr="00892561">
        <w:rPr>
          <w:sz w:val="24"/>
          <w:szCs w:val="24"/>
        </w:rPr>
        <w:t xml:space="preserve">Diethylenetriaminepentaacetic acid-functionalized multi-walled carbon nanotubes/titanium oxide-PVDF nanofiber membrane for effective separation of oil/water emulsion” </w:t>
      </w:r>
      <w:r w:rsidRPr="00892561">
        <w:rPr>
          <w:i/>
          <w:sz w:val="24"/>
          <w:szCs w:val="24"/>
        </w:rPr>
        <w:t>Separation and Purification Technology</w:t>
      </w:r>
      <w:r w:rsidRPr="00892561">
        <w:rPr>
          <w:sz w:val="24"/>
          <w:szCs w:val="24"/>
        </w:rPr>
        <w:t xml:space="preserve">, </w:t>
      </w:r>
      <w:r w:rsidR="00F04FB8" w:rsidRPr="00892561">
        <w:rPr>
          <w:sz w:val="24"/>
          <w:szCs w:val="24"/>
        </w:rPr>
        <w:t>(</w:t>
      </w:r>
      <w:r w:rsidR="00F04FB8" w:rsidRPr="00892561">
        <w:rPr>
          <w:b/>
          <w:sz w:val="24"/>
          <w:szCs w:val="24"/>
        </w:rPr>
        <w:t>202</w:t>
      </w:r>
      <w:r w:rsidR="00C15177" w:rsidRPr="00892561">
        <w:rPr>
          <w:b/>
          <w:sz w:val="24"/>
          <w:szCs w:val="24"/>
        </w:rPr>
        <w:t>0</w:t>
      </w:r>
      <w:r w:rsidR="00F04FB8" w:rsidRPr="00892561">
        <w:rPr>
          <w:sz w:val="24"/>
          <w:szCs w:val="24"/>
        </w:rPr>
        <w:t>), 257, 117926.</w:t>
      </w:r>
    </w:p>
    <w:p w:rsidR="00895E28" w:rsidRPr="00892561" w:rsidRDefault="00895E28" w:rsidP="00F80499">
      <w:pPr>
        <w:pStyle w:val="ListParagraph"/>
        <w:numPr>
          <w:ilvl w:val="0"/>
          <w:numId w:val="2"/>
        </w:numPr>
        <w:spacing w:line="360" w:lineRule="auto"/>
        <w:jc w:val="both"/>
        <w:rPr>
          <w:sz w:val="24"/>
          <w:szCs w:val="24"/>
        </w:rPr>
      </w:pPr>
      <w:proofErr w:type="spellStart"/>
      <w:r w:rsidRPr="00892561">
        <w:rPr>
          <w:sz w:val="24"/>
          <w:szCs w:val="24"/>
        </w:rPr>
        <w:t>Seshasayee</w:t>
      </w:r>
      <w:proofErr w:type="spellEnd"/>
      <w:r w:rsidRPr="00892561">
        <w:rPr>
          <w:sz w:val="24"/>
          <w:szCs w:val="24"/>
        </w:rPr>
        <w:t>, M. S., Yu, Z</w:t>
      </w:r>
      <w:r w:rsidRPr="00892561">
        <w:rPr>
          <w:b/>
          <w:sz w:val="24"/>
          <w:szCs w:val="24"/>
        </w:rPr>
        <w:t>., Arthanareeswaran, G</w:t>
      </w:r>
      <w:r w:rsidRPr="00892561">
        <w:rPr>
          <w:sz w:val="24"/>
          <w:szCs w:val="24"/>
        </w:rPr>
        <w:t xml:space="preserve">., &amp; Das, D. B. (2020). Preparation of </w:t>
      </w:r>
      <w:proofErr w:type="spellStart"/>
      <w:r w:rsidRPr="00892561">
        <w:rPr>
          <w:sz w:val="24"/>
          <w:szCs w:val="24"/>
        </w:rPr>
        <w:t>nanoclay</w:t>
      </w:r>
      <w:proofErr w:type="spellEnd"/>
      <w:r w:rsidRPr="00892561">
        <w:rPr>
          <w:sz w:val="24"/>
          <w:szCs w:val="24"/>
        </w:rPr>
        <w:t xml:space="preserve"> embedded polymeric membranes for the filtration of natural organic matter (NOM) in a circular crossflow filtration system. </w:t>
      </w:r>
      <w:r w:rsidRPr="00892561">
        <w:rPr>
          <w:i/>
          <w:sz w:val="24"/>
          <w:szCs w:val="24"/>
        </w:rPr>
        <w:t>Journal of Water Process Engineering</w:t>
      </w:r>
      <w:r w:rsidRPr="00892561">
        <w:rPr>
          <w:sz w:val="24"/>
          <w:szCs w:val="24"/>
        </w:rPr>
        <w:t xml:space="preserve">, </w:t>
      </w:r>
      <w:r w:rsidR="00F04FB8" w:rsidRPr="00892561">
        <w:rPr>
          <w:sz w:val="24"/>
          <w:szCs w:val="24"/>
        </w:rPr>
        <w:t>(</w:t>
      </w:r>
      <w:r w:rsidR="00F04FB8" w:rsidRPr="00892561">
        <w:rPr>
          <w:b/>
          <w:sz w:val="24"/>
          <w:szCs w:val="24"/>
        </w:rPr>
        <w:t>2020</w:t>
      </w:r>
      <w:r w:rsidR="00F04FB8" w:rsidRPr="00892561">
        <w:rPr>
          <w:sz w:val="24"/>
          <w:szCs w:val="24"/>
        </w:rPr>
        <w:t xml:space="preserve">) </w:t>
      </w:r>
      <w:r w:rsidRPr="00892561">
        <w:rPr>
          <w:sz w:val="24"/>
          <w:szCs w:val="24"/>
        </w:rPr>
        <w:t>37, 101408.</w:t>
      </w:r>
    </w:p>
    <w:p w:rsidR="00895E28" w:rsidRPr="00892561" w:rsidRDefault="00BC32EA" w:rsidP="00F80499">
      <w:pPr>
        <w:pStyle w:val="ListParagraph"/>
        <w:numPr>
          <w:ilvl w:val="0"/>
          <w:numId w:val="2"/>
        </w:numPr>
        <w:spacing w:line="360" w:lineRule="auto"/>
        <w:jc w:val="both"/>
        <w:rPr>
          <w:sz w:val="24"/>
          <w:szCs w:val="24"/>
        </w:rPr>
      </w:pPr>
      <w:r w:rsidRPr="00892561">
        <w:rPr>
          <w:sz w:val="24"/>
          <w:szCs w:val="24"/>
        </w:rPr>
        <w:t xml:space="preserve"> </w:t>
      </w:r>
      <w:proofErr w:type="spellStart"/>
      <w:r w:rsidR="00895E28" w:rsidRPr="00892561">
        <w:rPr>
          <w:sz w:val="24"/>
          <w:szCs w:val="24"/>
        </w:rPr>
        <w:t>Thuyavan</w:t>
      </w:r>
      <w:proofErr w:type="spellEnd"/>
      <w:r w:rsidR="00895E28" w:rsidRPr="00892561">
        <w:rPr>
          <w:sz w:val="24"/>
          <w:szCs w:val="24"/>
        </w:rPr>
        <w:t xml:space="preserve">, Y. </w:t>
      </w:r>
      <w:proofErr w:type="spellStart"/>
      <w:r w:rsidR="00895E28" w:rsidRPr="00892561">
        <w:rPr>
          <w:sz w:val="24"/>
          <w:szCs w:val="24"/>
        </w:rPr>
        <w:t>Lukka</w:t>
      </w:r>
      <w:proofErr w:type="spellEnd"/>
      <w:r w:rsidR="00895E28" w:rsidRPr="00892561">
        <w:rPr>
          <w:sz w:val="24"/>
          <w:szCs w:val="24"/>
        </w:rPr>
        <w:t xml:space="preserve">, </w:t>
      </w:r>
      <w:r w:rsidR="00895E28" w:rsidRPr="00892561">
        <w:rPr>
          <w:b/>
          <w:sz w:val="24"/>
          <w:szCs w:val="24"/>
        </w:rPr>
        <w:t>G. Arthanareeswaran</w:t>
      </w:r>
      <w:r w:rsidR="00895E28" w:rsidRPr="00892561">
        <w:rPr>
          <w:sz w:val="24"/>
          <w:szCs w:val="24"/>
        </w:rPr>
        <w:t xml:space="preserve">, A. F. Ismail, P. S. Goh, M. V. Shankar, and N. Lakshmana Reddy. "Treatment of synthetic textile dye effluent using hybrid adsorptive ultrafiltration mixed matrix membranes." </w:t>
      </w:r>
      <w:r w:rsidR="00895E28" w:rsidRPr="00892561">
        <w:rPr>
          <w:i/>
          <w:sz w:val="24"/>
          <w:szCs w:val="24"/>
        </w:rPr>
        <w:t>Chemical Engineering Research and Design</w:t>
      </w:r>
      <w:r w:rsidR="00895E28" w:rsidRPr="00892561">
        <w:rPr>
          <w:sz w:val="24"/>
          <w:szCs w:val="24"/>
        </w:rPr>
        <w:t xml:space="preserve"> (</w:t>
      </w:r>
      <w:r w:rsidR="00895E28" w:rsidRPr="00892561">
        <w:rPr>
          <w:b/>
          <w:sz w:val="24"/>
          <w:szCs w:val="24"/>
        </w:rPr>
        <w:t>2020</w:t>
      </w:r>
      <w:r w:rsidR="00895E28" w:rsidRPr="00892561">
        <w:rPr>
          <w:sz w:val="24"/>
          <w:szCs w:val="24"/>
        </w:rPr>
        <w:t>).</w:t>
      </w:r>
      <w:r w:rsidR="00F04FB8" w:rsidRPr="00892561">
        <w:t xml:space="preserve"> </w:t>
      </w:r>
      <w:r w:rsidR="00F04FB8" w:rsidRPr="00892561">
        <w:rPr>
          <w:sz w:val="24"/>
          <w:szCs w:val="24"/>
        </w:rPr>
        <w:t>159, 92-104.</w:t>
      </w:r>
    </w:p>
    <w:p w:rsidR="00A64D69" w:rsidRPr="00892561" w:rsidRDefault="00A64D69" w:rsidP="00F80499">
      <w:pPr>
        <w:pStyle w:val="ListParagraph"/>
        <w:numPr>
          <w:ilvl w:val="0"/>
          <w:numId w:val="2"/>
        </w:numPr>
        <w:spacing w:line="360" w:lineRule="auto"/>
        <w:jc w:val="both"/>
        <w:rPr>
          <w:sz w:val="24"/>
          <w:szCs w:val="24"/>
        </w:rPr>
      </w:pPr>
      <w:r w:rsidRPr="00892561">
        <w:rPr>
          <w:sz w:val="24"/>
          <w:szCs w:val="24"/>
        </w:rPr>
        <w:t>N</w:t>
      </w:r>
      <w:r w:rsidR="00332DD4" w:rsidRPr="00892561">
        <w:rPr>
          <w:sz w:val="24"/>
          <w:szCs w:val="24"/>
        </w:rPr>
        <w:t>. S</w:t>
      </w:r>
      <w:r w:rsidRPr="00892561">
        <w:rPr>
          <w:sz w:val="24"/>
          <w:szCs w:val="24"/>
        </w:rPr>
        <w:t xml:space="preserve">antos, </w:t>
      </w:r>
      <w:proofErr w:type="spellStart"/>
      <w:r w:rsidRPr="00892561">
        <w:rPr>
          <w:sz w:val="24"/>
          <w:szCs w:val="24"/>
        </w:rPr>
        <w:t>Érika</w:t>
      </w:r>
      <w:proofErr w:type="spellEnd"/>
      <w:r w:rsidRPr="00892561">
        <w:rPr>
          <w:sz w:val="24"/>
          <w:szCs w:val="24"/>
        </w:rPr>
        <w:t xml:space="preserve">, </w:t>
      </w:r>
      <w:proofErr w:type="spellStart"/>
      <w:r w:rsidRPr="00892561">
        <w:rPr>
          <w:sz w:val="24"/>
          <w:szCs w:val="24"/>
        </w:rPr>
        <w:t>Zsuzsanna</w:t>
      </w:r>
      <w:proofErr w:type="spellEnd"/>
      <w:r w:rsidRPr="00892561">
        <w:rPr>
          <w:sz w:val="24"/>
          <w:szCs w:val="24"/>
        </w:rPr>
        <w:t xml:space="preserve"> László, Cecilia </w:t>
      </w:r>
      <w:proofErr w:type="spellStart"/>
      <w:r w:rsidRPr="00892561">
        <w:rPr>
          <w:sz w:val="24"/>
          <w:szCs w:val="24"/>
        </w:rPr>
        <w:t>Hodúr</w:t>
      </w:r>
      <w:proofErr w:type="spellEnd"/>
      <w:r w:rsidRPr="00892561">
        <w:rPr>
          <w:sz w:val="24"/>
          <w:szCs w:val="24"/>
        </w:rPr>
        <w:t xml:space="preserve">, </w:t>
      </w:r>
      <w:r w:rsidRPr="00892561">
        <w:rPr>
          <w:b/>
          <w:sz w:val="24"/>
          <w:szCs w:val="24"/>
        </w:rPr>
        <w:t>G</w:t>
      </w:r>
      <w:r w:rsidR="00332DD4" w:rsidRPr="00892561">
        <w:rPr>
          <w:b/>
          <w:sz w:val="24"/>
          <w:szCs w:val="24"/>
        </w:rPr>
        <w:t>.</w:t>
      </w:r>
      <w:r w:rsidRPr="00892561">
        <w:rPr>
          <w:b/>
          <w:sz w:val="24"/>
          <w:szCs w:val="24"/>
        </w:rPr>
        <w:t xml:space="preserve"> Arthanareeswaran</w:t>
      </w:r>
      <w:r w:rsidRPr="00892561">
        <w:rPr>
          <w:sz w:val="24"/>
          <w:szCs w:val="24"/>
        </w:rPr>
        <w:t>, and G</w:t>
      </w:r>
      <w:r w:rsidR="00332DD4" w:rsidRPr="00892561">
        <w:rPr>
          <w:sz w:val="24"/>
          <w:szCs w:val="24"/>
        </w:rPr>
        <w:t xml:space="preserve">. </w:t>
      </w:r>
      <w:proofErr w:type="spellStart"/>
      <w:r w:rsidRPr="00892561">
        <w:rPr>
          <w:sz w:val="24"/>
          <w:szCs w:val="24"/>
        </w:rPr>
        <w:t>Veréb</w:t>
      </w:r>
      <w:proofErr w:type="spellEnd"/>
      <w:r w:rsidRPr="00892561">
        <w:rPr>
          <w:sz w:val="24"/>
          <w:szCs w:val="24"/>
        </w:rPr>
        <w:t xml:space="preserve">. "Photocatalytic membrane filtration and its advantages over conventional approaches in the treatment of oily wastewater: A review." </w:t>
      </w:r>
      <w:r w:rsidRPr="00892561">
        <w:rPr>
          <w:i/>
          <w:sz w:val="24"/>
          <w:szCs w:val="24"/>
        </w:rPr>
        <w:t>Asia‐Pacific Journal of Chemical Engineering</w:t>
      </w:r>
      <w:r w:rsidRPr="00892561">
        <w:rPr>
          <w:sz w:val="24"/>
          <w:szCs w:val="24"/>
        </w:rPr>
        <w:t xml:space="preserve">: </w:t>
      </w:r>
      <w:r w:rsidR="00F04FB8" w:rsidRPr="00892561">
        <w:rPr>
          <w:sz w:val="24"/>
          <w:szCs w:val="24"/>
        </w:rPr>
        <w:t>(</w:t>
      </w:r>
      <w:r w:rsidR="00F04FB8" w:rsidRPr="00892561">
        <w:rPr>
          <w:b/>
          <w:sz w:val="24"/>
          <w:szCs w:val="24"/>
        </w:rPr>
        <w:t>2020</w:t>
      </w:r>
      <w:r w:rsidR="00F04FB8" w:rsidRPr="00892561">
        <w:rPr>
          <w:sz w:val="24"/>
          <w:szCs w:val="24"/>
        </w:rPr>
        <w:t xml:space="preserve">), 15, </w:t>
      </w:r>
      <w:r w:rsidRPr="00892561">
        <w:rPr>
          <w:sz w:val="24"/>
          <w:szCs w:val="24"/>
        </w:rPr>
        <w:t>e2533.</w:t>
      </w:r>
      <w:r w:rsidRPr="00892561">
        <w:t xml:space="preserve"> </w:t>
      </w:r>
      <w:r w:rsidRPr="00892561">
        <w:rPr>
          <w:sz w:val="24"/>
          <w:szCs w:val="24"/>
        </w:rPr>
        <w:t>doi.org/10.1002/apj.2533</w:t>
      </w:r>
    </w:p>
    <w:p w:rsidR="00A64D69" w:rsidRPr="00892561" w:rsidRDefault="00A64D69" w:rsidP="00F80499">
      <w:pPr>
        <w:pStyle w:val="ListParagraph"/>
        <w:numPr>
          <w:ilvl w:val="0"/>
          <w:numId w:val="2"/>
        </w:numPr>
        <w:spacing w:line="360" w:lineRule="auto"/>
        <w:jc w:val="both"/>
        <w:rPr>
          <w:sz w:val="24"/>
          <w:szCs w:val="24"/>
        </w:rPr>
      </w:pPr>
      <w:r w:rsidRPr="00892561">
        <w:rPr>
          <w:sz w:val="24"/>
          <w:szCs w:val="24"/>
        </w:rPr>
        <w:t xml:space="preserve">Das, </w:t>
      </w:r>
      <w:proofErr w:type="spellStart"/>
      <w:r w:rsidRPr="00892561">
        <w:rPr>
          <w:sz w:val="24"/>
          <w:szCs w:val="24"/>
        </w:rPr>
        <w:t>Diganta</w:t>
      </w:r>
      <w:proofErr w:type="spellEnd"/>
      <w:r w:rsidRPr="00892561">
        <w:rPr>
          <w:sz w:val="24"/>
          <w:szCs w:val="24"/>
        </w:rPr>
        <w:t xml:space="preserve"> B., Mostafa Mabrouk, Hanan H. </w:t>
      </w:r>
      <w:proofErr w:type="spellStart"/>
      <w:r w:rsidRPr="00892561">
        <w:rPr>
          <w:sz w:val="24"/>
          <w:szCs w:val="24"/>
        </w:rPr>
        <w:t>Beherei</w:t>
      </w:r>
      <w:proofErr w:type="spellEnd"/>
      <w:r w:rsidRPr="00892561">
        <w:rPr>
          <w:sz w:val="24"/>
          <w:szCs w:val="24"/>
        </w:rPr>
        <w:t xml:space="preserve">, and </w:t>
      </w:r>
      <w:r w:rsidRPr="00892561">
        <w:rPr>
          <w:b/>
          <w:sz w:val="24"/>
          <w:szCs w:val="24"/>
        </w:rPr>
        <w:t>G. Arthanareeswaran</w:t>
      </w:r>
      <w:r w:rsidRPr="00892561">
        <w:rPr>
          <w:sz w:val="24"/>
          <w:szCs w:val="24"/>
        </w:rPr>
        <w:t xml:space="preserve">. "Pharmaceutical Particulates and Membranes for the Delivery of Drugs and Bioactive Molecules." </w:t>
      </w:r>
      <w:r w:rsidR="00F04FB8" w:rsidRPr="00892561">
        <w:rPr>
          <w:i/>
          <w:sz w:val="24"/>
          <w:szCs w:val="24"/>
        </w:rPr>
        <w:t>Pharmaceuticals</w:t>
      </w:r>
      <w:r w:rsidR="00F04FB8" w:rsidRPr="00892561">
        <w:rPr>
          <w:sz w:val="24"/>
          <w:szCs w:val="24"/>
        </w:rPr>
        <w:t xml:space="preserve"> </w:t>
      </w:r>
      <w:r w:rsidRPr="00892561">
        <w:rPr>
          <w:b/>
          <w:sz w:val="24"/>
          <w:szCs w:val="24"/>
        </w:rPr>
        <w:t>(2020</w:t>
      </w:r>
      <w:r w:rsidRPr="00892561">
        <w:rPr>
          <w:sz w:val="24"/>
          <w:szCs w:val="24"/>
        </w:rPr>
        <w:t>): 412.</w:t>
      </w:r>
      <w:r w:rsidRPr="00892561">
        <w:t xml:space="preserve"> </w:t>
      </w:r>
      <w:r w:rsidRPr="00892561">
        <w:rPr>
          <w:sz w:val="24"/>
          <w:szCs w:val="24"/>
        </w:rPr>
        <w:t>10.3390/pharmaceutics12050412.</w:t>
      </w:r>
    </w:p>
    <w:p w:rsidR="00895E28" w:rsidRPr="00892561" w:rsidRDefault="00D47382" w:rsidP="00F80499">
      <w:pPr>
        <w:pStyle w:val="ListParagraph"/>
        <w:numPr>
          <w:ilvl w:val="0"/>
          <w:numId w:val="2"/>
        </w:numPr>
        <w:spacing w:line="360" w:lineRule="auto"/>
        <w:jc w:val="both"/>
        <w:rPr>
          <w:sz w:val="24"/>
          <w:szCs w:val="24"/>
        </w:rPr>
      </w:pPr>
      <w:r w:rsidRPr="00892561">
        <w:rPr>
          <w:sz w:val="24"/>
          <w:szCs w:val="24"/>
        </w:rPr>
        <w:t xml:space="preserve"> </w:t>
      </w:r>
      <w:r w:rsidR="00895E28" w:rsidRPr="00892561">
        <w:rPr>
          <w:sz w:val="24"/>
          <w:szCs w:val="24"/>
        </w:rPr>
        <w:t xml:space="preserve">Mehta, Priya, V. </w:t>
      </w:r>
      <w:proofErr w:type="spellStart"/>
      <w:r w:rsidR="00895E28" w:rsidRPr="00892561">
        <w:rPr>
          <w:sz w:val="24"/>
          <w:szCs w:val="24"/>
        </w:rPr>
        <w:t>Seenuvasan</w:t>
      </w:r>
      <w:proofErr w:type="spellEnd"/>
      <w:r w:rsidR="00895E28" w:rsidRPr="00892561">
        <w:rPr>
          <w:sz w:val="24"/>
          <w:szCs w:val="24"/>
        </w:rPr>
        <w:t xml:space="preserve">, Gopal </w:t>
      </w:r>
      <w:proofErr w:type="spellStart"/>
      <w:r w:rsidR="00895E28" w:rsidRPr="00892561">
        <w:rPr>
          <w:sz w:val="24"/>
          <w:szCs w:val="24"/>
        </w:rPr>
        <w:t>Sathyaraj</w:t>
      </w:r>
      <w:proofErr w:type="spellEnd"/>
      <w:r w:rsidR="00895E28" w:rsidRPr="00892561">
        <w:rPr>
          <w:sz w:val="24"/>
          <w:szCs w:val="24"/>
        </w:rPr>
        <w:t xml:space="preserve">, G. </w:t>
      </w:r>
      <w:proofErr w:type="spellStart"/>
      <w:r w:rsidR="00895E28" w:rsidRPr="00892561">
        <w:rPr>
          <w:sz w:val="24"/>
          <w:szCs w:val="24"/>
        </w:rPr>
        <w:t>Somenath</w:t>
      </w:r>
      <w:proofErr w:type="spellEnd"/>
      <w:r w:rsidR="00895E28" w:rsidRPr="00892561">
        <w:rPr>
          <w:sz w:val="24"/>
          <w:szCs w:val="24"/>
        </w:rPr>
        <w:t xml:space="preserve">, </w:t>
      </w:r>
      <w:r w:rsidR="00895E28" w:rsidRPr="00892561">
        <w:rPr>
          <w:b/>
          <w:sz w:val="24"/>
          <w:szCs w:val="24"/>
        </w:rPr>
        <w:t>G. Arthanareeswaran</w:t>
      </w:r>
      <w:r w:rsidR="00895E28" w:rsidRPr="00892561">
        <w:rPr>
          <w:sz w:val="24"/>
          <w:szCs w:val="24"/>
        </w:rPr>
        <w:t xml:space="preserve">, S. </w:t>
      </w:r>
      <w:proofErr w:type="spellStart"/>
      <w:r w:rsidR="00895E28" w:rsidRPr="00892561">
        <w:rPr>
          <w:sz w:val="24"/>
          <w:szCs w:val="24"/>
        </w:rPr>
        <w:t>Kamatchi</w:t>
      </w:r>
      <w:proofErr w:type="spellEnd"/>
      <w:r w:rsidR="00895E28" w:rsidRPr="00892561">
        <w:rPr>
          <w:sz w:val="24"/>
          <w:szCs w:val="24"/>
        </w:rPr>
        <w:t xml:space="preserve">, "Fast sensing ammonia at room temperature with proline ionic liquid incorporated cellulose acetate membranes." </w:t>
      </w:r>
      <w:r w:rsidR="00895E28" w:rsidRPr="00892561">
        <w:rPr>
          <w:i/>
          <w:iCs/>
          <w:sz w:val="24"/>
          <w:szCs w:val="24"/>
        </w:rPr>
        <w:t>Journal of Molecular Liquids</w:t>
      </w:r>
      <w:r w:rsidR="00895E28" w:rsidRPr="00892561">
        <w:rPr>
          <w:sz w:val="24"/>
          <w:szCs w:val="24"/>
        </w:rPr>
        <w:t xml:space="preserve"> (</w:t>
      </w:r>
      <w:r w:rsidR="00895E28" w:rsidRPr="00892561">
        <w:rPr>
          <w:b/>
          <w:sz w:val="24"/>
          <w:szCs w:val="24"/>
        </w:rPr>
        <w:t>2020)</w:t>
      </w:r>
      <w:r w:rsidR="00F04FB8" w:rsidRPr="00892561">
        <w:rPr>
          <w:sz w:val="24"/>
          <w:szCs w:val="24"/>
        </w:rPr>
        <w:t xml:space="preserve">, 305, </w:t>
      </w:r>
      <w:r w:rsidR="00895E28" w:rsidRPr="00892561">
        <w:rPr>
          <w:sz w:val="24"/>
          <w:szCs w:val="24"/>
        </w:rPr>
        <w:t>112820. 10.1016/j.molliq.2020.112820</w:t>
      </w:r>
    </w:p>
    <w:p w:rsidR="00895E28" w:rsidRPr="00892561" w:rsidRDefault="00E17FC2" w:rsidP="00F80499">
      <w:pPr>
        <w:pStyle w:val="ListParagraph"/>
        <w:numPr>
          <w:ilvl w:val="0"/>
          <w:numId w:val="2"/>
        </w:numPr>
        <w:spacing w:line="360" w:lineRule="auto"/>
        <w:jc w:val="both"/>
        <w:rPr>
          <w:sz w:val="24"/>
          <w:szCs w:val="24"/>
        </w:rPr>
      </w:pPr>
      <w:r w:rsidRPr="00892561">
        <w:rPr>
          <w:noProof/>
          <w:lang w:val="en-IN" w:eastAsia="en-IN"/>
        </w:rPr>
        <mc:AlternateContent>
          <mc:Choice Requires="wpg">
            <w:drawing>
              <wp:anchor distT="0" distB="0" distL="114300" distR="114300" simplePos="0" relativeHeight="251714048" behindDoc="1" locked="0" layoutInCell="1" allowOverlap="1" wp14:anchorId="52E9BD85" wp14:editId="6C1876A9">
                <wp:simplePos x="0" y="0"/>
                <wp:positionH relativeFrom="page">
                  <wp:posOffset>358140</wp:posOffset>
                </wp:positionH>
                <wp:positionV relativeFrom="page">
                  <wp:posOffset>361315</wp:posOffset>
                </wp:positionV>
                <wp:extent cx="7171055" cy="9451975"/>
                <wp:effectExtent l="0" t="0" r="10795" b="1587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47" name="Freeform 10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0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0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0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5F5EA" id="Group 46" o:spid="_x0000_s1026" style="position:absolute;margin-left:28.2pt;margin-top:28.45pt;width:564.65pt;height:744.25pt;z-index:-251602432;mso-position-horizontal-relative:page;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">
                <v:shape id="Freeform 102"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" path="m,l11281,e" filled="f" strokeweight=".58pt">
                  <v:path arrowok="t" o:connecttype="custom" o:connectlocs="0,0;11281,0" o:connectangles="0,0"/>
                </v:shape>
                <v:shape id="Freeform 103"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" path="m,l,14863e" filled="f" strokeweight=".58pt">
                  <v:path arrowok="t" o:connecttype="custom" o:connectlocs="0,489;0,15352" o:connectangles="0,0"/>
                </v:shape>
                <v:shape id="Freeform 104"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" path="m,l,14863e" filled="f" strokeweight=".20458mm">
                  <v:path arrowok="t" o:connecttype="custom" o:connectlocs="0,489;0,15352" o:connectangles="0,0"/>
                </v:shape>
                <v:shape id="Freeform 105"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" path="m,l11281,e" filled="f" strokeweight=".20458mm">
                  <v:path arrowok="t" o:connecttype="custom" o:connectlocs="0,0;11281,0" o:connectangles="0,0"/>
                </v:shape>
                <w10:wrap anchorx="page" anchory="page"/>
              </v:group>
            </w:pict>
          </mc:Fallback>
        </mc:AlternateContent>
      </w:r>
      <w:r w:rsidR="00895E28" w:rsidRPr="00892561">
        <w:rPr>
          <w:sz w:val="24"/>
          <w:szCs w:val="24"/>
        </w:rPr>
        <w:t xml:space="preserve">K. Venkatesh, </w:t>
      </w:r>
      <w:r w:rsidR="00895E28" w:rsidRPr="00892561">
        <w:rPr>
          <w:b/>
          <w:sz w:val="24"/>
          <w:szCs w:val="24"/>
        </w:rPr>
        <w:t>G. Arthanareeswaran</w:t>
      </w:r>
      <w:r w:rsidR="00895E28" w:rsidRPr="00892561">
        <w:rPr>
          <w:sz w:val="24"/>
          <w:szCs w:val="24"/>
        </w:rPr>
        <w:t xml:space="preserve">, A. Chandra Bose, </w:t>
      </w:r>
      <w:proofErr w:type="spellStart"/>
      <w:proofErr w:type="gramStart"/>
      <w:r w:rsidR="00895E28" w:rsidRPr="00892561">
        <w:rPr>
          <w:sz w:val="24"/>
          <w:szCs w:val="24"/>
        </w:rPr>
        <w:t>P.Suresh</w:t>
      </w:r>
      <w:proofErr w:type="spellEnd"/>
      <w:proofErr w:type="gramEnd"/>
      <w:r w:rsidR="00895E28" w:rsidRPr="00892561">
        <w:rPr>
          <w:sz w:val="24"/>
          <w:szCs w:val="24"/>
        </w:rPr>
        <w:t xml:space="preserve"> Kumar. "Hydrophilic hierarchical carbon with TiO2 nanofiber membrane for high separation efficiency of dye and oil-water emulsion." </w:t>
      </w:r>
      <w:r w:rsidR="00895E28" w:rsidRPr="00892561">
        <w:rPr>
          <w:i/>
          <w:sz w:val="24"/>
          <w:szCs w:val="24"/>
        </w:rPr>
        <w:t>Separation and Purification Technology</w:t>
      </w:r>
      <w:r w:rsidR="00895E28" w:rsidRPr="00892561">
        <w:rPr>
          <w:sz w:val="24"/>
          <w:szCs w:val="24"/>
        </w:rPr>
        <w:t xml:space="preserve"> </w:t>
      </w:r>
      <w:r w:rsidR="00F04FB8" w:rsidRPr="00892561">
        <w:rPr>
          <w:sz w:val="24"/>
          <w:szCs w:val="24"/>
        </w:rPr>
        <w:t>(</w:t>
      </w:r>
      <w:r w:rsidR="00F04FB8" w:rsidRPr="00892561">
        <w:rPr>
          <w:b/>
          <w:sz w:val="24"/>
          <w:szCs w:val="24"/>
        </w:rPr>
        <w:t>2020</w:t>
      </w:r>
      <w:r w:rsidR="00F04FB8" w:rsidRPr="00892561">
        <w:rPr>
          <w:sz w:val="24"/>
          <w:szCs w:val="24"/>
        </w:rPr>
        <w:t xml:space="preserve">), </w:t>
      </w:r>
      <w:r w:rsidR="00895E28" w:rsidRPr="00892561">
        <w:rPr>
          <w:sz w:val="24"/>
          <w:szCs w:val="24"/>
        </w:rPr>
        <w:t>241 116709. 10.1016/j.seppur.2020.116709</w:t>
      </w:r>
    </w:p>
    <w:p w:rsidR="00895E28" w:rsidRPr="00892561" w:rsidRDefault="00895E28" w:rsidP="00F80499">
      <w:pPr>
        <w:pStyle w:val="ListParagraph"/>
        <w:numPr>
          <w:ilvl w:val="0"/>
          <w:numId w:val="2"/>
        </w:numPr>
        <w:spacing w:line="360" w:lineRule="auto"/>
        <w:jc w:val="both"/>
        <w:rPr>
          <w:sz w:val="24"/>
          <w:szCs w:val="24"/>
        </w:rPr>
      </w:pPr>
      <w:proofErr w:type="spellStart"/>
      <w:r w:rsidRPr="00892561">
        <w:rPr>
          <w:sz w:val="24"/>
          <w:szCs w:val="24"/>
        </w:rPr>
        <w:lastRenderedPageBreak/>
        <w:t>Veréb</w:t>
      </w:r>
      <w:proofErr w:type="spellEnd"/>
      <w:r w:rsidRPr="00892561">
        <w:rPr>
          <w:sz w:val="24"/>
          <w:szCs w:val="24"/>
        </w:rPr>
        <w:t xml:space="preserve">, </w:t>
      </w:r>
      <w:proofErr w:type="spellStart"/>
      <w:r w:rsidRPr="00892561">
        <w:rPr>
          <w:sz w:val="24"/>
          <w:szCs w:val="24"/>
        </w:rPr>
        <w:t>Gábor</w:t>
      </w:r>
      <w:proofErr w:type="spellEnd"/>
      <w:r w:rsidRPr="00892561">
        <w:rPr>
          <w:sz w:val="24"/>
          <w:szCs w:val="24"/>
        </w:rPr>
        <w:t xml:space="preserve">, </w:t>
      </w:r>
      <w:proofErr w:type="spellStart"/>
      <w:r w:rsidRPr="00892561">
        <w:rPr>
          <w:sz w:val="24"/>
          <w:szCs w:val="24"/>
        </w:rPr>
        <w:t>Péter</w:t>
      </w:r>
      <w:proofErr w:type="spellEnd"/>
      <w:r w:rsidRPr="00892561">
        <w:rPr>
          <w:sz w:val="24"/>
          <w:szCs w:val="24"/>
        </w:rPr>
        <w:t xml:space="preserve"> </w:t>
      </w:r>
      <w:proofErr w:type="spellStart"/>
      <w:r w:rsidRPr="00892561">
        <w:rPr>
          <w:sz w:val="24"/>
          <w:szCs w:val="24"/>
        </w:rPr>
        <w:t>Kassai</w:t>
      </w:r>
      <w:proofErr w:type="spellEnd"/>
      <w:r w:rsidRPr="00892561">
        <w:rPr>
          <w:sz w:val="24"/>
          <w:szCs w:val="24"/>
        </w:rPr>
        <w:t xml:space="preserve">, Erika </w:t>
      </w:r>
      <w:proofErr w:type="spellStart"/>
      <w:r w:rsidRPr="00892561">
        <w:rPr>
          <w:sz w:val="24"/>
          <w:szCs w:val="24"/>
        </w:rPr>
        <w:t>Nascimben</w:t>
      </w:r>
      <w:proofErr w:type="spellEnd"/>
      <w:r w:rsidRPr="00892561">
        <w:rPr>
          <w:sz w:val="24"/>
          <w:szCs w:val="24"/>
        </w:rPr>
        <w:t xml:space="preserve"> Santos, </w:t>
      </w:r>
      <w:r w:rsidRPr="00892561">
        <w:rPr>
          <w:b/>
          <w:sz w:val="24"/>
          <w:szCs w:val="24"/>
        </w:rPr>
        <w:t>G. Arthanareeswaran</w:t>
      </w:r>
      <w:r w:rsidRPr="00892561">
        <w:rPr>
          <w:sz w:val="24"/>
          <w:szCs w:val="24"/>
        </w:rPr>
        <w:t xml:space="preserve">, Cecilia </w:t>
      </w:r>
      <w:proofErr w:type="spellStart"/>
      <w:r w:rsidRPr="00892561">
        <w:rPr>
          <w:sz w:val="24"/>
          <w:szCs w:val="24"/>
        </w:rPr>
        <w:t>Hodúr</w:t>
      </w:r>
      <w:proofErr w:type="spellEnd"/>
      <w:r w:rsidRPr="00892561">
        <w:rPr>
          <w:sz w:val="24"/>
          <w:szCs w:val="24"/>
        </w:rPr>
        <w:t xml:space="preserve">, and </w:t>
      </w:r>
      <w:proofErr w:type="spellStart"/>
      <w:r w:rsidRPr="00892561">
        <w:rPr>
          <w:sz w:val="24"/>
          <w:szCs w:val="24"/>
        </w:rPr>
        <w:t>Zsuzsanna</w:t>
      </w:r>
      <w:proofErr w:type="spellEnd"/>
      <w:r w:rsidRPr="00892561">
        <w:rPr>
          <w:sz w:val="24"/>
          <w:szCs w:val="24"/>
        </w:rPr>
        <w:t xml:space="preserve"> László. "Intensification of the ultrafiltration of real oil-contaminated (produced) water with pre-ozonation and/or with </w:t>
      </w:r>
      <w:proofErr w:type="spellStart"/>
      <w:r w:rsidRPr="00892561">
        <w:rPr>
          <w:sz w:val="24"/>
          <w:szCs w:val="24"/>
        </w:rPr>
        <w:t>TiO</w:t>
      </w:r>
      <w:proofErr w:type="spellEnd"/>
      <w:r w:rsidRPr="00892561">
        <w:rPr>
          <w:sz w:val="24"/>
          <w:szCs w:val="24"/>
        </w:rPr>
        <w:t xml:space="preserve"> 2, </w:t>
      </w:r>
      <w:proofErr w:type="spellStart"/>
      <w:r w:rsidRPr="00892561">
        <w:rPr>
          <w:sz w:val="24"/>
          <w:szCs w:val="24"/>
        </w:rPr>
        <w:t>TiO</w:t>
      </w:r>
      <w:proofErr w:type="spellEnd"/>
      <w:r w:rsidRPr="00892561">
        <w:rPr>
          <w:sz w:val="24"/>
          <w:szCs w:val="24"/>
        </w:rPr>
        <w:t xml:space="preserve"> 2/CNT nanomaterial-coated membrane surfaces." </w:t>
      </w:r>
      <w:r w:rsidRPr="00892561">
        <w:rPr>
          <w:i/>
          <w:sz w:val="24"/>
          <w:szCs w:val="24"/>
        </w:rPr>
        <w:t>Environmental Science and Pollution Research</w:t>
      </w:r>
      <w:r w:rsidRPr="00892561">
        <w:rPr>
          <w:sz w:val="24"/>
          <w:szCs w:val="24"/>
        </w:rPr>
        <w:t xml:space="preserve"> (</w:t>
      </w:r>
      <w:r w:rsidRPr="00892561">
        <w:rPr>
          <w:b/>
          <w:sz w:val="24"/>
          <w:szCs w:val="24"/>
        </w:rPr>
        <w:t>2020)</w:t>
      </w:r>
      <w:r w:rsidRPr="00892561">
        <w:rPr>
          <w:sz w:val="24"/>
          <w:szCs w:val="24"/>
        </w:rPr>
        <w:t>: 1-11. doi.org/10.1007/s11356-020-08047-1</w:t>
      </w:r>
      <w:r w:rsidR="00A64D69" w:rsidRPr="00892561">
        <w:rPr>
          <w:sz w:val="24"/>
          <w:szCs w:val="24"/>
        </w:rPr>
        <w:t>.</w:t>
      </w:r>
      <w:r w:rsidR="00D47382" w:rsidRPr="00892561">
        <w:rPr>
          <w:noProof/>
          <w:lang w:val="en-IN" w:eastAsia="en-IN"/>
        </w:rPr>
        <w:t xml:space="preserve"> </w:t>
      </w:r>
    </w:p>
    <w:p w:rsidR="00A64D69" w:rsidRPr="00892561" w:rsidRDefault="00D47382" w:rsidP="00F80499">
      <w:pPr>
        <w:pStyle w:val="ListParagraph"/>
        <w:numPr>
          <w:ilvl w:val="0"/>
          <w:numId w:val="2"/>
        </w:numPr>
        <w:spacing w:line="360" w:lineRule="auto"/>
        <w:jc w:val="both"/>
        <w:rPr>
          <w:sz w:val="24"/>
          <w:szCs w:val="24"/>
        </w:rPr>
      </w:pPr>
      <w:r w:rsidRPr="00892561">
        <w:rPr>
          <w:sz w:val="24"/>
          <w:szCs w:val="24"/>
        </w:rPr>
        <w:t xml:space="preserve">B. </w:t>
      </w:r>
      <w:proofErr w:type="spellStart"/>
      <w:r w:rsidR="00A64D69" w:rsidRPr="00892561">
        <w:rPr>
          <w:sz w:val="24"/>
          <w:szCs w:val="24"/>
        </w:rPr>
        <w:t>Govardhanan</w:t>
      </w:r>
      <w:proofErr w:type="spellEnd"/>
      <w:r w:rsidR="00A64D69" w:rsidRPr="00892561">
        <w:rPr>
          <w:b/>
          <w:sz w:val="24"/>
          <w:szCs w:val="24"/>
        </w:rPr>
        <w:t>, G</w:t>
      </w:r>
      <w:r w:rsidRPr="00892561">
        <w:rPr>
          <w:b/>
          <w:sz w:val="24"/>
          <w:szCs w:val="24"/>
        </w:rPr>
        <w:t>.</w:t>
      </w:r>
      <w:r w:rsidR="00A64D69" w:rsidRPr="00892561">
        <w:rPr>
          <w:b/>
          <w:sz w:val="24"/>
          <w:szCs w:val="24"/>
        </w:rPr>
        <w:t xml:space="preserve"> Arthanareeswaran</w:t>
      </w:r>
      <w:r w:rsidR="00A64D69" w:rsidRPr="00892561">
        <w:rPr>
          <w:sz w:val="24"/>
          <w:szCs w:val="24"/>
        </w:rPr>
        <w:t>, and M</w:t>
      </w:r>
      <w:r w:rsidRPr="00892561">
        <w:rPr>
          <w:sz w:val="24"/>
          <w:szCs w:val="24"/>
        </w:rPr>
        <w:t>.</w:t>
      </w:r>
      <w:r w:rsidR="00A64D69" w:rsidRPr="00892561">
        <w:rPr>
          <w:sz w:val="24"/>
          <w:szCs w:val="24"/>
        </w:rPr>
        <w:t xml:space="preserve"> Ashok. "Photocatalytic removal of organic pollutants and self‐cleaning performance of PES membrane incorporated sulfonated graphene oxide/</w:t>
      </w:r>
      <w:proofErr w:type="spellStart"/>
      <w:r w:rsidR="00A64D69" w:rsidRPr="00892561">
        <w:rPr>
          <w:sz w:val="24"/>
          <w:szCs w:val="24"/>
        </w:rPr>
        <w:t>ZnO</w:t>
      </w:r>
      <w:proofErr w:type="spellEnd"/>
      <w:r w:rsidR="00A64D69" w:rsidRPr="00892561">
        <w:rPr>
          <w:sz w:val="24"/>
          <w:szCs w:val="24"/>
        </w:rPr>
        <w:t xml:space="preserve"> nanocomposite." Journal of Chemical Technology &amp; Biotechnology</w:t>
      </w:r>
      <w:r w:rsidR="00F04FB8" w:rsidRPr="00892561">
        <w:rPr>
          <w:sz w:val="24"/>
          <w:szCs w:val="24"/>
        </w:rPr>
        <w:t>, (2020), 95, 3012-3023</w:t>
      </w:r>
      <w:r w:rsidR="00305A67" w:rsidRPr="00892561">
        <w:rPr>
          <w:sz w:val="24"/>
          <w:szCs w:val="24"/>
        </w:rPr>
        <w:t>.</w:t>
      </w:r>
      <w:r w:rsidR="00305A67" w:rsidRPr="00892561">
        <w:rPr>
          <w:noProof/>
          <w:lang w:val="en-IN" w:eastAsia="en-IN"/>
        </w:rPr>
        <w:t xml:space="preserve"> </w:t>
      </w:r>
    </w:p>
    <w:p w:rsidR="00CA62CC" w:rsidRPr="00892561" w:rsidRDefault="00CA62CC" w:rsidP="00F80499">
      <w:pPr>
        <w:numPr>
          <w:ilvl w:val="0"/>
          <w:numId w:val="2"/>
        </w:numPr>
        <w:spacing w:line="360" w:lineRule="auto"/>
        <w:jc w:val="both"/>
        <w:rPr>
          <w:sz w:val="24"/>
          <w:szCs w:val="24"/>
        </w:rPr>
      </w:pPr>
      <w:proofErr w:type="spellStart"/>
      <w:r w:rsidRPr="00892561">
        <w:rPr>
          <w:sz w:val="24"/>
          <w:szCs w:val="24"/>
        </w:rPr>
        <w:t>D.George</w:t>
      </w:r>
      <w:proofErr w:type="spellEnd"/>
      <w:r w:rsidRPr="00892561">
        <w:rPr>
          <w:sz w:val="24"/>
          <w:szCs w:val="24"/>
        </w:rPr>
        <w:t xml:space="preserve">, P. U. </w:t>
      </w:r>
      <w:proofErr w:type="spellStart"/>
      <w:r w:rsidRPr="00892561">
        <w:rPr>
          <w:sz w:val="24"/>
          <w:szCs w:val="24"/>
        </w:rPr>
        <w:t>Maheswari</w:t>
      </w:r>
      <w:proofErr w:type="spellEnd"/>
      <w:r w:rsidRPr="00892561">
        <w:rPr>
          <w:sz w:val="24"/>
          <w:szCs w:val="24"/>
        </w:rPr>
        <w:t xml:space="preserve">, K.M.M. </w:t>
      </w:r>
      <w:proofErr w:type="spellStart"/>
      <w:r w:rsidRPr="00892561">
        <w:rPr>
          <w:sz w:val="24"/>
          <w:szCs w:val="24"/>
        </w:rPr>
        <w:t>Sheriffa</w:t>
      </w:r>
      <w:proofErr w:type="spellEnd"/>
      <w:r w:rsidRPr="00892561">
        <w:rPr>
          <w:sz w:val="24"/>
          <w:szCs w:val="24"/>
        </w:rPr>
        <w:t xml:space="preserve"> Begum, K. </w:t>
      </w:r>
      <w:r w:rsidRPr="00892561">
        <w:rPr>
          <w:b/>
          <w:sz w:val="24"/>
          <w:szCs w:val="24"/>
        </w:rPr>
        <w:t>G. Arthanareeswaran</w:t>
      </w:r>
      <w:r w:rsidRPr="00892561">
        <w:rPr>
          <w:sz w:val="24"/>
          <w:szCs w:val="24"/>
        </w:rPr>
        <w:t>,</w:t>
      </w:r>
      <w:r w:rsidR="00676B92" w:rsidRPr="00892561">
        <w:rPr>
          <w:sz w:val="24"/>
          <w:szCs w:val="24"/>
        </w:rPr>
        <w:t xml:space="preserve"> </w:t>
      </w:r>
      <w:r w:rsidRPr="00892561">
        <w:rPr>
          <w:sz w:val="24"/>
          <w:szCs w:val="24"/>
        </w:rPr>
        <w:t xml:space="preserve">Biomass-Derived Dialdehyde Cellulose Cross-linked Chitosan-Based Nanocomposite Hydrogel with </w:t>
      </w:r>
      <w:proofErr w:type="spellStart"/>
      <w:r w:rsidRPr="00892561">
        <w:rPr>
          <w:sz w:val="24"/>
          <w:szCs w:val="24"/>
        </w:rPr>
        <w:t>Phytosynthesized</w:t>
      </w:r>
      <w:proofErr w:type="spellEnd"/>
      <w:r w:rsidRPr="00892561">
        <w:rPr>
          <w:sz w:val="24"/>
          <w:szCs w:val="24"/>
        </w:rPr>
        <w:t xml:space="preserve"> Zinc Oxide Nanoparticles for Enhanced Curcumin Delivery and Bioactivity. </w:t>
      </w:r>
      <w:r w:rsidRPr="00892561">
        <w:rPr>
          <w:i/>
          <w:iCs/>
          <w:sz w:val="24"/>
          <w:szCs w:val="24"/>
        </w:rPr>
        <w:t>Journal of Agricultural and Food Chemistry</w:t>
      </w:r>
      <w:r w:rsidRPr="00892561">
        <w:rPr>
          <w:sz w:val="24"/>
          <w:szCs w:val="24"/>
        </w:rPr>
        <w:t xml:space="preserve">, </w:t>
      </w:r>
      <w:r w:rsidRPr="00892561">
        <w:rPr>
          <w:iCs/>
          <w:sz w:val="24"/>
          <w:szCs w:val="24"/>
        </w:rPr>
        <w:t xml:space="preserve">67 </w:t>
      </w:r>
      <w:r w:rsidRPr="00892561">
        <w:rPr>
          <w:sz w:val="24"/>
          <w:szCs w:val="24"/>
        </w:rPr>
        <w:t>(</w:t>
      </w:r>
      <w:r w:rsidRPr="00892561">
        <w:rPr>
          <w:b/>
          <w:sz w:val="24"/>
          <w:szCs w:val="24"/>
        </w:rPr>
        <w:t>2019</w:t>
      </w:r>
      <w:r w:rsidRPr="00892561">
        <w:rPr>
          <w:sz w:val="24"/>
          <w:szCs w:val="24"/>
        </w:rPr>
        <w:t>) 10880-10890.</w:t>
      </w:r>
    </w:p>
    <w:p w:rsidR="00676B92" w:rsidRPr="00892561" w:rsidRDefault="00676B92" w:rsidP="00F80499">
      <w:pPr>
        <w:numPr>
          <w:ilvl w:val="0"/>
          <w:numId w:val="2"/>
        </w:numPr>
        <w:spacing w:line="360" w:lineRule="auto"/>
        <w:jc w:val="both"/>
        <w:rPr>
          <w:sz w:val="24"/>
          <w:szCs w:val="24"/>
        </w:rPr>
      </w:pPr>
      <w:r w:rsidRPr="00892561">
        <w:rPr>
          <w:sz w:val="24"/>
          <w:szCs w:val="24"/>
        </w:rPr>
        <w:t xml:space="preserve">B Sasikumar, G. </w:t>
      </w:r>
      <w:r w:rsidRPr="00892561">
        <w:rPr>
          <w:b/>
          <w:sz w:val="24"/>
          <w:szCs w:val="24"/>
        </w:rPr>
        <w:t>Arthanareeswaran</w:t>
      </w:r>
      <w:r w:rsidRPr="00892561">
        <w:rPr>
          <w:sz w:val="24"/>
          <w:szCs w:val="24"/>
        </w:rPr>
        <w:t xml:space="preserve">, K. </w:t>
      </w:r>
      <w:proofErr w:type="spellStart"/>
      <w:r w:rsidRPr="00892561">
        <w:rPr>
          <w:sz w:val="24"/>
          <w:szCs w:val="24"/>
        </w:rPr>
        <w:t>Sankaranarayanan</w:t>
      </w:r>
      <w:proofErr w:type="spellEnd"/>
      <w:r w:rsidRPr="00892561">
        <w:rPr>
          <w:sz w:val="24"/>
          <w:szCs w:val="24"/>
        </w:rPr>
        <w:t xml:space="preserve">, K. </w:t>
      </w:r>
      <w:proofErr w:type="spellStart"/>
      <w:r w:rsidRPr="00892561">
        <w:rPr>
          <w:sz w:val="24"/>
          <w:szCs w:val="24"/>
        </w:rPr>
        <w:t>Jeyadheepan</w:t>
      </w:r>
      <w:proofErr w:type="spellEnd"/>
      <w:r w:rsidRPr="00892561">
        <w:rPr>
          <w:sz w:val="24"/>
          <w:szCs w:val="24"/>
        </w:rPr>
        <w:t xml:space="preserve"> Synthesis and Formation of Phase-Tuned TiO2-/Ionic Liquid-Incorporated Polymeric Membranes for Ammonia Sensing at Room </w:t>
      </w:r>
      <w:proofErr w:type="gramStart"/>
      <w:r w:rsidRPr="00892561">
        <w:rPr>
          <w:sz w:val="24"/>
          <w:szCs w:val="24"/>
        </w:rPr>
        <w:t xml:space="preserve">Temperature,  </w:t>
      </w:r>
      <w:r w:rsidRPr="00892561">
        <w:rPr>
          <w:i/>
          <w:sz w:val="24"/>
          <w:szCs w:val="24"/>
        </w:rPr>
        <w:t>ACS</w:t>
      </w:r>
      <w:proofErr w:type="gramEnd"/>
      <w:r w:rsidRPr="00892561">
        <w:rPr>
          <w:i/>
          <w:sz w:val="24"/>
          <w:szCs w:val="24"/>
        </w:rPr>
        <w:t xml:space="preserve"> Sustainable Chemistry &amp; Engineering</w:t>
      </w:r>
      <w:r w:rsidRPr="00892561">
        <w:rPr>
          <w:sz w:val="24"/>
          <w:szCs w:val="24"/>
        </w:rPr>
        <w:t xml:space="preserve"> (</w:t>
      </w:r>
      <w:r w:rsidRPr="00892561">
        <w:rPr>
          <w:b/>
          <w:sz w:val="24"/>
          <w:szCs w:val="24"/>
        </w:rPr>
        <w:t>2019</w:t>
      </w:r>
      <w:r w:rsidRPr="00892561">
        <w:rPr>
          <w:sz w:val="24"/>
          <w:szCs w:val="24"/>
        </w:rPr>
        <w:t>), 7, 15884-15895.</w:t>
      </w:r>
    </w:p>
    <w:p w:rsidR="00A42F95" w:rsidRPr="00892561" w:rsidRDefault="00A42F95" w:rsidP="00F80499">
      <w:pPr>
        <w:numPr>
          <w:ilvl w:val="0"/>
          <w:numId w:val="2"/>
        </w:numPr>
        <w:spacing w:line="360" w:lineRule="auto"/>
        <w:jc w:val="both"/>
        <w:rPr>
          <w:sz w:val="24"/>
          <w:szCs w:val="24"/>
        </w:rPr>
      </w:pPr>
      <w:proofErr w:type="spellStart"/>
      <w:r w:rsidRPr="00892561">
        <w:rPr>
          <w:sz w:val="24"/>
          <w:szCs w:val="24"/>
        </w:rPr>
        <w:t>C.Evangeline</w:t>
      </w:r>
      <w:proofErr w:type="spellEnd"/>
      <w:r w:rsidRPr="00892561">
        <w:rPr>
          <w:sz w:val="24"/>
          <w:szCs w:val="24"/>
        </w:rPr>
        <w:t xml:space="preserve">, V. </w:t>
      </w:r>
      <w:proofErr w:type="spellStart"/>
      <w:r w:rsidRPr="00892561">
        <w:rPr>
          <w:sz w:val="24"/>
          <w:szCs w:val="24"/>
        </w:rPr>
        <w:t>Pragasam</w:t>
      </w:r>
      <w:proofErr w:type="spellEnd"/>
      <w:r w:rsidRPr="00892561">
        <w:rPr>
          <w:sz w:val="24"/>
          <w:szCs w:val="24"/>
        </w:rPr>
        <w:t xml:space="preserve">, K. Rambabu, S. </w:t>
      </w:r>
      <w:proofErr w:type="spellStart"/>
      <w:r w:rsidRPr="00892561">
        <w:rPr>
          <w:sz w:val="24"/>
          <w:szCs w:val="24"/>
        </w:rPr>
        <w:t>Velu</w:t>
      </w:r>
      <w:proofErr w:type="spellEnd"/>
      <w:r w:rsidRPr="00892561">
        <w:rPr>
          <w:sz w:val="24"/>
          <w:szCs w:val="24"/>
        </w:rPr>
        <w:t xml:space="preserve">, P. Monash, </w:t>
      </w:r>
      <w:r w:rsidRPr="00892561">
        <w:rPr>
          <w:b/>
          <w:sz w:val="24"/>
          <w:szCs w:val="24"/>
        </w:rPr>
        <w:t>G. Arthanareeswaran</w:t>
      </w:r>
      <w:r w:rsidRPr="00892561">
        <w:rPr>
          <w:sz w:val="24"/>
          <w:szCs w:val="24"/>
        </w:rPr>
        <w:t xml:space="preserve">, F. </w:t>
      </w:r>
      <w:r w:rsidR="00305A67" w:rsidRPr="00892561">
        <w:rPr>
          <w:sz w:val="24"/>
          <w:szCs w:val="24"/>
        </w:rPr>
        <w:t>Banat, Iron</w:t>
      </w:r>
      <w:r w:rsidRPr="00892561">
        <w:rPr>
          <w:sz w:val="24"/>
          <w:szCs w:val="24"/>
        </w:rPr>
        <w:t xml:space="preserve"> oxide modified </w:t>
      </w:r>
      <w:proofErr w:type="spellStart"/>
      <w:r w:rsidRPr="00892561">
        <w:rPr>
          <w:sz w:val="24"/>
          <w:szCs w:val="24"/>
        </w:rPr>
        <w:t>polyethersulfone</w:t>
      </w:r>
      <w:proofErr w:type="spellEnd"/>
      <w:r w:rsidRPr="00892561">
        <w:rPr>
          <w:sz w:val="24"/>
          <w:szCs w:val="24"/>
        </w:rPr>
        <w:t xml:space="preserve">/cellulose acetate blend membrane for enhanced </w:t>
      </w:r>
      <w:proofErr w:type="spellStart"/>
      <w:r w:rsidRPr="00892561">
        <w:rPr>
          <w:sz w:val="24"/>
          <w:szCs w:val="24"/>
        </w:rPr>
        <w:t>defluoridation</w:t>
      </w:r>
      <w:proofErr w:type="spellEnd"/>
      <w:r w:rsidRPr="00892561">
        <w:rPr>
          <w:sz w:val="24"/>
          <w:szCs w:val="24"/>
        </w:rPr>
        <w:t xml:space="preserve"> application.  </w:t>
      </w:r>
      <w:r w:rsidR="00A32D0E" w:rsidRPr="00892561">
        <w:rPr>
          <w:i/>
          <w:sz w:val="24"/>
          <w:szCs w:val="24"/>
        </w:rPr>
        <w:t>Desalination and Water Treatment</w:t>
      </w:r>
      <w:r w:rsidRPr="00892561">
        <w:rPr>
          <w:i/>
          <w:sz w:val="24"/>
          <w:szCs w:val="24"/>
        </w:rPr>
        <w:t>,</w:t>
      </w:r>
      <w:r w:rsidRPr="00892561">
        <w:rPr>
          <w:sz w:val="24"/>
          <w:szCs w:val="24"/>
        </w:rPr>
        <w:t xml:space="preserve"> </w:t>
      </w:r>
      <w:r w:rsidR="00676B92" w:rsidRPr="00892561">
        <w:rPr>
          <w:sz w:val="24"/>
          <w:szCs w:val="24"/>
        </w:rPr>
        <w:t>(</w:t>
      </w:r>
      <w:r w:rsidR="00676B92" w:rsidRPr="00892561">
        <w:rPr>
          <w:b/>
          <w:sz w:val="24"/>
          <w:szCs w:val="24"/>
        </w:rPr>
        <w:t>2019</w:t>
      </w:r>
      <w:r w:rsidR="00676B92" w:rsidRPr="00892561">
        <w:rPr>
          <w:sz w:val="24"/>
          <w:szCs w:val="24"/>
        </w:rPr>
        <w:t>),</w:t>
      </w:r>
      <w:r w:rsidRPr="00892561">
        <w:rPr>
          <w:sz w:val="24"/>
          <w:szCs w:val="24"/>
        </w:rPr>
        <w:t>156, 177-188</w:t>
      </w:r>
    </w:p>
    <w:p w:rsidR="00A42F95" w:rsidRPr="00892561" w:rsidRDefault="00A42F95" w:rsidP="00F80499">
      <w:pPr>
        <w:numPr>
          <w:ilvl w:val="0"/>
          <w:numId w:val="2"/>
        </w:numPr>
        <w:spacing w:line="360" w:lineRule="auto"/>
        <w:jc w:val="both"/>
        <w:rPr>
          <w:sz w:val="24"/>
          <w:szCs w:val="24"/>
        </w:rPr>
      </w:pPr>
      <w:r w:rsidRPr="00892561">
        <w:rPr>
          <w:sz w:val="24"/>
          <w:szCs w:val="24"/>
        </w:rPr>
        <w:t xml:space="preserve">R. Saranya, </w:t>
      </w:r>
      <w:r w:rsidRPr="00892561">
        <w:rPr>
          <w:b/>
          <w:sz w:val="24"/>
          <w:szCs w:val="24"/>
        </w:rPr>
        <w:t>G. Arthanareeswaran</w:t>
      </w:r>
      <w:r w:rsidRPr="00892561">
        <w:rPr>
          <w:sz w:val="24"/>
          <w:szCs w:val="24"/>
        </w:rPr>
        <w:t xml:space="preserve">, A.F. Ismail, Enhancement of anti‐fouling properties during the treatment of paper mill effluent using functionalized zeolite and activated carbon nanomaterials based </w:t>
      </w:r>
      <w:proofErr w:type="gramStart"/>
      <w:r w:rsidRPr="00892561">
        <w:rPr>
          <w:sz w:val="24"/>
          <w:szCs w:val="24"/>
        </w:rPr>
        <w:t xml:space="preserve">ultrafiltration,  </w:t>
      </w:r>
      <w:r w:rsidRPr="00892561">
        <w:rPr>
          <w:i/>
          <w:sz w:val="24"/>
          <w:szCs w:val="24"/>
        </w:rPr>
        <w:t>Journal</w:t>
      </w:r>
      <w:proofErr w:type="gramEnd"/>
      <w:r w:rsidRPr="00892561">
        <w:rPr>
          <w:i/>
          <w:sz w:val="24"/>
          <w:szCs w:val="24"/>
        </w:rPr>
        <w:t xml:space="preserve"> of Chemical Technology and Biotechnology</w:t>
      </w:r>
      <w:r w:rsidRPr="00892561">
        <w:rPr>
          <w:sz w:val="24"/>
          <w:szCs w:val="24"/>
        </w:rPr>
        <w:t>, (</w:t>
      </w:r>
      <w:r w:rsidRPr="00892561">
        <w:rPr>
          <w:b/>
          <w:sz w:val="24"/>
          <w:szCs w:val="24"/>
        </w:rPr>
        <w:t>2019</w:t>
      </w:r>
      <w:r w:rsidRPr="00892561">
        <w:rPr>
          <w:sz w:val="24"/>
          <w:szCs w:val="24"/>
        </w:rPr>
        <w:t xml:space="preserve">), </w:t>
      </w:r>
      <w:r w:rsidR="00676B92" w:rsidRPr="00892561">
        <w:rPr>
          <w:sz w:val="24"/>
          <w:szCs w:val="24"/>
        </w:rPr>
        <w:t xml:space="preserve">94, </w:t>
      </w:r>
      <w:r w:rsidRPr="00892561">
        <w:rPr>
          <w:sz w:val="24"/>
          <w:szCs w:val="24"/>
        </w:rPr>
        <w:t>2805-2815</w:t>
      </w:r>
    </w:p>
    <w:p w:rsidR="00A42F95" w:rsidRPr="00892561" w:rsidRDefault="00A42F95" w:rsidP="00F80499">
      <w:pPr>
        <w:numPr>
          <w:ilvl w:val="0"/>
          <w:numId w:val="2"/>
        </w:numPr>
        <w:spacing w:line="360" w:lineRule="auto"/>
        <w:jc w:val="both"/>
        <w:rPr>
          <w:sz w:val="24"/>
          <w:szCs w:val="24"/>
        </w:rPr>
      </w:pPr>
      <w:proofErr w:type="spellStart"/>
      <w:proofErr w:type="gramStart"/>
      <w:r w:rsidRPr="00892561">
        <w:rPr>
          <w:sz w:val="24"/>
          <w:szCs w:val="24"/>
        </w:rPr>
        <w:t>G.Gnanaselvan</w:t>
      </w:r>
      <w:proofErr w:type="spellEnd"/>
      <w:proofErr w:type="gramEnd"/>
      <w:r w:rsidRPr="00892561">
        <w:rPr>
          <w:sz w:val="24"/>
          <w:szCs w:val="24"/>
        </w:rPr>
        <w:t xml:space="preserve">, </w:t>
      </w:r>
      <w:proofErr w:type="spellStart"/>
      <w:r w:rsidRPr="00892561">
        <w:rPr>
          <w:sz w:val="24"/>
          <w:szCs w:val="24"/>
        </w:rPr>
        <w:t>B.Sasikumar</w:t>
      </w:r>
      <w:proofErr w:type="spellEnd"/>
      <w:r w:rsidRPr="00892561">
        <w:rPr>
          <w:sz w:val="24"/>
          <w:szCs w:val="24"/>
        </w:rPr>
        <w:t xml:space="preserve">, </w:t>
      </w:r>
      <w:r w:rsidRPr="00892561">
        <w:rPr>
          <w:b/>
          <w:sz w:val="24"/>
          <w:szCs w:val="24"/>
        </w:rPr>
        <w:t>G. Arthanareeswaran</w:t>
      </w:r>
      <w:r w:rsidRPr="00892561">
        <w:rPr>
          <w:sz w:val="24"/>
          <w:szCs w:val="24"/>
        </w:rPr>
        <w:t>, Performance of composite PES/MOF-5 membranes for the treatment of textile wastewater</w:t>
      </w:r>
      <w:r w:rsidR="00676B92" w:rsidRPr="00892561">
        <w:rPr>
          <w:sz w:val="24"/>
          <w:szCs w:val="24"/>
        </w:rPr>
        <w:t>,</w:t>
      </w:r>
      <w:r w:rsidRPr="00892561">
        <w:rPr>
          <w:sz w:val="24"/>
          <w:szCs w:val="24"/>
        </w:rPr>
        <w:t xml:space="preserve"> </w:t>
      </w:r>
      <w:r w:rsidR="00A32D0E" w:rsidRPr="00892561">
        <w:rPr>
          <w:i/>
          <w:sz w:val="24"/>
          <w:szCs w:val="24"/>
        </w:rPr>
        <w:t>Desalination and Water</w:t>
      </w:r>
      <w:r w:rsidR="00676B92" w:rsidRPr="00892561">
        <w:rPr>
          <w:i/>
          <w:sz w:val="24"/>
          <w:szCs w:val="24"/>
        </w:rPr>
        <w:t xml:space="preserve"> </w:t>
      </w:r>
      <w:r w:rsidR="00A32D0E" w:rsidRPr="00892561">
        <w:rPr>
          <w:i/>
          <w:sz w:val="24"/>
          <w:szCs w:val="24"/>
        </w:rPr>
        <w:t>Treatment,</w:t>
      </w:r>
      <w:r w:rsidRPr="00892561">
        <w:rPr>
          <w:sz w:val="24"/>
          <w:szCs w:val="24"/>
        </w:rPr>
        <w:t>(</w:t>
      </w:r>
      <w:r w:rsidRPr="00892561">
        <w:rPr>
          <w:b/>
          <w:sz w:val="24"/>
          <w:szCs w:val="24"/>
        </w:rPr>
        <w:t>2019</w:t>
      </w:r>
      <w:r w:rsidRPr="00892561">
        <w:rPr>
          <w:sz w:val="24"/>
          <w:szCs w:val="24"/>
        </w:rPr>
        <w:t>),</w:t>
      </w:r>
      <w:r w:rsidR="00676B92" w:rsidRPr="00892561">
        <w:rPr>
          <w:sz w:val="24"/>
          <w:szCs w:val="24"/>
        </w:rPr>
        <w:t>156,</w:t>
      </w:r>
      <w:r w:rsidRPr="00892561">
        <w:rPr>
          <w:sz w:val="24"/>
          <w:szCs w:val="24"/>
        </w:rPr>
        <w:t xml:space="preserve"> 220-228.</w:t>
      </w:r>
    </w:p>
    <w:p w:rsidR="00A42F95" w:rsidRPr="00892561" w:rsidRDefault="00A42F95" w:rsidP="00F80499">
      <w:pPr>
        <w:numPr>
          <w:ilvl w:val="0"/>
          <w:numId w:val="2"/>
        </w:numPr>
        <w:spacing w:line="360" w:lineRule="auto"/>
        <w:jc w:val="both"/>
        <w:rPr>
          <w:sz w:val="24"/>
          <w:szCs w:val="24"/>
        </w:rPr>
      </w:pPr>
      <w:r w:rsidRPr="00892561">
        <w:rPr>
          <w:sz w:val="24"/>
          <w:szCs w:val="24"/>
        </w:rPr>
        <w:t xml:space="preserve">P. </w:t>
      </w:r>
      <w:proofErr w:type="spellStart"/>
      <w:r w:rsidRPr="00892561">
        <w:rPr>
          <w:sz w:val="24"/>
          <w:szCs w:val="24"/>
        </w:rPr>
        <w:t>Aruna</w:t>
      </w:r>
      <w:proofErr w:type="spellEnd"/>
      <w:r w:rsidRPr="00892561">
        <w:rPr>
          <w:sz w:val="24"/>
          <w:szCs w:val="24"/>
        </w:rPr>
        <w:t xml:space="preserve">, </w:t>
      </w:r>
      <w:r w:rsidRPr="00892561">
        <w:rPr>
          <w:b/>
          <w:sz w:val="24"/>
          <w:szCs w:val="24"/>
        </w:rPr>
        <w:t>G. Arthanareeswaran</w:t>
      </w:r>
      <w:r w:rsidRPr="00892561">
        <w:rPr>
          <w:sz w:val="24"/>
          <w:szCs w:val="24"/>
        </w:rPr>
        <w:t>, S. Murali Mohan, Synthesis of highly stable PTFE-</w:t>
      </w:r>
      <w:proofErr w:type="spellStart"/>
      <w:r w:rsidRPr="00892561">
        <w:rPr>
          <w:sz w:val="24"/>
          <w:szCs w:val="24"/>
        </w:rPr>
        <w:t>ZrP</w:t>
      </w:r>
      <w:proofErr w:type="spellEnd"/>
      <w:r w:rsidRPr="00892561">
        <w:rPr>
          <w:sz w:val="24"/>
          <w:szCs w:val="24"/>
        </w:rPr>
        <w:t xml:space="preserve">-PVA composite membrane for high-temperature direct methanol fuel cell, </w:t>
      </w:r>
      <w:r w:rsidRPr="00892561">
        <w:rPr>
          <w:i/>
          <w:sz w:val="24"/>
          <w:szCs w:val="24"/>
        </w:rPr>
        <w:t>International Journal of Hydrogen Energy</w:t>
      </w:r>
      <w:r w:rsidRPr="00892561">
        <w:rPr>
          <w:sz w:val="24"/>
          <w:szCs w:val="24"/>
        </w:rPr>
        <w:t xml:space="preserve"> (</w:t>
      </w:r>
      <w:r w:rsidRPr="00892561">
        <w:rPr>
          <w:b/>
          <w:sz w:val="24"/>
          <w:szCs w:val="24"/>
        </w:rPr>
        <w:t>2019</w:t>
      </w:r>
      <w:r w:rsidRPr="00892561">
        <w:rPr>
          <w:sz w:val="24"/>
          <w:szCs w:val="24"/>
        </w:rPr>
        <w:t>). doi.org/10.1016/j.ijhydene.2019.04.164</w:t>
      </w:r>
    </w:p>
    <w:p w:rsidR="00A42F95" w:rsidRPr="00892561" w:rsidRDefault="00676B92" w:rsidP="00F80499">
      <w:pPr>
        <w:numPr>
          <w:ilvl w:val="0"/>
          <w:numId w:val="2"/>
        </w:numPr>
        <w:spacing w:line="360" w:lineRule="auto"/>
        <w:jc w:val="both"/>
        <w:rPr>
          <w:sz w:val="24"/>
          <w:szCs w:val="24"/>
        </w:rPr>
      </w:pPr>
      <w:r w:rsidRPr="00892561">
        <w:rPr>
          <w:sz w:val="24"/>
          <w:szCs w:val="24"/>
        </w:rPr>
        <w:t xml:space="preserve">K. Rambabu, F. </w:t>
      </w:r>
      <w:proofErr w:type="spellStart"/>
      <w:proofErr w:type="gramStart"/>
      <w:r w:rsidRPr="00892561">
        <w:rPr>
          <w:sz w:val="24"/>
          <w:szCs w:val="24"/>
        </w:rPr>
        <w:t>Banat,</w:t>
      </w:r>
      <w:r w:rsidR="00A42F95" w:rsidRPr="00892561">
        <w:rPr>
          <w:sz w:val="24"/>
          <w:szCs w:val="24"/>
        </w:rPr>
        <w:t>G</w:t>
      </w:r>
      <w:proofErr w:type="gramEnd"/>
      <w:r w:rsidR="00A42F95" w:rsidRPr="00892561">
        <w:rPr>
          <w:sz w:val="24"/>
          <w:szCs w:val="24"/>
        </w:rPr>
        <w:t>.</w:t>
      </w:r>
      <w:r w:rsidRPr="00892561">
        <w:rPr>
          <w:sz w:val="24"/>
          <w:szCs w:val="24"/>
        </w:rPr>
        <w:t>S.Nirmala</w:t>
      </w:r>
      <w:proofErr w:type="spellEnd"/>
      <w:r w:rsidRPr="00892561">
        <w:rPr>
          <w:sz w:val="24"/>
          <w:szCs w:val="24"/>
        </w:rPr>
        <w:t xml:space="preserve">, S. </w:t>
      </w:r>
      <w:proofErr w:type="spellStart"/>
      <w:r w:rsidRPr="00892561">
        <w:rPr>
          <w:sz w:val="24"/>
          <w:szCs w:val="24"/>
        </w:rPr>
        <w:t>Velu</w:t>
      </w:r>
      <w:proofErr w:type="spellEnd"/>
      <w:r w:rsidRPr="00892561">
        <w:rPr>
          <w:sz w:val="24"/>
          <w:szCs w:val="24"/>
        </w:rPr>
        <w:t>, ,</w:t>
      </w:r>
      <w:r w:rsidR="00A42F95" w:rsidRPr="00892561">
        <w:rPr>
          <w:b/>
          <w:sz w:val="24"/>
          <w:szCs w:val="24"/>
        </w:rPr>
        <w:t>G. Arthanareeswaran</w:t>
      </w:r>
      <w:r w:rsidR="00A42F95" w:rsidRPr="00892561">
        <w:rPr>
          <w:sz w:val="24"/>
          <w:szCs w:val="24"/>
        </w:rPr>
        <w:t xml:space="preserve">, Activated carbon from date seeds for chromium removal in aqueous solution. </w:t>
      </w:r>
      <w:r w:rsidR="00B62F66" w:rsidRPr="00892561">
        <w:rPr>
          <w:i/>
          <w:sz w:val="24"/>
          <w:szCs w:val="24"/>
        </w:rPr>
        <w:t>Desalination and Water Treatment,</w:t>
      </w:r>
      <w:r w:rsidRPr="00892561">
        <w:rPr>
          <w:sz w:val="24"/>
          <w:szCs w:val="24"/>
        </w:rPr>
        <w:t xml:space="preserve"> </w:t>
      </w:r>
      <w:r w:rsidR="00A42F95" w:rsidRPr="00892561">
        <w:rPr>
          <w:sz w:val="24"/>
          <w:szCs w:val="24"/>
        </w:rPr>
        <w:t>(</w:t>
      </w:r>
      <w:r w:rsidR="00A42F95" w:rsidRPr="00892561">
        <w:rPr>
          <w:b/>
          <w:sz w:val="24"/>
          <w:szCs w:val="24"/>
        </w:rPr>
        <w:t>2019</w:t>
      </w:r>
      <w:r w:rsidRPr="00892561">
        <w:rPr>
          <w:sz w:val="24"/>
          <w:szCs w:val="24"/>
        </w:rPr>
        <w:t>), 156, 267-277</w:t>
      </w:r>
    </w:p>
    <w:p w:rsidR="00A42F95" w:rsidRPr="00892561" w:rsidRDefault="00A42F95" w:rsidP="00F80499">
      <w:pPr>
        <w:numPr>
          <w:ilvl w:val="0"/>
          <w:numId w:val="2"/>
        </w:numPr>
        <w:spacing w:line="360" w:lineRule="auto"/>
        <w:jc w:val="both"/>
        <w:rPr>
          <w:sz w:val="24"/>
          <w:szCs w:val="24"/>
        </w:rPr>
      </w:pPr>
      <w:r w:rsidRPr="00892561">
        <w:rPr>
          <w:sz w:val="24"/>
          <w:szCs w:val="24"/>
        </w:rPr>
        <w:t xml:space="preserve">Mostafa Mabrouk, </w:t>
      </w:r>
      <w:r w:rsidR="00676B92" w:rsidRPr="00892561">
        <w:rPr>
          <w:sz w:val="24"/>
          <w:szCs w:val="24"/>
        </w:rPr>
        <w:t xml:space="preserve">R. </w:t>
      </w:r>
      <w:proofErr w:type="spellStart"/>
      <w:r w:rsidR="00676B92" w:rsidRPr="00892561">
        <w:rPr>
          <w:sz w:val="24"/>
          <w:szCs w:val="24"/>
        </w:rPr>
        <w:t>Rajakumari</w:t>
      </w:r>
      <w:proofErr w:type="spellEnd"/>
      <w:r w:rsidRPr="00892561">
        <w:rPr>
          <w:sz w:val="24"/>
          <w:szCs w:val="24"/>
        </w:rPr>
        <w:t xml:space="preserve">, Islam E. Soliman, Mohamed M. Ashour, Hanan H. </w:t>
      </w:r>
      <w:proofErr w:type="spellStart"/>
      <w:r w:rsidRPr="00892561">
        <w:rPr>
          <w:sz w:val="24"/>
          <w:szCs w:val="24"/>
        </w:rPr>
        <w:t>Beherei</w:t>
      </w:r>
      <w:proofErr w:type="spellEnd"/>
      <w:r w:rsidRPr="00892561">
        <w:rPr>
          <w:sz w:val="24"/>
          <w:szCs w:val="24"/>
        </w:rPr>
        <w:t xml:space="preserve">, </w:t>
      </w:r>
      <w:proofErr w:type="spellStart"/>
      <w:r w:rsidRPr="00892561">
        <w:rPr>
          <w:sz w:val="24"/>
          <w:szCs w:val="24"/>
        </w:rPr>
        <w:t>Khairy</w:t>
      </w:r>
      <w:proofErr w:type="spellEnd"/>
      <w:r w:rsidRPr="00892561">
        <w:rPr>
          <w:sz w:val="24"/>
          <w:szCs w:val="24"/>
        </w:rPr>
        <w:t xml:space="preserve"> M. </w:t>
      </w:r>
      <w:proofErr w:type="spellStart"/>
      <w:r w:rsidRPr="00892561">
        <w:rPr>
          <w:sz w:val="24"/>
          <w:szCs w:val="24"/>
        </w:rPr>
        <w:t>Tohamy</w:t>
      </w:r>
      <w:proofErr w:type="spellEnd"/>
      <w:r w:rsidRPr="00892561">
        <w:rPr>
          <w:sz w:val="24"/>
          <w:szCs w:val="24"/>
        </w:rPr>
        <w:t xml:space="preserve">, Sabu Thomas, Nandakumar </w:t>
      </w:r>
      <w:proofErr w:type="spellStart"/>
      <w:r w:rsidRPr="00892561">
        <w:rPr>
          <w:sz w:val="24"/>
          <w:szCs w:val="24"/>
        </w:rPr>
        <w:t>Kalarikkal</w:t>
      </w:r>
      <w:proofErr w:type="spellEnd"/>
      <w:r w:rsidRPr="00892561">
        <w:rPr>
          <w:sz w:val="24"/>
          <w:szCs w:val="24"/>
        </w:rPr>
        <w:t xml:space="preserve">, </w:t>
      </w:r>
      <w:r w:rsidRPr="00892561">
        <w:rPr>
          <w:b/>
          <w:sz w:val="24"/>
          <w:szCs w:val="24"/>
        </w:rPr>
        <w:t>G. Arthanareeswaran</w:t>
      </w:r>
      <w:r w:rsidRPr="00892561">
        <w:rPr>
          <w:sz w:val="24"/>
          <w:szCs w:val="24"/>
        </w:rPr>
        <w:t xml:space="preserve">, D.B. Das, Nanoparticle- and </w:t>
      </w:r>
      <w:proofErr w:type="spellStart"/>
      <w:r w:rsidRPr="00892561">
        <w:rPr>
          <w:sz w:val="24"/>
          <w:szCs w:val="24"/>
        </w:rPr>
        <w:t>Nanoporous</w:t>
      </w:r>
      <w:proofErr w:type="spellEnd"/>
      <w:r w:rsidRPr="00892561">
        <w:rPr>
          <w:sz w:val="24"/>
          <w:szCs w:val="24"/>
        </w:rPr>
        <w:t xml:space="preserve">-Membrane-Mediated Delivery of Therapeutics, </w:t>
      </w:r>
      <w:r w:rsidRPr="00892561">
        <w:rPr>
          <w:i/>
          <w:sz w:val="24"/>
          <w:szCs w:val="24"/>
        </w:rPr>
        <w:t>Pharmaceutics</w:t>
      </w:r>
      <w:r w:rsidR="00676B92" w:rsidRPr="00892561">
        <w:rPr>
          <w:sz w:val="24"/>
          <w:szCs w:val="24"/>
        </w:rPr>
        <w:t xml:space="preserve"> </w:t>
      </w:r>
      <w:r w:rsidRPr="00892561">
        <w:rPr>
          <w:sz w:val="24"/>
          <w:szCs w:val="24"/>
        </w:rPr>
        <w:t>(</w:t>
      </w:r>
      <w:r w:rsidRPr="00892561">
        <w:rPr>
          <w:b/>
          <w:sz w:val="24"/>
          <w:szCs w:val="24"/>
        </w:rPr>
        <w:t>2019</w:t>
      </w:r>
      <w:r w:rsidRPr="00892561">
        <w:rPr>
          <w:sz w:val="24"/>
          <w:szCs w:val="24"/>
        </w:rPr>
        <w:t xml:space="preserve">), </w:t>
      </w:r>
      <w:r w:rsidR="00676B92" w:rsidRPr="00892561">
        <w:rPr>
          <w:sz w:val="24"/>
          <w:szCs w:val="24"/>
        </w:rPr>
        <w:t xml:space="preserve">11, </w:t>
      </w:r>
      <w:r w:rsidRPr="00892561">
        <w:rPr>
          <w:sz w:val="24"/>
          <w:szCs w:val="24"/>
        </w:rPr>
        <w:t>294.</w:t>
      </w:r>
    </w:p>
    <w:p w:rsidR="00192147" w:rsidRPr="00892561" w:rsidRDefault="00A42F95" w:rsidP="00F80499">
      <w:pPr>
        <w:numPr>
          <w:ilvl w:val="0"/>
          <w:numId w:val="2"/>
        </w:numPr>
        <w:spacing w:line="360" w:lineRule="auto"/>
        <w:jc w:val="both"/>
        <w:rPr>
          <w:sz w:val="24"/>
          <w:szCs w:val="24"/>
        </w:rPr>
      </w:pPr>
      <w:proofErr w:type="spellStart"/>
      <w:r w:rsidRPr="00892561">
        <w:rPr>
          <w:sz w:val="24"/>
          <w:szCs w:val="24"/>
        </w:rPr>
        <w:t>L.</w:t>
      </w:r>
      <w:proofErr w:type="gramStart"/>
      <w:r w:rsidRPr="00892561">
        <w:rPr>
          <w:sz w:val="24"/>
          <w:szCs w:val="24"/>
        </w:rPr>
        <w:t>L.Nisha</w:t>
      </w:r>
      <w:proofErr w:type="spellEnd"/>
      <w:proofErr w:type="gramEnd"/>
      <w:r w:rsidRPr="00892561">
        <w:rPr>
          <w:sz w:val="24"/>
          <w:szCs w:val="24"/>
        </w:rPr>
        <w:t xml:space="preserve">, </w:t>
      </w:r>
      <w:proofErr w:type="spellStart"/>
      <w:r w:rsidRPr="00892561">
        <w:rPr>
          <w:sz w:val="24"/>
          <w:szCs w:val="24"/>
        </w:rPr>
        <w:t>Laali</w:t>
      </w:r>
      <w:proofErr w:type="spellEnd"/>
      <w:r w:rsidRPr="00892561">
        <w:rPr>
          <w:sz w:val="24"/>
          <w:szCs w:val="24"/>
        </w:rPr>
        <w:t xml:space="preserve">, </w:t>
      </w:r>
      <w:r w:rsidRPr="00892561">
        <w:rPr>
          <w:b/>
          <w:sz w:val="24"/>
          <w:szCs w:val="24"/>
        </w:rPr>
        <w:t>G. Arthanareeswaran</w:t>
      </w:r>
      <w:r w:rsidRPr="00892561">
        <w:rPr>
          <w:sz w:val="24"/>
          <w:szCs w:val="24"/>
        </w:rPr>
        <w:t xml:space="preserve">, T.V. </w:t>
      </w:r>
      <w:proofErr w:type="spellStart"/>
      <w:r w:rsidRPr="00892561">
        <w:rPr>
          <w:sz w:val="24"/>
          <w:szCs w:val="24"/>
        </w:rPr>
        <w:t>Poonguzhali</w:t>
      </w:r>
      <w:proofErr w:type="spellEnd"/>
      <w:r w:rsidRPr="00892561">
        <w:rPr>
          <w:sz w:val="24"/>
          <w:szCs w:val="24"/>
        </w:rPr>
        <w:t xml:space="preserve">, T.A. Mohan, J. Valentina, </w:t>
      </w:r>
      <w:proofErr w:type="spellStart"/>
      <w:r w:rsidRPr="00892561">
        <w:rPr>
          <w:sz w:val="24"/>
          <w:szCs w:val="24"/>
        </w:rPr>
        <w:t>Phycoremediation</w:t>
      </w:r>
      <w:proofErr w:type="spellEnd"/>
      <w:r w:rsidRPr="00892561">
        <w:rPr>
          <w:sz w:val="24"/>
          <w:szCs w:val="24"/>
        </w:rPr>
        <w:t xml:space="preserve"> of hydrocarbon using two marine seaweeds from the Bay of Bengal coast of India. </w:t>
      </w:r>
      <w:r w:rsidR="00B62F66" w:rsidRPr="00892561">
        <w:rPr>
          <w:i/>
          <w:sz w:val="24"/>
          <w:szCs w:val="24"/>
        </w:rPr>
        <w:t>Desalination and Water Treatment,</w:t>
      </w:r>
      <w:r w:rsidR="00B62F66" w:rsidRPr="00892561">
        <w:rPr>
          <w:sz w:val="24"/>
          <w:szCs w:val="24"/>
        </w:rPr>
        <w:t xml:space="preserve"> </w:t>
      </w:r>
      <w:r w:rsidRPr="00892561">
        <w:rPr>
          <w:sz w:val="24"/>
          <w:szCs w:val="24"/>
        </w:rPr>
        <w:t>(</w:t>
      </w:r>
      <w:r w:rsidRPr="00892561">
        <w:rPr>
          <w:b/>
          <w:sz w:val="24"/>
          <w:szCs w:val="24"/>
        </w:rPr>
        <w:t>2019</w:t>
      </w:r>
      <w:r w:rsidR="00676B92" w:rsidRPr="00892561">
        <w:rPr>
          <w:sz w:val="24"/>
          <w:szCs w:val="24"/>
        </w:rPr>
        <w:t xml:space="preserve">), </w:t>
      </w:r>
      <w:r w:rsidR="0077028B" w:rsidRPr="00892561">
        <w:rPr>
          <w:sz w:val="24"/>
          <w:szCs w:val="24"/>
        </w:rPr>
        <w:t xml:space="preserve">156, </w:t>
      </w:r>
      <w:r w:rsidRPr="00892561">
        <w:rPr>
          <w:sz w:val="24"/>
          <w:szCs w:val="24"/>
        </w:rPr>
        <w:t>378-386.</w:t>
      </w:r>
      <w:r w:rsidR="00192147" w:rsidRPr="00892561">
        <w:rPr>
          <w:sz w:val="24"/>
          <w:szCs w:val="24"/>
        </w:rPr>
        <w:t xml:space="preserve"> </w:t>
      </w:r>
    </w:p>
    <w:p w:rsidR="00E121DD" w:rsidRPr="00892561" w:rsidRDefault="00E17FC2" w:rsidP="00F80499">
      <w:pPr>
        <w:numPr>
          <w:ilvl w:val="0"/>
          <w:numId w:val="2"/>
        </w:numPr>
        <w:spacing w:line="360" w:lineRule="auto"/>
        <w:jc w:val="both"/>
        <w:rPr>
          <w:sz w:val="24"/>
          <w:szCs w:val="24"/>
        </w:rPr>
      </w:pPr>
      <w:r w:rsidRPr="00892561">
        <w:rPr>
          <w:noProof/>
          <w:sz w:val="24"/>
          <w:szCs w:val="24"/>
          <w:lang w:val="en-IN" w:eastAsia="en-IN"/>
        </w:rPr>
        <mc:AlternateContent>
          <mc:Choice Requires="wpg">
            <w:drawing>
              <wp:anchor distT="0" distB="0" distL="114300" distR="114300" simplePos="0" relativeHeight="251752960" behindDoc="1" locked="0" layoutInCell="1" allowOverlap="1" wp14:anchorId="06628E9B" wp14:editId="0E057D45">
                <wp:simplePos x="0" y="0"/>
                <wp:positionH relativeFrom="margin">
                  <wp:posOffset>22225</wp:posOffset>
                </wp:positionH>
                <wp:positionV relativeFrom="page">
                  <wp:posOffset>348615</wp:posOffset>
                </wp:positionV>
                <wp:extent cx="7171055" cy="9451975"/>
                <wp:effectExtent l="0" t="0" r="10795" b="1587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714" y="718"/>
                          <a:chExt cx="11293" cy="14885"/>
                        </a:xfrm>
                      </wpg:grpSpPr>
                      <wps:wsp>
                        <wps:cNvPr id="32" name="Freeform 119"/>
                        <wps:cNvSpPr>
                          <a:spLocks/>
                        </wps:cNvSpPr>
                        <wps:spPr bwMode="auto">
                          <a:xfrm>
                            <a:off x="720" y="724"/>
                            <a:ext cx="11281" cy="0"/>
                          </a:xfrm>
                          <a:custGeom>
                            <a:avLst/>
                            <a:gdLst>
                              <a:gd name="T0" fmla="+- 0 720 720"/>
                              <a:gd name="T1" fmla="*/ T0 w 11281"/>
                              <a:gd name="T2" fmla="+- 0 12001 72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20"/>
                        <wps:cNvSpPr>
                          <a:spLocks/>
                        </wps:cNvSpPr>
                        <wps:spPr bwMode="auto">
                          <a:xfrm>
                            <a:off x="724" y="729"/>
                            <a:ext cx="0" cy="14863"/>
                          </a:xfrm>
                          <a:custGeom>
                            <a:avLst/>
                            <a:gdLst>
                              <a:gd name="T0" fmla="+- 0 729 729"/>
                              <a:gd name="T1" fmla="*/ 729 h 14863"/>
                              <a:gd name="T2" fmla="+- 0 15592 729"/>
                              <a:gd name="T3" fmla="*/ 1559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21"/>
                        <wps:cNvSpPr>
                          <a:spLocks/>
                        </wps:cNvSpPr>
                        <wps:spPr bwMode="auto">
                          <a:xfrm>
                            <a:off x="11997" y="729"/>
                            <a:ext cx="0" cy="14863"/>
                          </a:xfrm>
                          <a:custGeom>
                            <a:avLst/>
                            <a:gdLst>
                              <a:gd name="T0" fmla="+- 0 729 729"/>
                              <a:gd name="T1" fmla="*/ 729 h 14863"/>
                              <a:gd name="T2" fmla="+- 0 15592 729"/>
                              <a:gd name="T3" fmla="*/ 1559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22"/>
                        <wps:cNvSpPr>
                          <a:spLocks/>
                        </wps:cNvSpPr>
                        <wps:spPr bwMode="auto">
                          <a:xfrm>
                            <a:off x="720" y="15597"/>
                            <a:ext cx="11281" cy="0"/>
                          </a:xfrm>
                          <a:custGeom>
                            <a:avLst/>
                            <a:gdLst>
                              <a:gd name="T0" fmla="+- 0 720 720"/>
                              <a:gd name="T1" fmla="*/ T0 w 11281"/>
                              <a:gd name="T2" fmla="+- 0 12001 72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6FA0F" id="Group 31" o:spid="_x0000_s1026" style="position:absolute;margin-left:1.75pt;margin-top:27.45pt;width:564.65pt;height:744.25pt;z-index:-251563520;mso-position-horizontal-relative:margin;mso-position-vertical-relative:page" coordorigin="714,71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">
                <v:shape id="Freeform 119" o:spid="_x0000_s1027" style="position:absolute;left:720;top:72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" path="m,l11281,e" filled="f" strokeweight=".58pt">
                  <v:path arrowok="t" o:connecttype="custom" o:connectlocs="0,0;11281,0" o:connectangles="0,0"/>
                </v:shape>
                <v:shape id="Freeform 120" o:spid="_x0000_s1028" style="position:absolute;left:724;top:72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" path="m,l,14863e" filled="f" strokeweight=".58pt">
                  <v:path arrowok="t" o:connecttype="custom" o:connectlocs="0,729;0,15592" o:connectangles="0,0"/>
                </v:shape>
                <v:shape id="Freeform 121" o:spid="_x0000_s1029" style="position:absolute;left:11997;top:72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" path="m,l,14863e" filled="f" strokeweight=".20458mm">
                  <v:path arrowok="t" o:connecttype="custom" o:connectlocs="0,729;0,15592" o:connectangles="0,0"/>
                </v:shape>
                <v:shape id="Freeform 122" o:spid="_x0000_s1030" style="position:absolute;left:720;top:1559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" path="m,l11281,e" filled="f" strokeweight=".20458mm">
                  <v:path arrowok="t" o:connecttype="custom" o:connectlocs="0,0;11281,0" o:connectangles="0,0"/>
                </v:shape>
                <w10:wrap anchorx="margin" anchory="page"/>
              </v:group>
            </w:pict>
          </mc:Fallback>
        </mc:AlternateContent>
      </w:r>
      <w:proofErr w:type="spellStart"/>
      <w:proofErr w:type="gramStart"/>
      <w:r w:rsidR="00E121DD" w:rsidRPr="00892561">
        <w:rPr>
          <w:sz w:val="24"/>
          <w:szCs w:val="24"/>
        </w:rPr>
        <w:t>K.Thiyagarajan</w:t>
      </w:r>
      <w:proofErr w:type="spellEnd"/>
      <w:proofErr w:type="gramEnd"/>
      <w:r w:rsidR="00E121DD" w:rsidRPr="00892561">
        <w:rPr>
          <w:sz w:val="24"/>
          <w:szCs w:val="24"/>
        </w:rPr>
        <w:t xml:space="preserve">, </w:t>
      </w:r>
      <w:r w:rsidR="00E121DD" w:rsidRPr="00892561">
        <w:rPr>
          <w:b/>
          <w:sz w:val="24"/>
          <w:szCs w:val="24"/>
        </w:rPr>
        <w:t>G. Arthanareeswaran</w:t>
      </w:r>
      <w:r w:rsidR="00E121DD" w:rsidRPr="00892561">
        <w:rPr>
          <w:sz w:val="24"/>
          <w:szCs w:val="24"/>
        </w:rPr>
        <w:t xml:space="preserve">, J.H. </w:t>
      </w:r>
      <w:proofErr w:type="spellStart"/>
      <w:r w:rsidR="00E121DD" w:rsidRPr="00892561">
        <w:rPr>
          <w:sz w:val="24"/>
          <w:szCs w:val="24"/>
        </w:rPr>
        <w:t>Kweon</w:t>
      </w:r>
      <w:proofErr w:type="spellEnd"/>
      <w:r w:rsidR="00E121DD" w:rsidRPr="00892561">
        <w:rPr>
          <w:sz w:val="24"/>
          <w:szCs w:val="24"/>
        </w:rPr>
        <w:t xml:space="preserve">, D.B. Das, V. </w:t>
      </w:r>
      <w:proofErr w:type="spellStart"/>
      <w:r w:rsidR="00E121DD" w:rsidRPr="00892561">
        <w:rPr>
          <w:sz w:val="24"/>
          <w:szCs w:val="24"/>
        </w:rPr>
        <w:t>Jaikumar</w:t>
      </w:r>
      <w:proofErr w:type="spellEnd"/>
      <w:r w:rsidR="00E121DD" w:rsidRPr="00892561">
        <w:rPr>
          <w:sz w:val="24"/>
          <w:szCs w:val="24"/>
        </w:rPr>
        <w:t xml:space="preserve">, Influences of </w:t>
      </w:r>
      <w:proofErr w:type="spellStart"/>
      <w:r w:rsidR="00E121DD" w:rsidRPr="00892561">
        <w:rPr>
          <w:sz w:val="24"/>
          <w:szCs w:val="24"/>
        </w:rPr>
        <w:t>nano</w:t>
      </w:r>
      <w:proofErr w:type="spellEnd"/>
      <w:r w:rsidR="00E121DD" w:rsidRPr="00892561">
        <w:rPr>
          <w:sz w:val="24"/>
          <w:szCs w:val="24"/>
        </w:rPr>
        <w:t xml:space="preserve"> zero valent ion and Fe2+ supported kaolin nanoparticles for metal ion separation thorough ultrafiltration. </w:t>
      </w:r>
      <w:r w:rsidR="00E121DD" w:rsidRPr="00892561">
        <w:rPr>
          <w:i/>
          <w:sz w:val="24"/>
          <w:szCs w:val="24"/>
        </w:rPr>
        <w:t>Desalination and Water Treatment,</w:t>
      </w:r>
      <w:r w:rsidR="00E121DD" w:rsidRPr="00892561">
        <w:rPr>
          <w:sz w:val="24"/>
          <w:szCs w:val="24"/>
        </w:rPr>
        <w:t xml:space="preserve"> (</w:t>
      </w:r>
      <w:r w:rsidR="00E121DD" w:rsidRPr="00892561">
        <w:rPr>
          <w:b/>
          <w:sz w:val="24"/>
          <w:szCs w:val="24"/>
        </w:rPr>
        <w:t>2019</w:t>
      </w:r>
      <w:r w:rsidR="00E121DD" w:rsidRPr="00892561">
        <w:rPr>
          <w:sz w:val="24"/>
          <w:szCs w:val="24"/>
        </w:rPr>
        <w:t>)</w:t>
      </w:r>
      <w:r w:rsidR="0077028B" w:rsidRPr="00892561">
        <w:rPr>
          <w:sz w:val="24"/>
          <w:szCs w:val="24"/>
        </w:rPr>
        <w:t xml:space="preserve">, </w:t>
      </w:r>
      <w:proofErr w:type="gramStart"/>
      <w:r w:rsidR="0077028B" w:rsidRPr="00892561">
        <w:rPr>
          <w:sz w:val="24"/>
          <w:szCs w:val="24"/>
        </w:rPr>
        <w:t xml:space="preserve">156, </w:t>
      </w:r>
      <w:r w:rsidR="00E121DD" w:rsidRPr="00892561">
        <w:rPr>
          <w:sz w:val="24"/>
          <w:szCs w:val="24"/>
        </w:rPr>
        <w:t xml:space="preserve"> 257</w:t>
      </w:r>
      <w:proofErr w:type="gramEnd"/>
      <w:r w:rsidR="00E121DD" w:rsidRPr="00892561">
        <w:rPr>
          <w:sz w:val="24"/>
          <w:szCs w:val="24"/>
        </w:rPr>
        <w:t>-266.</w:t>
      </w:r>
    </w:p>
    <w:p w:rsidR="00192147" w:rsidRPr="00892561" w:rsidRDefault="00A42F95" w:rsidP="00F80499">
      <w:pPr>
        <w:numPr>
          <w:ilvl w:val="0"/>
          <w:numId w:val="2"/>
        </w:numPr>
        <w:spacing w:line="360" w:lineRule="auto"/>
        <w:jc w:val="both"/>
        <w:rPr>
          <w:sz w:val="24"/>
          <w:szCs w:val="24"/>
        </w:rPr>
      </w:pPr>
      <w:proofErr w:type="spellStart"/>
      <w:proofErr w:type="gramStart"/>
      <w:r w:rsidRPr="00892561">
        <w:rPr>
          <w:sz w:val="24"/>
          <w:szCs w:val="24"/>
        </w:rPr>
        <w:lastRenderedPageBreak/>
        <w:t>A.Fahmi</w:t>
      </w:r>
      <w:proofErr w:type="spellEnd"/>
      <w:proofErr w:type="gramEnd"/>
      <w:r w:rsidRPr="00892561">
        <w:rPr>
          <w:sz w:val="24"/>
          <w:szCs w:val="24"/>
        </w:rPr>
        <w:t xml:space="preserve">, </w:t>
      </w:r>
      <w:r w:rsidRPr="00892561">
        <w:rPr>
          <w:b/>
          <w:sz w:val="24"/>
          <w:szCs w:val="24"/>
        </w:rPr>
        <w:t>G. Arthanareeswaran</w:t>
      </w:r>
      <w:r w:rsidRPr="00892561">
        <w:rPr>
          <w:sz w:val="24"/>
          <w:szCs w:val="24"/>
        </w:rPr>
        <w:t xml:space="preserve">, Silver </w:t>
      </w:r>
      <w:proofErr w:type="spellStart"/>
      <w:r w:rsidRPr="00892561">
        <w:rPr>
          <w:sz w:val="24"/>
          <w:szCs w:val="24"/>
        </w:rPr>
        <w:t>nano</w:t>
      </w:r>
      <w:proofErr w:type="spellEnd"/>
      <w:r w:rsidRPr="00892561">
        <w:rPr>
          <w:sz w:val="24"/>
          <w:szCs w:val="24"/>
        </w:rPr>
        <w:t xml:space="preserve">-particle coated hydroxyapatite </w:t>
      </w:r>
      <w:proofErr w:type="spellStart"/>
      <w:r w:rsidRPr="00892561">
        <w:rPr>
          <w:sz w:val="24"/>
          <w:szCs w:val="24"/>
        </w:rPr>
        <w:t>nano</w:t>
      </w:r>
      <w:proofErr w:type="spellEnd"/>
      <w:r w:rsidRPr="00892561">
        <w:rPr>
          <w:sz w:val="24"/>
          <w:szCs w:val="24"/>
        </w:rPr>
        <w:t>-composite membrane for the treatment of palm oil mill effluent, Journal of Water Process Engineering, (</w:t>
      </w:r>
      <w:r w:rsidRPr="00892561">
        <w:rPr>
          <w:b/>
          <w:sz w:val="24"/>
          <w:szCs w:val="24"/>
        </w:rPr>
        <w:t>2019</w:t>
      </w:r>
      <w:r w:rsidRPr="00892561">
        <w:rPr>
          <w:sz w:val="24"/>
          <w:szCs w:val="24"/>
        </w:rPr>
        <w:t xml:space="preserve">), </w:t>
      </w:r>
      <w:r w:rsidR="0077028B" w:rsidRPr="00892561">
        <w:rPr>
          <w:sz w:val="24"/>
          <w:szCs w:val="24"/>
        </w:rPr>
        <w:t xml:space="preserve">31 , </w:t>
      </w:r>
      <w:r w:rsidRPr="00892561">
        <w:rPr>
          <w:sz w:val="24"/>
          <w:szCs w:val="24"/>
        </w:rPr>
        <w:t xml:space="preserve">100844. </w:t>
      </w:r>
    </w:p>
    <w:p w:rsidR="00B62F66" w:rsidRPr="00892561" w:rsidRDefault="00B62F66" w:rsidP="00F80499">
      <w:pPr>
        <w:numPr>
          <w:ilvl w:val="0"/>
          <w:numId w:val="2"/>
        </w:numPr>
        <w:spacing w:line="360" w:lineRule="auto"/>
        <w:jc w:val="both"/>
        <w:rPr>
          <w:sz w:val="24"/>
          <w:szCs w:val="24"/>
        </w:rPr>
      </w:pPr>
      <w:proofErr w:type="spellStart"/>
      <w:proofErr w:type="gramStart"/>
      <w:r w:rsidRPr="00892561">
        <w:rPr>
          <w:sz w:val="24"/>
          <w:szCs w:val="24"/>
        </w:rPr>
        <w:t>S.Elakkiya</w:t>
      </w:r>
      <w:proofErr w:type="spellEnd"/>
      <w:proofErr w:type="gramEnd"/>
      <w:r w:rsidRPr="00892561">
        <w:rPr>
          <w:sz w:val="24"/>
          <w:szCs w:val="24"/>
        </w:rPr>
        <w:t xml:space="preserve">, </w:t>
      </w:r>
      <w:r w:rsidRPr="00892561">
        <w:rPr>
          <w:b/>
          <w:sz w:val="24"/>
          <w:szCs w:val="24"/>
        </w:rPr>
        <w:t>G. Arthanareeswaran</w:t>
      </w:r>
      <w:r w:rsidRPr="00892561">
        <w:rPr>
          <w:sz w:val="24"/>
          <w:szCs w:val="24"/>
        </w:rPr>
        <w:t xml:space="preserve">, A. F. Ismail, </w:t>
      </w:r>
      <w:proofErr w:type="spellStart"/>
      <w:r w:rsidRPr="00892561">
        <w:rPr>
          <w:sz w:val="24"/>
          <w:szCs w:val="24"/>
        </w:rPr>
        <w:t>Diganta</w:t>
      </w:r>
      <w:proofErr w:type="spellEnd"/>
      <w:r w:rsidRPr="00892561">
        <w:rPr>
          <w:sz w:val="24"/>
          <w:szCs w:val="24"/>
        </w:rPr>
        <w:t xml:space="preserve"> B. Das, R. </w:t>
      </w:r>
      <w:proofErr w:type="spellStart"/>
      <w:r w:rsidRPr="00892561">
        <w:rPr>
          <w:sz w:val="24"/>
          <w:szCs w:val="24"/>
        </w:rPr>
        <w:t>Suganya</w:t>
      </w:r>
      <w:proofErr w:type="spellEnd"/>
      <w:r w:rsidRPr="00892561">
        <w:rPr>
          <w:sz w:val="24"/>
          <w:szCs w:val="24"/>
        </w:rPr>
        <w:t xml:space="preserve">, Polyaniline coated sulfonated TiO2 nanoparticles for effective application in proton conductive polymer membrane fuel cell,  </w:t>
      </w:r>
      <w:r w:rsidRPr="00892561">
        <w:rPr>
          <w:i/>
          <w:sz w:val="24"/>
          <w:szCs w:val="24"/>
        </w:rPr>
        <w:t>European Polymer Journal</w:t>
      </w:r>
      <w:r w:rsidRPr="00892561">
        <w:rPr>
          <w:sz w:val="24"/>
          <w:szCs w:val="24"/>
        </w:rPr>
        <w:t xml:space="preserve"> </w:t>
      </w:r>
      <w:r w:rsidR="00676B92" w:rsidRPr="00892561">
        <w:rPr>
          <w:sz w:val="24"/>
          <w:szCs w:val="24"/>
        </w:rPr>
        <w:t>(</w:t>
      </w:r>
      <w:r w:rsidR="00676B92" w:rsidRPr="00892561">
        <w:rPr>
          <w:b/>
          <w:sz w:val="24"/>
          <w:szCs w:val="24"/>
        </w:rPr>
        <w:t>2019</w:t>
      </w:r>
      <w:r w:rsidR="00676B92" w:rsidRPr="00892561">
        <w:rPr>
          <w:sz w:val="24"/>
          <w:szCs w:val="24"/>
        </w:rPr>
        <w:t xml:space="preserve">), </w:t>
      </w:r>
      <w:r w:rsidR="0077028B" w:rsidRPr="00892561">
        <w:rPr>
          <w:sz w:val="24"/>
          <w:szCs w:val="24"/>
        </w:rPr>
        <w:t xml:space="preserve">112, </w:t>
      </w:r>
      <w:r w:rsidRPr="00892561">
        <w:rPr>
          <w:sz w:val="24"/>
          <w:szCs w:val="24"/>
        </w:rPr>
        <w:t>696-703.</w:t>
      </w:r>
    </w:p>
    <w:p w:rsidR="008361EE" w:rsidRPr="00892561" w:rsidRDefault="008361EE" w:rsidP="00F80499">
      <w:pPr>
        <w:numPr>
          <w:ilvl w:val="0"/>
          <w:numId w:val="2"/>
        </w:numPr>
        <w:spacing w:line="360" w:lineRule="auto"/>
        <w:jc w:val="both"/>
        <w:rPr>
          <w:sz w:val="24"/>
          <w:szCs w:val="24"/>
        </w:rPr>
      </w:pPr>
      <w:r w:rsidRPr="00892561">
        <w:rPr>
          <w:sz w:val="24"/>
          <w:szCs w:val="24"/>
        </w:rPr>
        <w:t xml:space="preserve">R. Sathish Kumar, </w:t>
      </w:r>
      <w:proofErr w:type="spellStart"/>
      <w:proofErr w:type="gramStart"/>
      <w:r w:rsidRPr="00892561">
        <w:rPr>
          <w:b/>
          <w:sz w:val="24"/>
          <w:szCs w:val="24"/>
        </w:rPr>
        <w:t>G.Arthanareeswaran</w:t>
      </w:r>
      <w:proofErr w:type="spellEnd"/>
      <w:proofErr w:type="gramEnd"/>
      <w:r w:rsidRPr="00892561">
        <w:rPr>
          <w:sz w:val="24"/>
          <w:szCs w:val="24"/>
        </w:rPr>
        <w:t xml:space="preserve">, Reduction of chemical oxygen demand and color from the rice mill wastewater by chitosan/2 (5 H)-furanone-incorporated ultrafiltration membrane system, </w:t>
      </w:r>
      <w:r w:rsidRPr="00892561">
        <w:rPr>
          <w:i/>
          <w:sz w:val="24"/>
          <w:szCs w:val="24"/>
        </w:rPr>
        <w:t xml:space="preserve">Separation Science and Technology </w:t>
      </w:r>
      <w:r w:rsidRPr="00892561">
        <w:rPr>
          <w:sz w:val="24"/>
          <w:szCs w:val="24"/>
        </w:rPr>
        <w:t>(</w:t>
      </w:r>
      <w:r w:rsidRPr="00892561">
        <w:rPr>
          <w:b/>
          <w:sz w:val="24"/>
          <w:szCs w:val="24"/>
        </w:rPr>
        <w:t>2019</w:t>
      </w:r>
      <w:r w:rsidRPr="00892561">
        <w:rPr>
          <w:sz w:val="24"/>
          <w:szCs w:val="24"/>
        </w:rPr>
        <w:t>) 54, 409-425.</w:t>
      </w:r>
    </w:p>
    <w:p w:rsidR="008361EE" w:rsidRPr="00892561" w:rsidRDefault="008361EE" w:rsidP="00F80499">
      <w:pPr>
        <w:numPr>
          <w:ilvl w:val="0"/>
          <w:numId w:val="2"/>
        </w:numPr>
        <w:spacing w:line="360" w:lineRule="auto"/>
        <w:jc w:val="both"/>
        <w:rPr>
          <w:sz w:val="24"/>
          <w:szCs w:val="24"/>
        </w:rPr>
      </w:pPr>
      <w:r w:rsidRPr="00892561">
        <w:rPr>
          <w:sz w:val="24"/>
          <w:szCs w:val="24"/>
        </w:rPr>
        <w:t xml:space="preserve">G. </w:t>
      </w:r>
      <w:proofErr w:type="spellStart"/>
      <w:r w:rsidRPr="00892561">
        <w:rPr>
          <w:sz w:val="24"/>
          <w:szCs w:val="24"/>
        </w:rPr>
        <w:t>Gnanaselvan</w:t>
      </w:r>
      <w:proofErr w:type="spellEnd"/>
      <w:r w:rsidRPr="00892561">
        <w:rPr>
          <w:sz w:val="24"/>
          <w:szCs w:val="24"/>
        </w:rPr>
        <w:t xml:space="preserve">, B. Sasikumar, </w:t>
      </w:r>
      <w:r w:rsidRPr="00892561">
        <w:rPr>
          <w:b/>
          <w:sz w:val="24"/>
          <w:szCs w:val="24"/>
        </w:rPr>
        <w:t>G. Arthanareeswaran</w:t>
      </w:r>
      <w:r w:rsidRPr="00892561">
        <w:rPr>
          <w:sz w:val="24"/>
          <w:szCs w:val="24"/>
        </w:rPr>
        <w:t xml:space="preserve">, </w:t>
      </w:r>
      <w:proofErr w:type="spellStart"/>
      <w:r w:rsidRPr="00892561">
        <w:rPr>
          <w:sz w:val="24"/>
          <w:szCs w:val="24"/>
        </w:rPr>
        <w:t>Diganta</w:t>
      </w:r>
      <w:proofErr w:type="spellEnd"/>
      <w:r w:rsidRPr="00892561">
        <w:rPr>
          <w:sz w:val="24"/>
          <w:szCs w:val="24"/>
        </w:rPr>
        <w:t xml:space="preserve"> B. Das, Removal of hazardous material from wastewater by using metal organic framework (MOF) embedded polymeric membranes, </w:t>
      </w:r>
      <w:r w:rsidRPr="00892561">
        <w:rPr>
          <w:i/>
          <w:sz w:val="24"/>
          <w:szCs w:val="24"/>
        </w:rPr>
        <w:t>Separation Science and Technology</w:t>
      </w:r>
      <w:r w:rsidRPr="00892561">
        <w:rPr>
          <w:sz w:val="24"/>
          <w:szCs w:val="24"/>
        </w:rPr>
        <w:t xml:space="preserve"> (</w:t>
      </w:r>
      <w:r w:rsidRPr="00892561">
        <w:rPr>
          <w:b/>
          <w:sz w:val="24"/>
          <w:szCs w:val="24"/>
        </w:rPr>
        <w:t>2019</w:t>
      </w:r>
      <w:r w:rsidRPr="00892561">
        <w:rPr>
          <w:sz w:val="24"/>
          <w:szCs w:val="24"/>
        </w:rPr>
        <w:t>) 54, 434-446.</w:t>
      </w:r>
      <w:r w:rsidR="008F3957" w:rsidRPr="00892561">
        <w:rPr>
          <w:noProof/>
          <w:lang w:val="en-IN" w:eastAsia="en-IN"/>
        </w:rPr>
        <w:t xml:space="preserve"> </w:t>
      </w:r>
    </w:p>
    <w:p w:rsidR="008361EE" w:rsidRPr="00892561" w:rsidRDefault="008361EE" w:rsidP="00F80499">
      <w:pPr>
        <w:numPr>
          <w:ilvl w:val="0"/>
          <w:numId w:val="2"/>
        </w:numPr>
        <w:spacing w:line="360" w:lineRule="auto"/>
        <w:jc w:val="both"/>
        <w:rPr>
          <w:sz w:val="24"/>
          <w:szCs w:val="24"/>
        </w:rPr>
      </w:pPr>
      <w:r w:rsidRPr="00892561">
        <w:rPr>
          <w:sz w:val="24"/>
          <w:szCs w:val="24"/>
        </w:rPr>
        <w:t xml:space="preserve">CP Om </w:t>
      </w:r>
      <w:proofErr w:type="spellStart"/>
      <w:r w:rsidRPr="00892561">
        <w:rPr>
          <w:sz w:val="24"/>
          <w:szCs w:val="24"/>
        </w:rPr>
        <w:t>Ariara</w:t>
      </w:r>
      <w:proofErr w:type="spellEnd"/>
      <w:r w:rsidRPr="00892561">
        <w:rPr>
          <w:sz w:val="24"/>
          <w:szCs w:val="24"/>
        </w:rPr>
        <w:t xml:space="preserve"> </w:t>
      </w:r>
      <w:proofErr w:type="spellStart"/>
      <w:r w:rsidRPr="00892561">
        <w:rPr>
          <w:sz w:val="24"/>
          <w:szCs w:val="24"/>
        </w:rPr>
        <w:t>Guhan</w:t>
      </w:r>
      <w:proofErr w:type="spellEnd"/>
      <w:r w:rsidRPr="00892561">
        <w:rPr>
          <w:sz w:val="24"/>
          <w:szCs w:val="24"/>
        </w:rPr>
        <w:t xml:space="preserve">, </w:t>
      </w:r>
      <w:r w:rsidRPr="00892561">
        <w:rPr>
          <w:i/>
          <w:sz w:val="24"/>
          <w:szCs w:val="24"/>
        </w:rPr>
        <w:t>G. Arthanareeswaran</w:t>
      </w:r>
      <w:r w:rsidRPr="00892561">
        <w:rPr>
          <w:sz w:val="24"/>
          <w:szCs w:val="24"/>
        </w:rPr>
        <w:t xml:space="preserve">, Flow Analysis of Catalytic Converter—LCV BS III Applications for </w:t>
      </w:r>
      <w:proofErr w:type="spellStart"/>
      <w:r w:rsidRPr="00892561">
        <w:rPr>
          <w:sz w:val="24"/>
          <w:szCs w:val="24"/>
        </w:rPr>
        <w:t>Optimising</w:t>
      </w:r>
      <w:proofErr w:type="spellEnd"/>
      <w:r w:rsidRPr="00892561">
        <w:rPr>
          <w:sz w:val="24"/>
          <w:szCs w:val="24"/>
        </w:rPr>
        <w:t xml:space="preserve"> Pressure Drop, </w:t>
      </w:r>
      <w:r w:rsidRPr="00892561">
        <w:rPr>
          <w:i/>
          <w:sz w:val="24"/>
          <w:szCs w:val="24"/>
        </w:rPr>
        <w:t xml:space="preserve">In Innovative Design, Analysis and Development Practices in Aerospace and Automotive </w:t>
      </w:r>
      <w:r w:rsidR="0077028B" w:rsidRPr="00892561">
        <w:rPr>
          <w:i/>
          <w:sz w:val="24"/>
          <w:szCs w:val="24"/>
        </w:rPr>
        <w:t>Engineering</w:t>
      </w:r>
      <w:r w:rsidR="0077028B" w:rsidRPr="00892561">
        <w:rPr>
          <w:sz w:val="24"/>
          <w:szCs w:val="24"/>
        </w:rPr>
        <w:t xml:space="preserve"> (</w:t>
      </w:r>
      <w:r w:rsidR="00E121DD" w:rsidRPr="00892561">
        <w:rPr>
          <w:b/>
          <w:sz w:val="24"/>
          <w:szCs w:val="24"/>
        </w:rPr>
        <w:t>2019</w:t>
      </w:r>
      <w:proofErr w:type="gramStart"/>
      <w:r w:rsidR="00E121DD" w:rsidRPr="00892561">
        <w:rPr>
          <w:sz w:val="24"/>
          <w:szCs w:val="24"/>
        </w:rPr>
        <w:t xml:space="preserve">) </w:t>
      </w:r>
      <w:r w:rsidRPr="00892561">
        <w:rPr>
          <w:sz w:val="24"/>
          <w:szCs w:val="24"/>
        </w:rPr>
        <w:t xml:space="preserve"> 427</w:t>
      </w:r>
      <w:proofErr w:type="gramEnd"/>
      <w:r w:rsidRPr="00892561">
        <w:rPr>
          <w:sz w:val="24"/>
          <w:szCs w:val="24"/>
        </w:rPr>
        <w:t>-435. Springer, Singapore, 2019.</w:t>
      </w:r>
    </w:p>
    <w:p w:rsidR="00A32D0E" w:rsidRPr="00892561" w:rsidRDefault="00A32D0E" w:rsidP="00F80499">
      <w:pPr>
        <w:numPr>
          <w:ilvl w:val="0"/>
          <w:numId w:val="2"/>
        </w:numPr>
        <w:spacing w:line="360" w:lineRule="auto"/>
        <w:jc w:val="both"/>
        <w:rPr>
          <w:sz w:val="24"/>
          <w:szCs w:val="24"/>
        </w:rPr>
      </w:pPr>
      <w:proofErr w:type="spellStart"/>
      <w:proofErr w:type="gramStart"/>
      <w:r w:rsidRPr="00892561">
        <w:rPr>
          <w:sz w:val="24"/>
          <w:szCs w:val="24"/>
        </w:rPr>
        <w:t>K.Rambabu</w:t>
      </w:r>
      <w:proofErr w:type="spellEnd"/>
      <w:proofErr w:type="gramEnd"/>
      <w:r w:rsidRPr="00892561">
        <w:rPr>
          <w:sz w:val="24"/>
          <w:szCs w:val="24"/>
        </w:rPr>
        <w:t xml:space="preserve">, G. Bharath, P. Monash, S. </w:t>
      </w:r>
      <w:proofErr w:type="spellStart"/>
      <w:r w:rsidRPr="00892561">
        <w:rPr>
          <w:sz w:val="24"/>
          <w:szCs w:val="24"/>
        </w:rPr>
        <w:t>Velu</w:t>
      </w:r>
      <w:proofErr w:type="spellEnd"/>
      <w:r w:rsidRPr="00892561">
        <w:rPr>
          <w:sz w:val="24"/>
          <w:szCs w:val="24"/>
        </w:rPr>
        <w:t xml:space="preserve">, Fawzi Banat, Mu Naushad, </w:t>
      </w:r>
      <w:r w:rsidRPr="00892561">
        <w:rPr>
          <w:b/>
          <w:sz w:val="24"/>
          <w:szCs w:val="24"/>
        </w:rPr>
        <w:t>G. Arthanareeswaran</w:t>
      </w:r>
      <w:r w:rsidRPr="00892561">
        <w:rPr>
          <w:sz w:val="24"/>
          <w:szCs w:val="24"/>
        </w:rPr>
        <w:t xml:space="preserve">, Pau Loke Show, Effective treatment of dye polluted wastewater using </w:t>
      </w:r>
      <w:proofErr w:type="spellStart"/>
      <w:r w:rsidRPr="00892561">
        <w:rPr>
          <w:sz w:val="24"/>
          <w:szCs w:val="24"/>
        </w:rPr>
        <w:t>nanoporous</w:t>
      </w:r>
      <w:proofErr w:type="spellEnd"/>
      <w:r w:rsidRPr="00892561">
        <w:rPr>
          <w:sz w:val="24"/>
          <w:szCs w:val="24"/>
        </w:rPr>
        <w:t xml:space="preserve"> CaCl2 modified </w:t>
      </w:r>
      <w:proofErr w:type="spellStart"/>
      <w:r w:rsidRPr="00892561">
        <w:rPr>
          <w:sz w:val="24"/>
          <w:szCs w:val="24"/>
        </w:rPr>
        <w:t>polyethersulfone</w:t>
      </w:r>
      <w:proofErr w:type="spellEnd"/>
      <w:r w:rsidRPr="00892561">
        <w:rPr>
          <w:sz w:val="24"/>
          <w:szCs w:val="24"/>
        </w:rPr>
        <w:t xml:space="preserve"> membrane, </w:t>
      </w:r>
      <w:r w:rsidRPr="00892561">
        <w:rPr>
          <w:i/>
          <w:sz w:val="24"/>
          <w:szCs w:val="24"/>
        </w:rPr>
        <w:t>Process Safety and Environmental Protection</w:t>
      </w:r>
      <w:r w:rsidRPr="00892561">
        <w:rPr>
          <w:sz w:val="24"/>
          <w:szCs w:val="24"/>
        </w:rPr>
        <w:t xml:space="preserve"> (</w:t>
      </w:r>
      <w:r w:rsidRPr="00892561">
        <w:rPr>
          <w:b/>
          <w:sz w:val="24"/>
          <w:szCs w:val="24"/>
        </w:rPr>
        <w:t>2019</w:t>
      </w:r>
      <w:r w:rsidRPr="00892561">
        <w:rPr>
          <w:sz w:val="24"/>
          <w:szCs w:val="24"/>
        </w:rPr>
        <w:t>) 124, 266-278.</w:t>
      </w:r>
    </w:p>
    <w:p w:rsidR="00A32D0E" w:rsidRPr="00892561" w:rsidRDefault="00A32D0E" w:rsidP="00F80499">
      <w:pPr>
        <w:numPr>
          <w:ilvl w:val="0"/>
          <w:numId w:val="2"/>
        </w:numPr>
        <w:spacing w:line="360" w:lineRule="auto"/>
        <w:jc w:val="both"/>
        <w:rPr>
          <w:sz w:val="24"/>
          <w:szCs w:val="24"/>
        </w:rPr>
      </w:pPr>
      <w:r w:rsidRPr="00892561">
        <w:rPr>
          <w:sz w:val="24"/>
          <w:szCs w:val="24"/>
        </w:rPr>
        <w:t xml:space="preserve">G. Gopi, </w:t>
      </w:r>
      <w:r w:rsidRPr="00892561">
        <w:rPr>
          <w:b/>
          <w:sz w:val="24"/>
          <w:szCs w:val="24"/>
        </w:rPr>
        <w:t>G. Arthanareeswaran</w:t>
      </w:r>
      <w:r w:rsidRPr="00892561">
        <w:rPr>
          <w:sz w:val="24"/>
          <w:szCs w:val="24"/>
        </w:rPr>
        <w:t xml:space="preserve">, A.F. Ismail, Perspective of renewable desalination by using membrane distillation. </w:t>
      </w:r>
      <w:r w:rsidRPr="00892561">
        <w:rPr>
          <w:i/>
          <w:sz w:val="24"/>
          <w:szCs w:val="24"/>
        </w:rPr>
        <w:t>Chemical Engineering Research and Design</w:t>
      </w:r>
      <w:r w:rsidRPr="00892561">
        <w:rPr>
          <w:sz w:val="24"/>
          <w:szCs w:val="24"/>
        </w:rPr>
        <w:t>, (</w:t>
      </w:r>
      <w:r w:rsidRPr="00892561">
        <w:rPr>
          <w:b/>
          <w:sz w:val="24"/>
          <w:szCs w:val="24"/>
        </w:rPr>
        <w:t>2019</w:t>
      </w:r>
      <w:r w:rsidRPr="00892561">
        <w:rPr>
          <w:sz w:val="24"/>
          <w:szCs w:val="24"/>
        </w:rPr>
        <w:t>) 144, 520-537.</w:t>
      </w:r>
    </w:p>
    <w:p w:rsidR="00E121DD" w:rsidRPr="00892561" w:rsidRDefault="00E121DD" w:rsidP="00F80499">
      <w:pPr>
        <w:numPr>
          <w:ilvl w:val="0"/>
          <w:numId w:val="2"/>
        </w:numPr>
        <w:spacing w:line="360" w:lineRule="auto"/>
        <w:jc w:val="both"/>
        <w:rPr>
          <w:sz w:val="24"/>
          <w:szCs w:val="24"/>
        </w:rPr>
      </w:pPr>
      <w:r w:rsidRPr="00892561">
        <w:rPr>
          <w:sz w:val="24"/>
          <w:szCs w:val="24"/>
        </w:rPr>
        <w:t xml:space="preserve">R. Sathish Kumar, </w:t>
      </w:r>
      <w:r w:rsidRPr="00892561">
        <w:rPr>
          <w:b/>
          <w:sz w:val="24"/>
          <w:szCs w:val="24"/>
        </w:rPr>
        <w:t>G. Arthanareeswaran,</w:t>
      </w:r>
      <w:r w:rsidRPr="00892561">
        <w:rPr>
          <w:sz w:val="24"/>
          <w:szCs w:val="24"/>
        </w:rPr>
        <w:t xml:space="preserve"> Nano-curcumin incorporated </w:t>
      </w:r>
      <w:proofErr w:type="spellStart"/>
      <w:r w:rsidRPr="00892561">
        <w:rPr>
          <w:sz w:val="24"/>
          <w:szCs w:val="24"/>
        </w:rPr>
        <w:t>polyethersulfone</w:t>
      </w:r>
      <w:proofErr w:type="spellEnd"/>
      <w:r w:rsidRPr="00892561">
        <w:rPr>
          <w:sz w:val="24"/>
          <w:szCs w:val="24"/>
        </w:rPr>
        <w:t xml:space="preserve"> membranes for enhanced anti-biofouling in treatment of sewage plant effluent, </w:t>
      </w:r>
      <w:r w:rsidRPr="00892561">
        <w:rPr>
          <w:i/>
          <w:sz w:val="24"/>
          <w:szCs w:val="24"/>
        </w:rPr>
        <w:t>Materials Science and Engineering: C</w:t>
      </w:r>
      <w:r w:rsidRPr="00892561">
        <w:rPr>
          <w:sz w:val="24"/>
          <w:szCs w:val="24"/>
        </w:rPr>
        <w:t xml:space="preserve"> 94 (</w:t>
      </w:r>
      <w:r w:rsidRPr="00892561">
        <w:rPr>
          <w:b/>
          <w:sz w:val="24"/>
          <w:szCs w:val="24"/>
        </w:rPr>
        <w:t>2019</w:t>
      </w:r>
      <w:r w:rsidRPr="00892561">
        <w:rPr>
          <w:sz w:val="24"/>
          <w:szCs w:val="24"/>
        </w:rPr>
        <w:t>), 258-269.</w:t>
      </w:r>
    </w:p>
    <w:p w:rsidR="00A42F95" w:rsidRPr="00892561" w:rsidRDefault="009427FC" w:rsidP="00F80499">
      <w:pPr>
        <w:numPr>
          <w:ilvl w:val="0"/>
          <w:numId w:val="2"/>
        </w:numPr>
        <w:spacing w:line="360" w:lineRule="auto"/>
        <w:jc w:val="both"/>
        <w:rPr>
          <w:sz w:val="24"/>
          <w:szCs w:val="24"/>
        </w:rPr>
      </w:pPr>
      <w:r w:rsidRPr="00892561">
        <w:rPr>
          <w:sz w:val="24"/>
          <w:szCs w:val="24"/>
        </w:rPr>
        <w:t>Y.</w:t>
      </w:r>
      <w:r w:rsidRPr="00892561">
        <w:rPr>
          <w:spacing w:val="33"/>
          <w:sz w:val="24"/>
          <w:szCs w:val="24"/>
        </w:rPr>
        <w:t xml:space="preserve"> </w:t>
      </w:r>
      <w:r w:rsidRPr="00892561">
        <w:rPr>
          <w:spacing w:val="-5"/>
          <w:sz w:val="24"/>
          <w:szCs w:val="24"/>
        </w:rPr>
        <w:t>L</w:t>
      </w:r>
      <w:r w:rsidRPr="00892561">
        <w:rPr>
          <w:sz w:val="24"/>
          <w:szCs w:val="24"/>
        </w:rPr>
        <w:t>.,</w:t>
      </w:r>
      <w:r w:rsidRPr="00892561">
        <w:rPr>
          <w:spacing w:val="31"/>
          <w:sz w:val="24"/>
          <w:szCs w:val="24"/>
        </w:rPr>
        <w:t xml:space="preserve"> </w:t>
      </w:r>
      <w:proofErr w:type="spellStart"/>
      <w:r w:rsidRPr="00892561">
        <w:rPr>
          <w:sz w:val="24"/>
          <w:szCs w:val="24"/>
        </w:rPr>
        <w:t>Th</w:t>
      </w:r>
      <w:r w:rsidRPr="00892561">
        <w:rPr>
          <w:spacing w:val="4"/>
          <w:sz w:val="24"/>
          <w:szCs w:val="24"/>
        </w:rPr>
        <w:t>u</w:t>
      </w:r>
      <w:r w:rsidRPr="00892561">
        <w:rPr>
          <w:spacing w:val="-5"/>
          <w:sz w:val="24"/>
          <w:szCs w:val="24"/>
        </w:rPr>
        <w:t>y</w:t>
      </w:r>
      <w:r w:rsidRPr="00892561">
        <w:rPr>
          <w:spacing w:val="1"/>
          <w:sz w:val="24"/>
          <w:szCs w:val="24"/>
        </w:rPr>
        <w:t>a</w:t>
      </w:r>
      <w:r w:rsidRPr="00892561">
        <w:rPr>
          <w:sz w:val="24"/>
          <w:szCs w:val="24"/>
        </w:rPr>
        <w:t>v</w:t>
      </w:r>
      <w:r w:rsidRPr="00892561">
        <w:rPr>
          <w:spacing w:val="-1"/>
          <w:sz w:val="24"/>
          <w:szCs w:val="24"/>
        </w:rPr>
        <w:t>a</w:t>
      </w:r>
      <w:r w:rsidRPr="00892561">
        <w:rPr>
          <w:sz w:val="24"/>
          <w:szCs w:val="24"/>
        </w:rPr>
        <w:t>n</w:t>
      </w:r>
      <w:proofErr w:type="spellEnd"/>
      <w:r w:rsidRPr="00892561">
        <w:rPr>
          <w:sz w:val="24"/>
          <w:szCs w:val="24"/>
        </w:rPr>
        <w:t xml:space="preserve">, </w:t>
      </w:r>
      <w:r w:rsidRPr="00892561">
        <w:rPr>
          <w:b/>
          <w:sz w:val="24"/>
          <w:szCs w:val="24"/>
        </w:rPr>
        <w:t>G. Arthanareeswaran</w:t>
      </w:r>
      <w:r w:rsidRPr="00892561">
        <w:rPr>
          <w:sz w:val="24"/>
          <w:szCs w:val="24"/>
        </w:rPr>
        <w:t xml:space="preserve">, A.F. Ismail, A. </w:t>
      </w:r>
      <w:proofErr w:type="spellStart"/>
      <w:r w:rsidRPr="00892561">
        <w:rPr>
          <w:sz w:val="24"/>
          <w:szCs w:val="24"/>
        </w:rPr>
        <w:t>Sivasamy</w:t>
      </w:r>
      <w:proofErr w:type="spellEnd"/>
      <w:r w:rsidRPr="00892561">
        <w:rPr>
          <w:sz w:val="24"/>
          <w:szCs w:val="24"/>
        </w:rPr>
        <w:t xml:space="preserve">, N. </w:t>
      </w:r>
      <w:proofErr w:type="spellStart"/>
      <w:r w:rsidRPr="00892561">
        <w:rPr>
          <w:sz w:val="24"/>
          <w:szCs w:val="24"/>
        </w:rPr>
        <w:t>Anantharaman</w:t>
      </w:r>
      <w:proofErr w:type="spellEnd"/>
      <w:r w:rsidRPr="00892561">
        <w:rPr>
          <w:sz w:val="24"/>
          <w:szCs w:val="24"/>
        </w:rPr>
        <w:t>, Concentration of whey protein from cheese whey effluent using ultrafiltration by combinat</w:t>
      </w:r>
      <w:r w:rsidR="00A42F95" w:rsidRPr="00892561">
        <w:rPr>
          <w:sz w:val="24"/>
          <w:szCs w:val="24"/>
        </w:rPr>
        <w:t>ion of hydrophilic metal oxides</w:t>
      </w:r>
      <w:r w:rsidR="00A42F95" w:rsidRPr="00892561">
        <w:rPr>
          <w:i/>
          <w:spacing w:val="-10"/>
          <w:sz w:val="24"/>
          <w:szCs w:val="24"/>
        </w:rPr>
        <w:t xml:space="preserve"> </w:t>
      </w:r>
    </w:p>
    <w:p w:rsidR="009427FC" w:rsidRPr="00892561" w:rsidRDefault="009427FC" w:rsidP="00A42F95">
      <w:pPr>
        <w:spacing w:line="360" w:lineRule="auto"/>
        <w:ind w:left="720"/>
        <w:jc w:val="both"/>
        <w:rPr>
          <w:sz w:val="24"/>
          <w:szCs w:val="24"/>
        </w:rPr>
      </w:pPr>
      <w:r w:rsidRPr="00892561">
        <w:rPr>
          <w:sz w:val="24"/>
          <w:szCs w:val="24"/>
        </w:rPr>
        <w:t>and hydrophobic polymer,</w:t>
      </w:r>
      <w:r w:rsidR="00A40281" w:rsidRPr="00892561">
        <w:rPr>
          <w:sz w:val="24"/>
          <w:szCs w:val="24"/>
        </w:rPr>
        <w:t xml:space="preserve"> </w:t>
      </w:r>
      <w:r w:rsidRPr="00892561">
        <w:rPr>
          <w:i/>
          <w:sz w:val="24"/>
          <w:szCs w:val="24"/>
        </w:rPr>
        <w:t>Journal of Chemical Technology and Biotechnology</w:t>
      </w:r>
      <w:r w:rsidR="0077028B" w:rsidRPr="00892561">
        <w:rPr>
          <w:i/>
          <w:sz w:val="24"/>
          <w:szCs w:val="24"/>
        </w:rPr>
        <w:t>,</w:t>
      </w:r>
      <w:r w:rsidRPr="00892561">
        <w:rPr>
          <w:sz w:val="24"/>
          <w:szCs w:val="24"/>
        </w:rPr>
        <w:t xml:space="preserve"> (</w:t>
      </w:r>
      <w:r w:rsidRPr="00892561">
        <w:rPr>
          <w:b/>
          <w:sz w:val="24"/>
          <w:szCs w:val="24"/>
        </w:rPr>
        <w:t>2018</w:t>
      </w:r>
      <w:r w:rsidRPr="00892561">
        <w:rPr>
          <w:sz w:val="24"/>
          <w:szCs w:val="24"/>
        </w:rPr>
        <w:t>)</w:t>
      </w:r>
      <w:r w:rsidR="0077028B" w:rsidRPr="00892561">
        <w:rPr>
          <w:sz w:val="24"/>
          <w:szCs w:val="24"/>
        </w:rPr>
        <w:t>,</w:t>
      </w:r>
      <w:r w:rsidRPr="00892561">
        <w:rPr>
          <w:sz w:val="24"/>
          <w:szCs w:val="24"/>
        </w:rPr>
        <w:t xml:space="preserve"> </w:t>
      </w:r>
      <w:r w:rsidR="00A42F95" w:rsidRPr="00892561">
        <w:rPr>
          <w:sz w:val="24"/>
          <w:szCs w:val="24"/>
        </w:rPr>
        <w:t>93, 2576-2591</w:t>
      </w:r>
    </w:p>
    <w:p w:rsidR="00A42F95" w:rsidRPr="00892561" w:rsidRDefault="009427FC" w:rsidP="00F80499">
      <w:pPr>
        <w:numPr>
          <w:ilvl w:val="0"/>
          <w:numId w:val="2"/>
        </w:numPr>
        <w:spacing w:line="360" w:lineRule="auto"/>
        <w:jc w:val="both"/>
        <w:rPr>
          <w:sz w:val="24"/>
          <w:szCs w:val="24"/>
        </w:rPr>
      </w:pPr>
      <w:proofErr w:type="spellStart"/>
      <w:proofErr w:type="gramStart"/>
      <w:r w:rsidRPr="00892561">
        <w:rPr>
          <w:sz w:val="24"/>
          <w:szCs w:val="24"/>
        </w:rPr>
        <w:t>S.Elakkiya</w:t>
      </w:r>
      <w:proofErr w:type="spellEnd"/>
      <w:proofErr w:type="gramEnd"/>
      <w:r w:rsidRPr="00892561">
        <w:rPr>
          <w:sz w:val="24"/>
          <w:szCs w:val="24"/>
        </w:rPr>
        <w:t xml:space="preserve">, </w:t>
      </w:r>
      <w:proofErr w:type="spellStart"/>
      <w:r w:rsidRPr="00892561">
        <w:rPr>
          <w:b/>
          <w:sz w:val="24"/>
          <w:szCs w:val="24"/>
        </w:rPr>
        <w:t>G.Arthanareeswaran</w:t>
      </w:r>
      <w:proofErr w:type="spellEnd"/>
      <w:r w:rsidRPr="00892561">
        <w:rPr>
          <w:b/>
          <w:sz w:val="24"/>
          <w:szCs w:val="24"/>
        </w:rPr>
        <w:t>,</w:t>
      </w:r>
      <w:r w:rsidR="00A42F95" w:rsidRPr="00892561">
        <w:rPr>
          <w:sz w:val="24"/>
          <w:szCs w:val="24"/>
        </w:rPr>
        <w:t xml:space="preserve"> </w:t>
      </w:r>
      <w:proofErr w:type="spellStart"/>
      <w:r w:rsidR="00A42F95" w:rsidRPr="00892561">
        <w:rPr>
          <w:sz w:val="24"/>
          <w:szCs w:val="24"/>
        </w:rPr>
        <w:t>K.Venkatesh</w:t>
      </w:r>
      <w:proofErr w:type="spellEnd"/>
      <w:r w:rsidR="00A42F95" w:rsidRPr="00892561">
        <w:rPr>
          <w:sz w:val="24"/>
          <w:szCs w:val="24"/>
        </w:rPr>
        <w:t xml:space="preserve">, J. </w:t>
      </w:r>
      <w:proofErr w:type="spellStart"/>
      <w:r w:rsidRPr="00892561">
        <w:rPr>
          <w:sz w:val="24"/>
          <w:szCs w:val="24"/>
        </w:rPr>
        <w:t>Kweon</w:t>
      </w:r>
      <w:proofErr w:type="spellEnd"/>
      <w:r w:rsidRPr="00892561">
        <w:rPr>
          <w:sz w:val="24"/>
          <w:szCs w:val="24"/>
        </w:rPr>
        <w:t xml:space="preserve">, Enhancement of fuel cell properties in </w:t>
      </w:r>
      <w:proofErr w:type="spellStart"/>
      <w:r w:rsidRPr="00892561">
        <w:rPr>
          <w:sz w:val="24"/>
          <w:szCs w:val="24"/>
        </w:rPr>
        <w:t>polyethersulfone</w:t>
      </w:r>
      <w:proofErr w:type="spellEnd"/>
      <w:r w:rsidRPr="00892561">
        <w:rPr>
          <w:sz w:val="24"/>
          <w:szCs w:val="24"/>
        </w:rPr>
        <w:t xml:space="preserve"> and sulfonated poly (ether </w:t>
      </w:r>
      <w:proofErr w:type="spellStart"/>
      <w:r w:rsidRPr="00892561">
        <w:rPr>
          <w:sz w:val="24"/>
          <w:szCs w:val="24"/>
        </w:rPr>
        <w:t>ether</w:t>
      </w:r>
      <w:proofErr w:type="spellEnd"/>
      <w:r w:rsidRPr="00892561">
        <w:rPr>
          <w:sz w:val="24"/>
          <w:szCs w:val="24"/>
        </w:rPr>
        <w:t xml:space="preserve"> ketone) membranes using metal oxide nanoparticles for proton exchange membrane fuel cell, </w:t>
      </w:r>
      <w:r w:rsidRPr="00892561">
        <w:rPr>
          <w:i/>
          <w:sz w:val="24"/>
          <w:szCs w:val="24"/>
        </w:rPr>
        <w:t>International Journal of Hydrogen Energy</w:t>
      </w:r>
      <w:r w:rsidRPr="00892561">
        <w:rPr>
          <w:sz w:val="24"/>
          <w:szCs w:val="24"/>
        </w:rPr>
        <w:t xml:space="preserve"> </w:t>
      </w:r>
      <w:r w:rsidRPr="00892561">
        <w:rPr>
          <w:b/>
          <w:sz w:val="24"/>
          <w:szCs w:val="24"/>
        </w:rPr>
        <w:t>(2018),</w:t>
      </w:r>
      <w:r w:rsidRPr="00892561">
        <w:rPr>
          <w:sz w:val="24"/>
          <w:szCs w:val="24"/>
        </w:rPr>
        <w:t xml:space="preserve"> </w:t>
      </w:r>
      <w:r w:rsidR="00A42F95" w:rsidRPr="00892561">
        <w:rPr>
          <w:sz w:val="24"/>
          <w:szCs w:val="24"/>
        </w:rPr>
        <w:t>43</w:t>
      </w:r>
      <w:r w:rsidR="0077028B" w:rsidRPr="00892561">
        <w:rPr>
          <w:sz w:val="24"/>
          <w:szCs w:val="24"/>
        </w:rPr>
        <w:t>,</w:t>
      </w:r>
      <w:r w:rsidR="00A42F95" w:rsidRPr="00892561">
        <w:rPr>
          <w:sz w:val="24"/>
          <w:szCs w:val="24"/>
        </w:rPr>
        <w:t xml:space="preserve"> 21750-21759 </w:t>
      </w:r>
    </w:p>
    <w:p w:rsidR="00E121DD" w:rsidRPr="00892561" w:rsidRDefault="00E121DD" w:rsidP="00F80499">
      <w:pPr>
        <w:numPr>
          <w:ilvl w:val="0"/>
          <w:numId w:val="2"/>
        </w:numPr>
        <w:spacing w:line="360" w:lineRule="auto"/>
        <w:jc w:val="both"/>
        <w:rPr>
          <w:sz w:val="24"/>
          <w:szCs w:val="24"/>
        </w:rPr>
      </w:pPr>
      <w:r w:rsidRPr="00892561">
        <w:rPr>
          <w:sz w:val="24"/>
          <w:szCs w:val="24"/>
        </w:rPr>
        <w:t xml:space="preserve">P. </w:t>
      </w:r>
      <w:proofErr w:type="spellStart"/>
      <w:r w:rsidRPr="00892561">
        <w:rPr>
          <w:sz w:val="24"/>
          <w:szCs w:val="24"/>
        </w:rPr>
        <w:t>Sureshkumar</w:t>
      </w:r>
      <w:proofErr w:type="spellEnd"/>
      <w:r w:rsidRPr="00892561">
        <w:rPr>
          <w:sz w:val="24"/>
          <w:szCs w:val="24"/>
        </w:rPr>
        <w:t xml:space="preserve">, K. Venkatesh, </w:t>
      </w:r>
      <w:proofErr w:type="spellStart"/>
      <w:r w:rsidRPr="00892561">
        <w:rPr>
          <w:sz w:val="24"/>
          <w:szCs w:val="24"/>
        </w:rPr>
        <w:t>Ee</w:t>
      </w:r>
      <w:proofErr w:type="spellEnd"/>
      <w:r w:rsidRPr="00892561">
        <w:rPr>
          <w:sz w:val="24"/>
          <w:szCs w:val="24"/>
        </w:rPr>
        <w:t xml:space="preserve"> Ling </w:t>
      </w:r>
      <w:proofErr w:type="spellStart"/>
      <w:r w:rsidRPr="00892561">
        <w:rPr>
          <w:sz w:val="24"/>
          <w:szCs w:val="24"/>
        </w:rPr>
        <w:t>Gui</w:t>
      </w:r>
      <w:proofErr w:type="spellEnd"/>
      <w:r w:rsidRPr="00892561">
        <w:rPr>
          <w:sz w:val="24"/>
          <w:szCs w:val="24"/>
        </w:rPr>
        <w:t xml:space="preserve">, S. Jayaraman, G. Singh, </w:t>
      </w:r>
      <w:r w:rsidRPr="00892561">
        <w:rPr>
          <w:b/>
          <w:sz w:val="24"/>
          <w:szCs w:val="24"/>
        </w:rPr>
        <w:t>G. Arthanareeswaran</w:t>
      </w:r>
      <w:r w:rsidRPr="00892561">
        <w:rPr>
          <w:sz w:val="24"/>
          <w:szCs w:val="24"/>
        </w:rPr>
        <w:t xml:space="preserve">, </w:t>
      </w:r>
      <w:proofErr w:type="spellStart"/>
      <w:r w:rsidRPr="00892561">
        <w:rPr>
          <w:sz w:val="24"/>
          <w:szCs w:val="24"/>
        </w:rPr>
        <w:t>Electrospun</w:t>
      </w:r>
      <w:proofErr w:type="spellEnd"/>
      <w:r w:rsidRPr="00892561">
        <w:rPr>
          <w:sz w:val="24"/>
          <w:szCs w:val="24"/>
        </w:rPr>
        <w:t xml:space="preserve"> carbon nanofibers/TiO2-PAN hybrid membranes for effective removal of metal ions and cationic dye </w:t>
      </w:r>
      <w:r w:rsidRPr="00892561">
        <w:rPr>
          <w:i/>
          <w:sz w:val="24"/>
          <w:szCs w:val="24"/>
        </w:rPr>
        <w:t>Environmental Nanotechnology, Monitoring &amp; Management</w:t>
      </w:r>
      <w:r w:rsidRPr="00892561">
        <w:rPr>
          <w:sz w:val="24"/>
          <w:szCs w:val="24"/>
        </w:rPr>
        <w:t xml:space="preserve"> (</w:t>
      </w:r>
      <w:r w:rsidRPr="00892561">
        <w:rPr>
          <w:b/>
          <w:sz w:val="24"/>
          <w:szCs w:val="24"/>
        </w:rPr>
        <w:t>2018</w:t>
      </w:r>
      <w:r w:rsidRPr="00892561">
        <w:rPr>
          <w:sz w:val="24"/>
          <w:szCs w:val="24"/>
        </w:rPr>
        <w:t>) 10, 366-376.</w:t>
      </w:r>
      <w:r w:rsidR="00487B09" w:rsidRPr="00892561">
        <w:rPr>
          <w:noProof/>
          <w:sz w:val="24"/>
          <w:szCs w:val="24"/>
          <w:lang w:val="en-IN" w:eastAsia="en-IN"/>
        </w:rPr>
        <w:t xml:space="preserve"> </w:t>
      </w:r>
    </w:p>
    <w:p w:rsidR="008361EE" w:rsidRPr="00892561" w:rsidRDefault="008361EE" w:rsidP="00F80499">
      <w:pPr>
        <w:numPr>
          <w:ilvl w:val="0"/>
          <w:numId w:val="2"/>
        </w:numPr>
        <w:spacing w:line="360" w:lineRule="auto"/>
        <w:jc w:val="both"/>
        <w:rPr>
          <w:sz w:val="24"/>
          <w:szCs w:val="24"/>
        </w:rPr>
      </w:pPr>
      <w:proofErr w:type="spellStart"/>
      <w:proofErr w:type="gramStart"/>
      <w:r w:rsidRPr="00892561">
        <w:rPr>
          <w:sz w:val="24"/>
          <w:szCs w:val="24"/>
        </w:rPr>
        <w:t>K.Deepa</w:t>
      </w:r>
      <w:proofErr w:type="spellEnd"/>
      <w:proofErr w:type="gramEnd"/>
      <w:r w:rsidRPr="00892561">
        <w:rPr>
          <w:sz w:val="24"/>
          <w:szCs w:val="24"/>
        </w:rPr>
        <w:t xml:space="preserve">, M. </w:t>
      </w:r>
      <w:proofErr w:type="spellStart"/>
      <w:r w:rsidRPr="00892561">
        <w:rPr>
          <w:sz w:val="24"/>
          <w:szCs w:val="24"/>
        </w:rPr>
        <w:t>Kesava</w:t>
      </w:r>
      <w:proofErr w:type="spellEnd"/>
      <w:r w:rsidRPr="00892561">
        <w:rPr>
          <w:sz w:val="24"/>
          <w:szCs w:val="24"/>
        </w:rPr>
        <w:t xml:space="preserve">, R. </w:t>
      </w:r>
      <w:proofErr w:type="spellStart"/>
      <w:r w:rsidRPr="00892561">
        <w:rPr>
          <w:sz w:val="24"/>
          <w:szCs w:val="24"/>
        </w:rPr>
        <w:t>Sureshkumar</w:t>
      </w:r>
      <w:proofErr w:type="spellEnd"/>
      <w:r w:rsidRPr="00892561">
        <w:rPr>
          <w:sz w:val="24"/>
          <w:szCs w:val="24"/>
        </w:rPr>
        <w:t xml:space="preserve">, K. </w:t>
      </w:r>
      <w:proofErr w:type="spellStart"/>
      <w:r w:rsidRPr="00892561">
        <w:rPr>
          <w:sz w:val="24"/>
          <w:szCs w:val="24"/>
        </w:rPr>
        <w:t>Dinakaran</w:t>
      </w:r>
      <w:proofErr w:type="spellEnd"/>
      <w:r w:rsidRPr="00892561">
        <w:rPr>
          <w:sz w:val="24"/>
          <w:szCs w:val="24"/>
        </w:rPr>
        <w:t xml:space="preserve">, </w:t>
      </w:r>
      <w:r w:rsidRPr="00892561">
        <w:rPr>
          <w:b/>
          <w:sz w:val="24"/>
          <w:szCs w:val="24"/>
        </w:rPr>
        <w:t>G. Arthanareeswaran</w:t>
      </w:r>
      <w:r w:rsidRPr="00892561">
        <w:rPr>
          <w:sz w:val="24"/>
          <w:szCs w:val="24"/>
        </w:rPr>
        <w:t xml:space="preserve">, Synthesis and electrochemical properties of blend membranes of </w:t>
      </w:r>
      <w:proofErr w:type="spellStart"/>
      <w:r w:rsidRPr="00892561">
        <w:rPr>
          <w:sz w:val="24"/>
          <w:szCs w:val="24"/>
        </w:rPr>
        <w:t>polysulfone</w:t>
      </w:r>
      <w:proofErr w:type="spellEnd"/>
      <w:r w:rsidRPr="00892561">
        <w:rPr>
          <w:sz w:val="24"/>
          <w:szCs w:val="24"/>
        </w:rPr>
        <w:t xml:space="preserve"> and poly (acrylic acid-co-2-(2-(piperazin-1-yl) </w:t>
      </w:r>
      <w:proofErr w:type="spellStart"/>
      <w:r w:rsidRPr="00892561">
        <w:rPr>
          <w:sz w:val="24"/>
          <w:szCs w:val="24"/>
        </w:rPr>
        <w:t>ethylamino</w:t>
      </w:r>
      <w:proofErr w:type="spellEnd"/>
      <w:r w:rsidRPr="00892561">
        <w:rPr>
          <w:sz w:val="24"/>
          <w:szCs w:val="24"/>
        </w:rPr>
        <w:t>)-2-</w:t>
      </w:r>
      <w:r w:rsidR="00E17FC2" w:rsidRPr="00892561">
        <w:rPr>
          <w:noProof/>
          <w:sz w:val="24"/>
          <w:szCs w:val="24"/>
          <w:lang w:val="en-IN" w:eastAsia="en-IN"/>
        </w:rPr>
        <mc:AlternateContent>
          <mc:Choice Requires="wpg">
            <w:drawing>
              <wp:anchor distT="0" distB="0" distL="114300" distR="114300" simplePos="0" relativeHeight="251769344" behindDoc="1" locked="0" layoutInCell="1" allowOverlap="1" wp14:anchorId="3BBBA1BF" wp14:editId="2838FDDF">
                <wp:simplePos x="0" y="0"/>
                <wp:positionH relativeFrom="margin">
                  <wp:posOffset>66675</wp:posOffset>
                </wp:positionH>
                <wp:positionV relativeFrom="page">
                  <wp:posOffset>367665</wp:posOffset>
                </wp:positionV>
                <wp:extent cx="7171055" cy="9451975"/>
                <wp:effectExtent l="0" t="0" r="10795" b="15875"/>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714" y="718"/>
                          <a:chExt cx="11293" cy="14885"/>
                        </a:xfrm>
                      </wpg:grpSpPr>
                      <wps:wsp>
                        <wps:cNvPr id="163" name="Freeform 119"/>
                        <wps:cNvSpPr>
                          <a:spLocks/>
                        </wps:cNvSpPr>
                        <wps:spPr bwMode="auto">
                          <a:xfrm>
                            <a:off x="720" y="724"/>
                            <a:ext cx="11281" cy="0"/>
                          </a:xfrm>
                          <a:custGeom>
                            <a:avLst/>
                            <a:gdLst>
                              <a:gd name="T0" fmla="+- 0 720 720"/>
                              <a:gd name="T1" fmla="*/ T0 w 11281"/>
                              <a:gd name="T2" fmla="+- 0 12001 72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20"/>
                        <wps:cNvSpPr>
                          <a:spLocks/>
                        </wps:cNvSpPr>
                        <wps:spPr bwMode="auto">
                          <a:xfrm>
                            <a:off x="724" y="729"/>
                            <a:ext cx="0" cy="14863"/>
                          </a:xfrm>
                          <a:custGeom>
                            <a:avLst/>
                            <a:gdLst>
                              <a:gd name="T0" fmla="+- 0 729 729"/>
                              <a:gd name="T1" fmla="*/ 729 h 14863"/>
                              <a:gd name="T2" fmla="+- 0 15592 729"/>
                              <a:gd name="T3" fmla="*/ 1559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21"/>
                        <wps:cNvSpPr>
                          <a:spLocks/>
                        </wps:cNvSpPr>
                        <wps:spPr bwMode="auto">
                          <a:xfrm>
                            <a:off x="11997" y="729"/>
                            <a:ext cx="0" cy="14863"/>
                          </a:xfrm>
                          <a:custGeom>
                            <a:avLst/>
                            <a:gdLst>
                              <a:gd name="T0" fmla="+- 0 729 729"/>
                              <a:gd name="T1" fmla="*/ 729 h 14863"/>
                              <a:gd name="T2" fmla="+- 0 15592 729"/>
                              <a:gd name="T3" fmla="*/ 1559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22"/>
                        <wps:cNvSpPr>
                          <a:spLocks/>
                        </wps:cNvSpPr>
                        <wps:spPr bwMode="auto">
                          <a:xfrm>
                            <a:off x="720" y="15597"/>
                            <a:ext cx="11281" cy="0"/>
                          </a:xfrm>
                          <a:custGeom>
                            <a:avLst/>
                            <a:gdLst>
                              <a:gd name="T0" fmla="+- 0 720 720"/>
                              <a:gd name="T1" fmla="*/ T0 w 11281"/>
                              <a:gd name="T2" fmla="+- 0 12001 72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D431F" id="Group 162" o:spid="_x0000_s1026" style="position:absolute;margin-left:5.25pt;margin-top:28.95pt;width:564.65pt;height:744.25pt;z-index:-251547136;mso-position-horizontal-relative:margin;mso-position-vertical-relative:page" coordorigin="714,71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">
                <v:shape id="Freeform 119" o:spid="_x0000_s1027" style="position:absolute;left:720;top:72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" path="m,l11281,e" filled="f" strokeweight=".58pt">
                  <v:path arrowok="t" o:connecttype="custom" o:connectlocs="0,0;11281,0" o:connectangles="0,0"/>
                </v:shape>
                <v:shape id="Freeform 120" o:spid="_x0000_s1028" style="position:absolute;left:724;top:72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" path="m,l,14863e" filled="f" strokeweight=".58pt">
                  <v:path arrowok="t" o:connecttype="custom" o:connectlocs="0,729;0,15592" o:connectangles="0,0"/>
                </v:shape>
                <v:shape id="Freeform 121" o:spid="_x0000_s1029" style="position:absolute;left:11997;top:72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" path="m,l,14863e" filled="f" strokeweight=".20458mm">
                  <v:path arrowok="t" o:connecttype="custom" o:connectlocs="0,729;0,15592" o:connectangles="0,0"/>
                </v:shape>
                <v:shape id="Freeform 122" o:spid="_x0000_s1030" style="position:absolute;left:720;top:1559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" path="m,l11281,e" filled="f" strokeweight=".20458mm">
                  <v:path arrowok="t" o:connecttype="custom" o:connectlocs="0,0;11281,0" o:connectangles="0,0"/>
                </v:shape>
                <w10:wrap anchorx="margin" anchory="page"/>
              </v:group>
            </w:pict>
          </mc:Fallback>
        </mc:AlternateContent>
      </w:r>
      <w:r w:rsidRPr="00892561">
        <w:rPr>
          <w:sz w:val="24"/>
          <w:szCs w:val="24"/>
        </w:rPr>
        <w:t xml:space="preserve">hydroxyethyl methacrylate) for proton exchange membrane fuel cell. </w:t>
      </w:r>
      <w:r w:rsidRPr="00892561">
        <w:rPr>
          <w:i/>
          <w:sz w:val="24"/>
          <w:szCs w:val="24"/>
        </w:rPr>
        <w:t>International Journal of Hydrogen Energy</w:t>
      </w:r>
      <w:r w:rsidRPr="00892561">
        <w:rPr>
          <w:sz w:val="24"/>
          <w:szCs w:val="24"/>
        </w:rPr>
        <w:t xml:space="preserve"> (</w:t>
      </w:r>
      <w:r w:rsidRPr="00892561">
        <w:rPr>
          <w:b/>
          <w:sz w:val="24"/>
          <w:szCs w:val="24"/>
        </w:rPr>
        <w:t>2018</w:t>
      </w:r>
      <w:r w:rsidRPr="00892561">
        <w:rPr>
          <w:sz w:val="24"/>
          <w:szCs w:val="24"/>
        </w:rPr>
        <w:t xml:space="preserve">) 43, 21760-21768. </w:t>
      </w:r>
    </w:p>
    <w:p w:rsidR="009427FC" w:rsidRPr="00892561" w:rsidRDefault="009427FC" w:rsidP="00F80499">
      <w:pPr>
        <w:numPr>
          <w:ilvl w:val="0"/>
          <w:numId w:val="2"/>
        </w:numPr>
        <w:spacing w:line="360" w:lineRule="auto"/>
        <w:jc w:val="both"/>
        <w:rPr>
          <w:sz w:val="24"/>
          <w:szCs w:val="24"/>
        </w:rPr>
      </w:pPr>
      <w:r w:rsidRPr="00892561">
        <w:rPr>
          <w:sz w:val="24"/>
          <w:szCs w:val="24"/>
        </w:rPr>
        <w:lastRenderedPageBreak/>
        <w:t xml:space="preserve">K. Sriram, </w:t>
      </w:r>
      <w:proofErr w:type="spellStart"/>
      <w:proofErr w:type="gramStart"/>
      <w:r w:rsidRPr="00892561">
        <w:rPr>
          <w:sz w:val="24"/>
          <w:szCs w:val="24"/>
        </w:rPr>
        <w:t>P.Uma</w:t>
      </w:r>
      <w:proofErr w:type="spellEnd"/>
      <w:proofErr w:type="gramEnd"/>
      <w:r w:rsidRPr="00892561">
        <w:rPr>
          <w:sz w:val="24"/>
          <w:szCs w:val="24"/>
        </w:rPr>
        <w:t xml:space="preserve"> </w:t>
      </w:r>
      <w:proofErr w:type="spellStart"/>
      <w:r w:rsidRPr="00892561">
        <w:rPr>
          <w:sz w:val="24"/>
          <w:szCs w:val="24"/>
        </w:rPr>
        <w:t>Maheswari</w:t>
      </w:r>
      <w:proofErr w:type="spellEnd"/>
      <w:r w:rsidRPr="00892561">
        <w:rPr>
          <w:sz w:val="24"/>
          <w:szCs w:val="24"/>
        </w:rPr>
        <w:t xml:space="preserve">, K.M. Meera </w:t>
      </w:r>
      <w:proofErr w:type="spellStart"/>
      <w:r w:rsidRPr="00892561">
        <w:rPr>
          <w:sz w:val="24"/>
          <w:szCs w:val="24"/>
        </w:rPr>
        <w:t>Sheriffa</w:t>
      </w:r>
      <w:proofErr w:type="spellEnd"/>
      <w:r w:rsidRPr="00892561">
        <w:rPr>
          <w:sz w:val="24"/>
          <w:szCs w:val="24"/>
        </w:rPr>
        <w:t xml:space="preserve"> Begum, </w:t>
      </w:r>
      <w:proofErr w:type="spellStart"/>
      <w:r w:rsidRPr="00892561">
        <w:rPr>
          <w:b/>
          <w:sz w:val="24"/>
          <w:szCs w:val="24"/>
        </w:rPr>
        <w:t>G.Arthanareeswaran</w:t>
      </w:r>
      <w:proofErr w:type="spellEnd"/>
      <w:r w:rsidRPr="00892561">
        <w:rPr>
          <w:sz w:val="24"/>
          <w:szCs w:val="24"/>
        </w:rPr>
        <w:t xml:space="preserve">, Functionalized chitosan with super paramagnetic hybrid nanocarrier for targeted drug delivery of curcumin, </w:t>
      </w:r>
      <w:r w:rsidRPr="00892561">
        <w:rPr>
          <w:i/>
          <w:sz w:val="24"/>
          <w:szCs w:val="24"/>
        </w:rPr>
        <w:t>Iranian Polymer Journal</w:t>
      </w:r>
      <w:r w:rsidRPr="00892561">
        <w:rPr>
          <w:sz w:val="24"/>
          <w:szCs w:val="24"/>
        </w:rPr>
        <w:t xml:space="preserve"> </w:t>
      </w:r>
      <w:r w:rsidRPr="00892561">
        <w:rPr>
          <w:b/>
          <w:sz w:val="24"/>
          <w:szCs w:val="24"/>
        </w:rPr>
        <w:t>(2018</w:t>
      </w:r>
      <w:r w:rsidRPr="00892561">
        <w:rPr>
          <w:sz w:val="24"/>
          <w:szCs w:val="24"/>
        </w:rPr>
        <w:t>), 27, 469–482</w:t>
      </w:r>
    </w:p>
    <w:p w:rsidR="009427FC" w:rsidRPr="00892561" w:rsidRDefault="009427FC" w:rsidP="00F80499">
      <w:pPr>
        <w:numPr>
          <w:ilvl w:val="0"/>
          <w:numId w:val="2"/>
        </w:numPr>
        <w:spacing w:line="360" w:lineRule="auto"/>
        <w:jc w:val="both"/>
        <w:rPr>
          <w:sz w:val="24"/>
          <w:szCs w:val="24"/>
        </w:rPr>
      </w:pPr>
      <w:proofErr w:type="spellStart"/>
      <w:r w:rsidRPr="00892561">
        <w:rPr>
          <w:sz w:val="24"/>
          <w:szCs w:val="24"/>
        </w:rPr>
        <w:t>C.</w:t>
      </w:r>
      <w:proofErr w:type="gramStart"/>
      <w:r w:rsidRPr="00892561">
        <w:rPr>
          <w:sz w:val="24"/>
          <w:szCs w:val="24"/>
        </w:rPr>
        <w:t>P.Om</w:t>
      </w:r>
      <w:proofErr w:type="spellEnd"/>
      <w:proofErr w:type="gramEnd"/>
      <w:r w:rsidRPr="00892561">
        <w:rPr>
          <w:sz w:val="24"/>
          <w:szCs w:val="24"/>
        </w:rPr>
        <w:t xml:space="preserve"> </w:t>
      </w:r>
      <w:proofErr w:type="spellStart"/>
      <w:r w:rsidRPr="00892561">
        <w:rPr>
          <w:sz w:val="24"/>
          <w:szCs w:val="24"/>
        </w:rPr>
        <w:t>Ariara</w:t>
      </w:r>
      <w:proofErr w:type="spellEnd"/>
      <w:r w:rsidRPr="00892561">
        <w:rPr>
          <w:sz w:val="24"/>
          <w:szCs w:val="24"/>
        </w:rPr>
        <w:t xml:space="preserve"> </w:t>
      </w:r>
      <w:proofErr w:type="spellStart"/>
      <w:r w:rsidRPr="00892561">
        <w:rPr>
          <w:sz w:val="24"/>
          <w:szCs w:val="24"/>
        </w:rPr>
        <w:t>Guhan</w:t>
      </w:r>
      <w:proofErr w:type="spellEnd"/>
      <w:r w:rsidRPr="00892561">
        <w:rPr>
          <w:sz w:val="24"/>
          <w:szCs w:val="24"/>
        </w:rPr>
        <w:t xml:space="preserve">, </w:t>
      </w:r>
      <w:proofErr w:type="spellStart"/>
      <w:r w:rsidRPr="00892561">
        <w:rPr>
          <w:b/>
          <w:sz w:val="24"/>
          <w:szCs w:val="24"/>
        </w:rPr>
        <w:t>G.Arthanareeswaran</w:t>
      </w:r>
      <w:proofErr w:type="spellEnd"/>
      <w:r w:rsidRPr="00892561">
        <w:rPr>
          <w:sz w:val="24"/>
          <w:szCs w:val="24"/>
        </w:rPr>
        <w:t xml:space="preserve">, </w:t>
      </w:r>
      <w:proofErr w:type="spellStart"/>
      <w:r w:rsidRPr="00892561">
        <w:rPr>
          <w:sz w:val="24"/>
          <w:szCs w:val="24"/>
        </w:rPr>
        <w:t>K.N.Varadarajan</w:t>
      </w:r>
      <w:proofErr w:type="spellEnd"/>
      <w:r w:rsidRPr="00892561">
        <w:rPr>
          <w:sz w:val="24"/>
          <w:szCs w:val="24"/>
        </w:rPr>
        <w:t xml:space="preserve">, </w:t>
      </w:r>
      <w:proofErr w:type="spellStart"/>
      <w:r w:rsidRPr="00892561">
        <w:rPr>
          <w:sz w:val="24"/>
          <w:szCs w:val="24"/>
        </w:rPr>
        <w:t>S.Krishnan</w:t>
      </w:r>
      <w:proofErr w:type="spellEnd"/>
      <w:r w:rsidRPr="00892561">
        <w:rPr>
          <w:sz w:val="24"/>
          <w:szCs w:val="24"/>
        </w:rPr>
        <w:t xml:space="preserve">, Exhaust System Muffler Volume Optimization of Light Commercial Vehicle Using CFD Simulation, </w:t>
      </w:r>
      <w:r w:rsidRPr="00892561">
        <w:rPr>
          <w:i/>
          <w:sz w:val="24"/>
          <w:szCs w:val="24"/>
        </w:rPr>
        <w:t>Materials Today: Proceedings</w:t>
      </w:r>
      <w:r w:rsidRPr="00892561">
        <w:rPr>
          <w:sz w:val="24"/>
          <w:szCs w:val="24"/>
        </w:rPr>
        <w:t xml:space="preserve"> </w:t>
      </w:r>
      <w:r w:rsidRPr="00892561">
        <w:rPr>
          <w:b/>
          <w:sz w:val="24"/>
          <w:szCs w:val="24"/>
        </w:rPr>
        <w:t>(2018)</w:t>
      </w:r>
      <w:r w:rsidRPr="00892561">
        <w:rPr>
          <w:sz w:val="24"/>
          <w:szCs w:val="24"/>
        </w:rPr>
        <w:t xml:space="preserve"> 5, 8471–8479</w:t>
      </w:r>
      <w:r w:rsidR="00120DB5" w:rsidRPr="00892561">
        <w:rPr>
          <w:noProof/>
          <w:sz w:val="24"/>
          <w:szCs w:val="24"/>
          <w:lang w:val="en-IN" w:eastAsia="en-IN"/>
        </w:rPr>
        <w:t xml:space="preserve"> </w:t>
      </w:r>
    </w:p>
    <w:p w:rsidR="009427FC" w:rsidRPr="00892561" w:rsidRDefault="009427FC" w:rsidP="00F80499">
      <w:pPr>
        <w:numPr>
          <w:ilvl w:val="0"/>
          <w:numId w:val="2"/>
        </w:numPr>
        <w:spacing w:line="360" w:lineRule="auto"/>
        <w:jc w:val="both"/>
        <w:rPr>
          <w:sz w:val="24"/>
          <w:szCs w:val="24"/>
        </w:rPr>
      </w:pPr>
      <w:proofErr w:type="spellStart"/>
      <w:proofErr w:type="gramStart"/>
      <w:r w:rsidRPr="00892561">
        <w:rPr>
          <w:sz w:val="24"/>
          <w:szCs w:val="24"/>
        </w:rPr>
        <w:t>K.Sriram</w:t>
      </w:r>
      <w:proofErr w:type="spellEnd"/>
      <w:proofErr w:type="gramEnd"/>
      <w:r w:rsidRPr="00892561">
        <w:rPr>
          <w:sz w:val="24"/>
          <w:szCs w:val="24"/>
        </w:rPr>
        <w:t xml:space="preserve">, </w:t>
      </w:r>
      <w:proofErr w:type="spellStart"/>
      <w:r w:rsidRPr="00892561">
        <w:rPr>
          <w:sz w:val="24"/>
          <w:szCs w:val="24"/>
        </w:rPr>
        <w:t>P.Uma</w:t>
      </w:r>
      <w:proofErr w:type="spellEnd"/>
      <w:r w:rsidRPr="00892561">
        <w:rPr>
          <w:sz w:val="24"/>
          <w:szCs w:val="24"/>
        </w:rPr>
        <w:t xml:space="preserve"> </w:t>
      </w:r>
      <w:proofErr w:type="spellStart"/>
      <w:r w:rsidRPr="00892561">
        <w:rPr>
          <w:sz w:val="24"/>
          <w:szCs w:val="24"/>
        </w:rPr>
        <w:t>Maheswari</w:t>
      </w:r>
      <w:proofErr w:type="spellEnd"/>
      <w:r w:rsidRPr="00892561">
        <w:rPr>
          <w:sz w:val="24"/>
          <w:szCs w:val="24"/>
        </w:rPr>
        <w:t xml:space="preserve">, K.M. Meera </w:t>
      </w:r>
      <w:proofErr w:type="spellStart"/>
      <w:r w:rsidRPr="00892561">
        <w:rPr>
          <w:sz w:val="24"/>
          <w:szCs w:val="24"/>
        </w:rPr>
        <w:t>Sheriffa</w:t>
      </w:r>
      <w:proofErr w:type="spellEnd"/>
      <w:r w:rsidRPr="00892561">
        <w:rPr>
          <w:sz w:val="24"/>
          <w:szCs w:val="24"/>
        </w:rPr>
        <w:t xml:space="preserve"> Begum, </w:t>
      </w:r>
      <w:proofErr w:type="spellStart"/>
      <w:r w:rsidRPr="00892561">
        <w:rPr>
          <w:b/>
          <w:sz w:val="24"/>
          <w:szCs w:val="24"/>
        </w:rPr>
        <w:t>G.Arthanareeswaran</w:t>
      </w:r>
      <w:proofErr w:type="spellEnd"/>
      <w:r w:rsidRPr="00892561">
        <w:rPr>
          <w:sz w:val="24"/>
          <w:szCs w:val="24"/>
        </w:rPr>
        <w:t xml:space="preserve">, </w:t>
      </w:r>
      <w:proofErr w:type="spellStart"/>
      <w:r w:rsidRPr="00892561">
        <w:rPr>
          <w:sz w:val="24"/>
          <w:szCs w:val="24"/>
        </w:rPr>
        <w:t>G.Antoniraj</w:t>
      </w:r>
      <w:proofErr w:type="spellEnd"/>
      <w:r w:rsidRPr="00892561">
        <w:rPr>
          <w:sz w:val="24"/>
          <w:szCs w:val="24"/>
        </w:rPr>
        <w:t xml:space="preserve"> Maria, K. </w:t>
      </w:r>
      <w:proofErr w:type="spellStart"/>
      <w:r w:rsidRPr="00892561">
        <w:rPr>
          <w:sz w:val="24"/>
          <w:szCs w:val="24"/>
        </w:rPr>
        <w:t>Ruckmani</w:t>
      </w:r>
      <w:proofErr w:type="spellEnd"/>
      <w:r w:rsidRPr="00892561">
        <w:rPr>
          <w:sz w:val="24"/>
          <w:szCs w:val="24"/>
        </w:rPr>
        <w:t>, Curcumin drug delivery by vanillin-chitosan coated with calcium ferrite hybrid nanoparticles as carrier</w:t>
      </w:r>
      <w:r w:rsidR="00A40281" w:rsidRPr="00892561">
        <w:rPr>
          <w:sz w:val="24"/>
          <w:szCs w:val="24"/>
        </w:rPr>
        <w:t>,</w:t>
      </w:r>
      <w:r w:rsidRPr="00892561">
        <w:rPr>
          <w:sz w:val="24"/>
          <w:szCs w:val="24"/>
        </w:rPr>
        <w:t xml:space="preserve"> </w:t>
      </w:r>
      <w:r w:rsidRPr="00892561">
        <w:rPr>
          <w:i/>
          <w:sz w:val="24"/>
          <w:szCs w:val="24"/>
        </w:rPr>
        <w:t>European Journal of Pharmaceutical Sciences</w:t>
      </w:r>
      <w:r w:rsidR="00A40281" w:rsidRPr="00892561">
        <w:rPr>
          <w:i/>
          <w:sz w:val="24"/>
          <w:szCs w:val="24"/>
        </w:rPr>
        <w:t>,</w:t>
      </w:r>
      <w:r w:rsidRPr="00892561">
        <w:rPr>
          <w:sz w:val="24"/>
          <w:szCs w:val="24"/>
        </w:rPr>
        <w:t xml:space="preserve"> </w:t>
      </w:r>
      <w:r w:rsidRPr="00892561">
        <w:rPr>
          <w:b/>
          <w:sz w:val="24"/>
          <w:szCs w:val="24"/>
        </w:rPr>
        <w:t>(2018)</w:t>
      </w:r>
      <w:r w:rsidRPr="00892561">
        <w:rPr>
          <w:sz w:val="24"/>
          <w:szCs w:val="24"/>
        </w:rPr>
        <w:t xml:space="preserve"> 116,</w:t>
      </w:r>
      <w:r w:rsidR="0077028B" w:rsidRPr="00892561">
        <w:rPr>
          <w:sz w:val="24"/>
          <w:szCs w:val="24"/>
        </w:rPr>
        <w:t xml:space="preserve"> </w:t>
      </w:r>
      <w:r w:rsidRPr="00892561">
        <w:rPr>
          <w:sz w:val="24"/>
          <w:szCs w:val="24"/>
        </w:rPr>
        <w:t>48-60</w:t>
      </w:r>
    </w:p>
    <w:p w:rsidR="009427FC" w:rsidRPr="00892561" w:rsidRDefault="009427FC" w:rsidP="00F80499">
      <w:pPr>
        <w:numPr>
          <w:ilvl w:val="0"/>
          <w:numId w:val="2"/>
        </w:numPr>
        <w:spacing w:line="360" w:lineRule="auto"/>
        <w:jc w:val="both"/>
        <w:rPr>
          <w:sz w:val="24"/>
          <w:szCs w:val="24"/>
        </w:rPr>
      </w:pPr>
      <w:proofErr w:type="spellStart"/>
      <w:proofErr w:type="gramStart"/>
      <w:r w:rsidRPr="00892561">
        <w:rPr>
          <w:sz w:val="24"/>
          <w:szCs w:val="24"/>
        </w:rPr>
        <w:t>B.Sasikumar</w:t>
      </w:r>
      <w:proofErr w:type="spellEnd"/>
      <w:proofErr w:type="gramEnd"/>
      <w:r w:rsidRPr="00892561">
        <w:rPr>
          <w:sz w:val="24"/>
          <w:szCs w:val="24"/>
        </w:rPr>
        <w:t xml:space="preserve">, </w:t>
      </w:r>
      <w:proofErr w:type="spellStart"/>
      <w:r w:rsidRPr="00892561">
        <w:rPr>
          <w:b/>
          <w:sz w:val="24"/>
          <w:szCs w:val="24"/>
        </w:rPr>
        <w:t>G.Arthanareeswaran</w:t>
      </w:r>
      <w:proofErr w:type="spellEnd"/>
      <w:r w:rsidRPr="00892561">
        <w:rPr>
          <w:sz w:val="24"/>
          <w:szCs w:val="24"/>
        </w:rPr>
        <w:t xml:space="preserve">, </w:t>
      </w:r>
      <w:proofErr w:type="spellStart"/>
      <w:r w:rsidRPr="00892561">
        <w:rPr>
          <w:sz w:val="24"/>
          <w:szCs w:val="24"/>
        </w:rPr>
        <w:t>A.F.Ismail</w:t>
      </w:r>
      <w:proofErr w:type="spellEnd"/>
      <w:r w:rsidRPr="00892561">
        <w:rPr>
          <w:sz w:val="24"/>
          <w:szCs w:val="24"/>
        </w:rPr>
        <w:t xml:space="preserve">, Recent progress in ionic liquid membranes for gas separation, </w:t>
      </w:r>
      <w:r w:rsidRPr="00892561">
        <w:rPr>
          <w:i/>
          <w:sz w:val="24"/>
          <w:szCs w:val="24"/>
        </w:rPr>
        <w:t>Journal of Molecular Liquids</w:t>
      </w:r>
      <w:r w:rsidR="00A40281" w:rsidRPr="00892561">
        <w:rPr>
          <w:i/>
          <w:sz w:val="24"/>
          <w:szCs w:val="24"/>
        </w:rPr>
        <w:t>,</w:t>
      </w:r>
      <w:r w:rsidRPr="00892561">
        <w:rPr>
          <w:sz w:val="24"/>
          <w:szCs w:val="24"/>
        </w:rPr>
        <w:t xml:space="preserve"> </w:t>
      </w:r>
      <w:r w:rsidRPr="00892561">
        <w:rPr>
          <w:b/>
          <w:sz w:val="24"/>
          <w:szCs w:val="24"/>
        </w:rPr>
        <w:t>(2018),</w:t>
      </w:r>
      <w:r w:rsidRPr="00892561">
        <w:rPr>
          <w:sz w:val="24"/>
          <w:szCs w:val="24"/>
        </w:rPr>
        <w:t xml:space="preserve"> 266, 330-341</w:t>
      </w:r>
    </w:p>
    <w:p w:rsidR="009427FC" w:rsidRPr="00892561" w:rsidRDefault="009427FC" w:rsidP="00F80499">
      <w:pPr>
        <w:numPr>
          <w:ilvl w:val="0"/>
          <w:numId w:val="2"/>
        </w:numPr>
        <w:spacing w:line="360" w:lineRule="auto"/>
        <w:jc w:val="both"/>
        <w:rPr>
          <w:sz w:val="24"/>
          <w:szCs w:val="24"/>
        </w:rPr>
      </w:pPr>
      <w:r w:rsidRPr="00892561">
        <w:rPr>
          <w:sz w:val="24"/>
          <w:szCs w:val="24"/>
        </w:rPr>
        <w:t>Y.</w:t>
      </w:r>
      <w:r w:rsidRPr="00892561">
        <w:rPr>
          <w:spacing w:val="33"/>
          <w:sz w:val="24"/>
          <w:szCs w:val="24"/>
        </w:rPr>
        <w:t xml:space="preserve"> </w:t>
      </w:r>
      <w:r w:rsidRPr="00892561">
        <w:rPr>
          <w:spacing w:val="-5"/>
          <w:sz w:val="24"/>
          <w:szCs w:val="24"/>
        </w:rPr>
        <w:t>L</w:t>
      </w:r>
      <w:r w:rsidRPr="00892561">
        <w:rPr>
          <w:sz w:val="24"/>
          <w:szCs w:val="24"/>
        </w:rPr>
        <w:t>.,</w:t>
      </w:r>
      <w:r w:rsidRPr="00892561">
        <w:rPr>
          <w:spacing w:val="31"/>
          <w:sz w:val="24"/>
          <w:szCs w:val="24"/>
        </w:rPr>
        <w:t xml:space="preserve"> </w:t>
      </w:r>
      <w:proofErr w:type="spellStart"/>
      <w:r w:rsidRPr="00892561">
        <w:rPr>
          <w:sz w:val="24"/>
          <w:szCs w:val="24"/>
        </w:rPr>
        <w:t>Th</w:t>
      </w:r>
      <w:r w:rsidRPr="00892561">
        <w:rPr>
          <w:spacing w:val="4"/>
          <w:sz w:val="24"/>
          <w:szCs w:val="24"/>
        </w:rPr>
        <w:t>u</w:t>
      </w:r>
      <w:r w:rsidRPr="00892561">
        <w:rPr>
          <w:spacing w:val="-5"/>
          <w:sz w:val="24"/>
          <w:szCs w:val="24"/>
        </w:rPr>
        <w:t>y</w:t>
      </w:r>
      <w:r w:rsidRPr="00892561">
        <w:rPr>
          <w:spacing w:val="1"/>
          <w:sz w:val="24"/>
          <w:szCs w:val="24"/>
        </w:rPr>
        <w:t>a</w:t>
      </w:r>
      <w:r w:rsidRPr="00892561">
        <w:rPr>
          <w:sz w:val="24"/>
          <w:szCs w:val="24"/>
        </w:rPr>
        <w:t>v</w:t>
      </w:r>
      <w:r w:rsidRPr="00892561">
        <w:rPr>
          <w:spacing w:val="-1"/>
          <w:sz w:val="24"/>
          <w:szCs w:val="24"/>
        </w:rPr>
        <w:t>a</w:t>
      </w:r>
      <w:r w:rsidRPr="00892561">
        <w:rPr>
          <w:sz w:val="24"/>
          <w:szCs w:val="24"/>
        </w:rPr>
        <w:t>n</w:t>
      </w:r>
      <w:proofErr w:type="spellEnd"/>
      <w:r w:rsidRPr="00892561">
        <w:rPr>
          <w:sz w:val="24"/>
          <w:szCs w:val="24"/>
        </w:rPr>
        <w:t xml:space="preserve">, </w:t>
      </w:r>
      <w:r w:rsidRPr="00892561">
        <w:rPr>
          <w:b/>
          <w:sz w:val="24"/>
          <w:szCs w:val="24"/>
        </w:rPr>
        <w:t>G. Arthanareeswaran</w:t>
      </w:r>
      <w:r w:rsidRPr="00892561">
        <w:rPr>
          <w:sz w:val="24"/>
          <w:szCs w:val="24"/>
        </w:rPr>
        <w:t xml:space="preserve">, A.F. Ismail, P. Prakash, </w:t>
      </w:r>
      <w:proofErr w:type="gramStart"/>
      <w:r w:rsidRPr="00892561">
        <w:rPr>
          <w:sz w:val="24"/>
          <w:szCs w:val="24"/>
        </w:rPr>
        <w:t>Harvesting</w:t>
      </w:r>
      <w:proofErr w:type="gramEnd"/>
      <w:r w:rsidRPr="00892561">
        <w:rPr>
          <w:sz w:val="24"/>
          <w:szCs w:val="24"/>
        </w:rPr>
        <w:t xml:space="preserve"> of microalgae </w:t>
      </w:r>
      <w:proofErr w:type="spellStart"/>
      <w:r w:rsidRPr="00892561">
        <w:rPr>
          <w:sz w:val="24"/>
          <w:szCs w:val="24"/>
        </w:rPr>
        <w:t>Coelastrella</w:t>
      </w:r>
      <w:proofErr w:type="spellEnd"/>
      <w:r w:rsidRPr="00892561">
        <w:rPr>
          <w:sz w:val="24"/>
          <w:szCs w:val="24"/>
        </w:rPr>
        <w:t xml:space="preserve"> sp. FI69 using pore former induced TiO</w:t>
      </w:r>
      <w:r w:rsidRPr="00892561">
        <w:rPr>
          <w:sz w:val="24"/>
          <w:szCs w:val="24"/>
          <w:vertAlign w:val="subscript"/>
        </w:rPr>
        <w:t>2</w:t>
      </w:r>
      <w:r w:rsidRPr="00892561">
        <w:rPr>
          <w:sz w:val="24"/>
          <w:szCs w:val="24"/>
        </w:rPr>
        <w:t xml:space="preserve"> incorporated PES mixed matrix membranes, </w:t>
      </w:r>
      <w:r w:rsidRPr="00892561">
        <w:rPr>
          <w:i/>
          <w:sz w:val="24"/>
          <w:szCs w:val="24"/>
        </w:rPr>
        <w:t>Journal of Chemical Technology and Biotechnology</w:t>
      </w:r>
      <w:r w:rsidR="00A40281" w:rsidRPr="00892561">
        <w:rPr>
          <w:i/>
          <w:sz w:val="24"/>
          <w:szCs w:val="24"/>
        </w:rPr>
        <w:t>,</w:t>
      </w:r>
      <w:r w:rsidRPr="00892561">
        <w:rPr>
          <w:i/>
          <w:sz w:val="24"/>
          <w:szCs w:val="24"/>
        </w:rPr>
        <w:t xml:space="preserve"> </w:t>
      </w:r>
      <w:r w:rsidRPr="00892561">
        <w:rPr>
          <w:b/>
          <w:sz w:val="24"/>
          <w:szCs w:val="24"/>
        </w:rPr>
        <w:t>(2018)</w:t>
      </w:r>
      <w:r w:rsidRPr="00892561">
        <w:rPr>
          <w:sz w:val="24"/>
          <w:szCs w:val="24"/>
        </w:rPr>
        <w:t xml:space="preserve"> 93, 645-655</w:t>
      </w:r>
    </w:p>
    <w:p w:rsidR="00A21AF9" w:rsidRPr="00892561" w:rsidRDefault="009427FC" w:rsidP="00F80499">
      <w:pPr>
        <w:numPr>
          <w:ilvl w:val="0"/>
          <w:numId w:val="2"/>
        </w:numPr>
        <w:spacing w:line="360" w:lineRule="auto"/>
        <w:jc w:val="both"/>
        <w:rPr>
          <w:sz w:val="24"/>
          <w:szCs w:val="24"/>
        </w:rPr>
      </w:pPr>
      <w:r w:rsidRPr="00892561">
        <w:rPr>
          <w:sz w:val="24"/>
          <w:szCs w:val="24"/>
        </w:rPr>
        <w:t xml:space="preserve"> </w:t>
      </w:r>
      <w:r w:rsidR="00A21AF9" w:rsidRPr="00892561">
        <w:rPr>
          <w:sz w:val="24"/>
          <w:szCs w:val="24"/>
        </w:rPr>
        <w:t xml:space="preserve">H. Lade, Vikas Kumar, </w:t>
      </w:r>
      <w:proofErr w:type="spellStart"/>
      <w:proofErr w:type="gramStart"/>
      <w:r w:rsidR="00A21AF9" w:rsidRPr="00892561">
        <w:rPr>
          <w:b/>
          <w:sz w:val="24"/>
          <w:szCs w:val="24"/>
        </w:rPr>
        <w:t>G.Arthanareeswaran</w:t>
      </w:r>
      <w:proofErr w:type="spellEnd"/>
      <w:proofErr w:type="gramEnd"/>
      <w:r w:rsidR="00A21AF9" w:rsidRPr="00892561">
        <w:rPr>
          <w:sz w:val="24"/>
          <w:szCs w:val="24"/>
        </w:rPr>
        <w:t xml:space="preserve">, </w:t>
      </w:r>
      <w:proofErr w:type="spellStart"/>
      <w:r w:rsidR="00A21AF9" w:rsidRPr="00892561">
        <w:rPr>
          <w:sz w:val="24"/>
          <w:szCs w:val="24"/>
        </w:rPr>
        <w:t>A.F.Ismail</w:t>
      </w:r>
      <w:proofErr w:type="spellEnd"/>
      <w:r w:rsidR="00A21AF9" w:rsidRPr="00892561">
        <w:rPr>
          <w:sz w:val="24"/>
          <w:szCs w:val="24"/>
        </w:rPr>
        <w:t xml:space="preserve">, Sulfonated poly(arylene ether sulfone) nanocomposite electrolyte membrane for fuel cell applications: A review, </w:t>
      </w:r>
      <w:r w:rsidR="00A21AF9" w:rsidRPr="00892561">
        <w:rPr>
          <w:i/>
          <w:sz w:val="24"/>
          <w:szCs w:val="24"/>
        </w:rPr>
        <w:t>International Journal of Hydrogen Energy</w:t>
      </w:r>
      <w:r w:rsidR="00A40281" w:rsidRPr="00892561">
        <w:rPr>
          <w:i/>
          <w:sz w:val="24"/>
          <w:szCs w:val="24"/>
        </w:rPr>
        <w:t>,</w:t>
      </w:r>
      <w:r w:rsidR="00A21AF9" w:rsidRPr="00892561">
        <w:rPr>
          <w:i/>
          <w:sz w:val="24"/>
          <w:szCs w:val="24"/>
        </w:rPr>
        <w:t xml:space="preserve"> </w:t>
      </w:r>
      <w:r w:rsidR="00A21AF9" w:rsidRPr="00892561">
        <w:rPr>
          <w:b/>
          <w:sz w:val="24"/>
          <w:szCs w:val="24"/>
        </w:rPr>
        <w:t>(2017)</w:t>
      </w:r>
      <w:r w:rsidR="00A21AF9" w:rsidRPr="00892561">
        <w:rPr>
          <w:sz w:val="24"/>
          <w:szCs w:val="24"/>
        </w:rPr>
        <w:t xml:space="preserve"> 42, 1063-1074</w:t>
      </w:r>
    </w:p>
    <w:p w:rsidR="00A21AF9" w:rsidRPr="00892561" w:rsidRDefault="00A21AF9" w:rsidP="00F80499">
      <w:pPr>
        <w:numPr>
          <w:ilvl w:val="0"/>
          <w:numId w:val="2"/>
        </w:numPr>
        <w:spacing w:line="360" w:lineRule="auto"/>
        <w:jc w:val="both"/>
        <w:rPr>
          <w:sz w:val="24"/>
          <w:szCs w:val="24"/>
        </w:rPr>
      </w:pPr>
      <w:proofErr w:type="spellStart"/>
      <w:proofErr w:type="gramStart"/>
      <w:r w:rsidRPr="00892561">
        <w:rPr>
          <w:b/>
          <w:sz w:val="24"/>
          <w:szCs w:val="24"/>
        </w:rPr>
        <w:t>G.Arthanareeswaran</w:t>
      </w:r>
      <w:proofErr w:type="spellEnd"/>
      <w:proofErr w:type="gramEnd"/>
      <w:r w:rsidRPr="00892561">
        <w:rPr>
          <w:sz w:val="24"/>
          <w:szCs w:val="24"/>
        </w:rPr>
        <w:t xml:space="preserve">, K. Sriram, D. </w:t>
      </w:r>
      <w:proofErr w:type="spellStart"/>
      <w:r w:rsidRPr="00892561">
        <w:rPr>
          <w:sz w:val="24"/>
          <w:szCs w:val="24"/>
        </w:rPr>
        <w:t>Renuga</w:t>
      </w:r>
      <w:proofErr w:type="spellEnd"/>
      <w:r w:rsidRPr="00892561">
        <w:rPr>
          <w:sz w:val="24"/>
          <w:szCs w:val="24"/>
        </w:rPr>
        <w:t xml:space="preserve">, P. Uma </w:t>
      </w:r>
      <w:proofErr w:type="spellStart"/>
      <w:r w:rsidRPr="00892561">
        <w:rPr>
          <w:sz w:val="24"/>
          <w:szCs w:val="24"/>
        </w:rPr>
        <w:t>maheswari</w:t>
      </w:r>
      <w:proofErr w:type="spellEnd"/>
      <w:r w:rsidRPr="00892561">
        <w:rPr>
          <w:sz w:val="24"/>
          <w:szCs w:val="24"/>
        </w:rPr>
        <w:t xml:space="preserve">, K.M. Meera </w:t>
      </w:r>
      <w:proofErr w:type="spellStart"/>
      <w:r w:rsidRPr="00892561">
        <w:rPr>
          <w:sz w:val="24"/>
          <w:szCs w:val="24"/>
        </w:rPr>
        <w:t>Sheriffa</w:t>
      </w:r>
      <w:proofErr w:type="spellEnd"/>
      <w:r w:rsidRPr="00892561">
        <w:rPr>
          <w:sz w:val="24"/>
          <w:szCs w:val="24"/>
        </w:rPr>
        <w:t xml:space="preserve"> Begum, A Comparative Study on Chitosan and Benzimidazole Modified Chitosan as Antimicrobial and Mercury (Hg) Sensor Biomaterials, </w:t>
      </w:r>
      <w:r w:rsidRPr="00892561">
        <w:rPr>
          <w:i/>
          <w:sz w:val="24"/>
          <w:szCs w:val="24"/>
        </w:rPr>
        <w:t xml:space="preserve">Journal of Polymer Materials </w:t>
      </w:r>
      <w:r w:rsidRPr="00892561">
        <w:rPr>
          <w:sz w:val="24"/>
          <w:szCs w:val="24"/>
        </w:rPr>
        <w:t>(</w:t>
      </w:r>
      <w:r w:rsidRPr="00892561">
        <w:rPr>
          <w:b/>
          <w:sz w:val="24"/>
          <w:szCs w:val="24"/>
        </w:rPr>
        <w:t>2017</w:t>
      </w:r>
      <w:r w:rsidRPr="00892561">
        <w:rPr>
          <w:sz w:val="24"/>
          <w:szCs w:val="24"/>
        </w:rPr>
        <w:t>),34, 45-55</w:t>
      </w:r>
    </w:p>
    <w:p w:rsidR="00003EA1" w:rsidRPr="00892561" w:rsidRDefault="00A21AF9" w:rsidP="00F80499">
      <w:pPr>
        <w:numPr>
          <w:ilvl w:val="0"/>
          <w:numId w:val="2"/>
        </w:numPr>
        <w:spacing w:line="360" w:lineRule="auto"/>
        <w:jc w:val="both"/>
        <w:rPr>
          <w:sz w:val="24"/>
          <w:szCs w:val="24"/>
        </w:rPr>
      </w:pPr>
      <w:r w:rsidRPr="00892561">
        <w:rPr>
          <w:sz w:val="24"/>
          <w:szCs w:val="24"/>
        </w:rPr>
        <w:t xml:space="preserve">N. </w:t>
      </w:r>
      <w:proofErr w:type="spellStart"/>
      <w:r w:rsidRPr="00892561">
        <w:rPr>
          <w:sz w:val="24"/>
          <w:szCs w:val="24"/>
        </w:rPr>
        <w:t>Awanga</w:t>
      </w:r>
      <w:proofErr w:type="spellEnd"/>
      <w:r w:rsidRPr="00892561">
        <w:rPr>
          <w:sz w:val="24"/>
          <w:szCs w:val="24"/>
        </w:rPr>
        <w:t xml:space="preserve">, </w:t>
      </w:r>
      <w:proofErr w:type="spellStart"/>
      <w:r w:rsidRPr="00892561">
        <w:rPr>
          <w:sz w:val="24"/>
          <w:szCs w:val="24"/>
        </w:rPr>
        <w:t>Juhana</w:t>
      </w:r>
      <w:proofErr w:type="spellEnd"/>
      <w:r w:rsidRPr="00892561">
        <w:rPr>
          <w:sz w:val="24"/>
          <w:szCs w:val="24"/>
        </w:rPr>
        <w:t xml:space="preserve"> </w:t>
      </w:r>
      <w:proofErr w:type="spellStart"/>
      <w:r w:rsidRPr="00892561">
        <w:rPr>
          <w:sz w:val="24"/>
          <w:szCs w:val="24"/>
        </w:rPr>
        <w:t>Jaafara</w:t>
      </w:r>
      <w:proofErr w:type="spellEnd"/>
      <w:r w:rsidRPr="00892561">
        <w:rPr>
          <w:sz w:val="24"/>
          <w:szCs w:val="24"/>
        </w:rPr>
        <w:t xml:space="preserve">, </w:t>
      </w:r>
      <w:proofErr w:type="spellStart"/>
      <w:r w:rsidRPr="00892561">
        <w:rPr>
          <w:sz w:val="24"/>
          <w:szCs w:val="24"/>
        </w:rPr>
        <w:t>A.F.Ismail</w:t>
      </w:r>
      <w:proofErr w:type="spellEnd"/>
      <w:r w:rsidRPr="00892561">
        <w:rPr>
          <w:sz w:val="24"/>
          <w:szCs w:val="24"/>
        </w:rPr>
        <w:t xml:space="preserve">, </w:t>
      </w:r>
      <w:proofErr w:type="spellStart"/>
      <w:r w:rsidRPr="00892561">
        <w:rPr>
          <w:sz w:val="24"/>
          <w:szCs w:val="24"/>
        </w:rPr>
        <w:t>M.H.D.Othman</w:t>
      </w:r>
      <w:proofErr w:type="spellEnd"/>
      <w:r w:rsidRPr="00892561">
        <w:rPr>
          <w:sz w:val="24"/>
          <w:szCs w:val="24"/>
        </w:rPr>
        <w:t xml:space="preserve">, </w:t>
      </w:r>
      <w:proofErr w:type="spellStart"/>
      <w:r w:rsidRPr="00892561">
        <w:rPr>
          <w:sz w:val="24"/>
          <w:szCs w:val="24"/>
        </w:rPr>
        <w:t>Mukhlis</w:t>
      </w:r>
      <w:proofErr w:type="spellEnd"/>
      <w:r w:rsidRPr="00892561">
        <w:rPr>
          <w:sz w:val="24"/>
          <w:szCs w:val="24"/>
        </w:rPr>
        <w:t xml:space="preserve"> </w:t>
      </w:r>
      <w:proofErr w:type="spellStart"/>
      <w:r w:rsidRPr="00892561">
        <w:rPr>
          <w:sz w:val="24"/>
          <w:szCs w:val="24"/>
        </w:rPr>
        <w:t>A.Rahman</w:t>
      </w:r>
      <w:proofErr w:type="spellEnd"/>
      <w:r w:rsidRPr="00892561">
        <w:rPr>
          <w:sz w:val="24"/>
          <w:szCs w:val="24"/>
        </w:rPr>
        <w:t xml:space="preserve">, </w:t>
      </w:r>
      <w:proofErr w:type="spellStart"/>
      <w:r w:rsidRPr="00892561">
        <w:rPr>
          <w:sz w:val="24"/>
          <w:szCs w:val="24"/>
        </w:rPr>
        <w:t>N.Yusof</w:t>
      </w:r>
      <w:proofErr w:type="spellEnd"/>
      <w:r w:rsidRPr="00892561">
        <w:rPr>
          <w:sz w:val="24"/>
          <w:szCs w:val="24"/>
        </w:rPr>
        <w:t xml:space="preserve">, </w:t>
      </w:r>
      <w:proofErr w:type="spellStart"/>
      <w:r w:rsidRPr="00892561">
        <w:rPr>
          <w:sz w:val="24"/>
          <w:szCs w:val="24"/>
        </w:rPr>
        <w:t>F.Aziz</w:t>
      </w:r>
      <w:proofErr w:type="spellEnd"/>
      <w:r w:rsidRPr="00892561">
        <w:rPr>
          <w:sz w:val="24"/>
          <w:szCs w:val="24"/>
        </w:rPr>
        <w:t xml:space="preserve">, W.N.W. Salleh, </w:t>
      </w:r>
      <w:proofErr w:type="spellStart"/>
      <w:r w:rsidRPr="00892561">
        <w:rPr>
          <w:sz w:val="24"/>
          <w:szCs w:val="24"/>
        </w:rPr>
        <w:t>S.S.Suradi</w:t>
      </w:r>
      <w:proofErr w:type="spellEnd"/>
      <w:r w:rsidRPr="00892561">
        <w:rPr>
          <w:sz w:val="24"/>
          <w:szCs w:val="24"/>
        </w:rPr>
        <w:t xml:space="preserve">, </w:t>
      </w:r>
      <w:proofErr w:type="spellStart"/>
      <w:r w:rsidRPr="00892561">
        <w:rPr>
          <w:sz w:val="24"/>
          <w:szCs w:val="24"/>
        </w:rPr>
        <w:t>H.Ilbeygi</w:t>
      </w:r>
      <w:proofErr w:type="spellEnd"/>
      <w:r w:rsidRPr="00892561">
        <w:rPr>
          <w:sz w:val="24"/>
          <w:szCs w:val="24"/>
        </w:rPr>
        <w:t xml:space="preserve">, </w:t>
      </w:r>
      <w:proofErr w:type="spellStart"/>
      <w:r w:rsidRPr="00892561">
        <w:rPr>
          <w:sz w:val="24"/>
          <w:szCs w:val="24"/>
        </w:rPr>
        <w:t>W.N.E.Wan</w:t>
      </w:r>
      <w:proofErr w:type="spellEnd"/>
      <w:r w:rsidRPr="00892561">
        <w:rPr>
          <w:sz w:val="24"/>
          <w:szCs w:val="24"/>
        </w:rPr>
        <w:t xml:space="preserve"> </w:t>
      </w:r>
      <w:proofErr w:type="spellStart"/>
      <w:r w:rsidRPr="00892561">
        <w:rPr>
          <w:sz w:val="24"/>
          <w:szCs w:val="24"/>
        </w:rPr>
        <w:t>Mohd</w:t>
      </w:r>
      <w:proofErr w:type="spellEnd"/>
      <w:r w:rsidRPr="00892561">
        <w:rPr>
          <w:sz w:val="24"/>
          <w:szCs w:val="24"/>
        </w:rPr>
        <w:t xml:space="preserve"> </w:t>
      </w:r>
      <w:proofErr w:type="spellStart"/>
      <w:r w:rsidRPr="00892561">
        <w:rPr>
          <w:sz w:val="24"/>
          <w:szCs w:val="24"/>
        </w:rPr>
        <w:t>Noral</w:t>
      </w:r>
      <w:proofErr w:type="spellEnd"/>
      <w:r w:rsidRPr="00892561">
        <w:rPr>
          <w:sz w:val="24"/>
          <w:szCs w:val="24"/>
        </w:rPr>
        <w:t xml:space="preserve"> Azman, </w:t>
      </w:r>
      <w:proofErr w:type="spellStart"/>
      <w:r w:rsidRPr="00892561">
        <w:rPr>
          <w:b/>
          <w:sz w:val="24"/>
          <w:szCs w:val="24"/>
        </w:rPr>
        <w:t>G.Arthanareeswaran</w:t>
      </w:r>
      <w:proofErr w:type="spellEnd"/>
      <w:r w:rsidRPr="00892561">
        <w:rPr>
          <w:sz w:val="24"/>
          <w:szCs w:val="24"/>
        </w:rPr>
        <w:t xml:space="preserve">, Development of dense void-free </w:t>
      </w:r>
      <w:proofErr w:type="spellStart"/>
      <w:r w:rsidRPr="00892561">
        <w:rPr>
          <w:sz w:val="24"/>
          <w:szCs w:val="24"/>
        </w:rPr>
        <w:t>electrospun</w:t>
      </w:r>
      <w:proofErr w:type="spellEnd"/>
      <w:r w:rsidRPr="00892561">
        <w:rPr>
          <w:sz w:val="24"/>
          <w:szCs w:val="24"/>
        </w:rPr>
        <w:t xml:space="preserve"> SPEEK-Cloisite15A membrane for direct methanol fuel cell application: Optimization using response surface methodology,  </w:t>
      </w:r>
      <w:r w:rsidRPr="00892561">
        <w:rPr>
          <w:i/>
          <w:sz w:val="24"/>
          <w:szCs w:val="24"/>
        </w:rPr>
        <w:t>International Journal of Hydrogen Energy</w:t>
      </w:r>
      <w:r w:rsidRPr="00892561">
        <w:rPr>
          <w:sz w:val="24"/>
          <w:szCs w:val="24"/>
        </w:rPr>
        <w:t xml:space="preserve"> (</w:t>
      </w:r>
      <w:r w:rsidRPr="00892561">
        <w:rPr>
          <w:b/>
          <w:sz w:val="24"/>
          <w:szCs w:val="24"/>
        </w:rPr>
        <w:t>2017</w:t>
      </w:r>
      <w:r w:rsidRPr="00892561">
        <w:rPr>
          <w:sz w:val="24"/>
          <w:szCs w:val="24"/>
        </w:rPr>
        <w:t>), 42, 26496-26510</w:t>
      </w:r>
      <w:r w:rsidR="00003EA1" w:rsidRPr="00892561">
        <w:rPr>
          <w:sz w:val="24"/>
          <w:szCs w:val="24"/>
        </w:rPr>
        <w:t xml:space="preserve">. </w:t>
      </w:r>
    </w:p>
    <w:p w:rsidR="009427FC" w:rsidRPr="00892561" w:rsidRDefault="009427FC" w:rsidP="00F80499">
      <w:pPr>
        <w:numPr>
          <w:ilvl w:val="0"/>
          <w:numId w:val="2"/>
        </w:numPr>
        <w:spacing w:line="360" w:lineRule="auto"/>
        <w:jc w:val="both"/>
        <w:rPr>
          <w:sz w:val="24"/>
          <w:szCs w:val="24"/>
        </w:rPr>
      </w:pPr>
      <w:proofErr w:type="spellStart"/>
      <w:proofErr w:type="gramStart"/>
      <w:r w:rsidRPr="00892561">
        <w:rPr>
          <w:b/>
          <w:sz w:val="24"/>
          <w:szCs w:val="24"/>
        </w:rPr>
        <w:t>G.Arthanareeswaran</w:t>
      </w:r>
      <w:proofErr w:type="spellEnd"/>
      <w:proofErr w:type="gramEnd"/>
      <w:r w:rsidRPr="00892561">
        <w:rPr>
          <w:sz w:val="24"/>
          <w:szCs w:val="24"/>
        </w:rPr>
        <w:t xml:space="preserve">, </w:t>
      </w:r>
      <w:proofErr w:type="spellStart"/>
      <w:r w:rsidRPr="00892561">
        <w:rPr>
          <w:sz w:val="24"/>
          <w:szCs w:val="24"/>
        </w:rPr>
        <w:t>A.F.Ismail</w:t>
      </w:r>
      <w:proofErr w:type="spellEnd"/>
      <w:r w:rsidRPr="00892561">
        <w:rPr>
          <w:sz w:val="24"/>
          <w:szCs w:val="24"/>
        </w:rPr>
        <w:t xml:space="preserve">, Enhancement of permeability and antibiofouling properties of </w:t>
      </w:r>
      <w:proofErr w:type="spellStart"/>
      <w:r w:rsidRPr="00892561">
        <w:rPr>
          <w:sz w:val="24"/>
          <w:szCs w:val="24"/>
        </w:rPr>
        <w:t>polyethersulfone</w:t>
      </w:r>
      <w:proofErr w:type="spellEnd"/>
      <w:r w:rsidRPr="00892561">
        <w:rPr>
          <w:sz w:val="24"/>
          <w:szCs w:val="24"/>
        </w:rPr>
        <w:t xml:space="preserve"> (PES) membrane through incorporation of quorum sensing inhibition (QSI) compound, </w:t>
      </w:r>
      <w:r w:rsidRPr="00892561">
        <w:rPr>
          <w:i/>
          <w:sz w:val="24"/>
          <w:szCs w:val="24"/>
        </w:rPr>
        <w:t>Journal of the Taiwan Institute of Chemical Engineers,</w:t>
      </w:r>
      <w:r w:rsidRPr="00892561">
        <w:rPr>
          <w:sz w:val="24"/>
          <w:szCs w:val="24"/>
        </w:rPr>
        <w:t xml:space="preserve"> (</w:t>
      </w:r>
      <w:r w:rsidRPr="00892561">
        <w:rPr>
          <w:b/>
          <w:sz w:val="24"/>
          <w:szCs w:val="24"/>
        </w:rPr>
        <w:t>2017</w:t>
      </w:r>
      <w:r w:rsidRPr="00892561">
        <w:rPr>
          <w:sz w:val="24"/>
          <w:szCs w:val="24"/>
        </w:rPr>
        <w:t>),72, 200-212.</w:t>
      </w:r>
    </w:p>
    <w:p w:rsidR="009427FC" w:rsidRPr="00892561" w:rsidRDefault="009427FC" w:rsidP="00F80499">
      <w:pPr>
        <w:pStyle w:val="ListParagraph"/>
        <w:numPr>
          <w:ilvl w:val="0"/>
          <w:numId w:val="2"/>
        </w:numPr>
        <w:spacing w:line="360" w:lineRule="auto"/>
        <w:jc w:val="both"/>
        <w:rPr>
          <w:sz w:val="24"/>
          <w:szCs w:val="24"/>
        </w:rPr>
      </w:pPr>
      <w:proofErr w:type="spellStart"/>
      <w:proofErr w:type="gramStart"/>
      <w:r w:rsidRPr="00892561">
        <w:rPr>
          <w:sz w:val="24"/>
          <w:szCs w:val="24"/>
        </w:rPr>
        <w:t>S.Velu</w:t>
      </w:r>
      <w:proofErr w:type="spellEnd"/>
      <w:proofErr w:type="gramEnd"/>
      <w:r w:rsidRPr="00892561">
        <w:rPr>
          <w:sz w:val="24"/>
          <w:szCs w:val="24"/>
        </w:rPr>
        <w:t xml:space="preserve">, </w:t>
      </w:r>
      <w:proofErr w:type="spellStart"/>
      <w:r w:rsidRPr="00892561">
        <w:rPr>
          <w:b/>
          <w:sz w:val="24"/>
          <w:szCs w:val="24"/>
        </w:rPr>
        <w:t>G.Arthanareeswaran</w:t>
      </w:r>
      <w:proofErr w:type="spellEnd"/>
      <w:r w:rsidRPr="00892561">
        <w:rPr>
          <w:sz w:val="24"/>
          <w:szCs w:val="24"/>
        </w:rPr>
        <w:t xml:space="preserve">, </w:t>
      </w:r>
      <w:proofErr w:type="spellStart"/>
      <w:r w:rsidRPr="00892561">
        <w:rPr>
          <w:sz w:val="24"/>
          <w:szCs w:val="24"/>
        </w:rPr>
        <w:t>H.Lade</w:t>
      </w:r>
      <w:proofErr w:type="spellEnd"/>
      <w:r w:rsidRPr="00892561">
        <w:rPr>
          <w:sz w:val="24"/>
          <w:szCs w:val="24"/>
        </w:rPr>
        <w:t>, Removal of organic and inorganic substances from industry wastewaters using modified aluminosilicate</w:t>
      </w:r>
      <w:r w:rsidRPr="00892561">
        <w:rPr>
          <w:rFonts w:ascii="Cambria Math" w:hAnsi="Cambria Math" w:cs="Cambria Math"/>
          <w:sz w:val="24"/>
          <w:szCs w:val="24"/>
        </w:rPr>
        <w:t>‐</w:t>
      </w:r>
      <w:r w:rsidRPr="00892561">
        <w:rPr>
          <w:sz w:val="24"/>
          <w:szCs w:val="24"/>
        </w:rPr>
        <w:t xml:space="preserve">based </w:t>
      </w:r>
      <w:proofErr w:type="spellStart"/>
      <w:r w:rsidRPr="00892561">
        <w:rPr>
          <w:sz w:val="24"/>
          <w:szCs w:val="24"/>
        </w:rPr>
        <w:t>polyethersulfone</w:t>
      </w:r>
      <w:proofErr w:type="spellEnd"/>
      <w:r w:rsidRPr="00892561">
        <w:rPr>
          <w:sz w:val="24"/>
          <w:szCs w:val="24"/>
        </w:rPr>
        <w:t xml:space="preserve"> ultrafiltration membranes, </w:t>
      </w:r>
      <w:r w:rsidRPr="00892561">
        <w:rPr>
          <w:i/>
          <w:sz w:val="24"/>
          <w:szCs w:val="24"/>
        </w:rPr>
        <w:t>Environmental Progress &amp; Sustainable Energy</w:t>
      </w:r>
      <w:r w:rsidRPr="00892561">
        <w:rPr>
          <w:sz w:val="24"/>
          <w:szCs w:val="24"/>
        </w:rPr>
        <w:t>,(</w:t>
      </w:r>
      <w:r w:rsidRPr="00892561">
        <w:rPr>
          <w:b/>
          <w:sz w:val="24"/>
          <w:szCs w:val="24"/>
        </w:rPr>
        <w:t>2017</w:t>
      </w:r>
      <w:r w:rsidRPr="00892561">
        <w:rPr>
          <w:sz w:val="24"/>
          <w:szCs w:val="24"/>
        </w:rPr>
        <w:t xml:space="preserve">), </w:t>
      </w:r>
      <w:r w:rsidR="0077028B" w:rsidRPr="00892561">
        <w:rPr>
          <w:sz w:val="24"/>
          <w:szCs w:val="24"/>
        </w:rPr>
        <w:t>36, 1612-1620.</w:t>
      </w:r>
    </w:p>
    <w:p w:rsidR="009427FC" w:rsidRPr="00892561" w:rsidRDefault="009427FC" w:rsidP="00F80499">
      <w:pPr>
        <w:pStyle w:val="ListParagraph"/>
        <w:numPr>
          <w:ilvl w:val="0"/>
          <w:numId w:val="2"/>
        </w:numPr>
        <w:spacing w:line="360" w:lineRule="auto"/>
        <w:jc w:val="both"/>
        <w:rPr>
          <w:sz w:val="24"/>
          <w:szCs w:val="24"/>
        </w:rPr>
      </w:pPr>
      <w:proofErr w:type="spellStart"/>
      <w:proofErr w:type="gramStart"/>
      <w:r w:rsidRPr="00892561">
        <w:rPr>
          <w:sz w:val="24"/>
          <w:szCs w:val="24"/>
        </w:rPr>
        <w:t>R.Saranya</w:t>
      </w:r>
      <w:proofErr w:type="spellEnd"/>
      <w:proofErr w:type="gramEnd"/>
      <w:r w:rsidRPr="00892561">
        <w:rPr>
          <w:sz w:val="24"/>
          <w:szCs w:val="24"/>
        </w:rPr>
        <w:t xml:space="preserve">, </w:t>
      </w:r>
      <w:proofErr w:type="spellStart"/>
      <w:r w:rsidRPr="00892561">
        <w:rPr>
          <w:b/>
          <w:sz w:val="24"/>
          <w:szCs w:val="24"/>
        </w:rPr>
        <w:t>G.Arthanareeswaran</w:t>
      </w:r>
      <w:proofErr w:type="spellEnd"/>
      <w:r w:rsidRPr="00892561">
        <w:rPr>
          <w:sz w:val="24"/>
          <w:szCs w:val="24"/>
        </w:rPr>
        <w:t xml:space="preserve">, </w:t>
      </w:r>
      <w:proofErr w:type="spellStart"/>
      <w:r w:rsidRPr="00892561">
        <w:rPr>
          <w:sz w:val="24"/>
          <w:szCs w:val="24"/>
        </w:rPr>
        <w:t>A.F.Ismail</w:t>
      </w:r>
      <w:proofErr w:type="spellEnd"/>
      <w:r w:rsidRPr="00892561">
        <w:rPr>
          <w:sz w:val="24"/>
          <w:szCs w:val="24"/>
        </w:rPr>
        <w:t xml:space="preserve">, N. Lakshmana Reddy, </w:t>
      </w:r>
      <w:proofErr w:type="spellStart"/>
      <w:r w:rsidRPr="00892561">
        <w:rPr>
          <w:sz w:val="24"/>
          <w:szCs w:val="24"/>
        </w:rPr>
        <w:t>M.V.Shankar</w:t>
      </w:r>
      <w:proofErr w:type="spellEnd"/>
      <w:r w:rsidRPr="00892561">
        <w:rPr>
          <w:sz w:val="24"/>
          <w:szCs w:val="24"/>
        </w:rPr>
        <w:t xml:space="preserve"> Efficient rejection of organic compounds using functionalized ZSM-5 incorporated PPSU mixed matrix membrane, </w:t>
      </w:r>
      <w:r w:rsidRPr="00892561">
        <w:rPr>
          <w:i/>
          <w:sz w:val="24"/>
          <w:szCs w:val="24"/>
        </w:rPr>
        <w:t>RSC Advances</w:t>
      </w:r>
      <w:r w:rsidRPr="00892561">
        <w:rPr>
          <w:b/>
          <w:sz w:val="24"/>
          <w:szCs w:val="24"/>
        </w:rPr>
        <w:t>,</w:t>
      </w:r>
      <w:r w:rsidR="0077028B" w:rsidRPr="00892561">
        <w:rPr>
          <w:b/>
          <w:sz w:val="24"/>
          <w:szCs w:val="24"/>
        </w:rPr>
        <w:t xml:space="preserve"> </w:t>
      </w:r>
      <w:r w:rsidRPr="00892561">
        <w:rPr>
          <w:b/>
          <w:sz w:val="24"/>
          <w:szCs w:val="24"/>
        </w:rPr>
        <w:t>(2017</w:t>
      </w:r>
      <w:r w:rsidRPr="00892561">
        <w:rPr>
          <w:sz w:val="24"/>
          <w:szCs w:val="24"/>
        </w:rPr>
        <w:t>),7, 15536-15552.</w:t>
      </w:r>
    </w:p>
    <w:p w:rsidR="009427FC" w:rsidRPr="00892561" w:rsidRDefault="00326A7B" w:rsidP="00F80499">
      <w:pPr>
        <w:pStyle w:val="ListParagraph"/>
        <w:numPr>
          <w:ilvl w:val="0"/>
          <w:numId w:val="2"/>
        </w:numPr>
        <w:spacing w:line="360" w:lineRule="auto"/>
        <w:jc w:val="both"/>
        <w:rPr>
          <w:sz w:val="24"/>
          <w:szCs w:val="24"/>
        </w:rPr>
      </w:pPr>
      <w:r w:rsidRPr="00892561">
        <w:pict>
          <v:group id="_x0000_s1086" style="position:absolute;left:0;text-align:left;margin-left:27.95pt;margin-top:29.3pt;width:564.65pt;height:744.25pt;z-index:-251661824;mso-position-horizontal-relative:page;mso-position-vertical-relative:page" coordorigin="474,478" coordsize="11293,14885">
            <v:shape id="_x0000_s1090" style="position:absolute;left:480;top:484;width:11281;height:0" coordorigin="480,484" coordsize="11281,0" path="m480,484r11281,e" filled="f" strokeweight=".58pt">
              <v:path arrowok="t"/>
            </v:shape>
            <v:shape id="_x0000_s1089" style="position:absolute;left:484;top:489;width:0;height:14863" coordorigin="484,489" coordsize="0,14863" path="m484,489r,14863e" filled="f" strokeweight=".58pt">
              <v:path arrowok="t"/>
            </v:shape>
            <v:shape id="_x0000_s1088" style="position:absolute;left:11757;top:489;width:0;height:14863" coordorigin="11757,489" coordsize="0,14863" path="m11757,489r,14863e" filled="f" strokeweight=".20458mm">
              <v:path arrowok="t"/>
            </v:shape>
            <v:shape id="_x0000_s1087" style="position:absolute;left:480;top:15357;width:11281;height:0" coordorigin="480,15357" coordsize="11281,0" path="m480,15357r11281,e" filled="f" strokeweight=".20458mm">
              <v:path arrowok="t"/>
            </v:shape>
            <w10:wrap anchorx="page" anchory="page"/>
          </v:group>
        </w:pict>
      </w:r>
      <w:proofErr w:type="spellStart"/>
      <w:proofErr w:type="gramStart"/>
      <w:r w:rsidR="009427FC" w:rsidRPr="00892561">
        <w:rPr>
          <w:sz w:val="24"/>
          <w:szCs w:val="24"/>
        </w:rPr>
        <w:t>H.Lade</w:t>
      </w:r>
      <w:proofErr w:type="spellEnd"/>
      <w:proofErr w:type="gramEnd"/>
      <w:r w:rsidR="009427FC" w:rsidRPr="00892561">
        <w:rPr>
          <w:sz w:val="24"/>
          <w:szCs w:val="24"/>
        </w:rPr>
        <w:t xml:space="preserve">, </w:t>
      </w:r>
      <w:proofErr w:type="spellStart"/>
      <w:r w:rsidR="009427FC" w:rsidRPr="00892561">
        <w:rPr>
          <w:sz w:val="24"/>
          <w:szCs w:val="24"/>
        </w:rPr>
        <w:t>W.J.Song</w:t>
      </w:r>
      <w:proofErr w:type="spellEnd"/>
      <w:r w:rsidR="009427FC" w:rsidRPr="00892561">
        <w:rPr>
          <w:sz w:val="24"/>
          <w:szCs w:val="24"/>
        </w:rPr>
        <w:t xml:space="preserve">, </w:t>
      </w:r>
      <w:proofErr w:type="spellStart"/>
      <w:r w:rsidR="009427FC" w:rsidRPr="00892561">
        <w:rPr>
          <w:sz w:val="24"/>
          <w:szCs w:val="24"/>
        </w:rPr>
        <w:t>Y.J.Yu</w:t>
      </w:r>
      <w:proofErr w:type="spellEnd"/>
      <w:r w:rsidR="009427FC" w:rsidRPr="00892561">
        <w:rPr>
          <w:sz w:val="24"/>
          <w:szCs w:val="24"/>
        </w:rPr>
        <w:t xml:space="preserve">, J.H. Ryu, </w:t>
      </w:r>
      <w:r w:rsidR="009427FC" w:rsidRPr="00892561">
        <w:rPr>
          <w:b/>
          <w:sz w:val="24"/>
          <w:szCs w:val="24"/>
        </w:rPr>
        <w:t>G Arthanareeswaran</w:t>
      </w:r>
      <w:r w:rsidR="009427FC" w:rsidRPr="00892561">
        <w:rPr>
          <w:sz w:val="24"/>
          <w:szCs w:val="24"/>
        </w:rPr>
        <w:t xml:space="preserve">, JH </w:t>
      </w:r>
      <w:proofErr w:type="spellStart"/>
      <w:r w:rsidR="009427FC" w:rsidRPr="00892561">
        <w:rPr>
          <w:sz w:val="24"/>
          <w:szCs w:val="24"/>
        </w:rPr>
        <w:t>Kweon</w:t>
      </w:r>
      <w:proofErr w:type="spellEnd"/>
      <w:r w:rsidR="009427FC" w:rsidRPr="00892561">
        <w:rPr>
          <w:sz w:val="24"/>
          <w:szCs w:val="24"/>
        </w:rPr>
        <w:t xml:space="preserve">, Exploring the potential of curcumin for control of N-acyl homoserine lactone-mediated biofouling in membrane bioreactors for wastewater treatment, </w:t>
      </w:r>
      <w:r w:rsidR="009427FC" w:rsidRPr="00892561">
        <w:rPr>
          <w:i/>
          <w:sz w:val="24"/>
          <w:szCs w:val="24"/>
        </w:rPr>
        <w:t>RSC Advances</w:t>
      </w:r>
      <w:r w:rsidR="009427FC" w:rsidRPr="00892561">
        <w:rPr>
          <w:sz w:val="24"/>
          <w:szCs w:val="24"/>
        </w:rPr>
        <w:t xml:space="preserve"> (</w:t>
      </w:r>
      <w:r w:rsidR="009427FC" w:rsidRPr="00892561">
        <w:rPr>
          <w:b/>
          <w:sz w:val="24"/>
          <w:szCs w:val="24"/>
        </w:rPr>
        <w:t>2017</w:t>
      </w:r>
      <w:r w:rsidR="0077028B" w:rsidRPr="00892561">
        <w:rPr>
          <w:sz w:val="24"/>
          <w:szCs w:val="24"/>
        </w:rPr>
        <w:t>),7</w:t>
      </w:r>
      <w:r w:rsidR="009427FC" w:rsidRPr="00892561">
        <w:rPr>
          <w:sz w:val="24"/>
          <w:szCs w:val="24"/>
        </w:rPr>
        <w:t>, 16392-16400.</w:t>
      </w:r>
    </w:p>
    <w:p w:rsidR="009427FC" w:rsidRPr="00892561" w:rsidRDefault="00892561" w:rsidP="00F80499">
      <w:pPr>
        <w:pStyle w:val="ListParagraph"/>
        <w:numPr>
          <w:ilvl w:val="0"/>
          <w:numId w:val="2"/>
        </w:numPr>
        <w:spacing w:line="360" w:lineRule="auto"/>
        <w:jc w:val="both"/>
        <w:rPr>
          <w:sz w:val="24"/>
          <w:szCs w:val="24"/>
        </w:rPr>
      </w:pPr>
      <w:r w:rsidRPr="00892561">
        <w:rPr>
          <w:noProof/>
          <w:sz w:val="24"/>
          <w:szCs w:val="24"/>
          <w:lang w:val="en-IN" w:eastAsia="en-IN"/>
        </w:rPr>
        <w:lastRenderedPageBreak/>
        <mc:AlternateContent>
          <mc:Choice Requires="wpg">
            <w:drawing>
              <wp:anchor distT="0" distB="0" distL="114300" distR="114300" simplePos="0" relativeHeight="251771392" behindDoc="1" locked="0" layoutInCell="1" allowOverlap="1" wp14:anchorId="41CC9273" wp14:editId="601B168C">
                <wp:simplePos x="0" y="0"/>
                <wp:positionH relativeFrom="page">
                  <wp:posOffset>327025</wp:posOffset>
                </wp:positionH>
                <wp:positionV relativeFrom="page">
                  <wp:align>center</wp:align>
                </wp:positionV>
                <wp:extent cx="7171055" cy="9451975"/>
                <wp:effectExtent l="0" t="0" r="10795" b="1587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714" y="718"/>
                          <a:chExt cx="11293" cy="14885"/>
                        </a:xfrm>
                      </wpg:grpSpPr>
                      <wps:wsp>
                        <wps:cNvPr id="42" name="Freeform 92"/>
                        <wps:cNvSpPr>
                          <a:spLocks/>
                        </wps:cNvSpPr>
                        <wps:spPr bwMode="auto">
                          <a:xfrm>
                            <a:off x="720" y="724"/>
                            <a:ext cx="11281" cy="0"/>
                          </a:xfrm>
                          <a:custGeom>
                            <a:avLst/>
                            <a:gdLst>
                              <a:gd name="T0" fmla="+- 0 720 720"/>
                              <a:gd name="T1" fmla="*/ T0 w 11281"/>
                              <a:gd name="T2" fmla="+- 0 12001 72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93"/>
                        <wps:cNvSpPr>
                          <a:spLocks/>
                        </wps:cNvSpPr>
                        <wps:spPr bwMode="auto">
                          <a:xfrm>
                            <a:off x="724" y="729"/>
                            <a:ext cx="0" cy="14863"/>
                          </a:xfrm>
                          <a:custGeom>
                            <a:avLst/>
                            <a:gdLst>
                              <a:gd name="T0" fmla="+- 0 729 729"/>
                              <a:gd name="T1" fmla="*/ 729 h 14863"/>
                              <a:gd name="T2" fmla="+- 0 15592 729"/>
                              <a:gd name="T3" fmla="*/ 1559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94"/>
                        <wps:cNvSpPr>
                          <a:spLocks/>
                        </wps:cNvSpPr>
                        <wps:spPr bwMode="auto">
                          <a:xfrm>
                            <a:off x="11997" y="729"/>
                            <a:ext cx="0" cy="14863"/>
                          </a:xfrm>
                          <a:custGeom>
                            <a:avLst/>
                            <a:gdLst>
                              <a:gd name="T0" fmla="+- 0 729 729"/>
                              <a:gd name="T1" fmla="*/ 729 h 14863"/>
                              <a:gd name="T2" fmla="+- 0 15592 729"/>
                              <a:gd name="T3" fmla="*/ 1559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95"/>
                        <wps:cNvSpPr>
                          <a:spLocks/>
                        </wps:cNvSpPr>
                        <wps:spPr bwMode="auto">
                          <a:xfrm>
                            <a:off x="720" y="15597"/>
                            <a:ext cx="11281" cy="0"/>
                          </a:xfrm>
                          <a:custGeom>
                            <a:avLst/>
                            <a:gdLst>
                              <a:gd name="T0" fmla="+- 0 720 720"/>
                              <a:gd name="T1" fmla="*/ T0 w 11281"/>
                              <a:gd name="T2" fmla="+- 0 12001 72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DF0CB" id="Group 41" o:spid="_x0000_s1026" style="position:absolute;margin-left:25.75pt;margin-top:0;width:564.65pt;height:744.25pt;z-index:-251545088;mso-position-horizontal-relative:page;mso-position-vertical:center;mso-position-vertical-relative:page" coordorigin="714,71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">
                <v:shape id="Freeform 92" o:spid="_x0000_s1027" style="position:absolute;left:720;top:72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" path="m,l11281,e" filled="f" strokeweight=".58pt">
                  <v:path arrowok="t" o:connecttype="custom" o:connectlocs="0,0;11281,0" o:connectangles="0,0"/>
                </v:shape>
                <v:shape id="Freeform 93" o:spid="_x0000_s1028" style="position:absolute;left:724;top:72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" path="m,l,14863e" filled="f" strokeweight=".58pt">
                  <v:path arrowok="t" o:connecttype="custom" o:connectlocs="0,729;0,15592" o:connectangles="0,0"/>
                </v:shape>
                <v:shape id="Freeform 94" o:spid="_x0000_s1029" style="position:absolute;left:11997;top:72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" path="m,l,14863e" filled="f" strokeweight=".20458mm">
                  <v:path arrowok="t" o:connecttype="custom" o:connectlocs="0,729;0,15592" o:connectangles="0,0"/>
                </v:shape>
                <v:shape id="Freeform 95" o:spid="_x0000_s1030" style="position:absolute;left:720;top:1559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" path="m,l11281,e" filled="f" strokeweight=".20458mm">
                  <v:path arrowok="t" o:connecttype="custom" o:connectlocs="0,0;11281,0" o:connectangles="0,0"/>
                </v:shape>
                <w10:wrap anchorx="page" anchory="page"/>
              </v:group>
            </w:pict>
          </mc:Fallback>
        </mc:AlternateContent>
      </w:r>
      <w:proofErr w:type="gramStart"/>
      <w:r w:rsidR="009427FC" w:rsidRPr="00892561">
        <w:rPr>
          <w:sz w:val="24"/>
          <w:szCs w:val="24"/>
        </w:rPr>
        <w:t>H</w:t>
      </w:r>
      <w:r w:rsidR="009427FC" w:rsidRPr="00892561">
        <w:rPr>
          <w:spacing w:val="-1"/>
          <w:sz w:val="24"/>
          <w:szCs w:val="24"/>
        </w:rPr>
        <w:t>a</w:t>
      </w:r>
      <w:r w:rsidR="009427FC" w:rsidRPr="00892561">
        <w:rPr>
          <w:sz w:val="24"/>
          <w:szCs w:val="24"/>
        </w:rPr>
        <w:t xml:space="preserve">rsha </w:t>
      </w:r>
      <w:r w:rsidR="009427FC" w:rsidRPr="00892561">
        <w:rPr>
          <w:spacing w:val="5"/>
          <w:sz w:val="24"/>
          <w:szCs w:val="24"/>
        </w:rPr>
        <w:t xml:space="preserve"> </w:t>
      </w:r>
      <w:r w:rsidR="009427FC" w:rsidRPr="00892561">
        <w:rPr>
          <w:spacing w:val="1"/>
          <w:sz w:val="24"/>
          <w:szCs w:val="24"/>
        </w:rPr>
        <w:t>S</w:t>
      </w:r>
      <w:r w:rsidR="009427FC" w:rsidRPr="00892561">
        <w:rPr>
          <w:sz w:val="24"/>
          <w:szCs w:val="24"/>
        </w:rPr>
        <w:t>riv</w:t>
      </w:r>
      <w:r w:rsidR="009427FC" w:rsidRPr="00892561">
        <w:rPr>
          <w:spacing w:val="-1"/>
          <w:sz w:val="24"/>
          <w:szCs w:val="24"/>
        </w:rPr>
        <w:t>a</w:t>
      </w:r>
      <w:r w:rsidR="009427FC" w:rsidRPr="00892561">
        <w:rPr>
          <w:sz w:val="24"/>
          <w:szCs w:val="24"/>
        </w:rPr>
        <w:t>stav</w:t>
      </w:r>
      <w:r w:rsidR="009427FC" w:rsidRPr="00892561">
        <w:rPr>
          <w:spacing w:val="-1"/>
          <w:sz w:val="24"/>
          <w:szCs w:val="24"/>
        </w:rPr>
        <w:t>a</w:t>
      </w:r>
      <w:proofErr w:type="gramEnd"/>
      <w:r w:rsidR="009427FC" w:rsidRPr="00892561">
        <w:rPr>
          <w:sz w:val="24"/>
          <w:szCs w:val="24"/>
        </w:rPr>
        <w:t xml:space="preserve">, </w:t>
      </w:r>
      <w:r w:rsidR="009427FC" w:rsidRPr="00892561">
        <w:rPr>
          <w:spacing w:val="7"/>
          <w:sz w:val="24"/>
          <w:szCs w:val="24"/>
        </w:rPr>
        <w:t xml:space="preserve"> </w:t>
      </w:r>
      <w:r w:rsidR="009427FC" w:rsidRPr="00892561">
        <w:rPr>
          <w:sz w:val="24"/>
          <w:szCs w:val="24"/>
        </w:rPr>
        <w:t>H</w:t>
      </w:r>
      <w:r w:rsidR="009427FC" w:rsidRPr="00892561">
        <w:rPr>
          <w:spacing w:val="-1"/>
          <w:sz w:val="24"/>
          <w:szCs w:val="24"/>
        </w:rPr>
        <w:t>a</w:t>
      </w:r>
      <w:r w:rsidR="009427FC" w:rsidRPr="00892561">
        <w:rPr>
          <w:sz w:val="24"/>
          <w:szCs w:val="24"/>
        </w:rPr>
        <w:t>r</w:t>
      </w:r>
      <w:r w:rsidR="009427FC" w:rsidRPr="00892561">
        <w:rPr>
          <w:spacing w:val="2"/>
          <w:sz w:val="24"/>
          <w:szCs w:val="24"/>
        </w:rPr>
        <w:t>s</w:t>
      </w:r>
      <w:r w:rsidR="009427FC" w:rsidRPr="00892561">
        <w:rPr>
          <w:sz w:val="24"/>
          <w:szCs w:val="24"/>
        </w:rPr>
        <w:t>h</w:t>
      </w:r>
      <w:r w:rsidR="009427FC" w:rsidRPr="00892561">
        <w:rPr>
          <w:spacing w:val="-1"/>
          <w:sz w:val="24"/>
          <w:szCs w:val="24"/>
        </w:rPr>
        <w:t>a</w:t>
      </w:r>
      <w:r w:rsidR="009427FC" w:rsidRPr="00892561">
        <w:rPr>
          <w:sz w:val="24"/>
          <w:szCs w:val="24"/>
        </w:rPr>
        <w:t xml:space="preserve">d </w:t>
      </w:r>
      <w:r w:rsidR="009427FC" w:rsidRPr="00892561">
        <w:rPr>
          <w:spacing w:val="7"/>
          <w:sz w:val="24"/>
          <w:szCs w:val="24"/>
        </w:rPr>
        <w:t xml:space="preserve"> </w:t>
      </w:r>
      <w:r w:rsidR="009427FC" w:rsidRPr="00892561">
        <w:rPr>
          <w:spacing w:val="-3"/>
          <w:sz w:val="24"/>
          <w:szCs w:val="24"/>
        </w:rPr>
        <w:t>L</w:t>
      </w:r>
      <w:r w:rsidR="009427FC" w:rsidRPr="00892561">
        <w:rPr>
          <w:spacing w:val="-1"/>
          <w:sz w:val="24"/>
          <w:szCs w:val="24"/>
        </w:rPr>
        <w:t>a</w:t>
      </w:r>
      <w:r w:rsidR="009427FC" w:rsidRPr="00892561">
        <w:rPr>
          <w:spacing w:val="2"/>
          <w:sz w:val="24"/>
          <w:szCs w:val="24"/>
        </w:rPr>
        <w:t>d</w:t>
      </w:r>
      <w:r w:rsidR="009427FC" w:rsidRPr="00892561">
        <w:rPr>
          <w:spacing w:val="-1"/>
          <w:sz w:val="24"/>
          <w:szCs w:val="24"/>
        </w:rPr>
        <w:t>e</w:t>
      </w:r>
      <w:r w:rsidR="009427FC" w:rsidRPr="00892561">
        <w:rPr>
          <w:sz w:val="24"/>
          <w:szCs w:val="24"/>
        </w:rPr>
        <w:t xml:space="preserve">, </w:t>
      </w:r>
      <w:r w:rsidR="009427FC" w:rsidRPr="00892561">
        <w:rPr>
          <w:spacing w:val="5"/>
          <w:sz w:val="24"/>
          <w:szCs w:val="24"/>
        </w:rPr>
        <w:t xml:space="preserve"> </w:t>
      </w:r>
      <w:proofErr w:type="spellStart"/>
      <w:r w:rsidR="009427FC" w:rsidRPr="00892561">
        <w:rPr>
          <w:sz w:val="24"/>
          <w:szCs w:val="24"/>
        </w:rPr>
        <w:t>Di</w:t>
      </w:r>
      <w:r w:rsidR="009427FC" w:rsidRPr="00892561">
        <w:rPr>
          <w:spacing w:val="5"/>
          <w:sz w:val="24"/>
          <w:szCs w:val="24"/>
        </w:rPr>
        <w:t>b</w:t>
      </w:r>
      <w:r w:rsidR="009427FC" w:rsidRPr="00892561">
        <w:rPr>
          <w:sz w:val="24"/>
          <w:szCs w:val="24"/>
        </w:rPr>
        <w:t>y</w:t>
      </w:r>
      <w:proofErr w:type="spellEnd"/>
      <w:r w:rsidR="009427FC" w:rsidRPr="00892561">
        <w:rPr>
          <w:sz w:val="24"/>
          <w:szCs w:val="24"/>
        </w:rPr>
        <w:t xml:space="preserve">  </w:t>
      </w:r>
      <w:r w:rsidR="009427FC" w:rsidRPr="00892561">
        <w:rPr>
          <w:spacing w:val="1"/>
          <w:sz w:val="24"/>
          <w:szCs w:val="24"/>
        </w:rPr>
        <w:t>P</w:t>
      </w:r>
      <w:r w:rsidR="009427FC" w:rsidRPr="00892561">
        <w:rPr>
          <w:spacing w:val="-1"/>
          <w:sz w:val="24"/>
          <w:szCs w:val="24"/>
        </w:rPr>
        <w:t>a</w:t>
      </w:r>
      <w:r w:rsidR="009427FC" w:rsidRPr="00892561">
        <w:rPr>
          <w:sz w:val="24"/>
          <w:szCs w:val="24"/>
        </w:rPr>
        <w:t xml:space="preserve">ul, </w:t>
      </w:r>
      <w:r w:rsidR="009427FC" w:rsidRPr="00892561">
        <w:rPr>
          <w:spacing w:val="7"/>
          <w:sz w:val="24"/>
          <w:szCs w:val="24"/>
        </w:rPr>
        <w:t xml:space="preserve"> </w:t>
      </w:r>
      <w:r w:rsidR="009427FC" w:rsidRPr="00892561">
        <w:rPr>
          <w:sz w:val="24"/>
          <w:szCs w:val="24"/>
        </w:rPr>
        <w:t xml:space="preserve">G. </w:t>
      </w:r>
      <w:r w:rsidR="009427FC" w:rsidRPr="00892561">
        <w:rPr>
          <w:spacing w:val="8"/>
          <w:sz w:val="24"/>
          <w:szCs w:val="24"/>
        </w:rPr>
        <w:t xml:space="preserve"> </w:t>
      </w:r>
      <w:proofErr w:type="gramStart"/>
      <w:r w:rsidR="009427FC" w:rsidRPr="00892561">
        <w:rPr>
          <w:b/>
          <w:sz w:val="24"/>
          <w:szCs w:val="24"/>
        </w:rPr>
        <w:t>A</w:t>
      </w:r>
      <w:r w:rsidR="009427FC" w:rsidRPr="00892561">
        <w:rPr>
          <w:b/>
          <w:spacing w:val="-1"/>
          <w:sz w:val="24"/>
          <w:szCs w:val="24"/>
        </w:rPr>
        <w:t>r</w:t>
      </w:r>
      <w:r w:rsidR="009427FC" w:rsidRPr="00892561">
        <w:rPr>
          <w:b/>
          <w:sz w:val="24"/>
          <w:szCs w:val="24"/>
        </w:rPr>
        <w:t>tha</w:t>
      </w:r>
      <w:r w:rsidR="009427FC" w:rsidRPr="00892561">
        <w:rPr>
          <w:b/>
          <w:spacing w:val="1"/>
          <w:sz w:val="24"/>
          <w:szCs w:val="24"/>
        </w:rPr>
        <w:t>n</w:t>
      </w:r>
      <w:r w:rsidR="009427FC" w:rsidRPr="00892561">
        <w:rPr>
          <w:b/>
          <w:sz w:val="24"/>
          <w:szCs w:val="24"/>
        </w:rPr>
        <w:t>a</w:t>
      </w:r>
      <w:r w:rsidR="009427FC" w:rsidRPr="00892561">
        <w:rPr>
          <w:b/>
          <w:spacing w:val="-1"/>
          <w:sz w:val="24"/>
          <w:szCs w:val="24"/>
        </w:rPr>
        <w:t>r</w:t>
      </w:r>
      <w:r w:rsidR="009427FC" w:rsidRPr="00892561">
        <w:rPr>
          <w:b/>
          <w:spacing w:val="1"/>
          <w:sz w:val="24"/>
          <w:szCs w:val="24"/>
        </w:rPr>
        <w:t>e</w:t>
      </w:r>
      <w:r w:rsidR="009427FC" w:rsidRPr="00892561">
        <w:rPr>
          <w:b/>
          <w:spacing w:val="-1"/>
          <w:sz w:val="24"/>
          <w:szCs w:val="24"/>
        </w:rPr>
        <w:t>e</w:t>
      </w:r>
      <w:r w:rsidR="009427FC" w:rsidRPr="00892561">
        <w:rPr>
          <w:b/>
          <w:sz w:val="24"/>
          <w:szCs w:val="24"/>
        </w:rPr>
        <w:t>s</w:t>
      </w:r>
      <w:r w:rsidR="009427FC" w:rsidRPr="00892561">
        <w:rPr>
          <w:b/>
          <w:spacing w:val="2"/>
          <w:sz w:val="24"/>
          <w:szCs w:val="24"/>
        </w:rPr>
        <w:t>w</w:t>
      </w:r>
      <w:r w:rsidR="009427FC" w:rsidRPr="00892561">
        <w:rPr>
          <w:b/>
          <w:sz w:val="24"/>
          <w:szCs w:val="24"/>
        </w:rPr>
        <w:t>a</w:t>
      </w:r>
      <w:r w:rsidR="009427FC" w:rsidRPr="00892561">
        <w:rPr>
          <w:b/>
          <w:spacing w:val="-1"/>
          <w:sz w:val="24"/>
          <w:szCs w:val="24"/>
        </w:rPr>
        <w:t>r</w:t>
      </w:r>
      <w:r w:rsidR="009427FC" w:rsidRPr="00892561">
        <w:rPr>
          <w:b/>
          <w:sz w:val="24"/>
          <w:szCs w:val="24"/>
        </w:rPr>
        <w:t>a</w:t>
      </w:r>
      <w:r w:rsidR="009427FC" w:rsidRPr="00892561">
        <w:rPr>
          <w:b/>
          <w:spacing w:val="2"/>
          <w:sz w:val="24"/>
          <w:szCs w:val="24"/>
        </w:rPr>
        <w:t>n</w:t>
      </w:r>
      <w:r w:rsidR="009427FC" w:rsidRPr="00892561">
        <w:rPr>
          <w:sz w:val="24"/>
          <w:szCs w:val="24"/>
        </w:rPr>
        <w:t xml:space="preserve">, </w:t>
      </w:r>
      <w:r w:rsidR="009427FC" w:rsidRPr="00892561">
        <w:rPr>
          <w:spacing w:val="5"/>
          <w:sz w:val="24"/>
          <w:szCs w:val="24"/>
        </w:rPr>
        <w:t xml:space="preserve"> </w:t>
      </w:r>
      <w:r w:rsidR="009427FC" w:rsidRPr="00892561">
        <w:rPr>
          <w:spacing w:val="2"/>
          <w:sz w:val="24"/>
          <w:szCs w:val="24"/>
        </w:rPr>
        <w:t>J</w:t>
      </w:r>
      <w:r w:rsidR="009427FC" w:rsidRPr="00892561">
        <w:rPr>
          <w:sz w:val="24"/>
          <w:szCs w:val="24"/>
        </w:rPr>
        <w:t>i</w:t>
      </w:r>
      <w:proofErr w:type="gramEnd"/>
      <w:r w:rsidR="009427FC" w:rsidRPr="00892561">
        <w:rPr>
          <w:sz w:val="24"/>
          <w:szCs w:val="24"/>
        </w:rPr>
        <w:t xml:space="preserve"> </w:t>
      </w:r>
      <w:r w:rsidR="009427FC" w:rsidRPr="00892561">
        <w:rPr>
          <w:spacing w:val="5"/>
          <w:sz w:val="24"/>
          <w:szCs w:val="24"/>
        </w:rPr>
        <w:t xml:space="preserve"> </w:t>
      </w:r>
      <w:r w:rsidR="009427FC" w:rsidRPr="00892561">
        <w:rPr>
          <w:spacing w:val="2"/>
          <w:sz w:val="24"/>
          <w:szCs w:val="24"/>
        </w:rPr>
        <w:t>H</w:t>
      </w:r>
      <w:r w:rsidR="009427FC" w:rsidRPr="00892561">
        <w:rPr>
          <w:spacing w:val="-5"/>
          <w:sz w:val="24"/>
          <w:szCs w:val="24"/>
        </w:rPr>
        <w:t>y</w:t>
      </w:r>
      <w:r w:rsidR="009427FC" w:rsidRPr="00892561">
        <w:rPr>
          <w:spacing w:val="-1"/>
          <w:sz w:val="24"/>
          <w:szCs w:val="24"/>
        </w:rPr>
        <w:t>a</w:t>
      </w:r>
      <w:r w:rsidR="009427FC" w:rsidRPr="00892561">
        <w:rPr>
          <w:spacing w:val="2"/>
          <w:sz w:val="24"/>
          <w:szCs w:val="24"/>
        </w:rPr>
        <w:t>n</w:t>
      </w:r>
      <w:r w:rsidR="009427FC" w:rsidRPr="00892561">
        <w:rPr>
          <w:sz w:val="24"/>
          <w:szCs w:val="24"/>
        </w:rPr>
        <w:t xml:space="preserve">g </w:t>
      </w:r>
      <w:r w:rsidR="009427FC" w:rsidRPr="00892561">
        <w:rPr>
          <w:spacing w:val="5"/>
          <w:sz w:val="24"/>
          <w:szCs w:val="24"/>
        </w:rPr>
        <w:t xml:space="preserve"> </w:t>
      </w:r>
      <w:proofErr w:type="spellStart"/>
      <w:r w:rsidR="009427FC" w:rsidRPr="00892561">
        <w:rPr>
          <w:sz w:val="24"/>
          <w:szCs w:val="24"/>
        </w:rPr>
        <w:t>K</w:t>
      </w:r>
      <w:r w:rsidR="009427FC" w:rsidRPr="00892561">
        <w:rPr>
          <w:spacing w:val="-1"/>
          <w:sz w:val="24"/>
          <w:szCs w:val="24"/>
        </w:rPr>
        <w:t>we</w:t>
      </w:r>
      <w:r w:rsidR="009427FC" w:rsidRPr="00892561">
        <w:rPr>
          <w:sz w:val="24"/>
          <w:szCs w:val="24"/>
        </w:rPr>
        <w:t>on</w:t>
      </w:r>
      <w:proofErr w:type="spellEnd"/>
      <w:r w:rsidR="009427FC" w:rsidRPr="00892561">
        <w:rPr>
          <w:sz w:val="24"/>
          <w:szCs w:val="24"/>
        </w:rPr>
        <w:t xml:space="preserve"> </w:t>
      </w:r>
      <w:r w:rsidR="009427FC" w:rsidRPr="00892561">
        <w:rPr>
          <w:spacing w:val="1"/>
          <w:sz w:val="24"/>
          <w:szCs w:val="24"/>
        </w:rPr>
        <w:t>S</w:t>
      </w:r>
      <w:r w:rsidR="009427FC" w:rsidRPr="00892561">
        <w:rPr>
          <w:spacing w:val="5"/>
          <w:sz w:val="24"/>
          <w:szCs w:val="24"/>
        </w:rPr>
        <w:t>t</w:t>
      </w:r>
      <w:r w:rsidR="009427FC" w:rsidRPr="00892561">
        <w:rPr>
          <w:spacing w:val="-5"/>
          <w:sz w:val="24"/>
          <w:szCs w:val="24"/>
        </w:rPr>
        <w:t>y</w:t>
      </w:r>
      <w:r w:rsidR="009427FC" w:rsidRPr="00892561">
        <w:rPr>
          <w:sz w:val="24"/>
          <w:szCs w:val="24"/>
        </w:rPr>
        <w:t>ren</w:t>
      </w:r>
      <w:r w:rsidR="009427FC" w:rsidRPr="00892561">
        <w:rPr>
          <w:spacing w:val="2"/>
          <w:sz w:val="24"/>
          <w:szCs w:val="24"/>
        </w:rPr>
        <w:t>e</w:t>
      </w:r>
      <w:r w:rsidR="009427FC" w:rsidRPr="00892561">
        <w:rPr>
          <w:spacing w:val="-1"/>
          <w:sz w:val="24"/>
          <w:szCs w:val="24"/>
        </w:rPr>
        <w:t>-</w:t>
      </w:r>
      <w:r w:rsidR="009427FC" w:rsidRPr="00892561">
        <w:rPr>
          <w:sz w:val="24"/>
          <w:szCs w:val="24"/>
        </w:rPr>
        <w:t>B</w:t>
      </w:r>
      <w:r w:rsidR="009427FC" w:rsidRPr="00892561">
        <w:rPr>
          <w:spacing w:val="-1"/>
          <w:sz w:val="24"/>
          <w:szCs w:val="24"/>
        </w:rPr>
        <w:t>a</w:t>
      </w:r>
      <w:r w:rsidR="009427FC" w:rsidRPr="00892561">
        <w:rPr>
          <w:sz w:val="24"/>
          <w:szCs w:val="24"/>
        </w:rPr>
        <w:t>s</w:t>
      </w:r>
      <w:r w:rsidR="009427FC" w:rsidRPr="00892561">
        <w:rPr>
          <w:spacing w:val="1"/>
          <w:sz w:val="24"/>
          <w:szCs w:val="24"/>
        </w:rPr>
        <w:t>e</w:t>
      </w:r>
      <w:r w:rsidR="009427FC" w:rsidRPr="00892561">
        <w:rPr>
          <w:sz w:val="24"/>
          <w:szCs w:val="24"/>
        </w:rPr>
        <w:t>d</w:t>
      </w:r>
      <w:r w:rsidR="009A39A5" w:rsidRPr="00892561">
        <w:rPr>
          <w:sz w:val="24"/>
          <w:szCs w:val="24"/>
        </w:rPr>
        <w:t xml:space="preserve"> </w:t>
      </w:r>
      <w:r w:rsidR="009427FC" w:rsidRPr="00892561">
        <w:rPr>
          <w:sz w:val="24"/>
          <w:szCs w:val="24"/>
        </w:rPr>
        <w:t>Copo</w:t>
      </w:r>
      <w:r w:rsidR="009427FC" w:rsidRPr="00892561">
        <w:rPr>
          <w:spacing w:val="3"/>
          <w:sz w:val="24"/>
          <w:szCs w:val="24"/>
        </w:rPr>
        <w:t>l</w:t>
      </w:r>
      <w:r w:rsidR="009427FC" w:rsidRPr="00892561">
        <w:rPr>
          <w:spacing w:val="-7"/>
          <w:sz w:val="24"/>
          <w:szCs w:val="24"/>
        </w:rPr>
        <w:t>y</w:t>
      </w:r>
      <w:r w:rsidR="009427FC" w:rsidRPr="00892561">
        <w:rPr>
          <w:spacing w:val="3"/>
          <w:sz w:val="24"/>
          <w:szCs w:val="24"/>
        </w:rPr>
        <w:t>m</w:t>
      </w:r>
      <w:r w:rsidR="009427FC" w:rsidRPr="00892561">
        <w:rPr>
          <w:spacing w:val="-1"/>
          <w:sz w:val="24"/>
          <w:szCs w:val="24"/>
        </w:rPr>
        <w:t>e</w:t>
      </w:r>
      <w:r w:rsidR="009427FC" w:rsidRPr="00892561">
        <w:rPr>
          <w:sz w:val="24"/>
          <w:szCs w:val="24"/>
        </w:rPr>
        <w:t xml:space="preserve">r </w:t>
      </w:r>
      <w:r w:rsidR="009427FC" w:rsidRPr="00892561">
        <w:rPr>
          <w:spacing w:val="-1"/>
          <w:sz w:val="24"/>
          <w:szCs w:val="24"/>
        </w:rPr>
        <w:t>f</w:t>
      </w:r>
      <w:r w:rsidR="009427FC" w:rsidRPr="00892561">
        <w:rPr>
          <w:spacing w:val="2"/>
          <w:sz w:val="24"/>
          <w:szCs w:val="24"/>
        </w:rPr>
        <w:t>o</w:t>
      </w:r>
      <w:r w:rsidR="009427FC" w:rsidRPr="00892561">
        <w:rPr>
          <w:sz w:val="24"/>
          <w:szCs w:val="24"/>
        </w:rPr>
        <w:t>r Po</w:t>
      </w:r>
      <w:r w:rsidR="009427FC" w:rsidRPr="00892561">
        <w:rPr>
          <w:spacing w:val="3"/>
          <w:sz w:val="24"/>
          <w:szCs w:val="24"/>
        </w:rPr>
        <w:t>l</w:t>
      </w:r>
      <w:r w:rsidR="009427FC" w:rsidRPr="00892561">
        <w:rPr>
          <w:spacing w:val="-5"/>
          <w:sz w:val="24"/>
          <w:szCs w:val="24"/>
        </w:rPr>
        <w:t>y</w:t>
      </w:r>
      <w:r w:rsidR="009427FC" w:rsidRPr="00892561">
        <w:rPr>
          <w:sz w:val="24"/>
          <w:szCs w:val="24"/>
        </w:rPr>
        <w:t>mer</w:t>
      </w:r>
      <w:r w:rsidR="009427FC" w:rsidRPr="00892561">
        <w:rPr>
          <w:spacing w:val="1"/>
          <w:sz w:val="24"/>
          <w:szCs w:val="24"/>
        </w:rPr>
        <w:t xml:space="preserve"> </w:t>
      </w:r>
      <w:r w:rsidR="009427FC" w:rsidRPr="00892561">
        <w:rPr>
          <w:sz w:val="24"/>
          <w:szCs w:val="24"/>
        </w:rPr>
        <w:t>M</w:t>
      </w:r>
      <w:r w:rsidR="009427FC" w:rsidRPr="00892561">
        <w:rPr>
          <w:spacing w:val="-1"/>
          <w:sz w:val="24"/>
          <w:szCs w:val="24"/>
        </w:rPr>
        <w:t>e</w:t>
      </w:r>
      <w:r w:rsidR="009427FC" w:rsidRPr="00892561">
        <w:rPr>
          <w:sz w:val="24"/>
          <w:szCs w:val="24"/>
        </w:rPr>
        <w:t>mbr</w:t>
      </w:r>
      <w:r w:rsidR="009427FC" w:rsidRPr="00892561">
        <w:rPr>
          <w:spacing w:val="-1"/>
          <w:sz w:val="24"/>
          <w:szCs w:val="24"/>
        </w:rPr>
        <w:t>a</w:t>
      </w:r>
      <w:r w:rsidR="009427FC" w:rsidRPr="00892561">
        <w:rPr>
          <w:sz w:val="24"/>
          <w:szCs w:val="24"/>
        </w:rPr>
        <w:t>ne</w:t>
      </w:r>
      <w:r w:rsidR="009427FC" w:rsidRPr="00892561">
        <w:rPr>
          <w:spacing w:val="-1"/>
          <w:sz w:val="24"/>
          <w:szCs w:val="24"/>
        </w:rPr>
        <w:t xml:space="preserve"> </w:t>
      </w:r>
      <w:r w:rsidR="009427FC" w:rsidRPr="00892561">
        <w:rPr>
          <w:sz w:val="24"/>
          <w:szCs w:val="24"/>
        </w:rPr>
        <w:t>Modifi</w:t>
      </w:r>
      <w:r w:rsidR="009427FC" w:rsidRPr="00892561">
        <w:rPr>
          <w:spacing w:val="1"/>
          <w:sz w:val="24"/>
          <w:szCs w:val="24"/>
        </w:rPr>
        <w:t>c</w:t>
      </w:r>
      <w:r w:rsidR="009427FC" w:rsidRPr="00892561">
        <w:rPr>
          <w:spacing w:val="-1"/>
          <w:sz w:val="24"/>
          <w:szCs w:val="24"/>
        </w:rPr>
        <w:t>a</w:t>
      </w:r>
      <w:r w:rsidR="009427FC" w:rsidRPr="00892561">
        <w:rPr>
          <w:sz w:val="24"/>
          <w:szCs w:val="24"/>
        </w:rPr>
        <w:t>t</w:t>
      </w:r>
      <w:r w:rsidR="009427FC" w:rsidRPr="00892561">
        <w:rPr>
          <w:spacing w:val="1"/>
          <w:sz w:val="24"/>
          <w:szCs w:val="24"/>
        </w:rPr>
        <w:t>i</w:t>
      </w:r>
      <w:r w:rsidR="009427FC" w:rsidRPr="00892561">
        <w:rPr>
          <w:sz w:val="24"/>
          <w:szCs w:val="24"/>
        </w:rPr>
        <w:t>on</w:t>
      </w:r>
      <w:r w:rsidR="009427FC" w:rsidRPr="00892561">
        <w:rPr>
          <w:spacing w:val="3"/>
          <w:sz w:val="24"/>
          <w:szCs w:val="24"/>
        </w:rPr>
        <w:t>s</w:t>
      </w:r>
      <w:r w:rsidR="009427FC" w:rsidRPr="00892561">
        <w:rPr>
          <w:sz w:val="24"/>
          <w:szCs w:val="24"/>
        </w:rPr>
        <w:t xml:space="preserve">, </w:t>
      </w:r>
      <w:r w:rsidR="009427FC" w:rsidRPr="00892561">
        <w:rPr>
          <w:i/>
          <w:sz w:val="24"/>
          <w:szCs w:val="24"/>
        </w:rPr>
        <w:t>App</w:t>
      </w:r>
      <w:r w:rsidR="009427FC" w:rsidRPr="00892561">
        <w:rPr>
          <w:i/>
          <w:spacing w:val="1"/>
          <w:sz w:val="24"/>
          <w:szCs w:val="24"/>
        </w:rPr>
        <w:t>l</w:t>
      </w:r>
      <w:r w:rsidR="009427FC" w:rsidRPr="00892561">
        <w:rPr>
          <w:i/>
          <w:sz w:val="24"/>
          <w:szCs w:val="24"/>
        </w:rPr>
        <w:t>ied S</w:t>
      </w:r>
      <w:r w:rsidR="009427FC" w:rsidRPr="00892561">
        <w:rPr>
          <w:i/>
          <w:spacing w:val="-1"/>
          <w:sz w:val="24"/>
          <w:szCs w:val="24"/>
        </w:rPr>
        <w:t>c</w:t>
      </w:r>
      <w:r w:rsidR="009427FC" w:rsidRPr="00892561">
        <w:rPr>
          <w:i/>
          <w:sz w:val="24"/>
          <w:szCs w:val="24"/>
        </w:rPr>
        <w:t>ien</w:t>
      </w:r>
      <w:r w:rsidR="009427FC" w:rsidRPr="00892561">
        <w:rPr>
          <w:i/>
          <w:spacing w:val="-1"/>
          <w:sz w:val="24"/>
          <w:szCs w:val="24"/>
        </w:rPr>
        <w:t>ce</w:t>
      </w:r>
      <w:r w:rsidR="009427FC" w:rsidRPr="00892561">
        <w:rPr>
          <w:i/>
          <w:sz w:val="24"/>
          <w:szCs w:val="24"/>
        </w:rPr>
        <w:t xml:space="preserve">s </w:t>
      </w:r>
      <w:r w:rsidR="009427FC" w:rsidRPr="00892561">
        <w:rPr>
          <w:i/>
          <w:spacing w:val="3"/>
          <w:sz w:val="24"/>
          <w:szCs w:val="24"/>
        </w:rPr>
        <w:t xml:space="preserve"> </w:t>
      </w:r>
      <w:r w:rsidR="009427FC" w:rsidRPr="00892561">
        <w:rPr>
          <w:spacing w:val="-1"/>
          <w:sz w:val="24"/>
          <w:szCs w:val="24"/>
        </w:rPr>
        <w:t>(</w:t>
      </w:r>
      <w:r w:rsidR="009427FC" w:rsidRPr="00892561">
        <w:rPr>
          <w:b/>
          <w:sz w:val="24"/>
          <w:szCs w:val="24"/>
        </w:rPr>
        <w:t>201</w:t>
      </w:r>
      <w:r w:rsidR="009427FC" w:rsidRPr="00892561">
        <w:rPr>
          <w:b/>
          <w:spacing w:val="2"/>
          <w:sz w:val="24"/>
          <w:szCs w:val="24"/>
        </w:rPr>
        <w:t>6</w:t>
      </w:r>
      <w:r w:rsidR="009427FC" w:rsidRPr="00892561">
        <w:rPr>
          <w:spacing w:val="-1"/>
          <w:sz w:val="24"/>
          <w:szCs w:val="24"/>
        </w:rPr>
        <w:t>)</w:t>
      </w:r>
      <w:r w:rsidR="009427FC" w:rsidRPr="00892561">
        <w:rPr>
          <w:sz w:val="24"/>
          <w:szCs w:val="24"/>
        </w:rPr>
        <w:t xml:space="preserve">, 6, 159; </w:t>
      </w:r>
    </w:p>
    <w:p w:rsidR="009427FC" w:rsidRPr="00892561" w:rsidRDefault="009427FC" w:rsidP="00F80499">
      <w:pPr>
        <w:pStyle w:val="ListParagraph"/>
        <w:numPr>
          <w:ilvl w:val="0"/>
          <w:numId w:val="2"/>
        </w:numPr>
        <w:spacing w:line="360" w:lineRule="auto"/>
        <w:ind w:right="77"/>
        <w:jc w:val="both"/>
        <w:rPr>
          <w:sz w:val="24"/>
          <w:szCs w:val="24"/>
        </w:rPr>
      </w:pPr>
      <w:r w:rsidRPr="00892561">
        <w:rPr>
          <w:sz w:val="24"/>
          <w:szCs w:val="24"/>
        </w:rPr>
        <w:t>Y.</w:t>
      </w:r>
      <w:r w:rsidRPr="00892561">
        <w:rPr>
          <w:spacing w:val="33"/>
          <w:sz w:val="24"/>
          <w:szCs w:val="24"/>
        </w:rPr>
        <w:t xml:space="preserve"> </w:t>
      </w:r>
      <w:r w:rsidRPr="00892561">
        <w:rPr>
          <w:spacing w:val="-5"/>
          <w:sz w:val="24"/>
          <w:szCs w:val="24"/>
        </w:rPr>
        <w:t>L</w:t>
      </w:r>
      <w:r w:rsidRPr="00892561">
        <w:rPr>
          <w:sz w:val="24"/>
          <w:szCs w:val="24"/>
        </w:rPr>
        <w:t>.,</w:t>
      </w:r>
      <w:r w:rsidRPr="00892561">
        <w:rPr>
          <w:spacing w:val="31"/>
          <w:sz w:val="24"/>
          <w:szCs w:val="24"/>
        </w:rPr>
        <w:t xml:space="preserve"> </w:t>
      </w:r>
      <w:proofErr w:type="spellStart"/>
      <w:r w:rsidRPr="00892561">
        <w:rPr>
          <w:sz w:val="24"/>
          <w:szCs w:val="24"/>
        </w:rPr>
        <w:t>Th</w:t>
      </w:r>
      <w:r w:rsidRPr="00892561">
        <w:rPr>
          <w:spacing w:val="4"/>
          <w:sz w:val="24"/>
          <w:szCs w:val="24"/>
        </w:rPr>
        <w:t>u</w:t>
      </w:r>
      <w:r w:rsidRPr="00892561">
        <w:rPr>
          <w:spacing w:val="-5"/>
          <w:sz w:val="24"/>
          <w:szCs w:val="24"/>
        </w:rPr>
        <w:t>y</w:t>
      </w:r>
      <w:r w:rsidRPr="00892561">
        <w:rPr>
          <w:spacing w:val="1"/>
          <w:sz w:val="24"/>
          <w:szCs w:val="24"/>
        </w:rPr>
        <w:t>a</w:t>
      </w:r>
      <w:r w:rsidRPr="00892561">
        <w:rPr>
          <w:sz w:val="24"/>
          <w:szCs w:val="24"/>
        </w:rPr>
        <w:t>v</w:t>
      </w:r>
      <w:r w:rsidRPr="00892561">
        <w:rPr>
          <w:spacing w:val="-1"/>
          <w:sz w:val="24"/>
          <w:szCs w:val="24"/>
        </w:rPr>
        <w:t>a</w:t>
      </w:r>
      <w:r w:rsidRPr="00892561">
        <w:rPr>
          <w:sz w:val="24"/>
          <w:szCs w:val="24"/>
        </w:rPr>
        <w:t>n</w:t>
      </w:r>
      <w:proofErr w:type="spellEnd"/>
      <w:r w:rsidRPr="00892561">
        <w:rPr>
          <w:sz w:val="24"/>
          <w:szCs w:val="24"/>
        </w:rPr>
        <w:t>,</w:t>
      </w:r>
      <w:r w:rsidRPr="00892561">
        <w:rPr>
          <w:spacing w:val="31"/>
          <w:sz w:val="24"/>
          <w:szCs w:val="24"/>
        </w:rPr>
        <w:t xml:space="preserve"> </w:t>
      </w:r>
      <w:r w:rsidRPr="00892561">
        <w:rPr>
          <w:sz w:val="24"/>
          <w:szCs w:val="24"/>
        </w:rPr>
        <w:t>N.</w:t>
      </w:r>
      <w:r w:rsidRPr="00892561">
        <w:rPr>
          <w:spacing w:val="30"/>
          <w:sz w:val="24"/>
          <w:szCs w:val="24"/>
        </w:rPr>
        <w:t xml:space="preserve"> </w:t>
      </w:r>
      <w:proofErr w:type="spellStart"/>
      <w:r w:rsidRPr="00892561">
        <w:rPr>
          <w:sz w:val="24"/>
          <w:szCs w:val="24"/>
        </w:rPr>
        <w:t>A</w:t>
      </w:r>
      <w:r w:rsidRPr="00892561">
        <w:rPr>
          <w:spacing w:val="2"/>
          <w:sz w:val="24"/>
          <w:szCs w:val="24"/>
        </w:rPr>
        <w:t>n</w:t>
      </w:r>
      <w:r w:rsidRPr="00892561">
        <w:rPr>
          <w:spacing w:val="-1"/>
          <w:sz w:val="24"/>
          <w:szCs w:val="24"/>
        </w:rPr>
        <w:t>a</w:t>
      </w:r>
      <w:r w:rsidRPr="00892561">
        <w:rPr>
          <w:sz w:val="24"/>
          <w:szCs w:val="24"/>
        </w:rPr>
        <w:t>ntha</w:t>
      </w:r>
      <w:r w:rsidRPr="00892561">
        <w:rPr>
          <w:spacing w:val="-1"/>
          <w:sz w:val="24"/>
          <w:szCs w:val="24"/>
        </w:rPr>
        <w:t>ra</w:t>
      </w:r>
      <w:r w:rsidRPr="00892561">
        <w:rPr>
          <w:sz w:val="24"/>
          <w:szCs w:val="24"/>
        </w:rPr>
        <w:t>man</w:t>
      </w:r>
      <w:proofErr w:type="spellEnd"/>
      <w:r w:rsidRPr="00892561">
        <w:rPr>
          <w:sz w:val="24"/>
          <w:szCs w:val="24"/>
        </w:rPr>
        <w:t>,</w:t>
      </w:r>
      <w:r w:rsidRPr="00892561">
        <w:rPr>
          <w:spacing w:val="33"/>
          <w:sz w:val="24"/>
          <w:szCs w:val="24"/>
        </w:rPr>
        <w:t xml:space="preserve"> </w:t>
      </w:r>
      <w:r w:rsidRPr="00892561">
        <w:rPr>
          <w:sz w:val="24"/>
          <w:szCs w:val="24"/>
        </w:rPr>
        <w:t>G,</w:t>
      </w:r>
      <w:r w:rsidRPr="00892561">
        <w:rPr>
          <w:spacing w:val="34"/>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3"/>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2"/>
          <w:sz w:val="24"/>
          <w:szCs w:val="24"/>
        </w:rPr>
        <w:t>n</w:t>
      </w:r>
      <w:r w:rsidRPr="00892561">
        <w:rPr>
          <w:sz w:val="24"/>
          <w:szCs w:val="24"/>
        </w:rPr>
        <w:t>,</w:t>
      </w:r>
      <w:r w:rsidRPr="00892561">
        <w:rPr>
          <w:spacing w:val="31"/>
          <w:sz w:val="24"/>
          <w:szCs w:val="24"/>
        </w:rPr>
        <w:t xml:space="preserve"> </w:t>
      </w:r>
      <w:r w:rsidRPr="00892561">
        <w:rPr>
          <w:sz w:val="24"/>
          <w:szCs w:val="24"/>
        </w:rPr>
        <w:t>A.</w:t>
      </w:r>
      <w:r w:rsidRPr="00892561">
        <w:rPr>
          <w:spacing w:val="-2"/>
          <w:sz w:val="24"/>
          <w:szCs w:val="24"/>
        </w:rPr>
        <w:t>F</w:t>
      </w:r>
      <w:r w:rsidRPr="00892561">
        <w:rPr>
          <w:sz w:val="24"/>
          <w:szCs w:val="24"/>
        </w:rPr>
        <w:t>.</w:t>
      </w:r>
      <w:r w:rsidRPr="00892561">
        <w:rPr>
          <w:spacing w:val="33"/>
          <w:sz w:val="24"/>
          <w:szCs w:val="24"/>
        </w:rPr>
        <w:t xml:space="preserve"> </w:t>
      </w:r>
      <w:r w:rsidRPr="00892561">
        <w:rPr>
          <w:spacing w:val="-3"/>
          <w:sz w:val="24"/>
          <w:szCs w:val="24"/>
        </w:rPr>
        <w:t>I</w:t>
      </w:r>
      <w:r w:rsidRPr="00892561">
        <w:rPr>
          <w:sz w:val="24"/>
          <w:szCs w:val="24"/>
        </w:rPr>
        <w:t>smai</w:t>
      </w:r>
      <w:r w:rsidRPr="00892561">
        <w:rPr>
          <w:spacing w:val="3"/>
          <w:sz w:val="24"/>
          <w:szCs w:val="24"/>
        </w:rPr>
        <w:t>l</w:t>
      </w:r>
      <w:r w:rsidRPr="00892561">
        <w:rPr>
          <w:sz w:val="24"/>
          <w:szCs w:val="24"/>
        </w:rPr>
        <w:t>,</w:t>
      </w:r>
      <w:r w:rsidRPr="00892561">
        <w:rPr>
          <w:spacing w:val="31"/>
          <w:sz w:val="24"/>
          <w:szCs w:val="24"/>
        </w:rPr>
        <w:t xml:space="preserve"> </w:t>
      </w:r>
      <w:r w:rsidRPr="00892561">
        <w:rPr>
          <w:spacing w:val="-3"/>
          <w:sz w:val="24"/>
          <w:szCs w:val="24"/>
        </w:rPr>
        <w:t>I</w:t>
      </w:r>
      <w:r w:rsidRPr="00892561">
        <w:rPr>
          <w:sz w:val="24"/>
          <w:szCs w:val="24"/>
        </w:rPr>
        <w:t>mpa</w:t>
      </w:r>
      <w:r w:rsidRPr="00892561">
        <w:rPr>
          <w:spacing w:val="-1"/>
          <w:sz w:val="24"/>
          <w:szCs w:val="24"/>
        </w:rPr>
        <w:t>c</w:t>
      </w:r>
      <w:r w:rsidRPr="00892561">
        <w:rPr>
          <w:sz w:val="24"/>
          <w:szCs w:val="24"/>
        </w:rPr>
        <w:t>t</w:t>
      </w:r>
      <w:r w:rsidRPr="00892561">
        <w:rPr>
          <w:spacing w:val="31"/>
          <w:sz w:val="24"/>
          <w:szCs w:val="24"/>
        </w:rPr>
        <w:t xml:space="preserve"> </w:t>
      </w:r>
      <w:r w:rsidRPr="00892561">
        <w:rPr>
          <w:sz w:val="24"/>
          <w:szCs w:val="24"/>
        </w:rPr>
        <w:t>of</w:t>
      </w:r>
      <w:r w:rsidRPr="00892561">
        <w:rPr>
          <w:spacing w:val="30"/>
          <w:sz w:val="24"/>
          <w:szCs w:val="24"/>
        </w:rPr>
        <w:t xml:space="preserve"> </w:t>
      </w:r>
      <w:r w:rsidRPr="00892561">
        <w:rPr>
          <w:sz w:val="24"/>
          <w:szCs w:val="24"/>
        </w:rPr>
        <w:t>sol</w:t>
      </w:r>
      <w:r w:rsidRPr="00892561">
        <w:rPr>
          <w:spacing w:val="3"/>
          <w:sz w:val="24"/>
          <w:szCs w:val="24"/>
        </w:rPr>
        <w:t>v</w:t>
      </w:r>
      <w:r w:rsidRPr="00892561">
        <w:rPr>
          <w:spacing w:val="-1"/>
          <w:sz w:val="24"/>
          <w:szCs w:val="24"/>
        </w:rPr>
        <w:t>e</w:t>
      </w:r>
      <w:r w:rsidRPr="00892561">
        <w:rPr>
          <w:sz w:val="24"/>
          <w:szCs w:val="24"/>
        </w:rPr>
        <w:t>nts</w:t>
      </w:r>
      <w:r w:rsidRPr="00892561">
        <w:rPr>
          <w:spacing w:val="32"/>
          <w:sz w:val="24"/>
          <w:szCs w:val="24"/>
        </w:rPr>
        <w:t xml:space="preserve"> </w:t>
      </w:r>
      <w:r w:rsidRPr="00892561">
        <w:rPr>
          <w:spacing w:val="-1"/>
          <w:sz w:val="24"/>
          <w:szCs w:val="24"/>
        </w:rPr>
        <w:t>a</w:t>
      </w:r>
      <w:r w:rsidRPr="00892561">
        <w:rPr>
          <w:sz w:val="24"/>
          <w:szCs w:val="24"/>
        </w:rPr>
        <w:t>nd pro</w:t>
      </w:r>
      <w:r w:rsidRPr="00892561">
        <w:rPr>
          <w:spacing w:val="-2"/>
          <w:sz w:val="24"/>
          <w:szCs w:val="24"/>
        </w:rPr>
        <w:t>c</w:t>
      </w:r>
      <w:r w:rsidRPr="00892561">
        <w:rPr>
          <w:spacing w:val="-1"/>
          <w:sz w:val="24"/>
          <w:szCs w:val="24"/>
        </w:rPr>
        <w:t>e</w:t>
      </w:r>
      <w:r w:rsidRPr="00892561">
        <w:rPr>
          <w:sz w:val="24"/>
          <w:szCs w:val="24"/>
        </w:rPr>
        <w:t>ss</w:t>
      </w:r>
      <w:r w:rsidRPr="00892561">
        <w:rPr>
          <w:spacing w:val="3"/>
          <w:sz w:val="24"/>
          <w:szCs w:val="24"/>
        </w:rPr>
        <w:t xml:space="preserve"> </w:t>
      </w:r>
      <w:r w:rsidRPr="00892561">
        <w:rPr>
          <w:spacing w:val="-1"/>
          <w:sz w:val="24"/>
          <w:szCs w:val="24"/>
        </w:rPr>
        <w:t>c</w:t>
      </w:r>
      <w:r w:rsidRPr="00892561">
        <w:rPr>
          <w:sz w:val="24"/>
          <w:szCs w:val="24"/>
        </w:rPr>
        <w:t>ondi</w:t>
      </w:r>
      <w:r w:rsidRPr="00892561">
        <w:rPr>
          <w:spacing w:val="1"/>
          <w:sz w:val="24"/>
          <w:szCs w:val="24"/>
        </w:rPr>
        <w:t>t</w:t>
      </w:r>
      <w:r w:rsidRPr="00892561">
        <w:rPr>
          <w:sz w:val="24"/>
          <w:szCs w:val="24"/>
        </w:rPr>
        <w:t>ions</w:t>
      </w:r>
      <w:r w:rsidRPr="00892561">
        <w:rPr>
          <w:spacing w:val="3"/>
          <w:sz w:val="24"/>
          <w:szCs w:val="24"/>
        </w:rPr>
        <w:t xml:space="preserve"> </w:t>
      </w:r>
      <w:r w:rsidRPr="00892561">
        <w:rPr>
          <w:sz w:val="24"/>
          <w:szCs w:val="24"/>
        </w:rPr>
        <w:t>on</w:t>
      </w:r>
      <w:r w:rsidRPr="00892561">
        <w:rPr>
          <w:spacing w:val="3"/>
          <w:sz w:val="24"/>
          <w:szCs w:val="24"/>
        </w:rPr>
        <w:t xml:space="preserve"> </w:t>
      </w:r>
      <w:r w:rsidRPr="00892561">
        <w:rPr>
          <w:sz w:val="24"/>
          <w:szCs w:val="24"/>
        </w:rPr>
        <w:t>the</w:t>
      </w:r>
      <w:r w:rsidRPr="00892561">
        <w:rPr>
          <w:spacing w:val="2"/>
          <w:sz w:val="24"/>
          <w:szCs w:val="24"/>
        </w:rPr>
        <w:t xml:space="preserve"> </w:t>
      </w:r>
      <w:r w:rsidRPr="00892561">
        <w:rPr>
          <w:sz w:val="24"/>
          <w:szCs w:val="24"/>
        </w:rPr>
        <w:t>fo</w:t>
      </w:r>
      <w:r w:rsidRPr="00892561">
        <w:rPr>
          <w:spacing w:val="-1"/>
          <w:sz w:val="24"/>
          <w:szCs w:val="24"/>
        </w:rPr>
        <w:t>r</w:t>
      </w:r>
      <w:r w:rsidRPr="00892561">
        <w:rPr>
          <w:sz w:val="24"/>
          <w:szCs w:val="24"/>
        </w:rPr>
        <w:t>mation</w:t>
      </w:r>
      <w:r w:rsidRPr="00892561">
        <w:rPr>
          <w:spacing w:val="3"/>
          <w:sz w:val="24"/>
          <w:szCs w:val="24"/>
        </w:rPr>
        <w:t xml:space="preserve"> </w:t>
      </w:r>
      <w:r w:rsidRPr="00892561">
        <w:rPr>
          <w:sz w:val="24"/>
          <w:szCs w:val="24"/>
        </w:rPr>
        <w:t>of</w:t>
      </w:r>
      <w:r w:rsidRPr="00892561">
        <w:rPr>
          <w:spacing w:val="2"/>
          <w:sz w:val="24"/>
          <w:szCs w:val="24"/>
        </w:rPr>
        <w:t xml:space="preserve"> </w:t>
      </w:r>
      <w:proofErr w:type="spellStart"/>
      <w:r w:rsidRPr="00892561">
        <w:rPr>
          <w:sz w:val="24"/>
          <w:szCs w:val="24"/>
        </w:rPr>
        <w:t>po</w:t>
      </w:r>
      <w:r w:rsidRPr="00892561">
        <w:rPr>
          <w:spacing w:val="5"/>
          <w:sz w:val="24"/>
          <w:szCs w:val="24"/>
        </w:rPr>
        <w:t>l</w:t>
      </w:r>
      <w:r w:rsidRPr="00892561">
        <w:rPr>
          <w:spacing w:val="-5"/>
          <w:sz w:val="24"/>
          <w:szCs w:val="24"/>
        </w:rPr>
        <w:t>y</w:t>
      </w:r>
      <w:r w:rsidRPr="00892561">
        <w:rPr>
          <w:spacing w:val="-1"/>
          <w:sz w:val="24"/>
          <w:szCs w:val="24"/>
        </w:rPr>
        <w:t>e</w:t>
      </w:r>
      <w:r w:rsidRPr="00892561">
        <w:rPr>
          <w:sz w:val="24"/>
          <w:szCs w:val="24"/>
        </w:rPr>
        <w:t>t</w:t>
      </w:r>
      <w:r w:rsidRPr="00892561">
        <w:rPr>
          <w:spacing w:val="3"/>
          <w:sz w:val="24"/>
          <w:szCs w:val="24"/>
        </w:rPr>
        <w:t>h</w:t>
      </w:r>
      <w:r w:rsidRPr="00892561">
        <w:rPr>
          <w:spacing w:val="-1"/>
          <w:sz w:val="24"/>
          <w:szCs w:val="24"/>
        </w:rPr>
        <w:t>e</w:t>
      </w:r>
      <w:r w:rsidRPr="00892561">
        <w:rPr>
          <w:spacing w:val="1"/>
          <w:sz w:val="24"/>
          <w:szCs w:val="24"/>
        </w:rPr>
        <w:t>r</w:t>
      </w:r>
      <w:r w:rsidRPr="00892561">
        <w:rPr>
          <w:sz w:val="24"/>
          <w:szCs w:val="24"/>
        </w:rPr>
        <w:t>sulfone</w:t>
      </w:r>
      <w:proofErr w:type="spellEnd"/>
      <w:r w:rsidRPr="00892561">
        <w:rPr>
          <w:spacing w:val="2"/>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5"/>
          <w:sz w:val="24"/>
          <w:szCs w:val="24"/>
        </w:rPr>
        <w:t xml:space="preserve"> </w:t>
      </w:r>
      <w:r w:rsidRPr="00892561">
        <w:rPr>
          <w:spacing w:val="-1"/>
          <w:sz w:val="24"/>
          <w:szCs w:val="24"/>
        </w:rPr>
        <w:t>a</w:t>
      </w:r>
      <w:r w:rsidRPr="00892561">
        <w:rPr>
          <w:sz w:val="24"/>
          <w:szCs w:val="24"/>
        </w:rPr>
        <w:t>nd</w:t>
      </w:r>
      <w:r w:rsidRPr="00892561">
        <w:rPr>
          <w:spacing w:val="5"/>
          <w:sz w:val="24"/>
          <w:szCs w:val="24"/>
        </w:rPr>
        <w:t xml:space="preserve"> </w:t>
      </w:r>
      <w:r w:rsidRPr="00892561">
        <w:rPr>
          <w:sz w:val="24"/>
          <w:szCs w:val="24"/>
        </w:rPr>
        <w:t>i</w:t>
      </w:r>
      <w:r w:rsidRPr="00892561">
        <w:rPr>
          <w:spacing w:val="1"/>
          <w:sz w:val="24"/>
          <w:szCs w:val="24"/>
        </w:rPr>
        <w:t>t</w:t>
      </w:r>
      <w:r w:rsidRPr="00892561">
        <w:rPr>
          <w:sz w:val="24"/>
          <w:szCs w:val="24"/>
        </w:rPr>
        <w:t>s</w:t>
      </w:r>
      <w:r w:rsidRPr="00892561">
        <w:rPr>
          <w:spacing w:val="3"/>
          <w:sz w:val="24"/>
          <w:szCs w:val="24"/>
        </w:rPr>
        <w:t xml:space="preserve"> </w:t>
      </w:r>
      <w:r w:rsidRPr="00892561">
        <w:rPr>
          <w:sz w:val="24"/>
          <w:szCs w:val="24"/>
        </w:rPr>
        <w:t>fouling b</w:t>
      </w:r>
      <w:r w:rsidRPr="00892561">
        <w:rPr>
          <w:spacing w:val="-1"/>
          <w:sz w:val="24"/>
          <w:szCs w:val="24"/>
        </w:rPr>
        <w:t>e</w:t>
      </w:r>
      <w:r w:rsidRPr="00892561">
        <w:rPr>
          <w:sz w:val="24"/>
          <w:szCs w:val="24"/>
        </w:rPr>
        <w:t>h</w:t>
      </w:r>
      <w:r w:rsidRPr="00892561">
        <w:rPr>
          <w:spacing w:val="-1"/>
          <w:sz w:val="24"/>
          <w:szCs w:val="24"/>
        </w:rPr>
        <w:t>a</w:t>
      </w:r>
      <w:r w:rsidRPr="00892561">
        <w:rPr>
          <w:sz w:val="24"/>
          <w:szCs w:val="24"/>
        </w:rPr>
        <w:t>vior</w:t>
      </w:r>
      <w:r w:rsidRPr="00892561">
        <w:rPr>
          <w:spacing w:val="2"/>
          <w:sz w:val="24"/>
          <w:szCs w:val="24"/>
        </w:rPr>
        <w:t xml:space="preserve"> </w:t>
      </w:r>
      <w:r w:rsidRPr="00892561">
        <w:rPr>
          <w:sz w:val="24"/>
          <w:szCs w:val="24"/>
        </w:rPr>
        <w:t>in</w:t>
      </w:r>
      <w:r w:rsidRPr="00892561">
        <w:rPr>
          <w:spacing w:val="3"/>
          <w:sz w:val="24"/>
          <w:szCs w:val="24"/>
        </w:rPr>
        <w:t xml:space="preserve"> </w:t>
      </w:r>
      <w:r w:rsidRPr="00892561">
        <w:rPr>
          <w:sz w:val="24"/>
          <w:szCs w:val="24"/>
        </w:rPr>
        <w:t>l</w:t>
      </w:r>
      <w:r w:rsidRPr="00892561">
        <w:rPr>
          <w:spacing w:val="2"/>
          <w:sz w:val="24"/>
          <w:szCs w:val="24"/>
        </w:rPr>
        <w:t>a</w:t>
      </w:r>
      <w:r w:rsidRPr="00892561">
        <w:rPr>
          <w:sz w:val="24"/>
          <w:szCs w:val="24"/>
        </w:rPr>
        <w:t>ke</w:t>
      </w:r>
      <w:r w:rsidRPr="00892561">
        <w:rPr>
          <w:spacing w:val="2"/>
          <w:sz w:val="24"/>
          <w:szCs w:val="24"/>
        </w:rPr>
        <w:t xml:space="preserve"> </w:t>
      </w:r>
      <w:r w:rsidRPr="00892561">
        <w:rPr>
          <w:sz w:val="24"/>
          <w:szCs w:val="24"/>
        </w:rPr>
        <w:t>w</w:t>
      </w:r>
      <w:r w:rsidRPr="00892561">
        <w:rPr>
          <w:spacing w:val="-1"/>
          <w:sz w:val="24"/>
          <w:szCs w:val="24"/>
        </w:rPr>
        <w:t>a</w:t>
      </w:r>
      <w:r w:rsidRPr="00892561">
        <w:rPr>
          <w:sz w:val="24"/>
          <w:szCs w:val="24"/>
        </w:rPr>
        <w:t>t</w:t>
      </w:r>
      <w:r w:rsidRPr="00892561">
        <w:rPr>
          <w:spacing w:val="2"/>
          <w:sz w:val="24"/>
          <w:szCs w:val="24"/>
        </w:rPr>
        <w:t>e</w:t>
      </w:r>
      <w:r w:rsidRPr="00892561">
        <w:rPr>
          <w:sz w:val="24"/>
          <w:szCs w:val="24"/>
        </w:rPr>
        <w:t>r filtr</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on.</w:t>
      </w:r>
      <w:r w:rsidRPr="00892561">
        <w:rPr>
          <w:spacing w:val="1"/>
          <w:sz w:val="24"/>
          <w:szCs w:val="24"/>
        </w:rPr>
        <w:t xml:space="preserve"> </w:t>
      </w:r>
      <w:r w:rsidRPr="00892561">
        <w:rPr>
          <w:i/>
          <w:spacing w:val="-1"/>
          <w:sz w:val="24"/>
          <w:szCs w:val="24"/>
        </w:rPr>
        <w:t xml:space="preserve">Journal of Chemical Technology and Biotechnology </w:t>
      </w:r>
      <w:r w:rsidRPr="00892561">
        <w:rPr>
          <w:sz w:val="24"/>
          <w:szCs w:val="24"/>
        </w:rPr>
        <w:t>(</w:t>
      </w:r>
      <w:r w:rsidRPr="00892561">
        <w:rPr>
          <w:b/>
          <w:sz w:val="24"/>
          <w:szCs w:val="24"/>
        </w:rPr>
        <w:t>2016)</w:t>
      </w:r>
      <w:r w:rsidRPr="00892561">
        <w:rPr>
          <w:sz w:val="24"/>
          <w:szCs w:val="24"/>
        </w:rPr>
        <w:t xml:space="preserve"> 91, 2568-2581</w:t>
      </w:r>
    </w:p>
    <w:p w:rsidR="009427FC" w:rsidRPr="00892561" w:rsidRDefault="009427FC" w:rsidP="00F80499">
      <w:pPr>
        <w:pStyle w:val="ListParagraph"/>
        <w:numPr>
          <w:ilvl w:val="0"/>
          <w:numId w:val="2"/>
        </w:numPr>
        <w:spacing w:line="360" w:lineRule="auto"/>
        <w:ind w:right="77"/>
        <w:jc w:val="both"/>
        <w:rPr>
          <w:sz w:val="24"/>
          <w:szCs w:val="24"/>
        </w:rPr>
      </w:pPr>
      <w:r w:rsidRPr="00892561">
        <w:rPr>
          <w:sz w:val="24"/>
          <w:szCs w:val="24"/>
        </w:rPr>
        <w:t xml:space="preserve"> D.</w:t>
      </w:r>
      <w:r w:rsidRPr="00892561">
        <w:rPr>
          <w:spacing w:val="9"/>
          <w:sz w:val="24"/>
          <w:szCs w:val="24"/>
        </w:rPr>
        <w:t xml:space="preserve"> </w:t>
      </w:r>
      <w:r w:rsidRPr="00892561">
        <w:rPr>
          <w:sz w:val="24"/>
          <w:szCs w:val="24"/>
        </w:rPr>
        <w:t>D</w:t>
      </w:r>
      <w:r w:rsidRPr="00892561">
        <w:rPr>
          <w:spacing w:val="-1"/>
          <w:sz w:val="24"/>
          <w:szCs w:val="24"/>
        </w:rPr>
        <w:t>ee</w:t>
      </w:r>
      <w:r w:rsidRPr="00892561">
        <w:rPr>
          <w:spacing w:val="2"/>
          <w:sz w:val="24"/>
          <w:szCs w:val="24"/>
        </w:rPr>
        <w:t>p</w:t>
      </w:r>
      <w:r w:rsidRPr="00892561">
        <w:rPr>
          <w:spacing w:val="-1"/>
          <w:sz w:val="24"/>
          <w:szCs w:val="24"/>
        </w:rPr>
        <w:t>a</w:t>
      </w:r>
      <w:r w:rsidRPr="00892561">
        <w:rPr>
          <w:sz w:val="24"/>
          <w:szCs w:val="24"/>
        </w:rPr>
        <w:t>k,</w:t>
      </w:r>
      <w:r w:rsidRPr="00892561">
        <w:rPr>
          <w:spacing w:val="13"/>
          <w:sz w:val="24"/>
          <w:szCs w:val="24"/>
        </w:rPr>
        <w:t xml:space="preserve"> </w:t>
      </w:r>
      <w:r w:rsidRPr="00892561">
        <w:rPr>
          <w:b/>
          <w:spacing w:val="-2"/>
          <w:sz w:val="24"/>
          <w:szCs w:val="24"/>
        </w:rPr>
        <w:t>G</w:t>
      </w:r>
      <w:r w:rsidRPr="00892561">
        <w:rPr>
          <w:b/>
          <w:sz w:val="24"/>
          <w:szCs w:val="24"/>
        </w:rPr>
        <w:t>.</w:t>
      </w:r>
      <w:r w:rsidRPr="00892561">
        <w:rPr>
          <w:b/>
          <w:spacing w:val="9"/>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2"/>
          <w:sz w:val="24"/>
          <w:szCs w:val="24"/>
        </w:rPr>
        <w:t>wa</w:t>
      </w:r>
      <w:r w:rsidRPr="00892561">
        <w:rPr>
          <w:b/>
          <w:spacing w:val="-1"/>
          <w:sz w:val="24"/>
          <w:szCs w:val="24"/>
        </w:rPr>
        <w:t>r</w:t>
      </w:r>
      <w:r w:rsidRPr="00892561">
        <w:rPr>
          <w:b/>
          <w:sz w:val="24"/>
          <w:szCs w:val="24"/>
        </w:rPr>
        <w:t>a</w:t>
      </w:r>
      <w:r w:rsidRPr="00892561">
        <w:rPr>
          <w:b/>
          <w:spacing w:val="1"/>
          <w:sz w:val="24"/>
          <w:szCs w:val="24"/>
        </w:rPr>
        <w:t>n</w:t>
      </w:r>
      <w:r w:rsidRPr="00892561">
        <w:rPr>
          <w:sz w:val="24"/>
          <w:szCs w:val="24"/>
        </w:rPr>
        <w:t>,</w:t>
      </w:r>
      <w:r w:rsidRPr="00892561">
        <w:rPr>
          <w:spacing w:val="9"/>
          <w:sz w:val="24"/>
          <w:szCs w:val="24"/>
        </w:rPr>
        <w:t xml:space="preserve"> </w:t>
      </w:r>
      <w:r w:rsidRPr="00892561">
        <w:rPr>
          <w:sz w:val="24"/>
          <w:szCs w:val="24"/>
        </w:rPr>
        <w:t>Mod</w:t>
      </w:r>
      <w:r w:rsidRPr="00892561">
        <w:rPr>
          <w:spacing w:val="-1"/>
          <w:sz w:val="24"/>
          <w:szCs w:val="24"/>
        </w:rPr>
        <w:t>e</w:t>
      </w:r>
      <w:r w:rsidRPr="00892561">
        <w:rPr>
          <w:sz w:val="24"/>
          <w:szCs w:val="24"/>
        </w:rPr>
        <w:t>l</w:t>
      </w:r>
      <w:r w:rsidRPr="00892561">
        <w:rPr>
          <w:spacing w:val="1"/>
          <w:sz w:val="24"/>
          <w:szCs w:val="24"/>
        </w:rPr>
        <w:t>i</w:t>
      </w:r>
      <w:r w:rsidRPr="00892561">
        <w:rPr>
          <w:sz w:val="24"/>
          <w:szCs w:val="24"/>
        </w:rPr>
        <w:t>ng</w:t>
      </w:r>
      <w:r w:rsidRPr="00892561">
        <w:rPr>
          <w:spacing w:val="7"/>
          <w:sz w:val="24"/>
          <w:szCs w:val="24"/>
        </w:rPr>
        <w:t xml:space="preserve"> </w:t>
      </w:r>
      <w:r w:rsidRPr="00892561">
        <w:rPr>
          <w:spacing w:val="-1"/>
          <w:sz w:val="24"/>
          <w:szCs w:val="24"/>
        </w:rPr>
        <w:t>a</w:t>
      </w:r>
      <w:r w:rsidRPr="00892561">
        <w:rPr>
          <w:sz w:val="24"/>
          <w:szCs w:val="24"/>
        </w:rPr>
        <w:t>nd</w:t>
      </w:r>
      <w:r w:rsidRPr="00892561">
        <w:rPr>
          <w:spacing w:val="12"/>
          <w:sz w:val="24"/>
          <w:szCs w:val="24"/>
        </w:rPr>
        <w:t xml:space="preserve"> </w:t>
      </w:r>
      <w:r w:rsidRPr="00892561">
        <w:rPr>
          <w:spacing w:val="1"/>
          <w:sz w:val="24"/>
          <w:szCs w:val="24"/>
        </w:rPr>
        <w:t>P</w:t>
      </w:r>
      <w:r w:rsidRPr="00892561">
        <w:rPr>
          <w:spacing w:val="-1"/>
          <w:sz w:val="24"/>
          <w:szCs w:val="24"/>
        </w:rPr>
        <w:t>e</w:t>
      </w:r>
      <w:r w:rsidRPr="00892561">
        <w:rPr>
          <w:sz w:val="24"/>
          <w:szCs w:val="24"/>
        </w:rPr>
        <w:t>r</w:t>
      </w:r>
      <w:r w:rsidRPr="00892561">
        <w:rPr>
          <w:spacing w:val="-1"/>
          <w:sz w:val="24"/>
          <w:szCs w:val="24"/>
        </w:rPr>
        <w:t>f</w:t>
      </w:r>
      <w:r w:rsidRPr="00892561">
        <w:rPr>
          <w:sz w:val="24"/>
          <w:szCs w:val="24"/>
        </w:rPr>
        <w:t>orm</w:t>
      </w:r>
      <w:r w:rsidRPr="00892561">
        <w:rPr>
          <w:spacing w:val="-1"/>
          <w:sz w:val="24"/>
          <w:szCs w:val="24"/>
        </w:rPr>
        <w:t>a</w:t>
      </w:r>
      <w:r w:rsidRPr="00892561">
        <w:rPr>
          <w:spacing w:val="2"/>
          <w:sz w:val="24"/>
          <w:szCs w:val="24"/>
        </w:rPr>
        <w:t>n</w:t>
      </w:r>
      <w:r w:rsidRPr="00892561">
        <w:rPr>
          <w:spacing w:val="-1"/>
          <w:sz w:val="24"/>
          <w:szCs w:val="24"/>
        </w:rPr>
        <w:t>c</w:t>
      </w:r>
      <w:r w:rsidRPr="00892561">
        <w:rPr>
          <w:sz w:val="24"/>
          <w:szCs w:val="24"/>
        </w:rPr>
        <w:t>e</w:t>
      </w:r>
      <w:r w:rsidRPr="00892561">
        <w:rPr>
          <w:spacing w:val="8"/>
          <w:sz w:val="24"/>
          <w:szCs w:val="24"/>
        </w:rPr>
        <w:t xml:space="preserve"> </w:t>
      </w:r>
      <w:r w:rsidRPr="00892561">
        <w:rPr>
          <w:sz w:val="24"/>
          <w:szCs w:val="24"/>
        </w:rPr>
        <w:t>Ch</w:t>
      </w:r>
      <w:r w:rsidRPr="00892561">
        <w:rPr>
          <w:spacing w:val="1"/>
          <w:sz w:val="24"/>
          <w:szCs w:val="24"/>
        </w:rPr>
        <w:t>a</w:t>
      </w:r>
      <w:r w:rsidRPr="00892561">
        <w:rPr>
          <w:sz w:val="24"/>
          <w:szCs w:val="24"/>
        </w:rPr>
        <w:t>r</w:t>
      </w:r>
      <w:r w:rsidRPr="00892561">
        <w:rPr>
          <w:spacing w:val="-2"/>
          <w:sz w:val="24"/>
          <w:szCs w:val="24"/>
        </w:rPr>
        <w:t>a</w:t>
      </w:r>
      <w:r w:rsidRPr="00892561">
        <w:rPr>
          <w:spacing w:val="-1"/>
          <w:sz w:val="24"/>
          <w:szCs w:val="24"/>
        </w:rPr>
        <w:t>c</w:t>
      </w:r>
      <w:r w:rsidRPr="00892561">
        <w:rPr>
          <w:sz w:val="24"/>
          <w:szCs w:val="24"/>
        </w:rPr>
        <w:t>t</w:t>
      </w:r>
      <w:r w:rsidRPr="00892561">
        <w:rPr>
          <w:spacing w:val="2"/>
          <w:sz w:val="24"/>
          <w:szCs w:val="24"/>
        </w:rPr>
        <w:t>e</w:t>
      </w:r>
      <w:r w:rsidRPr="00892561">
        <w:rPr>
          <w:sz w:val="24"/>
          <w:szCs w:val="24"/>
        </w:rPr>
        <w:t>r</w:t>
      </w:r>
      <w:r w:rsidRPr="00892561">
        <w:rPr>
          <w:spacing w:val="2"/>
          <w:sz w:val="24"/>
          <w:szCs w:val="24"/>
        </w:rPr>
        <w:t>i</w:t>
      </w:r>
      <w:r w:rsidRPr="00892561">
        <w:rPr>
          <w:sz w:val="24"/>
          <w:szCs w:val="24"/>
        </w:rPr>
        <w:t>st</w:t>
      </w:r>
      <w:r w:rsidRPr="00892561">
        <w:rPr>
          <w:spacing w:val="1"/>
          <w:sz w:val="24"/>
          <w:szCs w:val="24"/>
        </w:rPr>
        <w:t>i</w:t>
      </w:r>
      <w:r w:rsidRPr="00892561">
        <w:rPr>
          <w:spacing w:val="-1"/>
          <w:sz w:val="24"/>
          <w:szCs w:val="24"/>
        </w:rPr>
        <w:t>c</w:t>
      </w:r>
      <w:r w:rsidRPr="00892561">
        <w:rPr>
          <w:sz w:val="24"/>
          <w:szCs w:val="24"/>
        </w:rPr>
        <w:t>s</w:t>
      </w:r>
      <w:r w:rsidRPr="00892561">
        <w:rPr>
          <w:spacing w:val="10"/>
          <w:sz w:val="24"/>
          <w:szCs w:val="24"/>
        </w:rPr>
        <w:t xml:space="preserve"> </w:t>
      </w:r>
      <w:r w:rsidRPr="00892561">
        <w:rPr>
          <w:sz w:val="24"/>
          <w:szCs w:val="24"/>
        </w:rPr>
        <w:t>of</w:t>
      </w:r>
      <w:r w:rsidRPr="00892561">
        <w:rPr>
          <w:spacing w:val="9"/>
          <w:sz w:val="24"/>
          <w:szCs w:val="24"/>
        </w:rPr>
        <w:t xml:space="preserve"> </w:t>
      </w:r>
      <w:r w:rsidRPr="00892561">
        <w:rPr>
          <w:sz w:val="24"/>
          <w:szCs w:val="24"/>
        </w:rPr>
        <w:t>N</w:t>
      </w:r>
      <w:r w:rsidRPr="00892561">
        <w:rPr>
          <w:spacing w:val="-1"/>
          <w:sz w:val="24"/>
          <w:szCs w:val="24"/>
        </w:rPr>
        <w:t>a</w:t>
      </w:r>
      <w:r w:rsidRPr="00892561">
        <w:rPr>
          <w:sz w:val="24"/>
          <w:szCs w:val="24"/>
        </w:rPr>
        <w:t>nofiltr</w:t>
      </w:r>
      <w:r w:rsidRPr="00892561">
        <w:rPr>
          <w:spacing w:val="-2"/>
          <w:sz w:val="24"/>
          <w:szCs w:val="24"/>
        </w:rPr>
        <w:t>a</w:t>
      </w:r>
      <w:r w:rsidRPr="00892561">
        <w:rPr>
          <w:sz w:val="24"/>
          <w:szCs w:val="24"/>
        </w:rPr>
        <w:t>t</w:t>
      </w:r>
      <w:r w:rsidRPr="00892561">
        <w:rPr>
          <w:spacing w:val="1"/>
          <w:sz w:val="24"/>
          <w:szCs w:val="24"/>
        </w:rPr>
        <w:t>i</w:t>
      </w:r>
      <w:r w:rsidRPr="00892561">
        <w:rPr>
          <w:sz w:val="24"/>
          <w:szCs w:val="24"/>
        </w:rPr>
        <w:t>on</w:t>
      </w:r>
      <w:r w:rsidRPr="00892561">
        <w:rPr>
          <w:spacing w:val="9"/>
          <w:sz w:val="24"/>
          <w:szCs w:val="24"/>
        </w:rPr>
        <w:t xml:space="preserve"> </w:t>
      </w:r>
      <w:r w:rsidRPr="00892561">
        <w:rPr>
          <w:spacing w:val="5"/>
          <w:sz w:val="24"/>
          <w:szCs w:val="24"/>
        </w:rPr>
        <w:t>b</w:t>
      </w:r>
      <w:r w:rsidRPr="00892561">
        <w:rPr>
          <w:sz w:val="24"/>
          <w:szCs w:val="24"/>
        </w:rPr>
        <w:t>y</w:t>
      </w:r>
      <w:r w:rsidRPr="00892561">
        <w:rPr>
          <w:spacing w:val="7"/>
          <w:sz w:val="24"/>
          <w:szCs w:val="24"/>
        </w:rPr>
        <w:t xml:space="preserve"> </w:t>
      </w:r>
      <w:r w:rsidRPr="00892561">
        <w:rPr>
          <w:sz w:val="24"/>
          <w:szCs w:val="24"/>
        </w:rPr>
        <w:t>DS</w:t>
      </w:r>
      <w:r w:rsidRPr="00892561">
        <w:rPr>
          <w:spacing w:val="1"/>
          <w:sz w:val="24"/>
          <w:szCs w:val="24"/>
        </w:rPr>
        <w:t>P</w:t>
      </w:r>
      <w:r w:rsidRPr="00892561">
        <w:rPr>
          <w:sz w:val="24"/>
          <w:szCs w:val="24"/>
        </w:rPr>
        <w:t xml:space="preserve">M </w:t>
      </w:r>
      <w:r w:rsidRPr="00892561">
        <w:rPr>
          <w:spacing w:val="-1"/>
          <w:sz w:val="24"/>
          <w:szCs w:val="24"/>
        </w:rPr>
        <w:t>a</w:t>
      </w:r>
      <w:r w:rsidRPr="00892561">
        <w:rPr>
          <w:sz w:val="24"/>
          <w:szCs w:val="24"/>
        </w:rPr>
        <w:t xml:space="preserve">nd ARX </w:t>
      </w:r>
      <w:proofErr w:type="gramStart"/>
      <w:r w:rsidRPr="00892561">
        <w:rPr>
          <w:sz w:val="24"/>
          <w:szCs w:val="24"/>
        </w:rPr>
        <w:t>Mod</w:t>
      </w:r>
      <w:r w:rsidRPr="00892561">
        <w:rPr>
          <w:spacing w:val="-1"/>
          <w:sz w:val="24"/>
          <w:szCs w:val="24"/>
        </w:rPr>
        <w:t>e</w:t>
      </w:r>
      <w:r w:rsidRPr="00892561">
        <w:rPr>
          <w:sz w:val="24"/>
          <w:szCs w:val="24"/>
        </w:rPr>
        <w:t xml:space="preserve">l </w:t>
      </w:r>
      <w:r w:rsidRPr="00892561">
        <w:rPr>
          <w:spacing w:val="1"/>
          <w:sz w:val="24"/>
          <w:szCs w:val="24"/>
        </w:rPr>
        <w:t xml:space="preserve"> </w:t>
      </w:r>
      <w:r w:rsidRPr="00892561">
        <w:rPr>
          <w:i/>
          <w:spacing w:val="-1"/>
          <w:sz w:val="24"/>
          <w:szCs w:val="24"/>
        </w:rPr>
        <w:t>J</w:t>
      </w:r>
      <w:r w:rsidRPr="00892561">
        <w:rPr>
          <w:i/>
          <w:sz w:val="24"/>
          <w:szCs w:val="24"/>
        </w:rPr>
        <w:t>.</w:t>
      </w:r>
      <w:proofErr w:type="gramEnd"/>
      <w:r w:rsidRPr="00892561">
        <w:rPr>
          <w:i/>
          <w:sz w:val="24"/>
          <w:szCs w:val="24"/>
        </w:rPr>
        <w:t xml:space="preserve"> App</w:t>
      </w:r>
      <w:r w:rsidRPr="00892561">
        <w:rPr>
          <w:i/>
          <w:spacing w:val="2"/>
          <w:sz w:val="24"/>
          <w:szCs w:val="24"/>
        </w:rPr>
        <w:t>l</w:t>
      </w:r>
      <w:r w:rsidRPr="00892561">
        <w:rPr>
          <w:i/>
          <w:sz w:val="24"/>
          <w:szCs w:val="24"/>
        </w:rPr>
        <w:t xml:space="preserve">ied </w:t>
      </w:r>
      <w:r w:rsidRPr="00892561">
        <w:rPr>
          <w:i/>
          <w:spacing w:val="-1"/>
          <w:sz w:val="24"/>
          <w:szCs w:val="24"/>
        </w:rPr>
        <w:t>Me</w:t>
      </w:r>
      <w:r w:rsidRPr="00892561">
        <w:rPr>
          <w:i/>
          <w:sz w:val="24"/>
          <w:szCs w:val="24"/>
        </w:rPr>
        <w:t>mbrane</w:t>
      </w:r>
      <w:r w:rsidRPr="00892561">
        <w:rPr>
          <w:i/>
          <w:spacing w:val="-1"/>
          <w:sz w:val="24"/>
          <w:szCs w:val="24"/>
        </w:rPr>
        <w:t xml:space="preserve"> </w:t>
      </w:r>
      <w:r w:rsidRPr="00892561">
        <w:rPr>
          <w:i/>
          <w:spacing w:val="2"/>
          <w:sz w:val="24"/>
          <w:szCs w:val="24"/>
        </w:rPr>
        <w:t>S</w:t>
      </w:r>
      <w:r w:rsidRPr="00892561">
        <w:rPr>
          <w:i/>
          <w:spacing w:val="-1"/>
          <w:sz w:val="24"/>
          <w:szCs w:val="24"/>
        </w:rPr>
        <w:t>c</w:t>
      </w:r>
      <w:r w:rsidRPr="00892561">
        <w:rPr>
          <w:i/>
          <w:sz w:val="24"/>
          <w:szCs w:val="24"/>
        </w:rPr>
        <w:t>ien</w:t>
      </w:r>
      <w:r w:rsidRPr="00892561">
        <w:rPr>
          <w:i/>
          <w:spacing w:val="1"/>
          <w:sz w:val="24"/>
          <w:szCs w:val="24"/>
        </w:rPr>
        <w:t>c</w:t>
      </w:r>
      <w:r w:rsidRPr="00892561">
        <w:rPr>
          <w:i/>
          <w:sz w:val="24"/>
          <w:szCs w:val="24"/>
        </w:rPr>
        <w:t>e</w:t>
      </w:r>
      <w:r w:rsidRPr="00892561">
        <w:rPr>
          <w:i/>
          <w:spacing w:val="4"/>
          <w:sz w:val="24"/>
          <w:szCs w:val="24"/>
        </w:rPr>
        <w:t xml:space="preserve"> </w:t>
      </w:r>
      <w:r w:rsidRPr="00892561">
        <w:rPr>
          <w:i/>
          <w:sz w:val="24"/>
          <w:szCs w:val="24"/>
        </w:rPr>
        <w:t>&amp;</w:t>
      </w:r>
      <w:r w:rsidRPr="00892561">
        <w:rPr>
          <w:i/>
          <w:spacing w:val="-2"/>
          <w:sz w:val="24"/>
          <w:szCs w:val="24"/>
        </w:rPr>
        <w:t xml:space="preserve"> </w:t>
      </w:r>
      <w:r w:rsidRPr="00892561">
        <w:rPr>
          <w:i/>
          <w:spacing w:val="1"/>
          <w:sz w:val="24"/>
          <w:szCs w:val="24"/>
        </w:rPr>
        <w:t>T</w:t>
      </w:r>
      <w:r w:rsidRPr="00892561">
        <w:rPr>
          <w:i/>
          <w:spacing w:val="-1"/>
          <w:sz w:val="24"/>
          <w:szCs w:val="24"/>
        </w:rPr>
        <w:t>ec</w:t>
      </w:r>
      <w:r w:rsidRPr="00892561">
        <w:rPr>
          <w:i/>
          <w:sz w:val="24"/>
          <w:szCs w:val="24"/>
        </w:rPr>
        <w:t>hnology,</w:t>
      </w:r>
      <w:r w:rsidRPr="00892561">
        <w:rPr>
          <w:i/>
          <w:spacing w:val="2"/>
          <w:sz w:val="24"/>
          <w:szCs w:val="24"/>
        </w:rPr>
        <w:t xml:space="preserve"> </w:t>
      </w:r>
      <w:r w:rsidRPr="00892561">
        <w:rPr>
          <w:sz w:val="24"/>
          <w:szCs w:val="24"/>
        </w:rPr>
        <w:t>(</w:t>
      </w:r>
      <w:r w:rsidRPr="00892561">
        <w:rPr>
          <w:b/>
          <w:sz w:val="24"/>
          <w:szCs w:val="24"/>
        </w:rPr>
        <w:t>201</w:t>
      </w:r>
      <w:r w:rsidRPr="00892561">
        <w:rPr>
          <w:b/>
          <w:spacing w:val="-1"/>
          <w:sz w:val="24"/>
          <w:szCs w:val="24"/>
        </w:rPr>
        <w:t>6</w:t>
      </w:r>
      <w:r w:rsidRPr="00892561">
        <w:rPr>
          <w:b/>
          <w:sz w:val="24"/>
          <w:szCs w:val="24"/>
        </w:rPr>
        <w:t>)</w:t>
      </w:r>
      <w:r w:rsidRPr="00892561">
        <w:rPr>
          <w:spacing w:val="-1"/>
          <w:sz w:val="24"/>
          <w:szCs w:val="24"/>
        </w:rPr>
        <w:t xml:space="preserve"> </w:t>
      </w:r>
      <w:r w:rsidRPr="00892561">
        <w:rPr>
          <w:sz w:val="24"/>
          <w:szCs w:val="24"/>
        </w:rPr>
        <w:t>18,</w:t>
      </w:r>
      <w:r w:rsidRPr="00892561">
        <w:rPr>
          <w:spacing w:val="2"/>
          <w:sz w:val="24"/>
          <w:szCs w:val="24"/>
        </w:rPr>
        <w:t xml:space="preserve"> </w:t>
      </w:r>
      <w:r w:rsidRPr="00892561">
        <w:rPr>
          <w:sz w:val="24"/>
          <w:szCs w:val="24"/>
        </w:rPr>
        <w:t>1–7</w:t>
      </w:r>
    </w:p>
    <w:p w:rsidR="00A21AF9" w:rsidRPr="00892561" w:rsidRDefault="009427FC" w:rsidP="00F80499">
      <w:pPr>
        <w:pStyle w:val="ListParagraph"/>
        <w:numPr>
          <w:ilvl w:val="0"/>
          <w:numId w:val="2"/>
        </w:numPr>
        <w:spacing w:line="360" w:lineRule="auto"/>
        <w:ind w:right="77"/>
        <w:jc w:val="both"/>
        <w:rPr>
          <w:sz w:val="13"/>
          <w:szCs w:val="13"/>
        </w:rPr>
      </w:pPr>
      <w:r w:rsidRPr="00892561">
        <w:rPr>
          <w:sz w:val="24"/>
          <w:szCs w:val="24"/>
        </w:rPr>
        <w:t xml:space="preserve">K. </w:t>
      </w:r>
      <w:r w:rsidRPr="00892561">
        <w:rPr>
          <w:spacing w:val="35"/>
          <w:sz w:val="24"/>
          <w:szCs w:val="24"/>
        </w:rPr>
        <w:t xml:space="preserve"> </w:t>
      </w:r>
      <w:proofErr w:type="gramStart"/>
      <w:r w:rsidRPr="00892561">
        <w:rPr>
          <w:sz w:val="24"/>
          <w:szCs w:val="24"/>
        </w:rPr>
        <w:t>V</w:t>
      </w:r>
      <w:r w:rsidRPr="00892561">
        <w:rPr>
          <w:spacing w:val="-1"/>
          <w:sz w:val="24"/>
          <w:szCs w:val="24"/>
        </w:rPr>
        <w:t>e</w:t>
      </w:r>
      <w:r w:rsidRPr="00892561">
        <w:rPr>
          <w:sz w:val="24"/>
          <w:szCs w:val="24"/>
        </w:rPr>
        <w:t>nk</w:t>
      </w:r>
      <w:r w:rsidRPr="00892561">
        <w:rPr>
          <w:spacing w:val="-1"/>
          <w:sz w:val="24"/>
          <w:szCs w:val="24"/>
        </w:rPr>
        <w:t>a</w:t>
      </w:r>
      <w:r w:rsidRPr="00892561">
        <w:rPr>
          <w:sz w:val="24"/>
          <w:szCs w:val="24"/>
        </w:rPr>
        <w:t xml:space="preserve">tesh, </w:t>
      </w:r>
      <w:r w:rsidRPr="00892561">
        <w:rPr>
          <w:spacing w:val="36"/>
          <w:sz w:val="24"/>
          <w:szCs w:val="24"/>
        </w:rPr>
        <w:t xml:space="preserve"> </w:t>
      </w:r>
      <w:r w:rsidRPr="00892561">
        <w:rPr>
          <w:b/>
          <w:spacing w:val="-2"/>
          <w:sz w:val="24"/>
          <w:szCs w:val="24"/>
        </w:rPr>
        <w:t>G</w:t>
      </w:r>
      <w:r w:rsidRPr="00892561">
        <w:rPr>
          <w:b/>
          <w:sz w:val="24"/>
          <w:szCs w:val="24"/>
        </w:rPr>
        <w:t>.</w:t>
      </w:r>
      <w:proofErr w:type="gramEnd"/>
      <w:r w:rsidRPr="00892561">
        <w:rPr>
          <w:b/>
          <w:sz w:val="24"/>
          <w:szCs w:val="24"/>
        </w:rPr>
        <w:t xml:space="preserve"> </w:t>
      </w:r>
      <w:r w:rsidRPr="00892561">
        <w:rPr>
          <w:b/>
          <w:spacing w:val="36"/>
          <w:sz w:val="24"/>
          <w:szCs w:val="24"/>
        </w:rPr>
        <w:t xml:space="preserve"> </w:t>
      </w:r>
      <w:proofErr w:type="gramStart"/>
      <w:r w:rsidRPr="00892561">
        <w:rPr>
          <w:b/>
          <w:sz w:val="24"/>
          <w:szCs w:val="24"/>
        </w:rPr>
        <w:t>A</w:t>
      </w:r>
      <w:r w:rsidRPr="00892561">
        <w:rPr>
          <w:b/>
          <w:spacing w:val="1"/>
          <w:sz w:val="24"/>
          <w:szCs w:val="24"/>
        </w:rPr>
        <w:t>rth</w:t>
      </w:r>
      <w:r w:rsidRPr="00892561">
        <w:rPr>
          <w:b/>
          <w:sz w:val="24"/>
          <w:szCs w:val="24"/>
        </w:rPr>
        <w:t>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r w:rsidRPr="00892561">
        <w:rPr>
          <w:b/>
          <w:sz w:val="24"/>
          <w:szCs w:val="24"/>
        </w:rPr>
        <w:t xml:space="preserve">, </w:t>
      </w:r>
      <w:r w:rsidRPr="00892561">
        <w:rPr>
          <w:b/>
          <w:spacing w:val="38"/>
          <w:sz w:val="24"/>
          <w:szCs w:val="24"/>
        </w:rPr>
        <w:t xml:space="preserve"> </w:t>
      </w:r>
      <w:r w:rsidRPr="00892561">
        <w:rPr>
          <w:sz w:val="24"/>
          <w:szCs w:val="24"/>
        </w:rPr>
        <w:t>A.C.</w:t>
      </w:r>
      <w:proofErr w:type="gramEnd"/>
      <w:r w:rsidRPr="00892561">
        <w:rPr>
          <w:sz w:val="24"/>
          <w:szCs w:val="24"/>
        </w:rPr>
        <w:t xml:space="preserve"> </w:t>
      </w:r>
      <w:r w:rsidRPr="00892561">
        <w:rPr>
          <w:spacing w:val="34"/>
          <w:sz w:val="24"/>
          <w:szCs w:val="24"/>
        </w:rPr>
        <w:t xml:space="preserve"> </w:t>
      </w:r>
      <w:proofErr w:type="gramStart"/>
      <w:r w:rsidRPr="00892561">
        <w:rPr>
          <w:spacing w:val="-2"/>
          <w:sz w:val="24"/>
          <w:szCs w:val="24"/>
        </w:rPr>
        <w:t>B</w:t>
      </w:r>
      <w:r w:rsidRPr="00892561">
        <w:rPr>
          <w:sz w:val="24"/>
          <w:szCs w:val="24"/>
        </w:rPr>
        <w:t>os</w:t>
      </w:r>
      <w:r w:rsidRPr="00892561">
        <w:rPr>
          <w:spacing w:val="-1"/>
          <w:sz w:val="24"/>
          <w:szCs w:val="24"/>
        </w:rPr>
        <w:t>e</w:t>
      </w:r>
      <w:r w:rsidRPr="00892561">
        <w:rPr>
          <w:sz w:val="24"/>
          <w:szCs w:val="24"/>
        </w:rPr>
        <w:t xml:space="preserve">, </w:t>
      </w:r>
      <w:r w:rsidRPr="00892561">
        <w:rPr>
          <w:spacing w:val="36"/>
          <w:sz w:val="24"/>
          <w:szCs w:val="24"/>
        </w:rPr>
        <w:t xml:space="preserve"> </w:t>
      </w:r>
      <w:r w:rsidRPr="00892561">
        <w:rPr>
          <w:spacing w:val="1"/>
          <w:sz w:val="24"/>
          <w:szCs w:val="24"/>
        </w:rPr>
        <w:t>P</w:t>
      </w:r>
      <w:r w:rsidRPr="00892561">
        <w:rPr>
          <w:sz w:val="24"/>
          <w:szCs w:val="24"/>
        </w:rPr>
        <w:t>V</w:t>
      </w:r>
      <w:r w:rsidRPr="00892561">
        <w:rPr>
          <w:spacing w:val="-1"/>
          <w:sz w:val="24"/>
          <w:szCs w:val="24"/>
        </w:rPr>
        <w:t>D</w:t>
      </w:r>
      <w:r w:rsidRPr="00892561">
        <w:rPr>
          <w:sz w:val="24"/>
          <w:szCs w:val="24"/>
        </w:rPr>
        <w:t>F</w:t>
      </w:r>
      <w:proofErr w:type="gramEnd"/>
      <w:r w:rsidRPr="00892561">
        <w:rPr>
          <w:sz w:val="24"/>
          <w:szCs w:val="24"/>
        </w:rPr>
        <w:t xml:space="preserve"> </w:t>
      </w:r>
      <w:r w:rsidRPr="00892561">
        <w:rPr>
          <w:spacing w:val="34"/>
          <w:sz w:val="24"/>
          <w:szCs w:val="24"/>
        </w:rPr>
        <w:t xml:space="preserve"> </w:t>
      </w:r>
      <w:r w:rsidRPr="00892561">
        <w:rPr>
          <w:sz w:val="24"/>
          <w:szCs w:val="24"/>
        </w:rPr>
        <w:t>m</w:t>
      </w:r>
      <w:r w:rsidRPr="00892561">
        <w:rPr>
          <w:spacing w:val="1"/>
          <w:sz w:val="24"/>
          <w:szCs w:val="24"/>
        </w:rPr>
        <w:t>i</w:t>
      </w:r>
      <w:r w:rsidRPr="00892561">
        <w:rPr>
          <w:spacing w:val="2"/>
          <w:sz w:val="24"/>
          <w:szCs w:val="24"/>
        </w:rPr>
        <w:t>x</w:t>
      </w:r>
      <w:r w:rsidRPr="00892561">
        <w:rPr>
          <w:spacing w:val="-1"/>
          <w:sz w:val="24"/>
          <w:szCs w:val="24"/>
        </w:rPr>
        <w:t>e</w:t>
      </w:r>
      <w:r w:rsidRPr="00892561">
        <w:rPr>
          <w:sz w:val="24"/>
          <w:szCs w:val="24"/>
        </w:rPr>
        <w:t xml:space="preserve">d </w:t>
      </w:r>
      <w:r w:rsidRPr="00892561">
        <w:rPr>
          <w:spacing w:val="36"/>
          <w:sz w:val="24"/>
          <w:szCs w:val="24"/>
        </w:rPr>
        <w:t xml:space="preserve"> </w:t>
      </w:r>
      <w:r w:rsidRPr="00892561">
        <w:rPr>
          <w:spacing w:val="-2"/>
          <w:sz w:val="24"/>
          <w:szCs w:val="24"/>
        </w:rPr>
        <w:t>m</w:t>
      </w:r>
      <w:r w:rsidRPr="00892561">
        <w:rPr>
          <w:spacing w:val="-1"/>
          <w:sz w:val="24"/>
          <w:szCs w:val="24"/>
        </w:rPr>
        <w:t>a</w:t>
      </w:r>
      <w:r w:rsidRPr="00892561">
        <w:rPr>
          <w:sz w:val="24"/>
          <w:szCs w:val="24"/>
        </w:rPr>
        <w:t xml:space="preserve">trix </w:t>
      </w:r>
      <w:r w:rsidRPr="00892561">
        <w:rPr>
          <w:spacing w:val="38"/>
          <w:sz w:val="24"/>
          <w:szCs w:val="24"/>
        </w:rPr>
        <w:t xml:space="preserve"> </w:t>
      </w:r>
      <w:proofErr w:type="spellStart"/>
      <w:r w:rsidRPr="00892561">
        <w:rPr>
          <w:sz w:val="24"/>
          <w:szCs w:val="24"/>
        </w:rPr>
        <w:t>n</w:t>
      </w:r>
      <w:r w:rsidRPr="00892561">
        <w:rPr>
          <w:spacing w:val="-1"/>
          <w:sz w:val="24"/>
          <w:szCs w:val="24"/>
        </w:rPr>
        <w:t>a</w:t>
      </w:r>
      <w:r w:rsidRPr="00892561">
        <w:rPr>
          <w:sz w:val="24"/>
          <w:szCs w:val="24"/>
        </w:rPr>
        <w:t>n</w:t>
      </w:r>
      <w:r w:rsidRPr="00892561">
        <w:rPr>
          <w:spacing w:val="3"/>
          <w:sz w:val="24"/>
          <w:szCs w:val="24"/>
        </w:rPr>
        <w:t>o</w:t>
      </w:r>
      <w:proofErr w:type="spellEnd"/>
      <w:r w:rsidRPr="00892561">
        <w:rPr>
          <w:spacing w:val="-1"/>
          <w:sz w:val="24"/>
          <w:szCs w:val="24"/>
        </w:rPr>
        <w:t>-</w:t>
      </w:r>
      <w:r w:rsidRPr="00892561">
        <w:rPr>
          <w:sz w:val="24"/>
          <w:szCs w:val="24"/>
        </w:rPr>
        <w:t>filtr</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 xml:space="preserve">on </w:t>
      </w:r>
      <w:r w:rsidRPr="00892561">
        <w:rPr>
          <w:spacing w:val="36"/>
          <w:sz w:val="24"/>
          <w:szCs w:val="24"/>
        </w:rPr>
        <w:t xml:space="preserve"> </w:t>
      </w:r>
      <w:r w:rsidRPr="00892561">
        <w:rPr>
          <w:sz w:val="24"/>
          <w:szCs w:val="24"/>
        </w:rPr>
        <w:t>m</w:t>
      </w:r>
      <w:r w:rsidRPr="00892561">
        <w:rPr>
          <w:spacing w:val="-3"/>
          <w:sz w:val="24"/>
          <w:szCs w:val="24"/>
        </w:rPr>
        <w:t>e</w:t>
      </w:r>
      <w:r w:rsidRPr="00892561">
        <w:rPr>
          <w:sz w:val="24"/>
          <w:szCs w:val="24"/>
        </w:rPr>
        <w:t>mbr</w:t>
      </w:r>
      <w:r w:rsidRPr="00892561">
        <w:rPr>
          <w:spacing w:val="-1"/>
          <w:sz w:val="24"/>
          <w:szCs w:val="24"/>
        </w:rPr>
        <w:t>a</w:t>
      </w:r>
      <w:r w:rsidRPr="00892561">
        <w:rPr>
          <w:sz w:val="24"/>
          <w:szCs w:val="24"/>
        </w:rPr>
        <w:t>n</w:t>
      </w:r>
      <w:r w:rsidRPr="00892561">
        <w:rPr>
          <w:spacing w:val="-1"/>
          <w:sz w:val="24"/>
          <w:szCs w:val="24"/>
        </w:rPr>
        <w:t>e</w:t>
      </w:r>
      <w:r w:rsidRPr="00892561">
        <w:rPr>
          <w:sz w:val="24"/>
          <w:szCs w:val="24"/>
        </w:rPr>
        <w:t>s in</w:t>
      </w:r>
      <w:r w:rsidRPr="00892561">
        <w:rPr>
          <w:spacing w:val="1"/>
          <w:sz w:val="24"/>
          <w:szCs w:val="24"/>
        </w:rPr>
        <w:t>t</w:t>
      </w:r>
      <w:r w:rsidRPr="00892561">
        <w:rPr>
          <w:spacing w:val="-1"/>
          <w:sz w:val="24"/>
          <w:szCs w:val="24"/>
        </w:rPr>
        <w:t>e</w:t>
      </w:r>
      <w:r w:rsidRPr="00892561">
        <w:rPr>
          <w:spacing w:val="-2"/>
          <w:sz w:val="24"/>
          <w:szCs w:val="24"/>
        </w:rPr>
        <w:t>g</w:t>
      </w:r>
      <w:r w:rsidRPr="00892561">
        <w:rPr>
          <w:spacing w:val="1"/>
          <w:sz w:val="24"/>
          <w:szCs w:val="24"/>
        </w:rPr>
        <w:t>r</w:t>
      </w:r>
      <w:r w:rsidRPr="00892561">
        <w:rPr>
          <w:spacing w:val="-1"/>
          <w:sz w:val="24"/>
          <w:szCs w:val="24"/>
        </w:rPr>
        <w:t>a</w:t>
      </w:r>
      <w:r w:rsidRPr="00892561">
        <w:rPr>
          <w:sz w:val="24"/>
          <w:szCs w:val="24"/>
        </w:rPr>
        <w:t>ted</w:t>
      </w:r>
      <w:r w:rsidRPr="00892561">
        <w:rPr>
          <w:spacing w:val="40"/>
          <w:sz w:val="24"/>
          <w:szCs w:val="24"/>
        </w:rPr>
        <w:t xml:space="preserve"> </w:t>
      </w:r>
      <w:r w:rsidRPr="00892561">
        <w:rPr>
          <w:sz w:val="24"/>
          <w:szCs w:val="24"/>
        </w:rPr>
        <w:t>with</w:t>
      </w:r>
      <w:r w:rsidRPr="00892561">
        <w:rPr>
          <w:spacing w:val="41"/>
          <w:sz w:val="24"/>
          <w:szCs w:val="24"/>
        </w:rPr>
        <w:t xml:space="preserve"> </w:t>
      </w:r>
      <w:r w:rsidRPr="00892561">
        <w:rPr>
          <w:sz w:val="24"/>
          <w:szCs w:val="24"/>
        </w:rPr>
        <w:t>1</w:t>
      </w:r>
      <w:r w:rsidRPr="00892561">
        <w:rPr>
          <w:spacing w:val="1"/>
          <w:sz w:val="24"/>
          <w:szCs w:val="24"/>
        </w:rPr>
        <w:t>D</w:t>
      </w:r>
      <w:r w:rsidRPr="00892561">
        <w:rPr>
          <w:spacing w:val="-1"/>
          <w:sz w:val="24"/>
          <w:szCs w:val="24"/>
        </w:rPr>
        <w:t>-</w:t>
      </w:r>
      <w:r w:rsidRPr="00892561">
        <w:rPr>
          <w:spacing w:val="1"/>
          <w:sz w:val="24"/>
          <w:szCs w:val="24"/>
        </w:rPr>
        <w:t>P</w:t>
      </w:r>
      <w:r w:rsidRPr="00892561">
        <w:rPr>
          <w:sz w:val="24"/>
          <w:szCs w:val="24"/>
        </w:rPr>
        <w:t>A</w:t>
      </w:r>
      <w:r w:rsidRPr="00892561">
        <w:rPr>
          <w:spacing w:val="2"/>
          <w:sz w:val="24"/>
          <w:szCs w:val="24"/>
        </w:rPr>
        <w:t>N</w:t>
      </w:r>
      <w:r w:rsidRPr="00892561">
        <w:rPr>
          <w:spacing w:val="-3"/>
          <w:sz w:val="24"/>
          <w:szCs w:val="24"/>
        </w:rPr>
        <w:t>I</w:t>
      </w:r>
      <w:r w:rsidRPr="00892561">
        <w:rPr>
          <w:sz w:val="24"/>
          <w:szCs w:val="24"/>
        </w:rPr>
        <w:t>/TiO2</w:t>
      </w:r>
      <w:r w:rsidRPr="00892561">
        <w:rPr>
          <w:spacing w:val="41"/>
          <w:sz w:val="24"/>
          <w:szCs w:val="24"/>
        </w:rPr>
        <w:t xml:space="preserve"> </w:t>
      </w:r>
      <w:r w:rsidRPr="00892561">
        <w:rPr>
          <w:spacing w:val="2"/>
          <w:sz w:val="24"/>
          <w:szCs w:val="24"/>
        </w:rPr>
        <w:t>N</w:t>
      </w:r>
      <w:r w:rsidRPr="00892561">
        <w:rPr>
          <w:spacing w:val="-1"/>
          <w:sz w:val="24"/>
          <w:szCs w:val="24"/>
        </w:rPr>
        <w:t>F</w:t>
      </w:r>
      <w:r w:rsidRPr="00892561">
        <w:rPr>
          <w:sz w:val="24"/>
          <w:szCs w:val="24"/>
        </w:rPr>
        <w:t>s</w:t>
      </w:r>
      <w:r w:rsidRPr="00892561">
        <w:rPr>
          <w:spacing w:val="41"/>
          <w:sz w:val="24"/>
          <w:szCs w:val="24"/>
        </w:rPr>
        <w:t xml:space="preserve"> </w:t>
      </w:r>
      <w:r w:rsidRPr="00892561">
        <w:rPr>
          <w:sz w:val="24"/>
          <w:szCs w:val="24"/>
        </w:rPr>
        <w:t>f</w:t>
      </w:r>
      <w:r w:rsidRPr="00892561">
        <w:rPr>
          <w:spacing w:val="1"/>
          <w:sz w:val="24"/>
          <w:szCs w:val="24"/>
        </w:rPr>
        <w:t>o</w:t>
      </w:r>
      <w:r w:rsidRPr="00892561">
        <w:rPr>
          <w:sz w:val="24"/>
          <w:szCs w:val="24"/>
        </w:rPr>
        <w:t>r</w:t>
      </w:r>
      <w:r w:rsidRPr="00892561">
        <w:rPr>
          <w:spacing w:val="40"/>
          <w:sz w:val="24"/>
          <w:szCs w:val="24"/>
        </w:rPr>
        <w:t xml:space="preserve"> </w:t>
      </w:r>
      <w:r w:rsidRPr="00892561">
        <w:rPr>
          <w:sz w:val="24"/>
          <w:szCs w:val="24"/>
        </w:rPr>
        <w:t>oi</w:t>
      </w:r>
      <w:r w:rsidRPr="00892561">
        <w:rPr>
          <w:spacing w:val="3"/>
          <w:sz w:val="24"/>
          <w:szCs w:val="24"/>
        </w:rPr>
        <w:t>l</w:t>
      </w:r>
      <w:r w:rsidRPr="00892561">
        <w:rPr>
          <w:spacing w:val="-1"/>
          <w:sz w:val="24"/>
          <w:szCs w:val="24"/>
        </w:rPr>
        <w:t>-</w:t>
      </w:r>
      <w:r w:rsidRPr="00892561">
        <w:rPr>
          <w:sz w:val="24"/>
          <w:szCs w:val="24"/>
        </w:rPr>
        <w:t>w</w:t>
      </w:r>
      <w:r w:rsidRPr="00892561">
        <w:rPr>
          <w:spacing w:val="-1"/>
          <w:sz w:val="24"/>
          <w:szCs w:val="24"/>
        </w:rPr>
        <w:t>a</w:t>
      </w:r>
      <w:r w:rsidRPr="00892561">
        <w:rPr>
          <w:sz w:val="24"/>
          <w:szCs w:val="24"/>
        </w:rPr>
        <w:t>t</w:t>
      </w:r>
      <w:r w:rsidRPr="00892561">
        <w:rPr>
          <w:spacing w:val="2"/>
          <w:sz w:val="24"/>
          <w:szCs w:val="24"/>
        </w:rPr>
        <w:t>e</w:t>
      </w:r>
      <w:r w:rsidRPr="00892561">
        <w:rPr>
          <w:sz w:val="24"/>
          <w:szCs w:val="24"/>
        </w:rPr>
        <w:t>r</w:t>
      </w:r>
      <w:r w:rsidRPr="00892561">
        <w:rPr>
          <w:spacing w:val="40"/>
          <w:sz w:val="24"/>
          <w:szCs w:val="24"/>
        </w:rPr>
        <w:t xml:space="preserve"> </w:t>
      </w:r>
      <w:r w:rsidRPr="00892561">
        <w:rPr>
          <w:spacing w:val="-1"/>
          <w:sz w:val="24"/>
          <w:szCs w:val="24"/>
        </w:rPr>
        <w:t>e</w:t>
      </w:r>
      <w:r w:rsidRPr="00892561">
        <w:rPr>
          <w:sz w:val="24"/>
          <w:szCs w:val="24"/>
        </w:rPr>
        <w:t>mu</w:t>
      </w:r>
      <w:r w:rsidRPr="00892561">
        <w:rPr>
          <w:spacing w:val="1"/>
          <w:sz w:val="24"/>
          <w:szCs w:val="24"/>
        </w:rPr>
        <w:t>l</w:t>
      </w:r>
      <w:r w:rsidRPr="00892561">
        <w:rPr>
          <w:sz w:val="24"/>
          <w:szCs w:val="24"/>
        </w:rPr>
        <w:t>sion</w:t>
      </w:r>
      <w:r w:rsidRPr="00892561">
        <w:rPr>
          <w:spacing w:val="41"/>
          <w:sz w:val="24"/>
          <w:szCs w:val="24"/>
        </w:rPr>
        <w:t xml:space="preserve"> </w:t>
      </w:r>
      <w:r w:rsidRPr="00892561">
        <w:rPr>
          <w:sz w:val="24"/>
          <w:szCs w:val="24"/>
        </w:rPr>
        <w:t>s</w:t>
      </w:r>
      <w:r w:rsidRPr="00892561">
        <w:rPr>
          <w:spacing w:val="-1"/>
          <w:sz w:val="24"/>
          <w:szCs w:val="24"/>
        </w:rPr>
        <w:t>e</w:t>
      </w:r>
      <w:r w:rsidRPr="00892561">
        <w:rPr>
          <w:sz w:val="24"/>
          <w:szCs w:val="24"/>
        </w:rPr>
        <w:t>p</w:t>
      </w:r>
      <w:r w:rsidRPr="00892561">
        <w:rPr>
          <w:spacing w:val="-1"/>
          <w:sz w:val="24"/>
          <w:szCs w:val="24"/>
        </w:rPr>
        <w:t>a</w:t>
      </w:r>
      <w:r w:rsidRPr="00892561">
        <w:rPr>
          <w:sz w:val="24"/>
          <w:szCs w:val="24"/>
        </w:rPr>
        <w:t>r</w:t>
      </w:r>
      <w:r w:rsidRPr="00892561">
        <w:rPr>
          <w:spacing w:val="-2"/>
          <w:sz w:val="24"/>
          <w:szCs w:val="24"/>
        </w:rPr>
        <w:t>a</w:t>
      </w:r>
      <w:r w:rsidRPr="00892561">
        <w:rPr>
          <w:sz w:val="24"/>
          <w:szCs w:val="24"/>
        </w:rPr>
        <w:t>t</w:t>
      </w:r>
      <w:r w:rsidRPr="00892561">
        <w:rPr>
          <w:spacing w:val="1"/>
          <w:sz w:val="24"/>
          <w:szCs w:val="24"/>
        </w:rPr>
        <w:t>i</w:t>
      </w:r>
      <w:r w:rsidRPr="00892561">
        <w:rPr>
          <w:sz w:val="24"/>
          <w:szCs w:val="24"/>
        </w:rPr>
        <w:t>on,</w:t>
      </w:r>
      <w:r w:rsidRPr="00892561">
        <w:rPr>
          <w:spacing w:val="42"/>
          <w:sz w:val="24"/>
          <w:szCs w:val="24"/>
        </w:rPr>
        <w:t xml:space="preserve"> </w:t>
      </w:r>
      <w:r w:rsidRPr="00892561">
        <w:rPr>
          <w:i/>
          <w:spacing w:val="2"/>
          <w:sz w:val="24"/>
          <w:szCs w:val="24"/>
        </w:rPr>
        <w:t>R</w:t>
      </w:r>
      <w:r w:rsidRPr="00892561">
        <w:rPr>
          <w:i/>
          <w:sz w:val="24"/>
          <w:szCs w:val="24"/>
        </w:rPr>
        <w:t>SC</w:t>
      </w:r>
      <w:r w:rsidRPr="00892561">
        <w:rPr>
          <w:i/>
          <w:spacing w:val="41"/>
          <w:sz w:val="24"/>
          <w:szCs w:val="24"/>
        </w:rPr>
        <w:t xml:space="preserve"> </w:t>
      </w:r>
      <w:r w:rsidRPr="00892561">
        <w:rPr>
          <w:i/>
          <w:sz w:val="24"/>
          <w:szCs w:val="24"/>
        </w:rPr>
        <w:t>Ad</w:t>
      </w:r>
      <w:r w:rsidRPr="00892561">
        <w:rPr>
          <w:i/>
          <w:spacing w:val="-1"/>
          <w:sz w:val="24"/>
          <w:szCs w:val="24"/>
        </w:rPr>
        <w:t>v</w:t>
      </w:r>
      <w:r w:rsidRPr="00892561">
        <w:rPr>
          <w:i/>
          <w:sz w:val="24"/>
          <w:szCs w:val="24"/>
        </w:rPr>
        <w:t>an</w:t>
      </w:r>
      <w:r w:rsidRPr="00892561">
        <w:rPr>
          <w:i/>
          <w:spacing w:val="-1"/>
          <w:sz w:val="24"/>
          <w:szCs w:val="24"/>
        </w:rPr>
        <w:t>ce</w:t>
      </w:r>
      <w:r w:rsidRPr="00892561">
        <w:rPr>
          <w:i/>
          <w:sz w:val="24"/>
          <w:szCs w:val="24"/>
        </w:rPr>
        <w:t>s,</w:t>
      </w:r>
      <w:r w:rsidRPr="00892561">
        <w:rPr>
          <w:i/>
          <w:spacing w:val="42"/>
          <w:sz w:val="24"/>
          <w:szCs w:val="24"/>
        </w:rPr>
        <w:t xml:space="preserve"> </w:t>
      </w:r>
      <w:r w:rsidRPr="00892561">
        <w:rPr>
          <w:sz w:val="24"/>
          <w:szCs w:val="24"/>
        </w:rPr>
        <w:t>(</w:t>
      </w:r>
      <w:r w:rsidRPr="00892561">
        <w:rPr>
          <w:b/>
          <w:sz w:val="24"/>
          <w:szCs w:val="24"/>
        </w:rPr>
        <w:t>2016</w:t>
      </w:r>
      <w:r w:rsidRPr="00892561">
        <w:rPr>
          <w:sz w:val="24"/>
          <w:szCs w:val="24"/>
        </w:rPr>
        <w:t>)</w:t>
      </w:r>
      <w:r w:rsidRPr="00892561">
        <w:rPr>
          <w:spacing w:val="42"/>
          <w:sz w:val="24"/>
          <w:szCs w:val="24"/>
        </w:rPr>
        <w:t xml:space="preserve"> 6,</w:t>
      </w:r>
      <w:r w:rsidRPr="00892561">
        <w:rPr>
          <w:sz w:val="24"/>
          <w:szCs w:val="24"/>
        </w:rPr>
        <w:t>18899-</w:t>
      </w:r>
      <w:r w:rsidR="00A21AF9" w:rsidRPr="00892561">
        <w:rPr>
          <w:sz w:val="24"/>
          <w:szCs w:val="24"/>
        </w:rPr>
        <w:t>18908.</w:t>
      </w:r>
    </w:p>
    <w:p w:rsidR="00A21AF9" w:rsidRPr="00892561" w:rsidRDefault="00A21AF9" w:rsidP="00F80499">
      <w:pPr>
        <w:pStyle w:val="ListParagraph"/>
        <w:numPr>
          <w:ilvl w:val="0"/>
          <w:numId w:val="2"/>
        </w:numPr>
        <w:spacing w:line="360" w:lineRule="auto"/>
        <w:jc w:val="both"/>
        <w:rPr>
          <w:sz w:val="13"/>
          <w:szCs w:val="13"/>
        </w:rPr>
      </w:pPr>
      <w:r w:rsidRPr="00892561">
        <w:rPr>
          <w:sz w:val="24"/>
          <w:szCs w:val="24"/>
        </w:rPr>
        <w:t>C.</w:t>
      </w:r>
      <w:r w:rsidRPr="00892561">
        <w:rPr>
          <w:spacing w:val="1"/>
          <w:sz w:val="24"/>
          <w:szCs w:val="24"/>
        </w:rPr>
        <w:t>P</w:t>
      </w:r>
      <w:r w:rsidRPr="00892561">
        <w:rPr>
          <w:sz w:val="24"/>
          <w:szCs w:val="24"/>
        </w:rPr>
        <w:t>.</w:t>
      </w:r>
      <w:r w:rsidRPr="00892561">
        <w:rPr>
          <w:spacing w:val="9"/>
          <w:sz w:val="24"/>
          <w:szCs w:val="24"/>
        </w:rPr>
        <w:t xml:space="preserve"> </w:t>
      </w:r>
      <w:r w:rsidRPr="00892561">
        <w:rPr>
          <w:sz w:val="24"/>
          <w:szCs w:val="24"/>
        </w:rPr>
        <w:t>Om</w:t>
      </w:r>
      <w:r w:rsidRPr="00892561">
        <w:rPr>
          <w:spacing w:val="9"/>
          <w:sz w:val="24"/>
          <w:szCs w:val="24"/>
        </w:rPr>
        <w:t xml:space="preserve"> </w:t>
      </w:r>
      <w:proofErr w:type="spellStart"/>
      <w:r w:rsidRPr="00892561">
        <w:rPr>
          <w:sz w:val="24"/>
          <w:szCs w:val="24"/>
        </w:rPr>
        <w:t>A</w:t>
      </w:r>
      <w:r w:rsidRPr="00892561">
        <w:rPr>
          <w:spacing w:val="-1"/>
          <w:sz w:val="24"/>
          <w:szCs w:val="24"/>
        </w:rPr>
        <w:t>r</w:t>
      </w:r>
      <w:r w:rsidRPr="00892561">
        <w:rPr>
          <w:sz w:val="24"/>
          <w:szCs w:val="24"/>
        </w:rPr>
        <w:t>ia</w:t>
      </w:r>
      <w:r w:rsidRPr="00892561">
        <w:rPr>
          <w:spacing w:val="-1"/>
          <w:sz w:val="24"/>
          <w:szCs w:val="24"/>
        </w:rPr>
        <w:t>r</w:t>
      </w:r>
      <w:r w:rsidRPr="00892561">
        <w:rPr>
          <w:sz w:val="24"/>
          <w:szCs w:val="24"/>
        </w:rPr>
        <w:t>a</w:t>
      </w:r>
      <w:proofErr w:type="spellEnd"/>
      <w:r w:rsidRPr="00892561">
        <w:rPr>
          <w:spacing w:val="8"/>
          <w:sz w:val="24"/>
          <w:szCs w:val="24"/>
        </w:rPr>
        <w:t xml:space="preserve"> </w:t>
      </w:r>
      <w:proofErr w:type="spellStart"/>
      <w:r w:rsidRPr="00892561">
        <w:rPr>
          <w:sz w:val="24"/>
          <w:szCs w:val="24"/>
        </w:rPr>
        <w:t>Guh</w:t>
      </w:r>
      <w:r w:rsidRPr="00892561">
        <w:rPr>
          <w:spacing w:val="-1"/>
          <w:sz w:val="24"/>
          <w:szCs w:val="24"/>
        </w:rPr>
        <w:t>a</w:t>
      </w:r>
      <w:r w:rsidRPr="00892561">
        <w:rPr>
          <w:sz w:val="24"/>
          <w:szCs w:val="24"/>
        </w:rPr>
        <w:t>n</w:t>
      </w:r>
      <w:proofErr w:type="spellEnd"/>
      <w:r w:rsidRPr="00892561">
        <w:rPr>
          <w:sz w:val="24"/>
          <w:szCs w:val="24"/>
        </w:rPr>
        <w:t>,</w:t>
      </w:r>
      <w:r w:rsidRPr="00892561">
        <w:rPr>
          <w:spacing w:val="14"/>
          <w:sz w:val="24"/>
          <w:szCs w:val="24"/>
        </w:rPr>
        <w:t xml:space="preserve"> </w:t>
      </w:r>
      <w:r w:rsidRPr="00892561">
        <w:rPr>
          <w:b/>
          <w:spacing w:val="-2"/>
          <w:sz w:val="24"/>
          <w:szCs w:val="24"/>
        </w:rPr>
        <w:t>G</w:t>
      </w:r>
      <w:r w:rsidRPr="00892561">
        <w:rPr>
          <w:b/>
          <w:sz w:val="24"/>
          <w:szCs w:val="24"/>
        </w:rPr>
        <w:t>.</w:t>
      </w:r>
      <w:r w:rsidRPr="00892561">
        <w:rPr>
          <w:b/>
          <w:spacing w:val="9"/>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w:t>
      </w:r>
      <w:r w:rsidRPr="00892561">
        <w:rPr>
          <w:spacing w:val="9"/>
          <w:sz w:val="24"/>
          <w:szCs w:val="24"/>
        </w:rPr>
        <w:t xml:space="preserve"> </w:t>
      </w:r>
      <w:r w:rsidRPr="00892561">
        <w:rPr>
          <w:sz w:val="24"/>
          <w:szCs w:val="24"/>
        </w:rPr>
        <w:t>K.</w:t>
      </w:r>
      <w:r w:rsidRPr="00892561">
        <w:rPr>
          <w:spacing w:val="-1"/>
          <w:sz w:val="24"/>
          <w:szCs w:val="24"/>
        </w:rPr>
        <w:t>N</w:t>
      </w:r>
      <w:r w:rsidRPr="00892561">
        <w:rPr>
          <w:sz w:val="24"/>
          <w:szCs w:val="24"/>
        </w:rPr>
        <w:t>.</w:t>
      </w:r>
      <w:r w:rsidRPr="00892561">
        <w:rPr>
          <w:spacing w:val="9"/>
          <w:sz w:val="24"/>
          <w:szCs w:val="24"/>
        </w:rPr>
        <w:t xml:space="preserve"> </w:t>
      </w:r>
      <w:proofErr w:type="spellStart"/>
      <w:r w:rsidRPr="00892561">
        <w:rPr>
          <w:sz w:val="24"/>
          <w:szCs w:val="24"/>
        </w:rPr>
        <w:t>V</w:t>
      </w:r>
      <w:r w:rsidRPr="00892561">
        <w:rPr>
          <w:spacing w:val="-1"/>
          <w:sz w:val="24"/>
          <w:szCs w:val="24"/>
        </w:rPr>
        <w:t>a</w:t>
      </w:r>
      <w:r w:rsidRPr="00892561">
        <w:rPr>
          <w:spacing w:val="1"/>
          <w:sz w:val="24"/>
          <w:szCs w:val="24"/>
        </w:rPr>
        <w:t>r</w:t>
      </w:r>
      <w:r w:rsidRPr="00892561">
        <w:rPr>
          <w:spacing w:val="-1"/>
          <w:sz w:val="24"/>
          <w:szCs w:val="24"/>
        </w:rPr>
        <w:t>a</w:t>
      </w:r>
      <w:r w:rsidRPr="00892561">
        <w:rPr>
          <w:sz w:val="24"/>
          <w:szCs w:val="24"/>
        </w:rPr>
        <w:t>d</w:t>
      </w:r>
      <w:r w:rsidRPr="00892561">
        <w:rPr>
          <w:spacing w:val="-1"/>
          <w:sz w:val="24"/>
          <w:szCs w:val="24"/>
        </w:rPr>
        <w:t>a</w:t>
      </w:r>
      <w:r w:rsidRPr="00892561">
        <w:rPr>
          <w:spacing w:val="1"/>
          <w:sz w:val="24"/>
          <w:szCs w:val="24"/>
        </w:rPr>
        <w:t>r</w:t>
      </w:r>
      <w:r w:rsidRPr="00892561">
        <w:rPr>
          <w:spacing w:val="-1"/>
          <w:sz w:val="24"/>
          <w:szCs w:val="24"/>
        </w:rPr>
        <w:t>a</w:t>
      </w:r>
      <w:r w:rsidRPr="00892561">
        <w:rPr>
          <w:sz w:val="24"/>
          <w:szCs w:val="24"/>
        </w:rPr>
        <w:t>jan</w:t>
      </w:r>
      <w:proofErr w:type="spellEnd"/>
      <w:r w:rsidRPr="00892561">
        <w:rPr>
          <w:sz w:val="24"/>
          <w:szCs w:val="24"/>
        </w:rPr>
        <w:t>,</w:t>
      </w:r>
      <w:r w:rsidRPr="00892561">
        <w:rPr>
          <w:spacing w:val="9"/>
          <w:sz w:val="24"/>
          <w:szCs w:val="24"/>
        </w:rPr>
        <w:t xml:space="preserve"> </w:t>
      </w:r>
      <w:r w:rsidRPr="00892561">
        <w:rPr>
          <w:spacing w:val="1"/>
          <w:sz w:val="24"/>
          <w:szCs w:val="24"/>
        </w:rPr>
        <w:t>S</w:t>
      </w:r>
      <w:r w:rsidRPr="00892561">
        <w:rPr>
          <w:sz w:val="24"/>
          <w:szCs w:val="24"/>
        </w:rPr>
        <w:t>.</w:t>
      </w:r>
      <w:r w:rsidRPr="00892561">
        <w:rPr>
          <w:spacing w:val="9"/>
          <w:sz w:val="24"/>
          <w:szCs w:val="24"/>
        </w:rPr>
        <w:t xml:space="preserve"> </w:t>
      </w:r>
      <w:r w:rsidRPr="00892561">
        <w:rPr>
          <w:sz w:val="24"/>
          <w:szCs w:val="24"/>
        </w:rPr>
        <w:t>K</w:t>
      </w:r>
      <w:r w:rsidRPr="00892561">
        <w:rPr>
          <w:spacing w:val="-1"/>
          <w:sz w:val="24"/>
          <w:szCs w:val="24"/>
        </w:rPr>
        <w:t>r</w:t>
      </w:r>
      <w:r w:rsidRPr="00892561">
        <w:rPr>
          <w:spacing w:val="3"/>
          <w:sz w:val="24"/>
          <w:szCs w:val="24"/>
        </w:rPr>
        <w:t>i</w:t>
      </w:r>
      <w:r w:rsidRPr="00892561">
        <w:rPr>
          <w:sz w:val="24"/>
          <w:szCs w:val="24"/>
        </w:rPr>
        <w:t>shn</w:t>
      </w:r>
      <w:r w:rsidRPr="00892561">
        <w:rPr>
          <w:spacing w:val="-1"/>
          <w:sz w:val="24"/>
          <w:szCs w:val="24"/>
        </w:rPr>
        <w:t>a</w:t>
      </w:r>
      <w:r w:rsidRPr="00892561">
        <w:rPr>
          <w:sz w:val="24"/>
          <w:szCs w:val="24"/>
        </w:rPr>
        <w:t>n,</w:t>
      </w:r>
      <w:r w:rsidRPr="00892561">
        <w:rPr>
          <w:spacing w:val="9"/>
          <w:sz w:val="24"/>
          <w:szCs w:val="24"/>
        </w:rPr>
        <w:t xml:space="preserve"> </w:t>
      </w:r>
      <w:r w:rsidRPr="00892561">
        <w:rPr>
          <w:sz w:val="24"/>
          <w:szCs w:val="24"/>
        </w:rPr>
        <w:t>Num</w:t>
      </w:r>
      <w:r w:rsidRPr="00892561">
        <w:rPr>
          <w:spacing w:val="-1"/>
          <w:sz w:val="24"/>
          <w:szCs w:val="24"/>
        </w:rPr>
        <w:t>e</w:t>
      </w:r>
      <w:r w:rsidRPr="00892561">
        <w:rPr>
          <w:sz w:val="24"/>
          <w:szCs w:val="24"/>
        </w:rPr>
        <w:t>ri</w:t>
      </w:r>
      <w:r w:rsidRPr="00892561">
        <w:rPr>
          <w:spacing w:val="1"/>
          <w:sz w:val="24"/>
          <w:szCs w:val="24"/>
        </w:rPr>
        <w:t>c</w:t>
      </w:r>
      <w:r w:rsidRPr="00892561">
        <w:rPr>
          <w:spacing w:val="-1"/>
          <w:sz w:val="24"/>
          <w:szCs w:val="24"/>
        </w:rPr>
        <w:t>a</w:t>
      </w:r>
      <w:r w:rsidRPr="00892561">
        <w:rPr>
          <w:sz w:val="24"/>
          <w:szCs w:val="24"/>
        </w:rPr>
        <w:t>l</w:t>
      </w:r>
      <w:r w:rsidRPr="00892561">
        <w:rPr>
          <w:spacing w:val="10"/>
          <w:sz w:val="24"/>
          <w:szCs w:val="24"/>
        </w:rPr>
        <w:t xml:space="preserve"> </w:t>
      </w:r>
      <w:r w:rsidRPr="00892561">
        <w:rPr>
          <w:sz w:val="24"/>
          <w:szCs w:val="24"/>
        </w:rPr>
        <w:t>opt</w:t>
      </w:r>
      <w:r w:rsidRPr="00892561">
        <w:rPr>
          <w:spacing w:val="1"/>
          <w:sz w:val="24"/>
          <w:szCs w:val="24"/>
        </w:rPr>
        <w:t>i</w:t>
      </w:r>
      <w:r w:rsidRPr="00892561">
        <w:rPr>
          <w:sz w:val="24"/>
          <w:szCs w:val="24"/>
        </w:rPr>
        <w:t>m</w:t>
      </w:r>
      <w:r w:rsidRPr="00892561">
        <w:rPr>
          <w:spacing w:val="1"/>
          <w:sz w:val="24"/>
          <w:szCs w:val="24"/>
        </w:rPr>
        <w:t>iz</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on</w:t>
      </w:r>
      <w:r w:rsidRPr="00892561">
        <w:rPr>
          <w:spacing w:val="9"/>
          <w:sz w:val="24"/>
          <w:szCs w:val="24"/>
        </w:rPr>
        <w:t xml:space="preserve"> </w:t>
      </w:r>
      <w:r w:rsidRPr="00892561">
        <w:rPr>
          <w:sz w:val="24"/>
          <w:szCs w:val="24"/>
        </w:rPr>
        <w:t>of flow</w:t>
      </w:r>
      <w:r w:rsidRPr="00892561">
        <w:rPr>
          <w:spacing w:val="4"/>
          <w:sz w:val="24"/>
          <w:szCs w:val="24"/>
        </w:rPr>
        <w:t xml:space="preserve"> </w:t>
      </w:r>
      <w:r w:rsidRPr="00892561">
        <w:rPr>
          <w:sz w:val="24"/>
          <w:szCs w:val="24"/>
        </w:rPr>
        <w:t>unifo</w:t>
      </w:r>
      <w:r w:rsidRPr="00892561">
        <w:rPr>
          <w:spacing w:val="-1"/>
          <w:sz w:val="24"/>
          <w:szCs w:val="24"/>
        </w:rPr>
        <w:t>r</w:t>
      </w:r>
      <w:r w:rsidRPr="00892561">
        <w:rPr>
          <w:sz w:val="24"/>
          <w:szCs w:val="24"/>
        </w:rPr>
        <w:t>m</w:t>
      </w:r>
      <w:r w:rsidRPr="00892561">
        <w:rPr>
          <w:spacing w:val="1"/>
          <w:sz w:val="24"/>
          <w:szCs w:val="24"/>
        </w:rPr>
        <w:t>i</w:t>
      </w:r>
      <w:r w:rsidRPr="00892561">
        <w:rPr>
          <w:spacing w:val="3"/>
          <w:sz w:val="24"/>
          <w:szCs w:val="24"/>
        </w:rPr>
        <w:t>t</w:t>
      </w:r>
      <w:r w:rsidRPr="00892561">
        <w:rPr>
          <w:sz w:val="24"/>
          <w:szCs w:val="24"/>
        </w:rPr>
        <w:t>y ins</w:t>
      </w:r>
      <w:r w:rsidRPr="00892561">
        <w:rPr>
          <w:spacing w:val="1"/>
          <w:sz w:val="24"/>
          <w:szCs w:val="24"/>
        </w:rPr>
        <w:t>i</w:t>
      </w:r>
      <w:r w:rsidRPr="00892561">
        <w:rPr>
          <w:sz w:val="24"/>
          <w:szCs w:val="24"/>
        </w:rPr>
        <w:t>de</w:t>
      </w:r>
      <w:r w:rsidRPr="00892561">
        <w:rPr>
          <w:spacing w:val="4"/>
          <w:sz w:val="24"/>
          <w:szCs w:val="24"/>
        </w:rPr>
        <w:t xml:space="preserve"> </w:t>
      </w:r>
      <w:r w:rsidRPr="00892561">
        <w:rPr>
          <w:spacing w:val="-1"/>
          <w:sz w:val="24"/>
          <w:szCs w:val="24"/>
        </w:rPr>
        <w:t>a</w:t>
      </w:r>
      <w:r w:rsidRPr="00892561">
        <w:rPr>
          <w:sz w:val="24"/>
          <w:szCs w:val="24"/>
        </w:rPr>
        <w:t>n</w:t>
      </w:r>
      <w:r w:rsidRPr="00892561">
        <w:rPr>
          <w:spacing w:val="5"/>
          <w:sz w:val="24"/>
          <w:szCs w:val="24"/>
        </w:rPr>
        <w:t xml:space="preserve"> </w:t>
      </w:r>
      <w:r w:rsidRPr="00892561">
        <w:rPr>
          <w:sz w:val="24"/>
          <w:szCs w:val="24"/>
        </w:rPr>
        <w:t>und</w:t>
      </w:r>
      <w:r w:rsidRPr="00892561">
        <w:rPr>
          <w:spacing w:val="-1"/>
          <w:sz w:val="24"/>
          <w:szCs w:val="24"/>
        </w:rPr>
        <w:t>e</w:t>
      </w:r>
      <w:r w:rsidRPr="00892561">
        <w:rPr>
          <w:sz w:val="24"/>
          <w:szCs w:val="24"/>
        </w:rPr>
        <w:t>r</w:t>
      </w:r>
      <w:r w:rsidRPr="00892561">
        <w:rPr>
          <w:spacing w:val="4"/>
          <w:sz w:val="24"/>
          <w:szCs w:val="24"/>
        </w:rPr>
        <w:t xml:space="preserve"> </w:t>
      </w:r>
      <w:r w:rsidRPr="00892561">
        <w:rPr>
          <w:sz w:val="24"/>
          <w:szCs w:val="24"/>
        </w:rPr>
        <w:t>bo</w:t>
      </w:r>
      <w:r w:rsidRPr="00892561">
        <w:rPr>
          <w:spacing w:val="5"/>
          <w:sz w:val="24"/>
          <w:szCs w:val="24"/>
        </w:rPr>
        <w:t>d</w:t>
      </w:r>
      <w:r w:rsidRPr="00892561">
        <w:rPr>
          <w:spacing w:val="-2"/>
          <w:sz w:val="24"/>
          <w:szCs w:val="24"/>
        </w:rPr>
        <w:t>y</w:t>
      </w:r>
      <w:r w:rsidRPr="00892561">
        <w:rPr>
          <w:sz w:val="24"/>
          <w:szCs w:val="24"/>
        </w:rPr>
        <w:t>-</w:t>
      </w:r>
      <w:r w:rsidRPr="00892561">
        <w:rPr>
          <w:spacing w:val="4"/>
          <w:sz w:val="24"/>
          <w:szCs w:val="24"/>
        </w:rPr>
        <w:t xml:space="preserve"> </w:t>
      </w:r>
      <w:r w:rsidRPr="00892561">
        <w:rPr>
          <w:sz w:val="24"/>
          <w:szCs w:val="24"/>
        </w:rPr>
        <w:t>ov</w:t>
      </w:r>
      <w:r w:rsidRPr="00892561">
        <w:rPr>
          <w:spacing w:val="-1"/>
          <w:sz w:val="24"/>
          <w:szCs w:val="24"/>
        </w:rPr>
        <w:t>a</w:t>
      </w:r>
      <w:r w:rsidRPr="00892561">
        <w:rPr>
          <w:sz w:val="24"/>
          <w:szCs w:val="24"/>
        </w:rPr>
        <w:t>l</w:t>
      </w:r>
      <w:r w:rsidRPr="00892561">
        <w:rPr>
          <w:spacing w:val="5"/>
          <w:sz w:val="24"/>
          <w:szCs w:val="24"/>
        </w:rPr>
        <w:t xml:space="preserve"> </w:t>
      </w:r>
      <w:r w:rsidRPr="00892561">
        <w:rPr>
          <w:sz w:val="24"/>
          <w:szCs w:val="24"/>
        </w:rPr>
        <w:t>subs</w:t>
      </w:r>
      <w:r w:rsidRPr="00892561">
        <w:rPr>
          <w:spacing w:val="1"/>
          <w:sz w:val="24"/>
          <w:szCs w:val="24"/>
        </w:rPr>
        <w:t>t</w:t>
      </w:r>
      <w:r w:rsidRPr="00892561">
        <w:rPr>
          <w:sz w:val="24"/>
          <w:szCs w:val="24"/>
        </w:rPr>
        <w:t>r</w:t>
      </w:r>
      <w:r w:rsidRPr="00892561">
        <w:rPr>
          <w:spacing w:val="-2"/>
          <w:sz w:val="24"/>
          <w:szCs w:val="24"/>
        </w:rPr>
        <w:t>a</w:t>
      </w:r>
      <w:r w:rsidRPr="00892561">
        <w:rPr>
          <w:sz w:val="24"/>
          <w:szCs w:val="24"/>
        </w:rPr>
        <w:t>te</w:t>
      </w:r>
      <w:r w:rsidRPr="00892561">
        <w:rPr>
          <w:spacing w:val="4"/>
          <w:sz w:val="24"/>
          <w:szCs w:val="24"/>
        </w:rPr>
        <w:t xml:space="preserve"> </w:t>
      </w:r>
      <w:r w:rsidRPr="00892561">
        <w:rPr>
          <w:sz w:val="24"/>
          <w:szCs w:val="24"/>
        </w:rPr>
        <w:t>to</w:t>
      </w:r>
      <w:r w:rsidRPr="00892561">
        <w:rPr>
          <w:spacing w:val="5"/>
          <w:sz w:val="24"/>
          <w:szCs w:val="24"/>
        </w:rPr>
        <w:t xml:space="preserve"> </w:t>
      </w:r>
      <w:r w:rsidRPr="00892561">
        <w:rPr>
          <w:sz w:val="24"/>
          <w:szCs w:val="24"/>
        </w:rPr>
        <w:t>i</w:t>
      </w:r>
      <w:r w:rsidRPr="00892561">
        <w:rPr>
          <w:spacing w:val="1"/>
          <w:sz w:val="24"/>
          <w:szCs w:val="24"/>
        </w:rPr>
        <w:t>m</w:t>
      </w:r>
      <w:r w:rsidRPr="00892561">
        <w:rPr>
          <w:sz w:val="24"/>
          <w:szCs w:val="24"/>
        </w:rPr>
        <w:t>prove</w:t>
      </w:r>
      <w:r w:rsidRPr="00892561">
        <w:rPr>
          <w:spacing w:val="3"/>
          <w:sz w:val="24"/>
          <w:szCs w:val="24"/>
        </w:rPr>
        <w:t xml:space="preserve"> </w:t>
      </w:r>
      <w:r w:rsidRPr="00892561">
        <w:rPr>
          <w:spacing w:val="-1"/>
          <w:sz w:val="24"/>
          <w:szCs w:val="24"/>
        </w:rPr>
        <w:t>e</w:t>
      </w:r>
      <w:r w:rsidRPr="00892561">
        <w:rPr>
          <w:sz w:val="24"/>
          <w:szCs w:val="24"/>
        </w:rPr>
        <w:t>m</w:t>
      </w:r>
      <w:r w:rsidRPr="00892561">
        <w:rPr>
          <w:spacing w:val="1"/>
          <w:sz w:val="24"/>
          <w:szCs w:val="24"/>
        </w:rPr>
        <w:t>i</w:t>
      </w:r>
      <w:r w:rsidRPr="00892561">
        <w:rPr>
          <w:sz w:val="24"/>
          <w:szCs w:val="24"/>
        </w:rPr>
        <w:t>ss</w:t>
      </w:r>
      <w:r w:rsidRPr="00892561">
        <w:rPr>
          <w:spacing w:val="1"/>
          <w:sz w:val="24"/>
          <w:szCs w:val="24"/>
        </w:rPr>
        <w:t>i</w:t>
      </w:r>
      <w:r w:rsidRPr="00892561">
        <w:rPr>
          <w:sz w:val="24"/>
          <w:szCs w:val="24"/>
        </w:rPr>
        <w:t>ons</w:t>
      </w:r>
      <w:r w:rsidRPr="00892561">
        <w:rPr>
          <w:spacing w:val="7"/>
          <w:sz w:val="24"/>
          <w:szCs w:val="24"/>
        </w:rPr>
        <w:t xml:space="preserve"> </w:t>
      </w:r>
      <w:r w:rsidRPr="00892561">
        <w:rPr>
          <w:sz w:val="24"/>
          <w:szCs w:val="24"/>
        </w:rPr>
        <w:t>of</w:t>
      </w:r>
      <w:r w:rsidRPr="00892561">
        <w:rPr>
          <w:spacing w:val="6"/>
          <w:sz w:val="24"/>
          <w:szCs w:val="24"/>
        </w:rPr>
        <w:t xml:space="preserve"> </w:t>
      </w:r>
      <w:r w:rsidRPr="00892561">
        <w:rPr>
          <w:spacing w:val="-6"/>
          <w:sz w:val="24"/>
          <w:szCs w:val="24"/>
        </w:rPr>
        <w:t>I</w:t>
      </w:r>
      <w:r w:rsidRPr="00892561">
        <w:rPr>
          <w:sz w:val="24"/>
          <w:szCs w:val="24"/>
        </w:rPr>
        <w:t>C</w:t>
      </w:r>
      <w:r w:rsidRPr="00892561">
        <w:rPr>
          <w:spacing w:val="5"/>
          <w:sz w:val="24"/>
          <w:szCs w:val="24"/>
        </w:rPr>
        <w:t xml:space="preserve"> </w:t>
      </w:r>
      <w:r w:rsidRPr="00892561">
        <w:rPr>
          <w:spacing w:val="-1"/>
          <w:sz w:val="24"/>
          <w:szCs w:val="24"/>
        </w:rPr>
        <w:t>e</w:t>
      </w:r>
      <w:r w:rsidRPr="00892561">
        <w:rPr>
          <w:sz w:val="24"/>
          <w:szCs w:val="24"/>
        </w:rPr>
        <w:t>n</w:t>
      </w:r>
      <w:r w:rsidRPr="00892561">
        <w:rPr>
          <w:spacing w:val="-2"/>
          <w:sz w:val="24"/>
          <w:szCs w:val="24"/>
        </w:rPr>
        <w:t>g</w:t>
      </w:r>
      <w:r w:rsidRPr="00892561">
        <w:rPr>
          <w:sz w:val="24"/>
          <w:szCs w:val="24"/>
        </w:rPr>
        <w:t>i</w:t>
      </w:r>
      <w:r w:rsidRPr="00892561">
        <w:rPr>
          <w:spacing w:val="3"/>
          <w:sz w:val="24"/>
          <w:szCs w:val="24"/>
        </w:rPr>
        <w:t>n</w:t>
      </w:r>
      <w:r w:rsidRPr="00892561">
        <w:rPr>
          <w:spacing w:val="-1"/>
          <w:sz w:val="24"/>
          <w:szCs w:val="24"/>
        </w:rPr>
        <w:t>e</w:t>
      </w:r>
      <w:r w:rsidRPr="00892561">
        <w:rPr>
          <w:spacing w:val="2"/>
          <w:sz w:val="24"/>
          <w:szCs w:val="24"/>
        </w:rPr>
        <w:t>s</w:t>
      </w:r>
      <w:r w:rsidRPr="00892561">
        <w:rPr>
          <w:i/>
          <w:sz w:val="24"/>
          <w:szCs w:val="24"/>
        </w:rPr>
        <w:t>,</w:t>
      </w:r>
      <w:r w:rsidRPr="00892561">
        <w:rPr>
          <w:i/>
          <w:spacing w:val="5"/>
          <w:sz w:val="24"/>
          <w:szCs w:val="24"/>
        </w:rPr>
        <w:t xml:space="preserve"> </w:t>
      </w:r>
      <w:r w:rsidRPr="00892561">
        <w:rPr>
          <w:i/>
          <w:spacing w:val="-1"/>
          <w:sz w:val="24"/>
          <w:szCs w:val="24"/>
        </w:rPr>
        <w:t>J</w:t>
      </w:r>
      <w:r w:rsidRPr="00892561">
        <w:rPr>
          <w:i/>
          <w:spacing w:val="2"/>
          <w:sz w:val="24"/>
          <w:szCs w:val="24"/>
        </w:rPr>
        <w:t>o</w:t>
      </w:r>
      <w:r w:rsidRPr="00892561">
        <w:rPr>
          <w:i/>
          <w:sz w:val="24"/>
          <w:szCs w:val="24"/>
        </w:rPr>
        <w:t>urnal</w:t>
      </w:r>
      <w:r w:rsidRPr="00892561">
        <w:rPr>
          <w:i/>
          <w:spacing w:val="5"/>
          <w:sz w:val="24"/>
          <w:szCs w:val="24"/>
        </w:rPr>
        <w:t xml:space="preserve"> </w:t>
      </w:r>
      <w:r w:rsidRPr="00892561">
        <w:rPr>
          <w:i/>
          <w:sz w:val="24"/>
          <w:szCs w:val="24"/>
        </w:rPr>
        <w:t>of Computat</w:t>
      </w:r>
      <w:r w:rsidRPr="00892561">
        <w:rPr>
          <w:i/>
          <w:spacing w:val="1"/>
          <w:sz w:val="24"/>
          <w:szCs w:val="24"/>
        </w:rPr>
        <w:t>i</w:t>
      </w:r>
      <w:r w:rsidRPr="00892561">
        <w:rPr>
          <w:i/>
          <w:sz w:val="24"/>
          <w:szCs w:val="24"/>
        </w:rPr>
        <w:t>onal D</w:t>
      </w:r>
      <w:r w:rsidRPr="00892561">
        <w:rPr>
          <w:i/>
          <w:spacing w:val="-1"/>
          <w:sz w:val="24"/>
          <w:szCs w:val="24"/>
        </w:rPr>
        <w:t>e</w:t>
      </w:r>
      <w:r w:rsidRPr="00892561">
        <w:rPr>
          <w:i/>
          <w:sz w:val="24"/>
          <w:szCs w:val="24"/>
        </w:rPr>
        <w:t xml:space="preserve">sign </w:t>
      </w:r>
      <w:r w:rsidRPr="00892561">
        <w:rPr>
          <w:i/>
          <w:spacing w:val="-2"/>
          <w:sz w:val="24"/>
          <w:szCs w:val="24"/>
        </w:rPr>
        <w:t>a</w:t>
      </w:r>
      <w:r w:rsidRPr="00892561">
        <w:rPr>
          <w:i/>
          <w:sz w:val="24"/>
          <w:szCs w:val="24"/>
        </w:rPr>
        <w:t>nd Engin</w:t>
      </w:r>
      <w:r w:rsidRPr="00892561">
        <w:rPr>
          <w:i/>
          <w:spacing w:val="-1"/>
          <w:sz w:val="24"/>
          <w:szCs w:val="24"/>
        </w:rPr>
        <w:t>ee</w:t>
      </w:r>
      <w:r w:rsidRPr="00892561">
        <w:rPr>
          <w:i/>
          <w:sz w:val="24"/>
          <w:szCs w:val="24"/>
        </w:rPr>
        <w:t>rin</w:t>
      </w:r>
      <w:r w:rsidRPr="00892561">
        <w:rPr>
          <w:i/>
          <w:spacing w:val="2"/>
          <w:sz w:val="24"/>
          <w:szCs w:val="24"/>
        </w:rPr>
        <w:t>g</w:t>
      </w:r>
      <w:r w:rsidR="009427FC" w:rsidRPr="00892561">
        <w:rPr>
          <w:sz w:val="24"/>
          <w:szCs w:val="24"/>
        </w:rPr>
        <w:t xml:space="preserve">, </w:t>
      </w:r>
      <w:r w:rsidRPr="00892561">
        <w:rPr>
          <w:spacing w:val="-1"/>
          <w:sz w:val="24"/>
          <w:szCs w:val="24"/>
        </w:rPr>
        <w:t>(</w:t>
      </w:r>
      <w:r w:rsidRPr="00892561">
        <w:rPr>
          <w:b/>
          <w:sz w:val="24"/>
          <w:szCs w:val="24"/>
        </w:rPr>
        <w:t>2016</w:t>
      </w:r>
      <w:r w:rsidRPr="00892561">
        <w:rPr>
          <w:sz w:val="24"/>
          <w:szCs w:val="24"/>
        </w:rPr>
        <w:t>)</w:t>
      </w:r>
      <w:r w:rsidR="009427FC" w:rsidRPr="00892561">
        <w:rPr>
          <w:sz w:val="24"/>
          <w:szCs w:val="24"/>
        </w:rPr>
        <w:t xml:space="preserve"> 3,</w:t>
      </w:r>
      <w:r w:rsidRPr="00892561">
        <w:rPr>
          <w:spacing w:val="1"/>
          <w:sz w:val="24"/>
          <w:szCs w:val="24"/>
        </w:rPr>
        <w:t xml:space="preserve"> </w:t>
      </w:r>
      <w:r w:rsidRPr="00892561">
        <w:rPr>
          <w:sz w:val="24"/>
          <w:szCs w:val="24"/>
        </w:rPr>
        <w:t>198-214.</w:t>
      </w:r>
    </w:p>
    <w:p w:rsidR="00A21AF9" w:rsidRPr="00892561" w:rsidRDefault="00A21AF9" w:rsidP="00F80499">
      <w:pPr>
        <w:pStyle w:val="ListParagraph"/>
        <w:numPr>
          <w:ilvl w:val="0"/>
          <w:numId w:val="2"/>
        </w:numPr>
        <w:spacing w:line="360" w:lineRule="auto"/>
        <w:jc w:val="both"/>
        <w:rPr>
          <w:sz w:val="13"/>
          <w:szCs w:val="13"/>
        </w:rPr>
      </w:pPr>
      <w:r w:rsidRPr="00892561">
        <w:rPr>
          <w:sz w:val="24"/>
          <w:szCs w:val="24"/>
        </w:rPr>
        <w:t xml:space="preserve"> </w:t>
      </w:r>
      <w:r w:rsidRPr="00892561">
        <w:rPr>
          <w:spacing w:val="1"/>
          <w:sz w:val="24"/>
          <w:szCs w:val="24"/>
        </w:rPr>
        <w:t>S</w:t>
      </w:r>
      <w:r w:rsidRPr="00892561">
        <w:rPr>
          <w:sz w:val="24"/>
          <w:szCs w:val="24"/>
        </w:rPr>
        <w:t>. Adi</w:t>
      </w:r>
      <w:r w:rsidRPr="00892561">
        <w:rPr>
          <w:spacing w:val="3"/>
          <w:sz w:val="24"/>
          <w:szCs w:val="24"/>
        </w:rPr>
        <w:t>t</w:t>
      </w:r>
      <w:r w:rsidRPr="00892561">
        <w:rPr>
          <w:spacing w:val="-5"/>
          <w:sz w:val="24"/>
          <w:szCs w:val="24"/>
        </w:rPr>
        <w:t>y</w:t>
      </w:r>
      <w:r w:rsidRPr="00892561">
        <w:rPr>
          <w:sz w:val="24"/>
          <w:szCs w:val="24"/>
        </w:rPr>
        <w:t>a</w:t>
      </w:r>
      <w:r w:rsidRPr="00892561">
        <w:rPr>
          <w:spacing w:val="1"/>
          <w:sz w:val="24"/>
          <w:szCs w:val="24"/>
        </w:rPr>
        <w:t xml:space="preserve"> </w:t>
      </w:r>
      <w:r w:rsidRPr="00892561">
        <w:rPr>
          <w:sz w:val="24"/>
          <w:szCs w:val="24"/>
        </w:rPr>
        <w:t>Kir</w:t>
      </w:r>
      <w:r w:rsidRPr="00892561">
        <w:rPr>
          <w:spacing w:val="-2"/>
          <w:sz w:val="24"/>
          <w:szCs w:val="24"/>
        </w:rPr>
        <w:t>a</w:t>
      </w:r>
      <w:r w:rsidRPr="00892561">
        <w:rPr>
          <w:sz w:val="24"/>
          <w:szCs w:val="24"/>
        </w:rPr>
        <w:t>n,</w:t>
      </w:r>
      <w:r w:rsidRPr="00892561">
        <w:rPr>
          <w:spacing w:val="2"/>
          <w:sz w:val="24"/>
          <w:szCs w:val="24"/>
        </w:rPr>
        <w:t xml:space="preserve"> </w:t>
      </w:r>
      <w:r w:rsidRPr="00892561">
        <w:rPr>
          <w:sz w:val="24"/>
          <w:szCs w:val="24"/>
        </w:rPr>
        <w:t>Y.</w:t>
      </w:r>
      <w:r w:rsidRPr="00892561">
        <w:rPr>
          <w:spacing w:val="4"/>
          <w:sz w:val="24"/>
          <w:szCs w:val="24"/>
        </w:rPr>
        <w:t xml:space="preserve"> </w:t>
      </w:r>
      <w:proofErr w:type="spellStart"/>
      <w:r w:rsidRPr="00892561">
        <w:rPr>
          <w:spacing w:val="-3"/>
          <w:sz w:val="24"/>
          <w:szCs w:val="24"/>
        </w:rPr>
        <w:t>L</w:t>
      </w:r>
      <w:r w:rsidRPr="00892561">
        <w:rPr>
          <w:sz w:val="24"/>
          <w:szCs w:val="24"/>
        </w:rPr>
        <w:t>uk</w:t>
      </w:r>
      <w:r w:rsidRPr="00892561">
        <w:rPr>
          <w:spacing w:val="2"/>
          <w:sz w:val="24"/>
          <w:szCs w:val="24"/>
        </w:rPr>
        <w:t>k</w:t>
      </w:r>
      <w:r w:rsidRPr="00892561">
        <w:rPr>
          <w:sz w:val="24"/>
          <w:szCs w:val="24"/>
        </w:rPr>
        <w:t>a</w:t>
      </w:r>
      <w:proofErr w:type="spellEnd"/>
      <w:r w:rsidRPr="00892561">
        <w:rPr>
          <w:spacing w:val="-1"/>
          <w:sz w:val="24"/>
          <w:szCs w:val="24"/>
        </w:rPr>
        <w:t xml:space="preserve"> </w:t>
      </w:r>
      <w:proofErr w:type="spellStart"/>
      <w:r w:rsidRPr="00892561">
        <w:rPr>
          <w:sz w:val="24"/>
          <w:szCs w:val="24"/>
        </w:rPr>
        <w:t>Th</w:t>
      </w:r>
      <w:r w:rsidRPr="00892561">
        <w:rPr>
          <w:spacing w:val="4"/>
          <w:sz w:val="24"/>
          <w:szCs w:val="24"/>
        </w:rPr>
        <w:t>u</w:t>
      </w:r>
      <w:r w:rsidRPr="00892561">
        <w:rPr>
          <w:spacing w:val="-5"/>
          <w:sz w:val="24"/>
          <w:szCs w:val="24"/>
        </w:rPr>
        <w:t>y</w:t>
      </w:r>
      <w:r w:rsidRPr="00892561">
        <w:rPr>
          <w:spacing w:val="-1"/>
          <w:sz w:val="24"/>
          <w:szCs w:val="24"/>
        </w:rPr>
        <w:t>a</w:t>
      </w:r>
      <w:r w:rsidRPr="00892561">
        <w:rPr>
          <w:spacing w:val="2"/>
          <w:sz w:val="24"/>
          <w:szCs w:val="24"/>
        </w:rPr>
        <w:t>v</w:t>
      </w:r>
      <w:r w:rsidRPr="00892561">
        <w:rPr>
          <w:spacing w:val="-1"/>
          <w:sz w:val="24"/>
          <w:szCs w:val="24"/>
        </w:rPr>
        <w:t>a</w:t>
      </w:r>
      <w:r w:rsidRPr="00892561">
        <w:rPr>
          <w:sz w:val="24"/>
          <w:szCs w:val="24"/>
        </w:rPr>
        <w:t>n</w:t>
      </w:r>
      <w:proofErr w:type="spellEnd"/>
      <w:r w:rsidRPr="00892561">
        <w:rPr>
          <w:sz w:val="24"/>
          <w:szCs w:val="24"/>
        </w:rPr>
        <w:t>,</w:t>
      </w:r>
      <w:r w:rsidRPr="00892561">
        <w:rPr>
          <w:spacing w:val="6"/>
          <w:sz w:val="24"/>
          <w:szCs w:val="24"/>
        </w:rPr>
        <w:t xml:space="preserve"> </w:t>
      </w:r>
      <w:r w:rsidRPr="00892561">
        <w:rPr>
          <w:b/>
          <w:spacing w:val="-2"/>
          <w:sz w:val="24"/>
          <w:szCs w:val="24"/>
        </w:rPr>
        <w:t>G</w:t>
      </w:r>
      <w:r w:rsidRPr="00892561">
        <w:rPr>
          <w:b/>
          <w:sz w:val="24"/>
          <w:szCs w:val="24"/>
        </w:rPr>
        <w:t>.</w:t>
      </w:r>
      <w:r w:rsidRPr="00892561">
        <w:rPr>
          <w:b/>
          <w:spacing w:val="2"/>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pacing w:val="2"/>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2"/>
          <w:sz w:val="24"/>
          <w:szCs w:val="24"/>
        </w:rPr>
        <w:t>n</w:t>
      </w:r>
      <w:r w:rsidRPr="00892561">
        <w:rPr>
          <w:sz w:val="24"/>
          <w:szCs w:val="24"/>
        </w:rPr>
        <w:t xml:space="preserve">, T. </w:t>
      </w:r>
      <w:r w:rsidRPr="00892561">
        <w:rPr>
          <w:spacing w:val="2"/>
          <w:sz w:val="24"/>
          <w:szCs w:val="24"/>
        </w:rPr>
        <w:t>M</w:t>
      </w:r>
      <w:r w:rsidRPr="00892561">
        <w:rPr>
          <w:spacing w:val="-1"/>
          <w:sz w:val="24"/>
          <w:szCs w:val="24"/>
        </w:rPr>
        <w:t>a</w:t>
      </w:r>
      <w:r w:rsidRPr="00892561">
        <w:rPr>
          <w:sz w:val="24"/>
          <w:szCs w:val="24"/>
        </w:rPr>
        <w:t>tsuur</w:t>
      </w:r>
      <w:r w:rsidRPr="00892561">
        <w:rPr>
          <w:spacing w:val="-1"/>
          <w:sz w:val="24"/>
          <w:szCs w:val="24"/>
        </w:rPr>
        <w:t>a</w:t>
      </w:r>
      <w:r w:rsidRPr="00892561">
        <w:rPr>
          <w:sz w:val="24"/>
          <w:szCs w:val="24"/>
        </w:rPr>
        <w:t>,</w:t>
      </w:r>
      <w:r w:rsidRPr="00892561">
        <w:rPr>
          <w:spacing w:val="2"/>
          <w:sz w:val="24"/>
          <w:szCs w:val="24"/>
        </w:rPr>
        <w:t xml:space="preserve"> </w:t>
      </w:r>
      <w:r w:rsidRPr="00892561">
        <w:rPr>
          <w:sz w:val="24"/>
          <w:szCs w:val="24"/>
        </w:rPr>
        <w:t>A.</w:t>
      </w:r>
      <w:r w:rsidRPr="00892561">
        <w:rPr>
          <w:spacing w:val="-2"/>
          <w:sz w:val="24"/>
          <w:szCs w:val="24"/>
        </w:rPr>
        <w:t>F</w:t>
      </w:r>
      <w:r w:rsidRPr="00892561">
        <w:rPr>
          <w:sz w:val="24"/>
          <w:szCs w:val="24"/>
        </w:rPr>
        <w:t>.</w:t>
      </w:r>
      <w:r w:rsidRPr="00892561">
        <w:rPr>
          <w:spacing w:val="4"/>
          <w:sz w:val="24"/>
          <w:szCs w:val="24"/>
        </w:rPr>
        <w:t xml:space="preserve"> </w:t>
      </w:r>
      <w:r w:rsidRPr="00892561">
        <w:rPr>
          <w:spacing w:val="-3"/>
          <w:sz w:val="24"/>
          <w:szCs w:val="24"/>
        </w:rPr>
        <w:t>I</w:t>
      </w:r>
      <w:r w:rsidRPr="00892561">
        <w:rPr>
          <w:sz w:val="24"/>
          <w:szCs w:val="24"/>
        </w:rPr>
        <w:t>smail,</w:t>
      </w:r>
      <w:r w:rsidRPr="00892561">
        <w:rPr>
          <w:spacing w:val="5"/>
          <w:sz w:val="24"/>
          <w:szCs w:val="24"/>
        </w:rPr>
        <w:t xml:space="preserve"> </w:t>
      </w:r>
      <w:r w:rsidRPr="00892561">
        <w:rPr>
          <w:spacing w:val="-6"/>
          <w:sz w:val="24"/>
          <w:szCs w:val="24"/>
        </w:rPr>
        <w:t>I</w:t>
      </w:r>
      <w:r w:rsidRPr="00892561">
        <w:rPr>
          <w:sz w:val="24"/>
          <w:szCs w:val="24"/>
        </w:rPr>
        <w:t>m</w:t>
      </w:r>
      <w:r w:rsidRPr="00892561">
        <w:rPr>
          <w:spacing w:val="3"/>
          <w:sz w:val="24"/>
          <w:szCs w:val="24"/>
        </w:rPr>
        <w:t>p</w:t>
      </w:r>
      <w:r w:rsidRPr="00892561">
        <w:rPr>
          <w:spacing w:val="-1"/>
          <w:sz w:val="24"/>
          <w:szCs w:val="24"/>
        </w:rPr>
        <w:t>ac</w:t>
      </w:r>
      <w:r w:rsidRPr="00892561">
        <w:rPr>
          <w:sz w:val="24"/>
          <w:szCs w:val="24"/>
        </w:rPr>
        <w:t xml:space="preserve">t </w:t>
      </w:r>
      <w:r w:rsidRPr="00892561">
        <w:rPr>
          <w:spacing w:val="3"/>
          <w:sz w:val="24"/>
          <w:szCs w:val="24"/>
        </w:rPr>
        <w:t>o</w:t>
      </w:r>
      <w:r w:rsidRPr="00892561">
        <w:rPr>
          <w:sz w:val="24"/>
          <w:szCs w:val="24"/>
        </w:rPr>
        <w:t>f</w:t>
      </w:r>
      <w:r w:rsidRPr="00892561">
        <w:rPr>
          <w:spacing w:val="1"/>
          <w:sz w:val="24"/>
          <w:szCs w:val="24"/>
        </w:rPr>
        <w:t xml:space="preserve"> </w:t>
      </w:r>
      <w:r w:rsidRPr="00892561">
        <w:rPr>
          <w:sz w:val="24"/>
          <w:szCs w:val="24"/>
        </w:rPr>
        <w:t>gr</w:t>
      </w:r>
      <w:r w:rsidRPr="00892561">
        <w:rPr>
          <w:spacing w:val="-2"/>
          <w:sz w:val="24"/>
          <w:szCs w:val="24"/>
        </w:rPr>
        <w:t>a</w:t>
      </w:r>
      <w:r w:rsidRPr="00892561">
        <w:rPr>
          <w:sz w:val="24"/>
          <w:szCs w:val="24"/>
        </w:rPr>
        <w:t>ph</w:t>
      </w:r>
      <w:r w:rsidRPr="00892561">
        <w:rPr>
          <w:spacing w:val="-1"/>
          <w:sz w:val="24"/>
          <w:szCs w:val="24"/>
        </w:rPr>
        <w:t>e</w:t>
      </w:r>
      <w:r w:rsidRPr="00892561">
        <w:rPr>
          <w:sz w:val="24"/>
          <w:szCs w:val="24"/>
        </w:rPr>
        <w:t>ne o</w:t>
      </w:r>
      <w:r w:rsidRPr="00892561">
        <w:rPr>
          <w:spacing w:val="2"/>
          <w:sz w:val="24"/>
          <w:szCs w:val="24"/>
        </w:rPr>
        <w:t>x</w:t>
      </w:r>
      <w:r w:rsidRPr="00892561">
        <w:rPr>
          <w:sz w:val="24"/>
          <w:szCs w:val="24"/>
        </w:rPr>
        <w:t>ide</w:t>
      </w:r>
      <w:r w:rsidRPr="00892561">
        <w:rPr>
          <w:spacing w:val="5"/>
          <w:sz w:val="24"/>
          <w:szCs w:val="24"/>
        </w:rPr>
        <w:t xml:space="preserve"> </w:t>
      </w:r>
      <w:r w:rsidRPr="00892561">
        <w:rPr>
          <w:spacing w:val="-1"/>
          <w:sz w:val="24"/>
          <w:szCs w:val="24"/>
        </w:rPr>
        <w:t>e</w:t>
      </w:r>
      <w:r w:rsidRPr="00892561">
        <w:rPr>
          <w:sz w:val="24"/>
          <w:szCs w:val="24"/>
        </w:rPr>
        <w:t>mbedd</w:t>
      </w:r>
      <w:r w:rsidRPr="00892561">
        <w:rPr>
          <w:spacing w:val="-1"/>
          <w:sz w:val="24"/>
          <w:szCs w:val="24"/>
        </w:rPr>
        <w:t>e</w:t>
      </w:r>
      <w:r w:rsidRPr="00892561">
        <w:rPr>
          <w:sz w:val="24"/>
          <w:szCs w:val="24"/>
        </w:rPr>
        <w:t>d</w:t>
      </w:r>
      <w:r w:rsidRPr="00892561">
        <w:rPr>
          <w:spacing w:val="5"/>
          <w:sz w:val="24"/>
          <w:szCs w:val="24"/>
        </w:rPr>
        <w:t xml:space="preserve"> </w:t>
      </w:r>
      <w:proofErr w:type="spellStart"/>
      <w:r w:rsidRPr="00892561">
        <w:rPr>
          <w:sz w:val="24"/>
          <w:szCs w:val="24"/>
        </w:rPr>
        <w:t>po</w:t>
      </w:r>
      <w:r w:rsidRPr="00892561">
        <w:rPr>
          <w:spacing w:val="3"/>
          <w:sz w:val="24"/>
          <w:szCs w:val="24"/>
        </w:rPr>
        <w:t>l</w:t>
      </w:r>
      <w:r w:rsidRPr="00892561">
        <w:rPr>
          <w:spacing w:val="-5"/>
          <w:sz w:val="24"/>
          <w:szCs w:val="24"/>
        </w:rPr>
        <w:t>y</w:t>
      </w:r>
      <w:r w:rsidRPr="00892561">
        <w:rPr>
          <w:spacing w:val="-1"/>
          <w:sz w:val="24"/>
          <w:szCs w:val="24"/>
        </w:rPr>
        <w:t>e</w:t>
      </w:r>
      <w:r w:rsidRPr="00892561">
        <w:rPr>
          <w:sz w:val="24"/>
          <w:szCs w:val="24"/>
        </w:rPr>
        <w:t>t</w:t>
      </w:r>
      <w:r w:rsidRPr="00892561">
        <w:rPr>
          <w:spacing w:val="3"/>
          <w:sz w:val="24"/>
          <w:szCs w:val="24"/>
        </w:rPr>
        <w:t>h</w:t>
      </w:r>
      <w:r w:rsidRPr="00892561">
        <w:rPr>
          <w:spacing w:val="-1"/>
          <w:sz w:val="24"/>
          <w:szCs w:val="24"/>
        </w:rPr>
        <w:t>e</w:t>
      </w:r>
      <w:r w:rsidRPr="00892561">
        <w:rPr>
          <w:sz w:val="24"/>
          <w:szCs w:val="24"/>
        </w:rPr>
        <w:t>rsulf</w:t>
      </w:r>
      <w:r w:rsidRPr="00892561">
        <w:rPr>
          <w:spacing w:val="-1"/>
          <w:sz w:val="24"/>
          <w:szCs w:val="24"/>
        </w:rPr>
        <w:t>o</w:t>
      </w:r>
      <w:r w:rsidRPr="00892561">
        <w:rPr>
          <w:sz w:val="24"/>
          <w:szCs w:val="24"/>
        </w:rPr>
        <w:t>ne</w:t>
      </w:r>
      <w:proofErr w:type="spellEnd"/>
      <w:r w:rsidRPr="00892561">
        <w:rPr>
          <w:spacing w:val="4"/>
          <w:sz w:val="24"/>
          <w:szCs w:val="24"/>
        </w:rPr>
        <w:t xml:space="preserve"> </w:t>
      </w:r>
      <w:r w:rsidRPr="00892561">
        <w:rPr>
          <w:sz w:val="24"/>
          <w:szCs w:val="24"/>
        </w:rPr>
        <w:t>memb</w:t>
      </w:r>
      <w:r w:rsidRPr="00892561">
        <w:rPr>
          <w:spacing w:val="1"/>
          <w:sz w:val="24"/>
          <w:szCs w:val="24"/>
        </w:rPr>
        <w:t>r</w:t>
      </w:r>
      <w:r w:rsidRPr="00892561">
        <w:rPr>
          <w:spacing w:val="-1"/>
          <w:sz w:val="24"/>
          <w:szCs w:val="24"/>
        </w:rPr>
        <w:t>a</w:t>
      </w:r>
      <w:r w:rsidRPr="00892561">
        <w:rPr>
          <w:sz w:val="24"/>
          <w:szCs w:val="24"/>
        </w:rPr>
        <w:t>n</w:t>
      </w:r>
      <w:r w:rsidRPr="00892561">
        <w:rPr>
          <w:spacing w:val="-1"/>
          <w:sz w:val="24"/>
          <w:szCs w:val="24"/>
        </w:rPr>
        <w:t>e</w:t>
      </w:r>
      <w:r w:rsidRPr="00892561">
        <w:rPr>
          <w:sz w:val="24"/>
          <w:szCs w:val="24"/>
        </w:rPr>
        <w:t>s</w:t>
      </w:r>
      <w:r w:rsidRPr="00892561">
        <w:rPr>
          <w:spacing w:val="5"/>
          <w:sz w:val="24"/>
          <w:szCs w:val="24"/>
        </w:rPr>
        <w:t xml:space="preserve"> </w:t>
      </w:r>
      <w:r w:rsidRPr="00892561">
        <w:rPr>
          <w:sz w:val="24"/>
          <w:szCs w:val="24"/>
        </w:rPr>
        <w:t>f</w:t>
      </w:r>
      <w:r w:rsidRPr="00892561">
        <w:rPr>
          <w:spacing w:val="1"/>
          <w:sz w:val="24"/>
          <w:szCs w:val="24"/>
        </w:rPr>
        <w:t>o</w:t>
      </w:r>
      <w:r w:rsidRPr="00892561">
        <w:rPr>
          <w:sz w:val="24"/>
          <w:szCs w:val="24"/>
        </w:rPr>
        <w:t>r</w:t>
      </w:r>
      <w:r w:rsidRPr="00892561">
        <w:rPr>
          <w:spacing w:val="4"/>
          <w:sz w:val="24"/>
          <w:szCs w:val="24"/>
        </w:rPr>
        <w:t xml:space="preserve"> </w:t>
      </w:r>
      <w:r w:rsidRPr="00892561">
        <w:rPr>
          <w:sz w:val="24"/>
          <w:szCs w:val="24"/>
        </w:rPr>
        <w:t>the</w:t>
      </w:r>
      <w:r w:rsidRPr="00892561">
        <w:rPr>
          <w:spacing w:val="5"/>
          <w:sz w:val="24"/>
          <w:szCs w:val="24"/>
        </w:rPr>
        <w:t xml:space="preserve"> </w:t>
      </w:r>
      <w:r w:rsidRPr="00892561">
        <w:rPr>
          <w:spacing w:val="-1"/>
          <w:sz w:val="24"/>
          <w:szCs w:val="24"/>
        </w:rPr>
        <w:t>e</w:t>
      </w:r>
      <w:r w:rsidRPr="00892561">
        <w:rPr>
          <w:spacing w:val="1"/>
          <w:sz w:val="24"/>
          <w:szCs w:val="24"/>
        </w:rPr>
        <w:t>f</w:t>
      </w:r>
      <w:r w:rsidRPr="00892561">
        <w:rPr>
          <w:sz w:val="24"/>
          <w:szCs w:val="24"/>
        </w:rPr>
        <w:t>f</w:t>
      </w:r>
      <w:r w:rsidRPr="00892561">
        <w:rPr>
          <w:spacing w:val="-2"/>
          <w:sz w:val="24"/>
          <w:szCs w:val="24"/>
        </w:rPr>
        <w:t>e</w:t>
      </w:r>
      <w:r w:rsidRPr="00892561">
        <w:rPr>
          <w:spacing w:val="-1"/>
          <w:sz w:val="24"/>
          <w:szCs w:val="24"/>
        </w:rPr>
        <w:t>c</w:t>
      </w:r>
      <w:r w:rsidRPr="00892561">
        <w:rPr>
          <w:sz w:val="24"/>
          <w:szCs w:val="24"/>
        </w:rPr>
        <w:t>t</w:t>
      </w:r>
      <w:r w:rsidRPr="00892561">
        <w:rPr>
          <w:spacing w:val="1"/>
          <w:sz w:val="24"/>
          <w:szCs w:val="24"/>
        </w:rPr>
        <w:t>i</w:t>
      </w:r>
      <w:r w:rsidRPr="00892561">
        <w:rPr>
          <w:sz w:val="24"/>
          <w:szCs w:val="24"/>
        </w:rPr>
        <w:t>ve</w:t>
      </w:r>
      <w:r w:rsidRPr="00892561">
        <w:rPr>
          <w:spacing w:val="4"/>
          <w:sz w:val="24"/>
          <w:szCs w:val="24"/>
        </w:rPr>
        <w:t xml:space="preserve"> </w:t>
      </w:r>
      <w:r w:rsidRPr="00892561">
        <w:rPr>
          <w:sz w:val="24"/>
          <w:szCs w:val="24"/>
        </w:rPr>
        <w:t>t</w:t>
      </w:r>
      <w:r w:rsidRPr="00892561">
        <w:rPr>
          <w:spacing w:val="2"/>
          <w:sz w:val="24"/>
          <w:szCs w:val="24"/>
        </w:rPr>
        <w:t>r</w:t>
      </w:r>
      <w:r w:rsidRPr="00892561">
        <w:rPr>
          <w:spacing w:val="-1"/>
          <w:sz w:val="24"/>
          <w:szCs w:val="24"/>
        </w:rPr>
        <w:t>ea</w:t>
      </w:r>
      <w:r w:rsidRPr="00892561">
        <w:rPr>
          <w:sz w:val="24"/>
          <w:szCs w:val="24"/>
        </w:rPr>
        <w:t>t</w:t>
      </w:r>
      <w:r w:rsidRPr="00892561">
        <w:rPr>
          <w:spacing w:val="1"/>
          <w:sz w:val="24"/>
          <w:szCs w:val="24"/>
        </w:rPr>
        <w:t>m</w:t>
      </w:r>
      <w:r w:rsidRPr="00892561">
        <w:rPr>
          <w:spacing w:val="-1"/>
          <w:sz w:val="24"/>
          <w:szCs w:val="24"/>
        </w:rPr>
        <w:t>e</w:t>
      </w:r>
      <w:r w:rsidRPr="00892561">
        <w:rPr>
          <w:sz w:val="24"/>
          <w:szCs w:val="24"/>
        </w:rPr>
        <w:t>nt</w:t>
      </w:r>
      <w:r w:rsidRPr="00892561">
        <w:rPr>
          <w:spacing w:val="8"/>
          <w:sz w:val="24"/>
          <w:szCs w:val="24"/>
        </w:rPr>
        <w:t xml:space="preserve"> </w:t>
      </w:r>
      <w:r w:rsidRPr="00892561">
        <w:rPr>
          <w:sz w:val="24"/>
          <w:szCs w:val="24"/>
        </w:rPr>
        <w:t>of</w:t>
      </w:r>
      <w:r w:rsidRPr="00892561">
        <w:rPr>
          <w:spacing w:val="10"/>
          <w:sz w:val="24"/>
          <w:szCs w:val="24"/>
        </w:rPr>
        <w:t xml:space="preserve"> </w:t>
      </w:r>
      <w:r w:rsidRPr="00892561">
        <w:rPr>
          <w:sz w:val="24"/>
          <w:szCs w:val="24"/>
        </w:rPr>
        <w:t>dis</w:t>
      </w:r>
      <w:r w:rsidRPr="00892561">
        <w:rPr>
          <w:spacing w:val="1"/>
          <w:sz w:val="24"/>
          <w:szCs w:val="24"/>
        </w:rPr>
        <w:t>t</w:t>
      </w:r>
      <w:r w:rsidRPr="00892561">
        <w:rPr>
          <w:sz w:val="24"/>
          <w:szCs w:val="24"/>
        </w:rPr>
        <w:t>i</w:t>
      </w:r>
      <w:r w:rsidRPr="00892561">
        <w:rPr>
          <w:spacing w:val="1"/>
          <w:sz w:val="24"/>
          <w:szCs w:val="24"/>
        </w:rPr>
        <w:t>l</w:t>
      </w:r>
      <w:r w:rsidRPr="00892561">
        <w:rPr>
          <w:sz w:val="24"/>
          <w:szCs w:val="24"/>
        </w:rPr>
        <w:t>le</w:t>
      </w:r>
      <w:r w:rsidRPr="00892561">
        <w:rPr>
          <w:spacing w:val="1"/>
          <w:sz w:val="24"/>
          <w:szCs w:val="24"/>
        </w:rPr>
        <w:t>r</w:t>
      </w:r>
      <w:r w:rsidRPr="00892561">
        <w:rPr>
          <w:sz w:val="24"/>
          <w:szCs w:val="24"/>
        </w:rPr>
        <w:t xml:space="preserve">y </w:t>
      </w:r>
      <w:r w:rsidRPr="00892561">
        <w:rPr>
          <w:spacing w:val="1"/>
          <w:sz w:val="24"/>
          <w:szCs w:val="24"/>
        </w:rPr>
        <w:t>e</w:t>
      </w:r>
      <w:r w:rsidRPr="00892561">
        <w:rPr>
          <w:sz w:val="24"/>
          <w:szCs w:val="24"/>
        </w:rPr>
        <w:t>f</w:t>
      </w:r>
      <w:r w:rsidRPr="00892561">
        <w:rPr>
          <w:spacing w:val="-1"/>
          <w:sz w:val="24"/>
          <w:szCs w:val="24"/>
        </w:rPr>
        <w:t>f</w:t>
      </w:r>
      <w:r w:rsidRPr="00892561">
        <w:rPr>
          <w:sz w:val="24"/>
          <w:szCs w:val="24"/>
        </w:rPr>
        <w:t>luent,</w:t>
      </w:r>
      <w:r w:rsidRPr="00892561">
        <w:rPr>
          <w:spacing w:val="7"/>
          <w:sz w:val="24"/>
          <w:szCs w:val="24"/>
        </w:rPr>
        <w:t xml:space="preserve"> </w:t>
      </w:r>
      <w:r w:rsidRPr="00892561">
        <w:rPr>
          <w:i/>
          <w:spacing w:val="3"/>
          <w:sz w:val="24"/>
          <w:szCs w:val="24"/>
        </w:rPr>
        <w:t>C</w:t>
      </w:r>
      <w:r w:rsidRPr="00892561">
        <w:rPr>
          <w:i/>
          <w:sz w:val="24"/>
          <w:szCs w:val="24"/>
        </w:rPr>
        <w:t>h</w:t>
      </w:r>
      <w:r w:rsidRPr="00892561">
        <w:rPr>
          <w:i/>
          <w:spacing w:val="-1"/>
          <w:sz w:val="24"/>
          <w:szCs w:val="24"/>
        </w:rPr>
        <w:t>e</w:t>
      </w:r>
      <w:r w:rsidRPr="00892561">
        <w:rPr>
          <w:i/>
          <w:sz w:val="24"/>
          <w:szCs w:val="24"/>
        </w:rPr>
        <w:t>mi</w:t>
      </w:r>
      <w:r w:rsidRPr="00892561">
        <w:rPr>
          <w:i/>
          <w:spacing w:val="-1"/>
          <w:sz w:val="24"/>
          <w:szCs w:val="24"/>
        </w:rPr>
        <w:t>c</w:t>
      </w:r>
      <w:r w:rsidRPr="00892561">
        <w:rPr>
          <w:i/>
          <w:sz w:val="24"/>
          <w:szCs w:val="24"/>
        </w:rPr>
        <w:t>al Engin</w:t>
      </w:r>
      <w:r w:rsidRPr="00892561">
        <w:rPr>
          <w:i/>
          <w:spacing w:val="-1"/>
          <w:sz w:val="24"/>
          <w:szCs w:val="24"/>
        </w:rPr>
        <w:t>ee</w:t>
      </w:r>
      <w:r w:rsidRPr="00892561">
        <w:rPr>
          <w:i/>
          <w:sz w:val="24"/>
          <w:szCs w:val="24"/>
        </w:rPr>
        <w:t>ring Journa</w:t>
      </w:r>
      <w:r w:rsidRPr="00892561">
        <w:rPr>
          <w:i/>
          <w:spacing w:val="1"/>
          <w:sz w:val="24"/>
          <w:szCs w:val="24"/>
        </w:rPr>
        <w:t>l</w:t>
      </w:r>
      <w:r w:rsidR="009427FC" w:rsidRPr="00892561">
        <w:rPr>
          <w:sz w:val="24"/>
          <w:szCs w:val="24"/>
        </w:rPr>
        <w:t xml:space="preserve">, </w:t>
      </w:r>
      <w:r w:rsidRPr="00892561">
        <w:rPr>
          <w:spacing w:val="-1"/>
          <w:sz w:val="24"/>
          <w:szCs w:val="24"/>
        </w:rPr>
        <w:t>(</w:t>
      </w:r>
      <w:r w:rsidRPr="00892561">
        <w:rPr>
          <w:b/>
          <w:sz w:val="24"/>
          <w:szCs w:val="24"/>
        </w:rPr>
        <w:t>201</w:t>
      </w:r>
      <w:r w:rsidRPr="00892561">
        <w:rPr>
          <w:b/>
          <w:spacing w:val="1"/>
          <w:sz w:val="24"/>
          <w:szCs w:val="24"/>
        </w:rPr>
        <w:t>6</w:t>
      </w:r>
      <w:r w:rsidRPr="00892561">
        <w:rPr>
          <w:sz w:val="24"/>
          <w:szCs w:val="24"/>
        </w:rPr>
        <w:t xml:space="preserve">) </w:t>
      </w:r>
      <w:r w:rsidR="009427FC" w:rsidRPr="00892561">
        <w:rPr>
          <w:sz w:val="24"/>
          <w:szCs w:val="24"/>
        </w:rPr>
        <w:t xml:space="preserve">286, </w:t>
      </w:r>
      <w:r w:rsidRPr="00892561">
        <w:rPr>
          <w:sz w:val="24"/>
          <w:szCs w:val="24"/>
        </w:rPr>
        <w:t>52</w:t>
      </w:r>
      <w:r w:rsidRPr="00892561">
        <w:rPr>
          <w:spacing w:val="-1"/>
          <w:sz w:val="24"/>
          <w:szCs w:val="24"/>
        </w:rPr>
        <w:t>8-</w:t>
      </w:r>
      <w:r w:rsidRPr="00892561">
        <w:rPr>
          <w:sz w:val="24"/>
          <w:szCs w:val="24"/>
        </w:rPr>
        <w:t>537.</w:t>
      </w:r>
    </w:p>
    <w:p w:rsidR="00A21AF9" w:rsidRPr="00892561" w:rsidRDefault="00A21AF9" w:rsidP="00F80499">
      <w:pPr>
        <w:pStyle w:val="ListParagraph"/>
        <w:numPr>
          <w:ilvl w:val="0"/>
          <w:numId w:val="2"/>
        </w:numPr>
        <w:spacing w:line="360" w:lineRule="auto"/>
        <w:jc w:val="both"/>
        <w:rPr>
          <w:sz w:val="13"/>
          <w:szCs w:val="13"/>
        </w:rPr>
      </w:pPr>
      <w:r w:rsidRPr="00892561">
        <w:rPr>
          <w:sz w:val="24"/>
          <w:szCs w:val="24"/>
        </w:rPr>
        <w:t xml:space="preserve">R. </w:t>
      </w:r>
      <w:r w:rsidRPr="00892561">
        <w:rPr>
          <w:spacing w:val="12"/>
          <w:sz w:val="24"/>
          <w:szCs w:val="24"/>
        </w:rPr>
        <w:t xml:space="preserve"> </w:t>
      </w:r>
      <w:proofErr w:type="gramStart"/>
      <w:r w:rsidRPr="00892561">
        <w:rPr>
          <w:spacing w:val="1"/>
          <w:sz w:val="24"/>
          <w:szCs w:val="24"/>
        </w:rPr>
        <w:t>S</w:t>
      </w:r>
      <w:r w:rsidRPr="00892561">
        <w:rPr>
          <w:spacing w:val="-1"/>
          <w:sz w:val="24"/>
          <w:szCs w:val="24"/>
        </w:rPr>
        <w:t>a</w:t>
      </w:r>
      <w:r w:rsidRPr="00892561">
        <w:rPr>
          <w:sz w:val="24"/>
          <w:szCs w:val="24"/>
        </w:rPr>
        <w:t>r</w:t>
      </w:r>
      <w:r w:rsidRPr="00892561">
        <w:rPr>
          <w:spacing w:val="-2"/>
          <w:sz w:val="24"/>
          <w:szCs w:val="24"/>
        </w:rPr>
        <w:t>a</w:t>
      </w:r>
      <w:r w:rsidRPr="00892561">
        <w:rPr>
          <w:spacing w:val="5"/>
          <w:sz w:val="24"/>
          <w:szCs w:val="24"/>
        </w:rPr>
        <w:t>n</w:t>
      </w:r>
      <w:r w:rsidRPr="00892561">
        <w:rPr>
          <w:spacing w:val="-5"/>
          <w:sz w:val="24"/>
          <w:szCs w:val="24"/>
        </w:rPr>
        <w:t>y</w:t>
      </w:r>
      <w:r w:rsidRPr="00892561">
        <w:rPr>
          <w:spacing w:val="-1"/>
          <w:sz w:val="24"/>
          <w:szCs w:val="24"/>
        </w:rPr>
        <w:t>a</w:t>
      </w:r>
      <w:r w:rsidRPr="00892561">
        <w:rPr>
          <w:sz w:val="24"/>
          <w:szCs w:val="24"/>
        </w:rPr>
        <w:t xml:space="preserve">, </w:t>
      </w:r>
      <w:r w:rsidRPr="00892561">
        <w:rPr>
          <w:spacing w:val="14"/>
          <w:sz w:val="24"/>
          <w:szCs w:val="24"/>
        </w:rPr>
        <w:t xml:space="preserve"> </w:t>
      </w:r>
      <w:r w:rsidRPr="00892561">
        <w:rPr>
          <w:sz w:val="24"/>
          <w:szCs w:val="24"/>
        </w:rPr>
        <w:t>M.</w:t>
      </w:r>
      <w:proofErr w:type="gramEnd"/>
      <w:r w:rsidRPr="00892561">
        <w:rPr>
          <w:sz w:val="24"/>
          <w:szCs w:val="24"/>
        </w:rPr>
        <w:t xml:space="preserve"> </w:t>
      </w:r>
      <w:r w:rsidRPr="00892561">
        <w:rPr>
          <w:spacing w:val="14"/>
          <w:sz w:val="24"/>
          <w:szCs w:val="24"/>
        </w:rPr>
        <w:t xml:space="preserve"> </w:t>
      </w:r>
      <w:proofErr w:type="gramStart"/>
      <w:r w:rsidRPr="00892561">
        <w:rPr>
          <w:sz w:val="24"/>
          <w:szCs w:val="24"/>
        </w:rPr>
        <w:t>Kum</w:t>
      </w:r>
      <w:r w:rsidRPr="00892561">
        <w:rPr>
          <w:spacing w:val="1"/>
          <w:sz w:val="24"/>
          <w:szCs w:val="24"/>
        </w:rPr>
        <w:t>a</w:t>
      </w:r>
      <w:r w:rsidRPr="00892561">
        <w:rPr>
          <w:sz w:val="24"/>
          <w:szCs w:val="24"/>
        </w:rPr>
        <w:t xml:space="preserve">r, </w:t>
      </w:r>
      <w:r w:rsidRPr="00892561">
        <w:rPr>
          <w:spacing w:val="14"/>
          <w:sz w:val="24"/>
          <w:szCs w:val="24"/>
        </w:rPr>
        <w:t xml:space="preserve"> </w:t>
      </w:r>
      <w:r w:rsidRPr="00892561">
        <w:rPr>
          <w:spacing w:val="1"/>
          <w:sz w:val="24"/>
          <w:szCs w:val="24"/>
        </w:rPr>
        <w:t>R</w:t>
      </w:r>
      <w:r w:rsidRPr="00892561">
        <w:rPr>
          <w:sz w:val="24"/>
          <w:szCs w:val="24"/>
        </w:rPr>
        <w:t>.</w:t>
      </w:r>
      <w:proofErr w:type="gramEnd"/>
      <w:r w:rsidRPr="00892561">
        <w:rPr>
          <w:sz w:val="24"/>
          <w:szCs w:val="24"/>
        </w:rPr>
        <w:t xml:space="preserve"> </w:t>
      </w:r>
      <w:r w:rsidRPr="00892561">
        <w:rPr>
          <w:spacing w:val="13"/>
          <w:sz w:val="24"/>
          <w:szCs w:val="24"/>
        </w:rPr>
        <w:t xml:space="preserve"> </w:t>
      </w:r>
      <w:proofErr w:type="spellStart"/>
      <w:proofErr w:type="gramStart"/>
      <w:r w:rsidRPr="00892561">
        <w:rPr>
          <w:sz w:val="24"/>
          <w:szCs w:val="24"/>
        </w:rPr>
        <w:t>T</w:t>
      </w:r>
      <w:r w:rsidRPr="00892561">
        <w:rPr>
          <w:spacing w:val="-1"/>
          <w:sz w:val="24"/>
          <w:szCs w:val="24"/>
        </w:rPr>
        <w:t>a</w:t>
      </w:r>
      <w:r w:rsidRPr="00892561">
        <w:rPr>
          <w:sz w:val="24"/>
          <w:szCs w:val="24"/>
        </w:rPr>
        <w:t>m</w:t>
      </w:r>
      <w:r w:rsidRPr="00892561">
        <w:rPr>
          <w:spacing w:val="1"/>
          <w:sz w:val="24"/>
          <w:szCs w:val="24"/>
        </w:rPr>
        <w:t>i</w:t>
      </w:r>
      <w:r w:rsidRPr="00892561">
        <w:rPr>
          <w:sz w:val="24"/>
          <w:szCs w:val="24"/>
        </w:rPr>
        <w:t>la</w:t>
      </w:r>
      <w:r w:rsidRPr="00892561">
        <w:rPr>
          <w:spacing w:val="-1"/>
          <w:sz w:val="24"/>
          <w:szCs w:val="24"/>
        </w:rPr>
        <w:t>ra</w:t>
      </w:r>
      <w:r w:rsidRPr="00892561">
        <w:rPr>
          <w:spacing w:val="2"/>
          <w:sz w:val="24"/>
          <w:szCs w:val="24"/>
        </w:rPr>
        <w:t>s</w:t>
      </w:r>
      <w:r w:rsidRPr="00892561">
        <w:rPr>
          <w:spacing w:val="-1"/>
          <w:sz w:val="24"/>
          <w:szCs w:val="24"/>
        </w:rPr>
        <w:t>a</w:t>
      </w:r>
      <w:r w:rsidRPr="00892561">
        <w:rPr>
          <w:sz w:val="24"/>
          <w:szCs w:val="24"/>
        </w:rPr>
        <w:t>n</w:t>
      </w:r>
      <w:proofErr w:type="spellEnd"/>
      <w:r w:rsidRPr="00892561">
        <w:rPr>
          <w:sz w:val="24"/>
          <w:szCs w:val="24"/>
        </w:rPr>
        <w:t xml:space="preserve">, </w:t>
      </w:r>
      <w:r w:rsidRPr="00892561">
        <w:rPr>
          <w:spacing w:val="12"/>
          <w:sz w:val="24"/>
          <w:szCs w:val="24"/>
        </w:rPr>
        <w:t xml:space="preserve"> </w:t>
      </w:r>
      <w:r w:rsidRPr="00892561">
        <w:rPr>
          <w:sz w:val="24"/>
          <w:szCs w:val="24"/>
        </w:rPr>
        <w:t>A</w:t>
      </w:r>
      <w:r w:rsidRPr="00892561">
        <w:rPr>
          <w:spacing w:val="2"/>
          <w:sz w:val="24"/>
          <w:szCs w:val="24"/>
        </w:rPr>
        <w:t>.</w:t>
      </w:r>
      <w:r w:rsidRPr="00892561">
        <w:rPr>
          <w:spacing w:val="-1"/>
          <w:sz w:val="24"/>
          <w:szCs w:val="24"/>
        </w:rPr>
        <w:t>F</w:t>
      </w:r>
      <w:r w:rsidRPr="00892561">
        <w:rPr>
          <w:sz w:val="24"/>
          <w:szCs w:val="24"/>
        </w:rPr>
        <w:t>.</w:t>
      </w:r>
      <w:proofErr w:type="gramEnd"/>
      <w:r w:rsidRPr="00892561">
        <w:rPr>
          <w:sz w:val="24"/>
          <w:szCs w:val="24"/>
        </w:rPr>
        <w:t xml:space="preserve"> </w:t>
      </w:r>
      <w:r w:rsidRPr="00892561">
        <w:rPr>
          <w:spacing w:val="15"/>
          <w:sz w:val="24"/>
          <w:szCs w:val="24"/>
        </w:rPr>
        <w:t xml:space="preserve"> </w:t>
      </w:r>
      <w:proofErr w:type="gramStart"/>
      <w:r w:rsidRPr="00892561">
        <w:rPr>
          <w:spacing w:val="-3"/>
          <w:sz w:val="24"/>
          <w:szCs w:val="24"/>
        </w:rPr>
        <w:t>I</w:t>
      </w:r>
      <w:r w:rsidRPr="00892561">
        <w:rPr>
          <w:sz w:val="24"/>
          <w:szCs w:val="24"/>
        </w:rPr>
        <w:t xml:space="preserve">smail, </w:t>
      </w:r>
      <w:r w:rsidRPr="00892561">
        <w:rPr>
          <w:spacing w:val="16"/>
          <w:sz w:val="24"/>
          <w:szCs w:val="24"/>
        </w:rPr>
        <w:t xml:space="preserve"> </w:t>
      </w:r>
      <w:r w:rsidRPr="00892561">
        <w:rPr>
          <w:b/>
          <w:spacing w:val="-2"/>
          <w:sz w:val="24"/>
          <w:szCs w:val="24"/>
        </w:rPr>
        <w:t>G</w:t>
      </w:r>
      <w:r w:rsidRPr="00892561">
        <w:rPr>
          <w:b/>
          <w:sz w:val="24"/>
          <w:szCs w:val="24"/>
        </w:rPr>
        <w:t>.</w:t>
      </w:r>
      <w:proofErr w:type="gramEnd"/>
      <w:r w:rsidRPr="00892561">
        <w:rPr>
          <w:b/>
          <w:sz w:val="24"/>
          <w:szCs w:val="24"/>
        </w:rPr>
        <w:t xml:space="preserve"> </w:t>
      </w:r>
      <w:r w:rsidRPr="00892561">
        <w:rPr>
          <w:b/>
          <w:spacing w:val="14"/>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w:t>
      </w:r>
      <w:r w:rsidRPr="00892561">
        <w:rPr>
          <w:b/>
          <w:spacing w:val="1"/>
          <w:sz w:val="24"/>
          <w:szCs w:val="24"/>
        </w:rPr>
        <w:t>e</w:t>
      </w:r>
      <w:r w:rsidRPr="00892561">
        <w:rPr>
          <w:b/>
          <w:spacing w:val="-1"/>
          <w:sz w:val="24"/>
          <w:szCs w:val="24"/>
        </w:rPr>
        <w:t>e</w:t>
      </w:r>
      <w:r w:rsidRPr="00892561">
        <w:rPr>
          <w:b/>
          <w:spacing w:val="2"/>
          <w:sz w:val="24"/>
          <w:szCs w:val="24"/>
        </w:rPr>
        <w:t>sw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12"/>
          <w:sz w:val="24"/>
          <w:szCs w:val="24"/>
        </w:rPr>
        <w:t xml:space="preserve"> </w:t>
      </w:r>
      <w:r w:rsidRPr="00892561">
        <w:rPr>
          <w:sz w:val="24"/>
          <w:szCs w:val="24"/>
        </w:rPr>
        <w:t>(</w:t>
      </w:r>
      <w:proofErr w:type="gramEnd"/>
      <w:r w:rsidRPr="00892561">
        <w:rPr>
          <w:b/>
          <w:sz w:val="24"/>
          <w:szCs w:val="24"/>
        </w:rPr>
        <w:t>2016</w:t>
      </w:r>
      <w:r w:rsidRPr="00892561">
        <w:rPr>
          <w:sz w:val="24"/>
          <w:szCs w:val="24"/>
        </w:rPr>
        <w:t xml:space="preserve">), </w:t>
      </w:r>
      <w:r w:rsidRPr="00892561">
        <w:rPr>
          <w:spacing w:val="11"/>
          <w:sz w:val="24"/>
          <w:szCs w:val="24"/>
        </w:rPr>
        <w:t xml:space="preserve"> </w:t>
      </w:r>
      <w:proofErr w:type="spellStart"/>
      <w:r w:rsidRPr="00892561">
        <w:rPr>
          <w:spacing w:val="-1"/>
          <w:sz w:val="24"/>
          <w:szCs w:val="24"/>
        </w:rPr>
        <w:t>F</w:t>
      </w:r>
      <w:r w:rsidRPr="00892561">
        <w:rPr>
          <w:sz w:val="24"/>
          <w:szCs w:val="24"/>
        </w:rPr>
        <w:t>u</w:t>
      </w:r>
      <w:r w:rsidRPr="00892561">
        <w:rPr>
          <w:spacing w:val="2"/>
          <w:sz w:val="24"/>
          <w:szCs w:val="24"/>
        </w:rPr>
        <w:t>n</w:t>
      </w:r>
      <w:r w:rsidRPr="00892561">
        <w:rPr>
          <w:spacing w:val="-1"/>
          <w:sz w:val="24"/>
          <w:szCs w:val="24"/>
        </w:rPr>
        <w:t>c</w:t>
      </w:r>
      <w:r w:rsidRPr="00892561">
        <w:rPr>
          <w:sz w:val="24"/>
          <w:szCs w:val="24"/>
        </w:rPr>
        <w:t>t</w:t>
      </w:r>
      <w:r w:rsidRPr="00892561">
        <w:rPr>
          <w:spacing w:val="1"/>
          <w:sz w:val="24"/>
          <w:szCs w:val="24"/>
        </w:rPr>
        <w:t>i</w:t>
      </w:r>
      <w:r w:rsidRPr="00892561">
        <w:rPr>
          <w:sz w:val="24"/>
          <w:szCs w:val="24"/>
        </w:rPr>
        <w:t>on</w:t>
      </w:r>
      <w:r w:rsidRPr="00892561">
        <w:rPr>
          <w:spacing w:val="-1"/>
          <w:sz w:val="24"/>
          <w:szCs w:val="24"/>
        </w:rPr>
        <w:t>a</w:t>
      </w:r>
      <w:r w:rsidRPr="00892561">
        <w:rPr>
          <w:sz w:val="24"/>
          <w:szCs w:val="24"/>
        </w:rPr>
        <w:t>l</w:t>
      </w:r>
      <w:r w:rsidRPr="00892561">
        <w:rPr>
          <w:spacing w:val="1"/>
          <w:sz w:val="24"/>
          <w:szCs w:val="24"/>
        </w:rPr>
        <w:t>i</w:t>
      </w:r>
      <w:r w:rsidRPr="00892561">
        <w:rPr>
          <w:sz w:val="24"/>
          <w:szCs w:val="24"/>
        </w:rPr>
        <w:t>s</w:t>
      </w:r>
      <w:r w:rsidRPr="00892561">
        <w:rPr>
          <w:spacing w:val="-1"/>
          <w:sz w:val="24"/>
          <w:szCs w:val="24"/>
        </w:rPr>
        <w:t>e</w:t>
      </w:r>
      <w:r w:rsidRPr="00892561">
        <w:rPr>
          <w:sz w:val="24"/>
          <w:szCs w:val="24"/>
        </w:rPr>
        <w:t>d</w:t>
      </w:r>
      <w:proofErr w:type="spellEnd"/>
      <w:r w:rsidRPr="00892561">
        <w:rPr>
          <w:sz w:val="24"/>
          <w:szCs w:val="24"/>
        </w:rPr>
        <w:t xml:space="preserve"> </w:t>
      </w:r>
      <w:r w:rsidRPr="00892561">
        <w:rPr>
          <w:spacing w:val="-1"/>
          <w:sz w:val="24"/>
          <w:szCs w:val="24"/>
        </w:rPr>
        <w:t>ac</w:t>
      </w:r>
      <w:r w:rsidRPr="00892561">
        <w:rPr>
          <w:sz w:val="24"/>
          <w:szCs w:val="24"/>
        </w:rPr>
        <w:t>t</w:t>
      </w:r>
      <w:r w:rsidRPr="00892561">
        <w:rPr>
          <w:spacing w:val="1"/>
          <w:sz w:val="24"/>
          <w:szCs w:val="24"/>
        </w:rPr>
        <w:t>i</w:t>
      </w:r>
      <w:r w:rsidRPr="00892561">
        <w:rPr>
          <w:sz w:val="24"/>
          <w:szCs w:val="24"/>
        </w:rPr>
        <w:t>v</w:t>
      </w:r>
      <w:r w:rsidRPr="00892561">
        <w:rPr>
          <w:spacing w:val="-1"/>
          <w:sz w:val="24"/>
          <w:szCs w:val="24"/>
        </w:rPr>
        <w:t>a</w:t>
      </w:r>
      <w:r w:rsidRPr="00892561">
        <w:rPr>
          <w:sz w:val="24"/>
          <w:szCs w:val="24"/>
        </w:rPr>
        <w:t>ted</w:t>
      </w:r>
      <w:r w:rsidRPr="00892561">
        <w:rPr>
          <w:spacing w:val="3"/>
          <w:sz w:val="24"/>
          <w:szCs w:val="24"/>
        </w:rPr>
        <w:t xml:space="preserve"> </w:t>
      </w:r>
      <w:r w:rsidRPr="00892561">
        <w:rPr>
          <w:spacing w:val="-1"/>
          <w:sz w:val="24"/>
          <w:szCs w:val="24"/>
        </w:rPr>
        <w:t>ca</w:t>
      </w:r>
      <w:r w:rsidRPr="00892561">
        <w:rPr>
          <w:sz w:val="24"/>
          <w:szCs w:val="24"/>
        </w:rPr>
        <w:t>rbon</w:t>
      </w:r>
      <w:r w:rsidRPr="00892561">
        <w:rPr>
          <w:spacing w:val="2"/>
          <w:sz w:val="24"/>
          <w:szCs w:val="24"/>
        </w:rPr>
        <w:t xml:space="preserve"> </w:t>
      </w:r>
      <w:r w:rsidRPr="00892561">
        <w:rPr>
          <w:sz w:val="24"/>
          <w:szCs w:val="24"/>
        </w:rPr>
        <w:t>mod</w:t>
      </w:r>
      <w:r w:rsidRPr="00892561">
        <w:rPr>
          <w:spacing w:val="1"/>
          <w:sz w:val="24"/>
          <w:szCs w:val="24"/>
        </w:rPr>
        <w:t>i</w:t>
      </w:r>
      <w:r w:rsidRPr="00892561">
        <w:rPr>
          <w:sz w:val="24"/>
          <w:szCs w:val="24"/>
        </w:rPr>
        <w:t>fi</w:t>
      </w:r>
      <w:r w:rsidRPr="00892561">
        <w:rPr>
          <w:spacing w:val="-1"/>
          <w:sz w:val="24"/>
          <w:szCs w:val="24"/>
        </w:rPr>
        <w:t>e</w:t>
      </w:r>
      <w:r w:rsidRPr="00892561">
        <w:rPr>
          <w:sz w:val="24"/>
          <w:szCs w:val="24"/>
        </w:rPr>
        <w:t>d</w:t>
      </w:r>
      <w:r w:rsidRPr="00892561">
        <w:rPr>
          <w:spacing w:val="1"/>
          <w:sz w:val="24"/>
          <w:szCs w:val="24"/>
        </w:rPr>
        <w:t xml:space="preserve"> </w:t>
      </w:r>
      <w:proofErr w:type="spellStart"/>
      <w:r w:rsidRPr="00892561">
        <w:rPr>
          <w:sz w:val="24"/>
          <w:szCs w:val="24"/>
        </w:rPr>
        <w:t>po</w:t>
      </w:r>
      <w:r w:rsidRPr="00892561">
        <w:rPr>
          <w:spacing w:val="5"/>
          <w:sz w:val="24"/>
          <w:szCs w:val="24"/>
        </w:rPr>
        <w:t>l</w:t>
      </w:r>
      <w:r w:rsidRPr="00892561">
        <w:rPr>
          <w:spacing w:val="-5"/>
          <w:sz w:val="24"/>
          <w:szCs w:val="24"/>
        </w:rPr>
        <w:t>y</w:t>
      </w:r>
      <w:r w:rsidRPr="00892561">
        <w:rPr>
          <w:sz w:val="24"/>
          <w:szCs w:val="24"/>
        </w:rPr>
        <w:t>ph</w:t>
      </w:r>
      <w:r w:rsidRPr="00892561">
        <w:rPr>
          <w:spacing w:val="-1"/>
          <w:sz w:val="24"/>
          <w:szCs w:val="24"/>
        </w:rPr>
        <w:t>e</w:t>
      </w:r>
      <w:r w:rsidRPr="00892561">
        <w:rPr>
          <w:spacing w:val="5"/>
          <w:sz w:val="24"/>
          <w:szCs w:val="24"/>
        </w:rPr>
        <w:t>n</w:t>
      </w:r>
      <w:r w:rsidRPr="00892561">
        <w:rPr>
          <w:spacing w:val="-5"/>
          <w:sz w:val="24"/>
          <w:szCs w:val="24"/>
        </w:rPr>
        <w:t>y</w:t>
      </w:r>
      <w:r w:rsidRPr="00892561">
        <w:rPr>
          <w:sz w:val="24"/>
          <w:szCs w:val="24"/>
        </w:rPr>
        <w:t>lsu</w:t>
      </w:r>
      <w:r w:rsidRPr="00892561">
        <w:rPr>
          <w:spacing w:val="1"/>
          <w:sz w:val="24"/>
          <w:szCs w:val="24"/>
        </w:rPr>
        <w:t>l</w:t>
      </w:r>
      <w:r w:rsidRPr="00892561">
        <w:rPr>
          <w:sz w:val="24"/>
          <w:szCs w:val="24"/>
        </w:rPr>
        <w:t>fone</w:t>
      </w:r>
      <w:proofErr w:type="spellEnd"/>
      <w:r w:rsidRPr="00892561">
        <w:rPr>
          <w:spacing w:val="1"/>
          <w:sz w:val="24"/>
          <w:szCs w:val="24"/>
        </w:rPr>
        <w:t xml:space="preserve"> c</w:t>
      </w:r>
      <w:r w:rsidRPr="00892561">
        <w:rPr>
          <w:sz w:val="24"/>
          <w:szCs w:val="24"/>
        </w:rPr>
        <w:t>omposi</w:t>
      </w:r>
      <w:r w:rsidRPr="00892561">
        <w:rPr>
          <w:spacing w:val="1"/>
          <w:sz w:val="24"/>
          <w:szCs w:val="24"/>
        </w:rPr>
        <w:t>t</w:t>
      </w:r>
      <w:r w:rsidRPr="00892561">
        <w:rPr>
          <w:sz w:val="24"/>
          <w:szCs w:val="24"/>
        </w:rPr>
        <w:t>e memb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3"/>
          <w:sz w:val="24"/>
          <w:szCs w:val="24"/>
        </w:rPr>
        <w:t xml:space="preserve"> </w:t>
      </w:r>
      <w:r w:rsidRPr="00892561">
        <w:rPr>
          <w:spacing w:val="1"/>
          <w:sz w:val="24"/>
          <w:szCs w:val="24"/>
        </w:rPr>
        <w:t>f</w:t>
      </w:r>
      <w:r w:rsidRPr="00892561">
        <w:rPr>
          <w:sz w:val="24"/>
          <w:szCs w:val="24"/>
        </w:rPr>
        <w:t xml:space="preserve">or </w:t>
      </w:r>
      <w:r w:rsidRPr="00892561">
        <w:rPr>
          <w:spacing w:val="-1"/>
          <w:sz w:val="24"/>
          <w:szCs w:val="24"/>
        </w:rPr>
        <w:t>a</w:t>
      </w:r>
      <w:r w:rsidRPr="00892561">
        <w:rPr>
          <w:sz w:val="24"/>
          <w:szCs w:val="24"/>
        </w:rPr>
        <w:t>dsorption</w:t>
      </w:r>
      <w:r w:rsidRPr="00892561">
        <w:rPr>
          <w:spacing w:val="4"/>
          <w:sz w:val="24"/>
          <w:szCs w:val="24"/>
        </w:rPr>
        <w:t xml:space="preserve"> </w:t>
      </w:r>
      <w:r w:rsidRPr="00892561">
        <w:rPr>
          <w:spacing w:val="-1"/>
          <w:sz w:val="24"/>
          <w:szCs w:val="24"/>
        </w:rPr>
        <w:t>e</w:t>
      </w:r>
      <w:r w:rsidRPr="00892561">
        <w:rPr>
          <w:sz w:val="24"/>
          <w:szCs w:val="24"/>
        </w:rPr>
        <w:t>nh</w:t>
      </w:r>
      <w:r w:rsidRPr="00892561">
        <w:rPr>
          <w:spacing w:val="-1"/>
          <w:sz w:val="24"/>
          <w:szCs w:val="24"/>
        </w:rPr>
        <w:t>a</w:t>
      </w:r>
      <w:r w:rsidRPr="00892561">
        <w:rPr>
          <w:sz w:val="24"/>
          <w:szCs w:val="24"/>
        </w:rPr>
        <w:t>n</w:t>
      </w:r>
      <w:r w:rsidRPr="00892561">
        <w:rPr>
          <w:spacing w:val="1"/>
          <w:sz w:val="24"/>
          <w:szCs w:val="24"/>
        </w:rPr>
        <w:t>c</w:t>
      </w:r>
      <w:r w:rsidRPr="00892561">
        <w:rPr>
          <w:spacing w:val="-1"/>
          <w:sz w:val="24"/>
          <w:szCs w:val="24"/>
        </w:rPr>
        <w:t>e</w:t>
      </w:r>
      <w:r w:rsidRPr="00892561">
        <w:rPr>
          <w:sz w:val="24"/>
          <w:szCs w:val="24"/>
        </w:rPr>
        <w:t>d</w:t>
      </w:r>
      <w:r w:rsidRPr="00892561">
        <w:rPr>
          <w:spacing w:val="3"/>
          <w:sz w:val="24"/>
          <w:szCs w:val="24"/>
        </w:rPr>
        <w:t xml:space="preserve"> </w:t>
      </w:r>
      <w:r w:rsidRPr="00892561">
        <w:rPr>
          <w:spacing w:val="7"/>
          <w:sz w:val="24"/>
          <w:szCs w:val="24"/>
        </w:rPr>
        <w:t>p</w:t>
      </w:r>
      <w:r w:rsidRPr="00892561">
        <w:rPr>
          <w:sz w:val="24"/>
          <w:szCs w:val="24"/>
        </w:rPr>
        <w:t>h</w:t>
      </w:r>
      <w:r w:rsidRPr="00892561">
        <w:rPr>
          <w:spacing w:val="-1"/>
          <w:sz w:val="24"/>
          <w:szCs w:val="24"/>
        </w:rPr>
        <w:t>e</w:t>
      </w:r>
      <w:r w:rsidRPr="00892561">
        <w:rPr>
          <w:sz w:val="24"/>
          <w:szCs w:val="24"/>
        </w:rPr>
        <w:t>nol filtr</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o</w:t>
      </w:r>
      <w:r w:rsidRPr="00892561">
        <w:rPr>
          <w:spacing w:val="1"/>
          <w:sz w:val="24"/>
          <w:szCs w:val="24"/>
        </w:rPr>
        <w:t>n</w:t>
      </w:r>
      <w:r w:rsidRPr="00892561">
        <w:rPr>
          <w:i/>
          <w:sz w:val="24"/>
          <w:szCs w:val="24"/>
        </w:rPr>
        <w:t xml:space="preserve">. </w:t>
      </w:r>
      <w:r w:rsidR="009427FC" w:rsidRPr="00892561">
        <w:rPr>
          <w:i/>
          <w:spacing w:val="-1"/>
          <w:sz w:val="24"/>
          <w:szCs w:val="24"/>
        </w:rPr>
        <w:t xml:space="preserve">Journal of Chemical Technology and Biotechnology </w:t>
      </w:r>
      <w:r w:rsidR="009427FC" w:rsidRPr="00892561">
        <w:rPr>
          <w:b/>
          <w:spacing w:val="-1"/>
          <w:sz w:val="24"/>
          <w:szCs w:val="24"/>
        </w:rPr>
        <w:t xml:space="preserve">(2016) </w:t>
      </w:r>
      <w:r w:rsidRPr="00892561">
        <w:rPr>
          <w:sz w:val="24"/>
          <w:szCs w:val="24"/>
        </w:rPr>
        <w:t>91</w:t>
      </w:r>
      <w:r w:rsidR="009427FC" w:rsidRPr="00892561">
        <w:rPr>
          <w:sz w:val="24"/>
          <w:szCs w:val="24"/>
        </w:rPr>
        <w:t>,</w:t>
      </w:r>
      <w:r w:rsidRPr="00892561">
        <w:rPr>
          <w:sz w:val="24"/>
          <w:szCs w:val="24"/>
        </w:rPr>
        <w:t xml:space="preserve"> 748–761.</w:t>
      </w:r>
    </w:p>
    <w:p w:rsidR="00003EA1" w:rsidRPr="00892561" w:rsidRDefault="007C4689" w:rsidP="00F80499">
      <w:pPr>
        <w:pStyle w:val="ListParagraph"/>
        <w:numPr>
          <w:ilvl w:val="0"/>
          <w:numId w:val="2"/>
        </w:numPr>
        <w:spacing w:line="360" w:lineRule="auto"/>
        <w:jc w:val="both"/>
        <w:rPr>
          <w:sz w:val="13"/>
          <w:szCs w:val="13"/>
        </w:rPr>
      </w:pPr>
      <w:r w:rsidRPr="00892561">
        <w:rPr>
          <w:sz w:val="24"/>
          <w:szCs w:val="24"/>
        </w:rPr>
        <w:t>H.</w:t>
      </w:r>
      <w:r w:rsidRPr="00892561">
        <w:rPr>
          <w:spacing w:val="-1"/>
          <w:sz w:val="24"/>
          <w:szCs w:val="24"/>
        </w:rPr>
        <w:t>K</w:t>
      </w:r>
      <w:r w:rsidRPr="00892561">
        <w:rPr>
          <w:sz w:val="24"/>
          <w:szCs w:val="24"/>
        </w:rPr>
        <w:t xml:space="preserve">. </w:t>
      </w:r>
      <w:proofErr w:type="spellStart"/>
      <w:r w:rsidRPr="00892561">
        <w:rPr>
          <w:spacing w:val="1"/>
          <w:sz w:val="24"/>
          <w:szCs w:val="24"/>
        </w:rPr>
        <w:t>P</w:t>
      </w:r>
      <w:r w:rsidRPr="00892561">
        <w:rPr>
          <w:sz w:val="24"/>
          <w:szCs w:val="24"/>
        </w:rPr>
        <w:t>r</w:t>
      </w:r>
      <w:r w:rsidRPr="00892561">
        <w:rPr>
          <w:spacing w:val="-2"/>
          <w:sz w:val="24"/>
          <w:szCs w:val="24"/>
        </w:rPr>
        <w:t>a</w:t>
      </w:r>
      <w:r w:rsidRPr="00892561">
        <w:rPr>
          <w:sz w:val="24"/>
          <w:szCs w:val="24"/>
        </w:rPr>
        <w:t>v</w:t>
      </w:r>
      <w:r w:rsidRPr="00892561">
        <w:rPr>
          <w:spacing w:val="-1"/>
          <w:sz w:val="24"/>
          <w:szCs w:val="24"/>
        </w:rPr>
        <w:t>a</w:t>
      </w:r>
      <w:r w:rsidRPr="00892561">
        <w:rPr>
          <w:sz w:val="24"/>
          <w:szCs w:val="24"/>
        </w:rPr>
        <w:t>l</w:t>
      </w:r>
      <w:r w:rsidRPr="00892561">
        <w:rPr>
          <w:spacing w:val="1"/>
          <w:sz w:val="24"/>
          <w:szCs w:val="24"/>
        </w:rPr>
        <w:t>l</w:t>
      </w:r>
      <w:r w:rsidRPr="00892561">
        <w:rPr>
          <w:sz w:val="24"/>
          <w:szCs w:val="24"/>
        </w:rPr>
        <w:t>ik</w:t>
      </w:r>
      <w:proofErr w:type="spellEnd"/>
      <w:r w:rsidRPr="00892561">
        <w:rPr>
          <w:sz w:val="24"/>
          <w:szCs w:val="24"/>
        </w:rPr>
        <w:t>,</w:t>
      </w:r>
      <w:r w:rsidRPr="00892561">
        <w:rPr>
          <w:spacing w:val="1"/>
          <w:sz w:val="24"/>
          <w:szCs w:val="24"/>
        </w:rPr>
        <w:t xml:space="preserve"> </w:t>
      </w:r>
      <w:proofErr w:type="spellStart"/>
      <w:r w:rsidRPr="00892561">
        <w:rPr>
          <w:sz w:val="24"/>
          <w:szCs w:val="24"/>
        </w:rPr>
        <w:t>T.</w:t>
      </w:r>
      <w:proofErr w:type="gramStart"/>
      <w:r w:rsidRPr="00892561">
        <w:rPr>
          <w:spacing w:val="-1"/>
          <w:sz w:val="24"/>
          <w:szCs w:val="24"/>
        </w:rPr>
        <w:t>Y</w:t>
      </w:r>
      <w:r w:rsidRPr="00892561">
        <w:rPr>
          <w:spacing w:val="5"/>
          <w:sz w:val="24"/>
          <w:szCs w:val="24"/>
        </w:rPr>
        <w:t>.</w:t>
      </w:r>
      <w:r w:rsidRPr="00892561">
        <w:rPr>
          <w:spacing w:val="-3"/>
          <w:sz w:val="24"/>
          <w:szCs w:val="24"/>
        </w:rPr>
        <w:t>L</w:t>
      </w:r>
      <w:r w:rsidRPr="00892561">
        <w:rPr>
          <w:sz w:val="24"/>
          <w:szCs w:val="24"/>
        </w:rPr>
        <w:t>u</w:t>
      </w:r>
      <w:r w:rsidRPr="00892561">
        <w:rPr>
          <w:spacing w:val="2"/>
          <w:sz w:val="24"/>
          <w:szCs w:val="24"/>
        </w:rPr>
        <w:t>k</w:t>
      </w:r>
      <w:r w:rsidRPr="00892561">
        <w:rPr>
          <w:sz w:val="24"/>
          <w:szCs w:val="24"/>
        </w:rPr>
        <w:t>ka</w:t>
      </w:r>
      <w:proofErr w:type="spellEnd"/>
      <w:proofErr w:type="gramEnd"/>
      <w:r w:rsidRPr="00892561">
        <w:rPr>
          <w:sz w:val="24"/>
          <w:szCs w:val="24"/>
        </w:rPr>
        <w:t>, G.</w:t>
      </w:r>
      <w:r w:rsidRPr="00892561">
        <w:rPr>
          <w:spacing w:val="1"/>
          <w:sz w:val="24"/>
          <w:szCs w:val="24"/>
        </w:rPr>
        <w:t xml:space="preserve"> </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w:t>
      </w:r>
      <w:r w:rsidRPr="00892561">
        <w:rPr>
          <w:b/>
          <w:spacing w:val="1"/>
          <w:sz w:val="24"/>
          <w:szCs w:val="24"/>
        </w:rPr>
        <w:t>e</w:t>
      </w:r>
      <w:r w:rsidRPr="00892561">
        <w:rPr>
          <w:b/>
          <w:spacing w:val="-1"/>
          <w:sz w:val="24"/>
          <w:szCs w:val="24"/>
        </w:rPr>
        <w:t>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2"/>
          <w:sz w:val="24"/>
          <w:szCs w:val="24"/>
        </w:rPr>
        <w:t>n</w:t>
      </w:r>
      <w:r w:rsidRPr="00892561">
        <w:rPr>
          <w:sz w:val="24"/>
          <w:szCs w:val="24"/>
        </w:rPr>
        <w:t>, A.</w:t>
      </w:r>
      <w:r w:rsidRPr="00892561">
        <w:rPr>
          <w:spacing w:val="-2"/>
          <w:sz w:val="24"/>
          <w:szCs w:val="24"/>
        </w:rPr>
        <w:t>F</w:t>
      </w:r>
      <w:r w:rsidRPr="00892561">
        <w:rPr>
          <w:sz w:val="24"/>
          <w:szCs w:val="24"/>
        </w:rPr>
        <w:t>.</w:t>
      </w:r>
      <w:r w:rsidRPr="00892561">
        <w:rPr>
          <w:spacing w:val="2"/>
          <w:sz w:val="24"/>
          <w:szCs w:val="24"/>
        </w:rPr>
        <w:t xml:space="preserve"> </w:t>
      </w:r>
      <w:proofErr w:type="spellStart"/>
      <w:r w:rsidRPr="00892561">
        <w:rPr>
          <w:spacing w:val="-3"/>
          <w:sz w:val="24"/>
          <w:szCs w:val="24"/>
        </w:rPr>
        <w:t>I</w:t>
      </w:r>
      <w:r w:rsidRPr="00892561">
        <w:rPr>
          <w:sz w:val="24"/>
          <w:szCs w:val="24"/>
        </w:rPr>
        <w:t>s</w:t>
      </w:r>
      <w:r w:rsidRPr="00892561">
        <w:rPr>
          <w:spacing w:val="3"/>
          <w:sz w:val="24"/>
          <w:szCs w:val="24"/>
        </w:rPr>
        <w:t>m</w:t>
      </w:r>
      <w:r w:rsidRPr="00892561">
        <w:rPr>
          <w:spacing w:val="-1"/>
          <w:sz w:val="24"/>
          <w:szCs w:val="24"/>
        </w:rPr>
        <w:t>a</w:t>
      </w:r>
      <w:r w:rsidRPr="00892561">
        <w:rPr>
          <w:sz w:val="24"/>
          <w:szCs w:val="24"/>
        </w:rPr>
        <w:t>i</w:t>
      </w:r>
      <w:r w:rsidRPr="00892561">
        <w:rPr>
          <w:spacing w:val="1"/>
          <w:sz w:val="24"/>
          <w:szCs w:val="24"/>
        </w:rPr>
        <w:t>l</w:t>
      </w:r>
      <w:r w:rsidRPr="00892561">
        <w:rPr>
          <w:spacing w:val="2"/>
          <w:sz w:val="24"/>
          <w:szCs w:val="24"/>
        </w:rPr>
        <w:t>,</w:t>
      </w:r>
      <w:r w:rsidRPr="00892561">
        <w:rPr>
          <w:spacing w:val="-6"/>
          <w:sz w:val="24"/>
          <w:szCs w:val="24"/>
        </w:rPr>
        <w:t>I</w:t>
      </w:r>
      <w:r w:rsidRPr="00892561">
        <w:rPr>
          <w:spacing w:val="2"/>
          <w:sz w:val="24"/>
          <w:szCs w:val="24"/>
        </w:rPr>
        <w:t>n</w:t>
      </w:r>
      <w:r w:rsidRPr="00892561">
        <w:rPr>
          <w:sz w:val="24"/>
          <w:szCs w:val="24"/>
        </w:rPr>
        <w:t>flu</w:t>
      </w:r>
      <w:r w:rsidRPr="00892561">
        <w:rPr>
          <w:spacing w:val="-1"/>
          <w:sz w:val="24"/>
          <w:szCs w:val="24"/>
        </w:rPr>
        <w:t>e</w:t>
      </w:r>
      <w:r w:rsidRPr="00892561">
        <w:rPr>
          <w:sz w:val="24"/>
          <w:szCs w:val="24"/>
        </w:rPr>
        <w:t>n</w:t>
      </w:r>
      <w:r w:rsidRPr="00892561">
        <w:rPr>
          <w:spacing w:val="1"/>
          <w:sz w:val="24"/>
          <w:szCs w:val="24"/>
        </w:rPr>
        <w:t>c</w:t>
      </w:r>
      <w:r w:rsidRPr="00892561">
        <w:rPr>
          <w:sz w:val="24"/>
          <w:szCs w:val="24"/>
        </w:rPr>
        <w:t>e</w:t>
      </w:r>
      <w:proofErr w:type="spellEnd"/>
      <w:r w:rsidRPr="00892561">
        <w:rPr>
          <w:spacing w:val="1"/>
          <w:sz w:val="24"/>
          <w:szCs w:val="24"/>
        </w:rPr>
        <w:t xml:space="preserve"> </w:t>
      </w:r>
      <w:r w:rsidRPr="00892561">
        <w:rPr>
          <w:sz w:val="24"/>
          <w:szCs w:val="24"/>
        </w:rPr>
        <w:t xml:space="preserve">of </w:t>
      </w:r>
      <w:r w:rsidRPr="00892561">
        <w:rPr>
          <w:spacing w:val="-2"/>
          <w:sz w:val="24"/>
          <w:szCs w:val="24"/>
        </w:rPr>
        <w:t>c</w:t>
      </w:r>
      <w:r w:rsidRPr="00892561">
        <w:rPr>
          <w:sz w:val="24"/>
          <w:szCs w:val="24"/>
        </w:rPr>
        <w:t>opp</w:t>
      </w:r>
      <w:r w:rsidRPr="00892561">
        <w:rPr>
          <w:spacing w:val="1"/>
          <w:sz w:val="24"/>
          <w:szCs w:val="24"/>
        </w:rPr>
        <w:t>e</w:t>
      </w:r>
      <w:r w:rsidRPr="00892561">
        <w:rPr>
          <w:sz w:val="24"/>
          <w:szCs w:val="24"/>
        </w:rPr>
        <w:t>r o</w:t>
      </w:r>
      <w:r w:rsidRPr="00892561">
        <w:rPr>
          <w:spacing w:val="1"/>
          <w:sz w:val="24"/>
          <w:szCs w:val="24"/>
        </w:rPr>
        <w:t>x</w:t>
      </w:r>
      <w:r w:rsidRPr="00892561">
        <w:rPr>
          <w:sz w:val="24"/>
          <w:szCs w:val="24"/>
        </w:rPr>
        <w:t>ide n</w:t>
      </w:r>
      <w:r w:rsidRPr="00892561">
        <w:rPr>
          <w:spacing w:val="-1"/>
          <w:sz w:val="24"/>
          <w:szCs w:val="24"/>
        </w:rPr>
        <w:t>a</w:t>
      </w:r>
      <w:r w:rsidRPr="00892561">
        <w:rPr>
          <w:sz w:val="24"/>
          <w:szCs w:val="24"/>
        </w:rPr>
        <w:t>noma</w:t>
      </w:r>
      <w:r w:rsidRPr="00892561">
        <w:rPr>
          <w:spacing w:val="2"/>
          <w:sz w:val="24"/>
          <w:szCs w:val="24"/>
        </w:rPr>
        <w:t>t</w:t>
      </w:r>
      <w:r w:rsidRPr="00892561">
        <w:rPr>
          <w:spacing w:val="-1"/>
          <w:sz w:val="24"/>
          <w:szCs w:val="24"/>
        </w:rPr>
        <w:t>e</w:t>
      </w:r>
      <w:r w:rsidRPr="00892561">
        <w:rPr>
          <w:sz w:val="24"/>
          <w:szCs w:val="24"/>
        </w:rPr>
        <w:t>ri</w:t>
      </w:r>
      <w:r w:rsidRPr="00892561">
        <w:rPr>
          <w:spacing w:val="-1"/>
          <w:sz w:val="24"/>
          <w:szCs w:val="24"/>
        </w:rPr>
        <w:t>a</w:t>
      </w:r>
      <w:r w:rsidRPr="00892561">
        <w:rPr>
          <w:sz w:val="24"/>
          <w:szCs w:val="24"/>
        </w:rPr>
        <w:t xml:space="preserve">ls </w:t>
      </w:r>
      <w:r w:rsidRPr="00892561">
        <w:rPr>
          <w:spacing w:val="1"/>
          <w:sz w:val="24"/>
          <w:szCs w:val="24"/>
        </w:rPr>
        <w:t>i</w:t>
      </w:r>
      <w:r w:rsidRPr="00892561">
        <w:rPr>
          <w:sz w:val="24"/>
          <w:szCs w:val="24"/>
        </w:rPr>
        <w:t>n a po</w:t>
      </w:r>
      <w:r w:rsidRPr="00892561">
        <w:rPr>
          <w:spacing w:val="3"/>
          <w:sz w:val="24"/>
          <w:szCs w:val="24"/>
        </w:rPr>
        <w:t>l</w:t>
      </w:r>
      <w:r w:rsidRPr="00892561">
        <w:rPr>
          <w:spacing w:val="-5"/>
          <w:sz w:val="24"/>
          <w:szCs w:val="24"/>
        </w:rPr>
        <w:t>y</w:t>
      </w:r>
      <w:r w:rsidRPr="00892561">
        <w:rPr>
          <w:sz w:val="24"/>
          <w:szCs w:val="24"/>
        </w:rPr>
        <w:t>(</w:t>
      </w:r>
      <w:r w:rsidRPr="00892561">
        <w:rPr>
          <w:spacing w:val="-2"/>
          <w:sz w:val="24"/>
          <w:szCs w:val="24"/>
        </w:rPr>
        <w:t>e</w:t>
      </w:r>
      <w:r w:rsidRPr="00892561">
        <w:rPr>
          <w:sz w:val="24"/>
          <w:szCs w:val="24"/>
        </w:rPr>
        <w:t>t</w:t>
      </w:r>
      <w:r w:rsidRPr="00892561">
        <w:rPr>
          <w:spacing w:val="3"/>
          <w:sz w:val="24"/>
          <w:szCs w:val="24"/>
        </w:rPr>
        <w:t>h</w:t>
      </w:r>
      <w:r w:rsidRPr="00892561">
        <w:rPr>
          <w:spacing w:val="-1"/>
          <w:sz w:val="24"/>
          <w:szCs w:val="24"/>
        </w:rPr>
        <w:t>e</w:t>
      </w:r>
      <w:r w:rsidRPr="00892561">
        <w:rPr>
          <w:sz w:val="24"/>
          <w:szCs w:val="24"/>
        </w:rPr>
        <w:t>r</w:t>
      </w:r>
      <w:r w:rsidRPr="00892561">
        <w:rPr>
          <w:spacing w:val="49"/>
          <w:sz w:val="24"/>
          <w:szCs w:val="24"/>
        </w:rPr>
        <w:t xml:space="preserve"> </w:t>
      </w:r>
      <w:r w:rsidRPr="00892561">
        <w:rPr>
          <w:sz w:val="24"/>
          <w:szCs w:val="24"/>
        </w:rPr>
        <w:t>sulfon</w:t>
      </w:r>
      <w:r w:rsidRPr="00892561">
        <w:rPr>
          <w:spacing w:val="1"/>
          <w:sz w:val="24"/>
          <w:szCs w:val="24"/>
        </w:rPr>
        <w:t>e</w:t>
      </w:r>
      <w:r w:rsidRPr="00892561">
        <w:rPr>
          <w:sz w:val="24"/>
          <w:szCs w:val="24"/>
        </w:rPr>
        <w:t>)</w:t>
      </w:r>
      <w:r w:rsidRPr="00892561">
        <w:rPr>
          <w:spacing w:val="49"/>
          <w:sz w:val="24"/>
          <w:szCs w:val="24"/>
        </w:rPr>
        <w:t xml:space="preserve"> </w:t>
      </w:r>
      <w:r w:rsidRPr="00892561">
        <w:rPr>
          <w:sz w:val="24"/>
          <w:szCs w:val="24"/>
        </w:rPr>
        <w:t>m</w:t>
      </w:r>
      <w:r w:rsidRPr="00892561">
        <w:rPr>
          <w:spacing w:val="2"/>
          <w:sz w:val="24"/>
          <w:szCs w:val="24"/>
        </w:rPr>
        <w:t>e</w:t>
      </w:r>
      <w:r w:rsidRPr="00892561">
        <w:rPr>
          <w:sz w:val="24"/>
          <w:szCs w:val="24"/>
        </w:rPr>
        <w:t>mbr</w:t>
      </w:r>
      <w:r w:rsidRPr="00892561">
        <w:rPr>
          <w:spacing w:val="-1"/>
          <w:sz w:val="24"/>
          <w:szCs w:val="24"/>
        </w:rPr>
        <w:t>a</w:t>
      </w:r>
      <w:r w:rsidRPr="00892561">
        <w:rPr>
          <w:sz w:val="24"/>
          <w:szCs w:val="24"/>
        </w:rPr>
        <w:t>ne</w:t>
      </w:r>
      <w:r w:rsidRPr="00892561">
        <w:rPr>
          <w:spacing w:val="49"/>
          <w:sz w:val="24"/>
          <w:szCs w:val="24"/>
        </w:rPr>
        <w:t xml:space="preserve"> </w:t>
      </w:r>
      <w:r w:rsidRPr="00892561">
        <w:rPr>
          <w:sz w:val="24"/>
          <w:szCs w:val="24"/>
        </w:rPr>
        <w:t>for</w:t>
      </w:r>
      <w:r w:rsidRPr="00892561">
        <w:rPr>
          <w:spacing w:val="49"/>
          <w:sz w:val="24"/>
          <w:szCs w:val="24"/>
        </w:rPr>
        <w:t xml:space="preserve"> </w:t>
      </w:r>
      <w:r w:rsidRPr="00892561">
        <w:rPr>
          <w:sz w:val="24"/>
          <w:szCs w:val="24"/>
        </w:rPr>
        <w:t>i</w:t>
      </w:r>
      <w:r w:rsidRPr="00892561">
        <w:rPr>
          <w:spacing w:val="1"/>
          <w:sz w:val="24"/>
          <w:szCs w:val="24"/>
        </w:rPr>
        <w:t>m</w:t>
      </w:r>
      <w:r w:rsidRPr="00892561">
        <w:rPr>
          <w:sz w:val="24"/>
          <w:szCs w:val="24"/>
        </w:rPr>
        <w:t>prov</w:t>
      </w:r>
      <w:r w:rsidRPr="00892561">
        <w:rPr>
          <w:spacing w:val="-2"/>
          <w:sz w:val="24"/>
          <w:szCs w:val="24"/>
        </w:rPr>
        <w:t>e</w:t>
      </w:r>
      <w:r w:rsidRPr="00892561">
        <w:rPr>
          <w:sz w:val="24"/>
          <w:szCs w:val="24"/>
        </w:rPr>
        <w:t>d</w:t>
      </w:r>
      <w:r w:rsidRPr="00892561">
        <w:rPr>
          <w:spacing w:val="50"/>
          <w:sz w:val="24"/>
          <w:szCs w:val="24"/>
        </w:rPr>
        <w:t xml:space="preserve"> </w:t>
      </w:r>
      <w:proofErr w:type="spellStart"/>
      <w:r w:rsidRPr="00892561">
        <w:rPr>
          <w:spacing w:val="2"/>
          <w:sz w:val="24"/>
          <w:szCs w:val="24"/>
        </w:rPr>
        <w:t>h</w:t>
      </w:r>
      <w:r w:rsidRPr="00892561">
        <w:rPr>
          <w:sz w:val="24"/>
          <w:szCs w:val="24"/>
        </w:rPr>
        <w:t>um</w:t>
      </w:r>
      <w:r w:rsidRPr="00892561">
        <w:rPr>
          <w:spacing w:val="1"/>
          <w:sz w:val="24"/>
          <w:szCs w:val="24"/>
        </w:rPr>
        <w:t>i</w:t>
      </w:r>
      <w:r w:rsidRPr="00892561">
        <w:rPr>
          <w:sz w:val="24"/>
          <w:szCs w:val="24"/>
        </w:rPr>
        <w:t>c</w:t>
      </w:r>
      <w:proofErr w:type="spellEnd"/>
      <w:r w:rsidRPr="00892561">
        <w:rPr>
          <w:spacing w:val="49"/>
          <w:sz w:val="24"/>
          <w:szCs w:val="24"/>
        </w:rPr>
        <w:t xml:space="preserve"> </w:t>
      </w:r>
      <w:r w:rsidRPr="00892561">
        <w:rPr>
          <w:spacing w:val="-1"/>
          <w:sz w:val="24"/>
          <w:szCs w:val="24"/>
        </w:rPr>
        <w:t>ac</w:t>
      </w:r>
      <w:r w:rsidRPr="00892561">
        <w:rPr>
          <w:sz w:val="24"/>
          <w:szCs w:val="24"/>
        </w:rPr>
        <w:t>id</w:t>
      </w:r>
      <w:r w:rsidRPr="00892561">
        <w:rPr>
          <w:spacing w:val="51"/>
          <w:sz w:val="24"/>
          <w:szCs w:val="24"/>
        </w:rPr>
        <w:t xml:space="preserve"> </w:t>
      </w:r>
      <w:r w:rsidRPr="00892561">
        <w:rPr>
          <w:spacing w:val="-1"/>
          <w:sz w:val="24"/>
          <w:szCs w:val="24"/>
        </w:rPr>
        <w:t>a</w:t>
      </w:r>
      <w:r w:rsidRPr="00892561">
        <w:rPr>
          <w:sz w:val="24"/>
          <w:szCs w:val="24"/>
        </w:rPr>
        <w:t>nd</w:t>
      </w:r>
      <w:r w:rsidRPr="00892561">
        <w:rPr>
          <w:spacing w:val="50"/>
          <w:sz w:val="24"/>
          <w:szCs w:val="24"/>
        </w:rPr>
        <w:t xml:space="preserve"> </w:t>
      </w:r>
      <w:r w:rsidRPr="00892561">
        <w:rPr>
          <w:sz w:val="24"/>
          <w:szCs w:val="24"/>
        </w:rPr>
        <w:t>oi</w:t>
      </w:r>
      <w:r w:rsidRPr="00892561">
        <w:rPr>
          <w:spacing w:val="6"/>
          <w:sz w:val="24"/>
          <w:szCs w:val="24"/>
        </w:rPr>
        <w:t>l</w:t>
      </w:r>
      <w:r w:rsidRPr="00892561">
        <w:rPr>
          <w:sz w:val="24"/>
          <w:szCs w:val="24"/>
        </w:rPr>
        <w:t>–w</w:t>
      </w:r>
      <w:r w:rsidRPr="00892561">
        <w:rPr>
          <w:spacing w:val="-1"/>
          <w:sz w:val="24"/>
          <w:szCs w:val="24"/>
        </w:rPr>
        <w:t>a</w:t>
      </w:r>
      <w:r w:rsidRPr="00892561">
        <w:rPr>
          <w:sz w:val="24"/>
          <w:szCs w:val="24"/>
        </w:rPr>
        <w:t>t</w:t>
      </w:r>
      <w:r w:rsidRPr="00892561">
        <w:rPr>
          <w:spacing w:val="2"/>
          <w:sz w:val="24"/>
          <w:szCs w:val="24"/>
        </w:rPr>
        <w:t>e</w:t>
      </w:r>
      <w:r w:rsidRPr="00892561">
        <w:rPr>
          <w:sz w:val="24"/>
          <w:szCs w:val="24"/>
        </w:rPr>
        <w:t>r</w:t>
      </w:r>
      <w:r w:rsidRPr="00892561">
        <w:rPr>
          <w:spacing w:val="49"/>
          <w:sz w:val="24"/>
          <w:szCs w:val="24"/>
        </w:rPr>
        <w:t xml:space="preserve"> </w:t>
      </w:r>
      <w:r w:rsidRPr="00892561">
        <w:rPr>
          <w:sz w:val="24"/>
          <w:szCs w:val="24"/>
        </w:rPr>
        <w:t>s</w:t>
      </w:r>
      <w:r w:rsidRPr="00892561">
        <w:rPr>
          <w:spacing w:val="-1"/>
          <w:sz w:val="24"/>
          <w:szCs w:val="24"/>
        </w:rPr>
        <w:t>e</w:t>
      </w:r>
      <w:r w:rsidRPr="00892561">
        <w:rPr>
          <w:sz w:val="24"/>
          <w:szCs w:val="24"/>
        </w:rPr>
        <w:t>p</w:t>
      </w:r>
      <w:r w:rsidRPr="00892561">
        <w:rPr>
          <w:spacing w:val="-1"/>
          <w:sz w:val="24"/>
          <w:szCs w:val="24"/>
        </w:rPr>
        <w:t>a</w:t>
      </w:r>
      <w:r w:rsidRPr="00892561">
        <w:rPr>
          <w:spacing w:val="1"/>
          <w:sz w:val="24"/>
          <w:szCs w:val="24"/>
        </w:rPr>
        <w:t>r</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on,</w:t>
      </w:r>
      <w:r w:rsidRPr="00892561">
        <w:rPr>
          <w:spacing w:val="52"/>
          <w:sz w:val="24"/>
          <w:szCs w:val="24"/>
        </w:rPr>
        <w:t xml:space="preserve"> </w:t>
      </w:r>
      <w:r w:rsidRPr="00892561">
        <w:rPr>
          <w:i/>
          <w:spacing w:val="-1"/>
          <w:sz w:val="24"/>
          <w:szCs w:val="24"/>
        </w:rPr>
        <w:t>J</w:t>
      </w:r>
      <w:r w:rsidRPr="00892561">
        <w:rPr>
          <w:i/>
          <w:sz w:val="24"/>
          <w:szCs w:val="24"/>
        </w:rPr>
        <w:t>.</w:t>
      </w:r>
      <w:r w:rsidRPr="00892561">
        <w:rPr>
          <w:i/>
          <w:spacing w:val="50"/>
          <w:sz w:val="24"/>
          <w:szCs w:val="24"/>
        </w:rPr>
        <w:t xml:space="preserve"> </w:t>
      </w:r>
      <w:r w:rsidRPr="00892561">
        <w:rPr>
          <w:i/>
          <w:sz w:val="24"/>
          <w:szCs w:val="24"/>
        </w:rPr>
        <w:t>Appl</w:t>
      </w:r>
      <w:r w:rsidR="0077028B" w:rsidRPr="00892561">
        <w:rPr>
          <w:i/>
          <w:sz w:val="24"/>
          <w:szCs w:val="24"/>
        </w:rPr>
        <w:t>ied Polymer Science,</w:t>
      </w:r>
      <w:r w:rsidRPr="00892561">
        <w:rPr>
          <w:i/>
          <w:sz w:val="24"/>
          <w:szCs w:val="24"/>
        </w:rPr>
        <w:t xml:space="preserve"> </w:t>
      </w:r>
      <w:r w:rsidRPr="00892561">
        <w:rPr>
          <w:spacing w:val="-1"/>
          <w:sz w:val="24"/>
          <w:szCs w:val="24"/>
        </w:rPr>
        <w:t>(</w:t>
      </w:r>
      <w:r w:rsidRPr="00892561">
        <w:rPr>
          <w:b/>
          <w:sz w:val="24"/>
          <w:szCs w:val="24"/>
        </w:rPr>
        <w:t>2016</w:t>
      </w:r>
      <w:r w:rsidRPr="00892561">
        <w:rPr>
          <w:sz w:val="24"/>
          <w:szCs w:val="24"/>
        </w:rPr>
        <w:t>)</w:t>
      </w:r>
      <w:r w:rsidRPr="00892561">
        <w:rPr>
          <w:spacing w:val="-1"/>
          <w:sz w:val="24"/>
          <w:szCs w:val="24"/>
        </w:rPr>
        <w:t xml:space="preserve"> </w:t>
      </w:r>
      <w:r w:rsidRPr="00892561">
        <w:rPr>
          <w:sz w:val="24"/>
          <w:szCs w:val="24"/>
        </w:rPr>
        <w:t>133, 43873</w:t>
      </w:r>
    </w:p>
    <w:p w:rsidR="005871DB" w:rsidRPr="00892561" w:rsidRDefault="005871DB" w:rsidP="00F80499">
      <w:pPr>
        <w:pStyle w:val="ListParagraph"/>
        <w:numPr>
          <w:ilvl w:val="0"/>
          <w:numId w:val="2"/>
        </w:numPr>
        <w:spacing w:line="360" w:lineRule="auto"/>
        <w:jc w:val="both"/>
        <w:rPr>
          <w:sz w:val="13"/>
          <w:szCs w:val="13"/>
        </w:rPr>
      </w:pPr>
      <w:r w:rsidRPr="00892561">
        <w:rPr>
          <w:sz w:val="24"/>
          <w:szCs w:val="24"/>
        </w:rPr>
        <w:t>K.</w:t>
      </w:r>
      <w:r w:rsidRPr="00892561">
        <w:rPr>
          <w:spacing w:val="40"/>
          <w:sz w:val="24"/>
          <w:szCs w:val="24"/>
        </w:rPr>
        <w:t xml:space="preserve"> </w:t>
      </w:r>
      <w:r w:rsidRPr="00892561">
        <w:rPr>
          <w:spacing w:val="1"/>
          <w:sz w:val="24"/>
          <w:szCs w:val="24"/>
        </w:rPr>
        <w:t>S</w:t>
      </w:r>
      <w:r w:rsidRPr="00892561">
        <w:rPr>
          <w:sz w:val="24"/>
          <w:szCs w:val="24"/>
        </w:rPr>
        <w:t>ri</w:t>
      </w:r>
      <w:r w:rsidRPr="00892561">
        <w:rPr>
          <w:spacing w:val="-1"/>
          <w:sz w:val="24"/>
          <w:szCs w:val="24"/>
        </w:rPr>
        <w:t>ra</w:t>
      </w:r>
      <w:r w:rsidRPr="00892561">
        <w:rPr>
          <w:sz w:val="24"/>
          <w:szCs w:val="24"/>
        </w:rPr>
        <w:t>m,</w:t>
      </w:r>
      <w:r w:rsidRPr="00892561">
        <w:rPr>
          <w:spacing w:val="42"/>
          <w:sz w:val="24"/>
          <w:szCs w:val="24"/>
        </w:rPr>
        <w:t xml:space="preserve"> </w:t>
      </w:r>
      <w:r w:rsidRPr="00892561">
        <w:rPr>
          <w:sz w:val="24"/>
          <w:szCs w:val="24"/>
        </w:rPr>
        <w:t>G.</w:t>
      </w:r>
      <w:r w:rsidRPr="00892561">
        <w:rPr>
          <w:spacing w:val="40"/>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w:t>
      </w:r>
      <w:r w:rsidRPr="00892561">
        <w:rPr>
          <w:b/>
          <w:spacing w:val="-1"/>
          <w:sz w:val="24"/>
          <w:szCs w:val="24"/>
        </w:rPr>
        <w:t>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r w:rsidRPr="00892561">
        <w:rPr>
          <w:b/>
          <w:sz w:val="24"/>
          <w:szCs w:val="24"/>
        </w:rPr>
        <w:t>,</w:t>
      </w:r>
      <w:r w:rsidRPr="00892561">
        <w:rPr>
          <w:b/>
          <w:spacing w:val="42"/>
          <w:sz w:val="24"/>
          <w:szCs w:val="24"/>
        </w:rPr>
        <w:t xml:space="preserve"> </w:t>
      </w:r>
      <w:r w:rsidRPr="00892561">
        <w:rPr>
          <w:sz w:val="24"/>
          <w:szCs w:val="24"/>
        </w:rPr>
        <w:t>A.</w:t>
      </w:r>
      <w:r w:rsidRPr="00892561">
        <w:rPr>
          <w:spacing w:val="40"/>
          <w:sz w:val="24"/>
          <w:szCs w:val="24"/>
        </w:rPr>
        <w:t xml:space="preserve"> </w:t>
      </w:r>
      <w:r w:rsidRPr="00892561">
        <w:rPr>
          <w:spacing w:val="-1"/>
          <w:sz w:val="24"/>
          <w:szCs w:val="24"/>
        </w:rPr>
        <w:t>F</w:t>
      </w:r>
      <w:r w:rsidRPr="00892561">
        <w:rPr>
          <w:sz w:val="24"/>
          <w:szCs w:val="24"/>
        </w:rPr>
        <w:t>.</w:t>
      </w:r>
      <w:r w:rsidRPr="00892561">
        <w:rPr>
          <w:spacing w:val="43"/>
          <w:sz w:val="24"/>
          <w:szCs w:val="24"/>
        </w:rPr>
        <w:t xml:space="preserve"> </w:t>
      </w:r>
      <w:proofErr w:type="spellStart"/>
      <w:proofErr w:type="gramStart"/>
      <w:r w:rsidRPr="00892561">
        <w:rPr>
          <w:spacing w:val="-3"/>
          <w:sz w:val="24"/>
          <w:szCs w:val="24"/>
        </w:rPr>
        <w:t>I</w:t>
      </w:r>
      <w:r w:rsidRPr="00892561">
        <w:rPr>
          <w:sz w:val="24"/>
          <w:szCs w:val="24"/>
        </w:rPr>
        <w:t>smail</w:t>
      </w:r>
      <w:r w:rsidRPr="00892561">
        <w:rPr>
          <w:spacing w:val="3"/>
          <w:sz w:val="24"/>
          <w:szCs w:val="24"/>
        </w:rPr>
        <w:t>,</w:t>
      </w:r>
      <w:r w:rsidRPr="00892561">
        <w:rPr>
          <w:sz w:val="24"/>
          <w:szCs w:val="24"/>
        </w:rPr>
        <w:t>D</w:t>
      </w:r>
      <w:proofErr w:type="gramEnd"/>
      <w:r w:rsidR="00AF2C8F">
        <w:rPr>
          <w:sz w:val="24"/>
          <w:szCs w:val="24"/>
        </w:rPr>
        <w:t>.</w:t>
      </w:r>
      <w:r w:rsidRPr="00892561">
        <w:rPr>
          <w:spacing w:val="1"/>
          <w:sz w:val="24"/>
          <w:szCs w:val="24"/>
        </w:rPr>
        <w:t>P</w:t>
      </w:r>
      <w:r w:rsidRPr="00892561">
        <w:rPr>
          <w:spacing w:val="-1"/>
          <w:sz w:val="24"/>
          <w:szCs w:val="24"/>
        </w:rPr>
        <w:t>a</w:t>
      </w:r>
      <w:r w:rsidRPr="00892561">
        <w:rPr>
          <w:sz w:val="24"/>
          <w:szCs w:val="24"/>
        </w:rPr>
        <w:t>ul</w:t>
      </w:r>
      <w:proofErr w:type="spellEnd"/>
      <w:r w:rsidRPr="00892561">
        <w:rPr>
          <w:sz w:val="24"/>
          <w:szCs w:val="24"/>
        </w:rPr>
        <w:t>,</w:t>
      </w:r>
      <w:r w:rsidRPr="00892561">
        <w:rPr>
          <w:spacing w:val="43"/>
          <w:sz w:val="24"/>
          <w:szCs w:val="24"/>
        </w:rPr>
        <w:t xml:space="preserve"> </w:t>
      </w:r>
      <w:r w:rsidRPr="00892561">
        <w:rPr>
          <w:sz w:val="24"/>
          <w:szCs w:val="24"/>
        </w:rPr>
        <w:t>E</w:t>
      </w:r>
      <w:r w:rsidRPr="00892561">
        <w:rPr>
          <w:spacing w:val="-1"/>
          <w:sz w:val="24"/>
          <w:szCs w:val="24"/>
        </w:rPr>
        <w:t>f</w:t>
      </w:r>
      <w:r w:rsidRPr="00892561">
        <w:rPr>
          <w:spacing w:val="1"/>
          <w:sz w:val="24"/>
          <w:szCs w:val="24"/>
        </w:rPr>
        <w:t>f</w:t>
      </w:r>
      <w:r w:rsidRPr="00892561">
        <w:rPr>
          <w:spacing w:val="-1"/>
          <w:sz w:val="24"/>
          <w:szCs w:val="24"/>
        </w:rPr>
        <w:t>ec</w:t>
      </w:r>
      <w:r w:rsidRPr="00892561">
        <w:rPr>
          <w:sz w:val="24"/>
          <w:szCs w:val="24"/>
        </w:rPr>
        <w:t>ts</w:t>
      </w:r>
      <w:r w:rsidRPr="00892561">
        <w:rPr>
          <w:spacing w:val="41"/>
          <w:sz w:val="24"/>
          <w:szCs w:val="24"/>
        </w:rPr>
        <w:t xml:space="preserve"> </w:t>
      </w:r>
      <w:r w:rsidRPr="00892561">
        <w:rPr>
          <w:sz w:val="24"/>
          <w:szCs w:val="24"/>
        </w:rPr>
        <w:t>of</w:t>
      </w:r>
      <w:r w:rsidRPr="00892561">
        <w:rPr>
          <w:spacing w:val="40"/>
          <w:sz w:val="24"/>
          <w:szCs w:val="24"/>
        </w:rPr>
        <w:t xml:space="preserve"> </w:t>
      </w:r>
      <w:r w:rsidRPr="00892561">
        <w:rPr>
          <w:spacing w:val="2"/>
          <w:sz w:val="24"/>
          <w:szCs w:val="24"/>
        </w:rPr>
        <w:t>s</w:t>
      </w:r>
      <w:r w:rsidRPr="00892561">
        <w:rPr>
          <w:sz w:val="24"/>
          <w:szCs w:val="24"/>
        </w:rPr>
        <w:t>p</w:t>
      </w:r>
      <w:r w:rsidRPr="00892561">
        <w:rPr>
          <w:spacing w:val="-1"/>
          <w:sz w:val="24"/>
          <w:szCs w:val="24"/>
        </w:rPr>
        <w:t>ec</w:t>
      </w:r>
      <w:r w:rsidRPr="00892561">
        <w:rPr>
          <w:sz w:val="24"/>
          <w:szCs w:val="24"/>
        </w:rPr>
        <w:t>ial</w:t>
      </w:r>
      <w:r w:rsidRPr="00892561">
        <w:rPr>
          <w:spacing w:val="41"/>
          <w:sz w:val="24"/>
          <w:szCs w:val="24"/>
        </w:rPr>
        <w:t xml:space="preserve"> </w:t>
      </w:r>
      <w:r w:rsidRPr="00892561">
        <w:rPr>
          <w:sz w:val="24"/>
          <w:szCs w:val="24"/>
        </w:rPr>
        <w:t>n</w:t>
      </w:r>
      <w:r w:rsidRPr="00892561">
        <w:rPr>
          <w:spacing w:val="-1"/>
          <w:sz w:val="24"/>
          <w:szCs w:val="24"/>
        </w:rPr>
        <w:t>a</w:t>
      </w:r>
      <w:r w:rsidRPr="00892561">
        <w:rPr>
          <w:sz w:val="24"/>
          <w:szCs w:val="24"/>
        </w:rPr>
        <w:t>nop</w:t>
      </w:r>
      <w:r w:rsidRPr="00892561">
        <w:rPr>
          <w:spacing w:val="1"/>
          <w:sz w:val="24"/>
          <w:szCs w:val="24"/>
        </w:rPr>
        <w:t>a</w:t>
      </w:r>
      <w:r w:rsidRPr="00892561">
        <w:rPr>
          <w:sz w:val="24"/>
          <w:szCs w:val="24"/>
        </w:rPr>
        <w:t>rti</w:t>
      </w:r>
      <w:r w:rsidRPr="00892561">
        <w:rPr>
          <w:spacing w:val="-1"/>
          <w:sz w:val="24"/>
          <w:szCs w:val="24"/>
        </w:rPr>
        <w:t>c</w:t>
      </w:r>
      <w:r w:rsidRPr="00892561">
        <w:rPr>
          <w:sz w:val="24"/>
          <w:szCs w:val="24"/>
        </w:rPr>
        <w:t>les</w:t>
      </w:r>
      <w:r w:rsidRPr="00892561">
        <w:rPr>
          <w:spacing w:val="40"/>
          <w:sz w:val="24"/>
          <w:szCs w:val="24"/>
        </w:rPr>
        <w:t xml:space="preserve"> </w:t>
      </w:r>
      <w:r w:rsidRPr="00892561">
        <w:rPr>
          <w:sz w:val="24"/>
          <w:szCs w:val="24"/>
        </w:rPr>
        <w:t>on</w:t>
      </w:r>
      <w:r w:rsidRPr="00892561">
        <w:rPr>
          <w:spacing w:val="43"/>
          <w:sz w:val="24"/>
          <w:szCs w:val="24"/>
        </w:rPr>
        <w:t xml:space="preserve"> </w:t>
      </w:r>
      <w:r w:rsidRPr="00892561">
        <w:rPr>
          <w:sz w:val="24"/>
          <w:szCs w:val="24"/>
        </w:rPr>
        <w:t>fu</w:t>
      </w:r>
      <w:r w:rsidRPr="00892561">
        <w:rPr>
          <w:spacing w:val="-2"/>
          <w:sz w:val="24"/>
          <w:szCs w:val="24"/>
        </w:rPr>
        <w:t>e</w:t>
      </w:r>
      <w:r w:rsidRPr="00892561">
        <w:rPr>
          <w:sz w:val="24"/>
          <w:szCs w:val="24"/>
        </w:rPr>
        <w:t>l</w:t>
      </w:r>
      <w:r w:rsidRPr="00892561">
        <w:rPr>
          <w:spacing w:val="41"/>
          <w:sz w:val="24"/>
          <w:szCs w:val="24"/>
        </w:rPr>
        <w:t xml:space="preserve"> </w:t>
      </w:r>
      <w:r w:rsidRPr="00892561">
        <w:rPr>
          <w:spacing w:val="-1"/>
          <w:sz w:val="24"/>
          <w:szCs w:val="24"/>
        </w:rPr>
        <w:t>ce</w:t>
      </w:r>
      <w:r w:rsidRPr="00892561">
        <w:rPr>
          <w:sz w:val="24"/>
          <w:szCs w:val="24"/>
        </w:rPr>
        <w:t>ll prop</w:t>
      </w:r>
      <w:r w:rsidRPr="00892561">
        <w:rPr>
          <w:spacing w:val="-2"/>
          <w:sz w:val="24"/>
          <w:szCs w:val="24"/>
        </w:rPr>
        <w:t>e</w:t>
      </w:r>
      <w:r w:rsidRPr="00892561">
        <w:rPr>
          <w:sz w:val="24"/>
          <w:szCs w:val="24"/>
        </w:rPr>
        <w:t>rti</w:t>
      </w:r>
      <w:r w:rsidRPr="00892561">
        <w:rPr>
          <w:spacing w:val="-1"/>
          <w:sz w:val="24"/>
          <w:szCs w:val="24"/>
        </w:rPr>
        <w:t>e</w:t>
      </w:r>
      <w:r w:rsidRPr="00892561">
        <w:rPr>
          <w:sz w:val="24"/>
          <w:szCs w:val="24"/>
        </w:rPr>
        <w:t>s</w:t>
      </w:r>
      <w:r w:rsidRPr="00892561">
        <w:rPr>
          <w:spacing w:val="1"/>
          <w:sz w:val="24"/>
          <w:szCs w:val="24"/>
        </w:rPr>
        <w:t xml:space="preserve"> </w:t>
      </w:r>
      <w:r w:rsidRPr="00892561">
        <w:rPr>
          <w:sz w:val="24"/>
          <w:szCs w:val="24"/>
        </w:rPr>
        <w:t>of sulfon</w:t>
      </w:r>
      <w:r w:rsidRPr="00892561">
        <w:rPr>
          <w:spacing w:val="-1"/>
          <w:sz w:val="24"/>
          <w:szCs w:val="24"/>
        </w:rPr>
        <w:t>a</w:t>
      </w:r>
      <w:r w:rsidRPr="00892561">
        <w:rPr>
          <w:sz w:val="24"/>
          <w:szCs w:val="24"/>
        </w:rPr>
        <w:t xml:space="preserve">ted </w:t>
      </w:r>
      <w:proofErr w:type="spellStart"/>
      <w:r w:rsidRPr="00892561">
        <w:rPr>
          <w:sz w:val="24"/>
          <w:szCs w:val="24"/>
        </w:rPr>
        <w:t>po</w:t>
      </w:r>
      <w:r w:rsidRPr="00892561">
        <w:rPr>
          <w:spacing w:val="3"/>
          <w:sz w:val="24"/>
          <w:szCs w:val="24"/>
        </w:rPr>
        <w:t>l</w:t>
      </w:r>
      <w:r w:rsidRPr="00892561">
        <w:rPr>
          <w:spacing w:val="-5"/>
          <w:sz w:val="24"/>
          <w:szCs w:val="24"/>
        </w:rPr>
        <w:t>y</w:t>
      </w:r>
      <w:r w:rsidRPr="00892561">
        <w:rPr>
          <w:spacing w:val="-1"/>
          <w:sz w:val="24"/>
          <w:szCs w:val="24"/>
        </w:rPr>
        <w:t>e</w:t>
      </w:r>
      <w:r w:rsidRPr="00892561">
        <w:rPr>
          <w:sz w:val="24"/>
          <w:szCs w:val="24"/>
        </w:rPr>
        <w:t>th</w:t>
      </w:r>
      <w:r w:rsidRPr="00892561">
        <w:rPr>
          <w:spacing w:val="2"/>
          <w:sz w:val="24"/>
          <w:szCs w:val="24"/>
        </w:rPr>
        <w:t>e</w:t>
      </w:r>
      <w:r w:rsidRPr="00892561">
        <w:rPr>
          <w:sz w:val="24"/>
          <w:szCs w:val="24"/>
        </w:rPr>
        <w:t>rsulf</w:t>
      </w:r>
      <w:r w:rsidRPr="00892561">
        <w:rPr>
          <w:spacing w:val="-1"/>
          <w:sz w:val="24"/>
          <w:szCs w:val="24"/>
        </w:rPr>
        <w:t>o</w:t>
      </w:r>
      <w:r w:rsidRPr="00892561">
        <w:rPr>
          <w:sz w:val="24"/>
          <w:szCs w:val="24"/>
        </w:rPr>
        <w:t>ne</w:t>
      </w:r>
      <w:proofErr w:type="spellEnd"/>
      <w:r w:rsidRPr="00892561">
        <w:rPr>
          <w:sz w:val="24"/>
          <w:szCs w:val="24"/>
        </w:rPr>
        <w:t xml:space="preserve"> memb</w:t>
      </w:r>
      <w:r w:rsidRPr="00892561">
        <w:rPr>
          <w:spacing w:val="1"/>
          <w:sz w:val="24"/>
          <w:szCs w:val="24"/>
        </w:rPr>
        <w:t>r</w:t>
      </w:r>
      <w:r w:rsidRPr="00892561">
        <w:rPr>
          <w:spacing w:val="-1"/>
          <w:sz w:val="24"/>
          <w:szCs w:val="24"/>
        </w:rPr>
        <w:t>a</w:t>
      </w:r>
      <w:r w:rsidRPr="00892561">
        <w:rPr>
          <w:sz w:val="24"/>
          <w:szCs w:val="24"/>
        </w:rPr>
        <w:t>n</w:t>
      </w:r>
      <w:r w:rsidRPr="00892561">
        <w:rPr>
          <w:spacing w:val="-1"/>
          <w:sz w:val="24"/>
          <w:szCs w:val="24"/>
        </w:rPr>
        <w:t>e</w:t>
      </w:r>
      <w:r w:rsidRPr="00892561">
        <w:rPr>
          <w:sz w:val="24"/>
          <w:szCs w:val="24"/>
        </w:rPr>
        <w:t>,</w:t>
      </w:r>
      <w:r w:rsidRPr="00892561">
        <w:rPr>
          <w:spacing w:val="4"/>
          <w:sz w:val="24"/>
          <w:szCs w:val="24"/>
        </w:rPr>
        <w:t xml:space="preserve"> </w:t>
      </w:r>
      <w:r w:rsidRPr="00892561">
        <w:rPr>
          <w:i/>
          <w:sz w:val="24"/>
          <w:szCs w:val="24"/>
        </w:rPr>
        <w:t>Int</w:t>
      </w:r>
      <w:r w:rsidRPr="00892561">
        <w:rPr>
          <w:i/>
          <w:spacing w:val="-1"/>
          <w:sz w:val="24"/>
          <w:szCs w:val="24"/>
        </w:rPr>
        <w:t>e</w:t>
      </w:r>
      <w:r w:rsidRPr="00892561">
        <w:rPr>
          <w:i/>
          <w:sz w:val="24"/>
          <w:szCs w:val="24"/>
        </w:rPr>
        <w:t>rnational</w:t>
      </w:r>
      <w:r w:rsidRPr="00892561">
        <w:rPr>
          <w:i/>
          <w:spacing w:val="26"/>
          <w:sz w:val="24"/>
          <w:szCs w:val="24"/>
        </w:rPr>
        <w:t xml:space="preserve"> </w:t>
      </w:r>
      <w:r w:rsidRPr="00892561">
        <w:rPr>
          <w:i/>
          <w:spacing w:val="-1"/>
          <w:sz w:val="24"/>
          <w:szCs w:val="24"/>
        </w:rPr>
        <w:t>J</w:t>
      </w:r>
      <w:r w:rsidRPr="00892561">
        <w:rPr>
          <w:i/>
          <w:sz w:val="24"/>
          <w:szCs w:val="24"/>
        </w:rPr>
        <w:t>ournal</w:t>
      </w:r>
      <w:r w:rsidRPr="00892561">
        <w:rPr>
          <w:i/>
          <w:spacing w:val="25"/>
          <w:sz w:val="24"/>
          <w:szCs w:val="24"/>
        </w:rPr>
        <w:t xml:space="preserve"> </w:t>
      </w:r>
      <w:r w:rsidRPr="00892561">
        <w:rPr>
          <w:i/>
          <w:sz w:val="24"/>
          <w:szCs w:val="24"/>
        </w:rPr>
        <w:t>of</w:t>
      </w:r>
      <w:r w:rsidRPr="00892561">
        <w:rPr>
          <w:i/>
          <w:spacing w:val="1"/>
          <w:sz w:val="24"/>
          <w:szCs w:val="24"/>
        </w:rPr>
        <w:t xml:space="preserve"> </w:t>
      </w:r>
      <w:r w:rsidRPr="00892561">
        <w:rPr>
          <w:i/>
          <w:sz w:val="24"/>
          <w:szCs w:val="24"/>
        </w:rPr>
        <w:t>Po</w:t>
      </w:r>
      <w:r w:rsidRPr="00892561">
        <w:rPr>
          <w:i/>
          <w:spacing w:val="1"/>
          <w:sz w:val="24"/>
          <w:szCs w:val="24"/>
        </w:rPr>
        <w:t>l</w:t>
      </w:r>
      <w:r w:rsidRPr="00892561">
        <w:rPr>
          <w:i/>
          <w:spacing w:val="-1"/>
          <w:sz w:val="24"/>
          <w:szCs w:val="24"/>
        </w:rPr>
        <w:t>y</w:t>
      </w:r>
      <w:r w:rsidRPr="00892561">
        <w:rPr>
          <w:i/>
          <w:sz w:val="24"/>
          <w:szCs w:val="24"/>
        </w:rPr>
        <w:t>m</w:t>
      </w:r>
      <w:r w:rsidRPr="00892561">
        <w:rPr>
          <w:i/>
          <w:spacing w:val="-1"/>
          <w:sz w:val="24"/>
          <w:szCs w:val="24"/>
        </w:rPr>
        <w:t>e</w:t>
      </w:r>
      <w:r w:rsidRPr="00892561">
        <w:rPr>
          <w:i/>
          <w:spacing w:val="-2"/>
          <w:sz w:val="24"/>
          <w:szCs w:val="24"/>
        </w:rPr>
        <w:t>r</w:t>
      </w:r>
      <w:r w:rsidRPr="00892561">
        <w:rPr>
          <w:i/>
          <w:sz w:val="24"/>
          <w:szCs w:val="24"/>
        </w:rPr>
        <w:t>ic</w:t>
      </w:r>
      <w:r w:rsidRPr="00892561">
        <w:rPr>
          <w:i/>
          <w:spacing w:val="1"/>
          <w:sz w:val="24"/>
          <w:szCs w:val="24"/>
        </w:rPr>
        <w:t xml:space="preserve"> </w:t>
      </w:r>
      <w:r w:rsidRPr="00892561">
        <w:rPr>
          <w:i/>
          <w:spacing w:val="-1"/>
          <w:sz w:val="24"/>
          <w:szCs w:val="24"/>
        </w:rPr>
        <w:t>M</w:t>
      </w:r>
      <w:r w:rsidRPr="00892561">
        <w:rPr>
          <w:i/>
          <w:sz w:val="24"/>
          <w:szCs w:val="24"/>
        </w:rPr>
        <w:t>ateria</w:t>
      </w:r>
      <w:r w:rsidRPr="00892561">
        <w:rPr>
          <w:i/>
          <w:spacing w:val="-2"/>
          <w:sz w:val="24"/>
          <w:szCs w:val="24"/>
        </w:rPr>
        <w:t>l</w:t>
      </w:r>
      <w:r w:rsidRPr="00892561">
        <w:rPr>
          <w:i/>
          <w:sz w:val="24"/>
          <w:szCs w:val="24"/>
        </w:rPr>
        <w:t>s,</w:t>
      </w:r>
      <w:r w:rsidRPr="00892561">
        <w:rPr>
          <w:i/>
          <w:spacing w:val="1"/>
          <w:sz w:val="24"/>
          <w:szCs w:val="24"/>
        </w:rPr>
        <w:t xml:space="preserve"> </w:t>
      </w:r>
      <w:r w:rsidRPr="00892561">
        <w:rPr>
          <w:spacing w:val="-1"/>
          <w:sz w:val="24"/>
          <w:szCs w:val="24"/>
        </w:rPr>
        <w:t>(</w:t>
      </w:r>
      <w:r w:rsidRPr="00892561">
        <w:rPr>
          <w:b/>
          <w:sz w:val="24"/>
          <w:szCs w:val="24"/>
        </w:rPr>
        <w:t>2016</w:t>
      </w:r>
      <w:r w:rsidRPr="00892561">
        <w:rPr>
          <w:sz w:val="24"/>
          <w:szCs w:val="24"/>
        </w:rPr>
        <w:t>)</w:t>
      </w:r>
      <w:r w:rsidRPr="00892561">
        <w:rPr>
          <w:spacing w:val="-1"/>
          <w:sz w:val="24"/>
          <w:szCs w:val="24"/>
        </w:rPr>
        <w:t xml:space="preserve"> </w:t>
      </w:r>
      <w:r w:rsidRPr="00892561">
        <w:rPr>
          <w:sz w:val="24"/>
          <w:szCs w:val="24"/>
        </w:rPr>
        <w:t>65, 29</w:t>
      </w:r>
      <w:r w:rsidR="0077028B" w:rsidRPr="00892561">
        <w:rPr>
          <w:spacing w:val="1"/>
          <w:sz w:val="24"/>
          <w:szCs w:val="24"/>
        </w:rPr>
        <w:t>-</w:t>
      </w:r>
      <w:r w:rsidRPr="00892561">
        <w:rPr>
          <w:sz w:val="24"/>
          <w:szCs w:val="24"/>
        </w:rPr>
        <w:t>301,</w:t>
      </w:r>
    </w:p>
    <w:p w:rsidR="005871DB" w:rsidRPr="00892561" w:rsidRDefault="005871DB" w:rsidP="00F80499">
      <w:pPr>
        <w:pStyle w:val="ListParagraph"/>
        <w:numPr>
          <w:ilvl w:val="0"/>
          <w:numId w:val="2"/>
        </w:numPr>
        <w:spacing w:line="360" w:lineRule="auto"/>
        <w:ind w:right="77"/>
        <w:jc w:val="both"/>
        <w:rPr>
          <w:sz w:val="24"/>
          <w:szCs w:val="24"/>
        </w:rPr>
      </w:pPr>
      <w:r w:rsidRPr="00892561">
        <w:rPr>
          <w:sz w:val="24"/>
          <w:szCs w:val="24"/>
        </w:rPr>
        <w:t xml:space="preserve"> R. </w:t>
      </w:r>
      <w:r w:rsidRPr="00892561">
        <w:rPr>
          <w:spacing w:val="24"/>
          <w:sz w:val="24"/>
          <w:szCs w:val="24"/>
        </w:rPr>
        <w:t xml:space="preserve"> </w:t>
      </w:r>
      <w:proofErr w:type="spellStart"/>
      <w:r w:rsidR="00AF2C8F" w:rsidRPr="00892561">
        <w:rPr>
          <w:spacing w:val="1"/>
          <w:sz w:val="24"/>
          <w:szCs w:val="24"/>
        </w:rPr>
        <w:t>S</w:t>
      </w:r>
      <w:r w:rsidR="00AF2C8F" w:rsidRPr="00892561">
        <w:rPr>
          <w:spacing w:val="-1"/>
          <w:sz w:val="24"/>
          <w:szCs w:val="24"/>
        </w:rPr>
        <w:t>a</w:t>
      </w:r>
      <w:r w:rsidR="00AF2C8F" w:rsidRPr="00892561">
        <w:rPr>
          <w:sz w:val="24"/>
          <w:szCs w:val="24"/>
        </w:rPr>
        <w:t>th</w:t>
      </w:r>
      <w:r w:rsidR="00AF2C8F" w:rsidRPr="00892561">
        <w:rPr>
          <w:spacing w:val="1"/>
          <w:sz w:val="24"/>
          <w:szCs w:val="24"/>
        </w:rPr>
        <w:t>i</w:t>
      </w:r>
      <w:r w:rsidR="00AF2C8F" w:rsidRPr="00892561">
        <w:rPr>
          <w:sz w:val="24"/>
          <w:szCs w:val="24"/>
        </w:rPr>
        <w:t>shKum</w:t>
      </w:r>
      <w:r w:rsidR="00AF2C8F" w:rsidRPr="00892561">
        <w:rPr>
          <w:spacing w:val="-1"/>
          <w:sz w:val="24"/>
          <w:szCs w:val="24"/>
        </w:rPr>
        <w:t>a</w:t>
      </w:r>
      <w:r w:rsidR="00AF2C8F" w:rsidRPr="00892561">
        <w:rPr>
          <w:sz w:val="24"/>
          <w:szCs w:val="24"/>
        </w:rPr>
        <w:t>r</w:t>
      </w:r>
      <w:proofErr w:type="spellEnd"/>
      <w:r w:rsidR="00AF2C8F" w:rsidRPr="00892561">
        <w:rPr>
          <w:sz w:val="24"/>
          <w:szCs w:val="24"/>
        </w:rPr>
        <w:t xml:space="preserve">, </w:t>
      </w:r>
      <w:r w:rsidR="00AF2C8F" w:rsidRPr="00892561">
        <w:rPr>
          <w:spacing w:val="27"/>
          <w:sz w:val="24"/>
          <w:szCs w:val="24"/>
        </w:rPr>
        <w:t>G.</w:t>
      </w:r>
      <w:r w:rsidRPr="00892561">
        <w:rPr>
          <w:b/>
          <w:sz w:val="24"/>
          <w:szCs w:val="24"/>
        </w:rPr>
        <w:t xml:space="preserve"> </w:t>
      </w:r>
      <w:r w:rsidRPr="00892561">
        <w:rPr>
          <w:b/>
          <w:spacing w:val="26"/>
          <w:sz w:val="24"/>
          <w:szCs w:val="24"/>
        </w:rPr>
        <w:t xml:space="preserve"> </w:t>
      </w:r>
      <w:r w:rsidR="00383DE0" w:rsidRPr="00892561">
        <w:rPr>
          <w:b/>
          <w:sz w:val="24"/>
          <w:szCs w:val="24"/>
        </w:rPr>
        <w:t>A</w:t>
      </w:r>
      <w:r w:rsidR="00383DE0" w:rsidRPr="00892561">
        <w:rPr>
          <w:b/>
          <w:spacing w:val="-1"/>
          <w:sz w:val="24"/>
          <w:szCs w:val="24"/>
        </w:rPr>
        <w:t>r</w:t>
      </w:r>
      <w:r w:rsidR="00383DE0" w:rsidRPr="00892561">
        <w:rPr>
          <w:b/>
          <w:sz w:val="24"/>
          <w:szCs w:val="24"/>
        </w:rPr>
        <w:t>tha</w:t>
      </w:r>
      <w:r w:rsidR="00383DE0" w:rsidRPr="00892561">
        <w:rPr>
          <w:b/>
          <w:spacing w:val="1"/>
          <w:sz w:val="24"/>
          <w:szCs w:val="24"/>
        </w:rPr>
        <w:t>n</w:t>
      </w:r>
      <w:r w:rsidR="00383DE0" w:rsidRPr="00892561">
        <w:rPr>
          <w:b/>
          <w:sz w:val="24"/>
          <w:szCs w:val="24"/>
        </w:rPr>
        <w:t>a</w:t>
      </w:r>
      <w:r w:rsidR="00383DE0" w:rsidRPr="00892561">
        <w:rPr>
          <w:b/>
          <w:spacing w:val="-1"/>
          <w:sz w:val="24"/>
          <w:szCs w:val="24"/>
        </w:rPr>
        <w:t>r</w:t>
      </w:r>
      <w:r w:rsidR="00383DE0" w:rsidRPr="00892561">
        <w:rPr>
          <w:b/>
          <w:spacing w:val="1"/>
          <w:sz w:val="24"/>
          <w:szCs w:val="24"/>
        </w:rPr>
        <w:t>e</w:t>
      </w:r>
      <w:r w:rsidR="00383DE0" w:rsidRPr="00892561">
        <w:rPr>
          <w:b/>
          <w:spacing w:val="-1"/>
          <w:sz w:val="24"/>
          <w:szCs w:val="24"/>
        </w:rPr>
        <w:t>e</w:t>
      </w:r>
      <w:r w:rsidR="00383DE0" w:rsidRPr="00892561">
        <w:rPr>
          <w:b/>
          <w:sz w:val="24"/>
          <w:szCs w:val="24"/>
        </w:rPr>
        <w:t>s</w:t>
      </w:r>
      <w:r w:rsidR="00383DE0" w:rsidRPr="00892561">
        <w:rPr>
          <w:b/>
          <w:spacing w:val="2"/>
          <w:sz w:val="24"/>
          <w:szCs w:val="24"/>
        </w:rPr>
        <w:t>w</w:t>
      </w:r>
      <w:r w:rsidR="00383DE0" w:rsidRPr="00892561">
        <w:rPr>
          <w:b/>
          <w:sz w:val="24"/>
          <w:szCs w:val="24"/>
        </w:rPr>
        <w:t>a</w:t>
      </w:r>
      <w:r w:rsidR="00383DE0" w:rsidRPr="00892561">
        <w:rPr>
          <w:b/>
          <w:spacing w:val="-1"/>
          <w:sz w:val="24"/>
          <w:szCs w:val="24"/>
        </w:rPr>
        <w:t>r</w:t>
      </w:r>
      <w:r w:rsidR="00383DE0" w:rsidRPr="00892561">
        <w:rPr>
          <w:b/>
          <w:sz w:val="24"/>
          <w:szCs w:val="24"/>
        </w:rPr>
        <w:t>a</w:t>
      </w:r>
      <w:r w:rsidR="00383DE0" w:rsidRPr="00892561">
        <w:rPr>
          <w:b/>
          <w:spacing w:val="3"/>
          <w:sz w:val="24"/>
          <w:szCs w:val="24"/>
        </w:rPr>
        <w:t>n</w:t>
      </w:r>
      <w:r w:rsidR="00383DE0" w:rsidRPr="00892561">
        <w:rPr>
          <w:sz w:val="24"/>
          <w:szCs w:val="24"/>
        </w:rPr>
        <w:t xml:space="preserve">, </w:t>
      </w:r>
      <w:r w:rsidR="00383DE0" w:rsidRPr="00892561">
        <w:rPr>
          <w:spacing w:val="24"/>
          <w:sz w:val="24"/>
          <w:szCs w:val="24"/>
        </w:rPr>
        <w:t>D.</w:t>
      </w:r>
      <w:r w:rsidR="00A40281" w:rsidRPr="00892561">
        <w:rPr>
          <w:sz w:val="24"/>
          <w:szCs w:val="24"/>
        </w:rPr>
        <w:t xml:space="preserve"> </w:t>
      </w:r>
      <w:r w:rsidRPr="00892561">
        <w:rPr>
          <w:spacing w:val="19"/>
          <w:sz w:val="24"/>
          <w:szCs w:val="24"/>
        </w:rPr>
        <w:t xml:space="preserve"> </w:t>
      </w:r>
      <w:r w:rsidR="00383DE0" w:rsidRPr="00892561">
        <w:rPr>
          <w:spacing w:val="1"/>
          <w:sz w:val="24"/>
          <w:szCs w:val="24"/>
        </w:rPr>
        <w:t>P</w:t>
      </w:r>
      <w:r w:rsidR="00383DE0" w:rsidRPr="00892561">
        <w:rPr>
          <w:spacing w:val="-1"/>
          <w:sz w:val="24"/>
          <w:szCs w:val="24"/>
        </w:rPr>
        <w:t>a</w:t>
      </w:r>
      <w:r w:rsidR="00383DE0" w:rsidRPr="00892561">
        <w:rPr>
          <w:sz w:val="24"/>
          <w:szCs w:val="24"/>
        </w:rPr>
        <w:t xml:space="preserve">ul, </w:t>
      </w:r>
      <w:r w:rsidR="00383DE0" w:rsidRPr="00892561">
        <w:rPr>
          <w:spacing w:val="26"/>
          <w:sz w:val="24"/>
          <w:szCs w:val="24"/>
        </w:rPr>
        <w:t>J.</w:t>
      </w:r>
      <w:r w:rsidRPr="00892561">
        <w:rPr>
          <w:sz w:val="24"/>
          <w:szCs w:val="24"/>
        </w:rPr>
        <w:t xml:space="preserve"> </w:t>
      </w:r>
      <w:r w:rsidRPr="00892561">
        <w:rPr>
          <w:spacing w:val="24"/>
          <w:sz w:val="24"/>
          <w:szCs w:val="24"/>
        </w:rPr>
        <w:t xml:space="preserve"> </w:t>
      </w:r>
      <w:r w:rsidRPr="00892561">
        <w:rPr>
          <w:spacing w:val="2"/>
          <w:sz w:val="24"/>
          <w:szCs w:val="24"/>
        </w:rPr>
        <w:t>H</w:t>
      </w:r>
      <w:r w:rsidR="00A40281" w:rsidRPr="00892561">
        <w:rPr>
          <w:spacing w:val="2"/>
          <w:sz w:val="24"/>
          <w:szCs w:val="24"/>
        </w:rPr>
        <w:t>.</w:t>
      </w:r>
      <w:r w:rsidRPr="00892561">
        <w:rPr>
          <w:sz w:val="24"/>
          <w:szCs w:val="24"/>
        </w:rPr>
        <w:t xml:space="preserve"> </w:t>
      </w:r>
      <w:r w:rsidRPr="00892561">
        <w:rPr>
          <w:spacing w:val="24"/>
          <w:sz w:val="24"/>
          <w:szCs w:val="24"/>
        </w:rPr>
        <w:t xml:space="preserve"> </w:t>
      </w:r>
      <w:proofErr w:type="spellStart"/>
      <w:r w:rsidR="00AF2C8F" w:rsidRPr="00892561">
        <w:rPr>
          <w:sz w:val="24"/>
          <w:szCs w:val="24"/>
        </w:rPr>
        <w:t>K</w:t>
      </w:r>
      <w:r w:rsidR="00AF2C8F" w:rsidRPr="00892561">
        <w:rPr>
          <w:spacing w:val="-1"/>
          <w:sz w:val="24"/>
          <w:szCs w:val="24"/>
        </w:rPr>
        <w:t>we</w:t>
      </w:r>
      <w:r w:rsidR="00AF2C8F" w:rsidRPr="00892561">
        <w:rPr>
          <w:sz w:val="24"/>
          <w:szCs w:val="24"/>
        </w:rPr>
        <w:t>on</w:t>
      </w:r>
      <w:proofErr w:type="spellEnd"/>
      <w:r w:rsidR="00AF2C8F" w:rsidRPr="00892561">
        <w:rPr>
          <w:sz w:val="24"/>
          <w:szCs w:val="24"/>
        </w:rPr>
        <w:t xml:space="preserve">, </w:t>
      </w:r>
      <w:r w:rsidR="00AF2C8F" w:rsidRPr="00892561">
        <w:rPr>
          <w:spacing w:val="24"/>
          <w:sz w:val="24"/>
          <w:szCs w:val="24"/>
        </w:rPr>
        <w:t>Modification</w:t>
      </w:r>
      <w:r w:rsidR="00AF2C8F" w:rsidRPr="00892561">
        <w:rPr>
          <w:sz w:val="24"/>
          <w:szCs w:val="24"/>
        </w:rPr>
        <w:t xml:space="preserve"> </w:t>
      </w:r>
      <w:r w:rsidR="00AF2C8F" w:rsidRPr="00892561">
        <w:rPr>
          <w:spacing w:val="26"/>
          <w:sz w:val="24"/>
          <w:szCs w:val="24"/>
        </w:rPr>
        <w:t>methods</w:t>
      </w:r>
      <w:r w:rsidR="00AF2C8F" w:rsidRPr="00892561">
        <w:rPr>
          <w:sz w:val="24"/>
          <w:szCs w:val="24"/>
        </w:rPr>
        <w:t xml:space="preserve"> </w:t>
      </w:r>
      <w:r w:rsidR="00AF2C8F" w:rsidRPr="00892561">
        <w:rPr>
          <w:spacing w:val="24"/>
          <w:sz w:val="24"/>
          <w:szCs w:val="24"/>
        </w:rPr>
        <w:t>of</w:t>
      </w:r>
      <w:r w:rsidRPr="00892561">
        <w:rPr>
          <w:sz w:val="24"/>
          <w:szCs w:val="24"/>
        </w:rPr>
        <w:t xml:space="preserve"> </w:t>
      </w:r>
      <w:proofErr w:type="spellStart"/>
      <w:r w:rsidRPr="00892561">
        <w:rPr>
          <w:sz w:val="24"/>
          <w:szCs w:val="24"/>
        </w:rPr>
        <w:t>po</w:t>
      </w:r>
      <w:r w:rsidRPr="00892561">
        <w:rPr>
          <w:spacing w:val="3"/>
          <w:sz w:val="24"/>
          <w:szCs w:val="24"/>
        </w:rPr>
        <w:t>l</w:t>
      </w:r>
      <w:r w:rsidRPr="00892561">
        <w:rPr>
          <w:spacing w:val="-5"/>
          <w:sz w:val="24"/>
          <w:szCs w:val="24"/>
        </w:rPr>
        <w:t>y</w:t>
      </w:r>
      <w:r w:rsidRPr="00892561">
        <w:rPr>
          <w:spacing w:val="-1"/>
          <w:sz w:val="24"/>
          <w:szCs w:val="24"/>
        </w:rPr>
        <w:t>e</w:t>
      </w:r>
      <w:r w:rsidRPr="00892561">
        <w:rPr>
          <w:sz w:val="24"/>
          <w:szCs w:val="24"/>
        </w:rPr>
        <w:t>th</w:t>
      </w:r>
      <w:r w:rsidRPr="00892561">
        <w:rPr>
          <w:spacing w:val="2"/>
          <w:sz w:val="24"/>
          <w:szCs w:val="24"/>
        </w:rPr>
        <w:t>e</w:t>
      </w:r>
      <w:r w:rsidRPr="00892561">
        <w:rPr>
          <w:sz w:val="24"/>
          <w:szCs w:val="24"/>
        </w:rPr>
        <w:t>rsulf</w:t>
      </w:r>
      <w:r w:rsidRPr="00892561">
        <w:rPr>
          <w:spacing w:val="-1"/>
          <w:sz w:val="24"/>
          <w:szCs w:val="24"/>
        </w:rPr>
        <w:t>o</w:t>
      </w:r>
      <w:r w:rsidRPr="00892561">
        <w:rPr>
          <w:sz w:val="24"/>
          <w:szCs w:val="24"/>
        </w:rPr>
        <w:t>ne</w:t>
      </w:r>
      <w:proofErr w:type="spellEnd"/>
      <w:r w:rsidRPr="00892561">
        <w:rPr>
          <w:spacing w:val="13"/>
          <w:sz w:val="24"/>
          <w:szCs w:val="24"/>
        </w:rPr>
        <w:t xml:space="preserve"> </w:t>
      </w:r>
      <w:r w:rsidRPr="00892561">
        <w:rPr>
          <w:sz w:val="24"/>
          <w:szCs w:val="24"/>
        </w:rPr>
        <w:t>memb</w:t>
      </w:r>
      <w:r w:rsidRPr="00892561">
        <w:rPr>
          <w:spacing w:val="1"/>
          <w:sz w:val="24"/>
          <w:szCs w:val="24"/>
        </w:rPr>
        <w:t>r</w:t>
      </w:r>
      <w:r w:rsidRPr="00892561">
        <w:rPr>
          <w:spacing w:val="-1"/>
          <w:sz w:val="24"/>
          <w:szCs w:val="24"/>
        </w:rPr>
        <w:t>a</w:t>
      </w:r>
      <w:r w:rsidRPr="00892561">
        <w:rPr>
          <w:sz w:val="24"/>
          <w:szCs w:val="24"/>
        </w:rPr>
        <w:t>n</w:t>
      </w:r>
      <w:r w:rsidRPr="00892561">
        <w:rPr>
          <w:spacing w:val="-1"/>
          <w:sz w:val="24"/>
          <w:szCs w:val="24"/>
        </w:rPr>
        <w:t>e</w:t>
      </w:r>
      <w:r w:rsidRPr="00892561">
        <w:rPr>
          <w:sz w:val="24"/>
          <w:szCs w:val="24"/>
        </w:rPr>
        <w:t>s</w:t>
      </w:r>
      <w:r w:rsidRPr="00892561">
        <w:rPr>
          <w:spacing w:val="14"/>
          <w:sz w:val="24"/>
          <w:szCs w:val="24"/>
        </w:rPr>
        <w:t xml:space="preserve"> </w:t>
      </w:r>
      <w:r w:rsidRPr="00892561">
        <w:rPr>
          <w:sz w:val="24"/>
          <w:szCs w:val="24"/>
        </w:rPr>
        <w:t>for</w:t>
      </w:r>
      <w:r w:rsidRPr="00892561">
        <w:rPr>
          <w:spacing w:val="13"/>
          <w:sz w:val="24"/>
          <w:szCs w:val="24"/>
        </w:rPr>
        <w:t xml:space="preserve"> </w:t>
      </w:r>
      <w:r w:rsidRPr="00892561">
        <w:rPr>
          <w:sz w:val="24"/>
          <w:szCs w:val="24"/>
        </w:rPr>
        <w:t>m</w:t>
      </w:r>
      <w:r w:rsidRPr="00892561">
        <w:rPr>
          <w:spacing w:val="1"/>
          <w:sz w:val="24"/>
          <w:szCs w:val="24"/>
        </w:rPr>
        <w:t>i</w:t>
      </w:r>
      <w:r w:rsidRPr="00892561">
        <w:rPr>
          <w:sz w:val="24"/>
          <w:szCs w:val="24"/>
        </w:rPr>
        <w:t>ni</w:t>
      </w:r>
      <w:r w:rsidRPr="00892561">
        <w:rPr>
          <w:spacing w:val="1"/>
          <w:sz w:val="24"/>
          <w:szCs w:val="24"/>
        </w:rPr>
        <w:t>m</w:t>
      </w:r>
      <w:r w:rsidRPr="00892561">
        <w:rPr>
          <w:sz w:val="24"/>
          <w:szCs w:val="24"/>
        </w:rPr>
        <w:t>i</w:t>
      </w:r>
      <w:r w:rsidRPr="00892561">
        <w:rPr>
          <w:spacing w:val="2"/>
          <w:sz w:val="24"/>
          <w:szCs w:val="24"/>
        </w:rPr>
        <w:t>z</w:t>
      </w:r>
      <w:r w:rsidRPr="00892561">
        <w:rPr>
          <w:sz w:val="24"/>
          <w:szCs w:val="24"/>
        </w:rPr>
        <w:t>ing</w:t>
      </w:r>
      <w:r w:rsidRPr="00892561">
        <w:rPr>
          <w:spacing w:val="12"/>
          <w:sz w:val="24"/>
          <w:szCs w:val="24"/>
        </w:rPr>
        <w:t xml:space="preserve"> </w:t>
      </w:r>
      <w:r w:rsidRPr="00892561">
        <w:rPr>
          <w:sz w:val="24"/>
          <w:szCs w:val="24"/>
        </w:rPr>
        <w:t>fou</w:t>
      </w:r>
      <w:r w:rsidRPr="00892561">
        <w:rPr>
          <w:spacing w:val="-3"/>
          <w:sz w:val="24"/>
          <w:szCs w:val="24"/>
        </w:rPr>
        <w:t>l</w:t>
      </w:r>
      <w:r w:rsidRPr="00892561">
        <w:rPr>
          <w:sz w:val="24"/>
          <w:szCs w:val="24"/>
        </w:rPr>
        <w:t>ing</w:t>
      </w:r>
      <w:r w:rsidR="00A40281" w:rsidRPr="00892561">
        <w:rPr>
          <w:sz w:val="24"/>
          <w:szCs w:val="24"/>
        </w:rPr>
        <w:t>-</w:t>
      </w:r>
      <w:r w:rsidRPr="00892561">
        <w:rPr>
          <w:sz w:val="24"/>
          <w:szCs w:val="24"/>
        </w:rPr>
        <w:t>R</w:t>
      </w:r>
      <w:r w:rsidRPr="00892561">
        <w:rPr>
          <w:spacing w:val="-1"/>
          <w:sz w:val="24"/>
          <w:szCs w:val="24"/>
        </w:rPr>
        <w:t>e</w:t>
      </w:r>
      <w:r w:rsidRPr="00892561">
        <w:rPr>
          <w:sz w:val="24"/>
          <w:szCs w:val="24"/>
        </w:rPr>
        <w:t>vie</w:t>
      </w:r>
      <w:r w:rsidRPr="00892561">
        <w:rPr>
          <w:spacing w:val="-1"/>
          <w:sz w:val="24"/>
          <w:szCs w:val="24"/>
        </w:rPr>
        <w:t>w</w:t>
      </w:r>
      <w:r w:rsidRPr="00892561">
        <w:rPr>
          <w:sz w:val="24"/>
          <w:szCs w:val="24"/>
        </w:rPr>
        <w:t>,</w:t>
      </w:r>
      <w:r w:rsidRPr="00892561">
        <w:rPr>
          <w:spacing w:val="15"/>
          <w:sz w:val="24"/>
          <w:szCs w:val="24"/>
        </w:rPr>
        <w:t xml:space="preserve"> </w:t>
      </w:r>
      <w:r w:rsidRPr="00892561">
        <w:rPr>
          <w:i/>
          <w:spacing w:val="-1"/>
          <w:sz w:val="24"/>
          <w:szCs w:val="24"/>
        </w:rPr>
        <w:t>Me</w:t>
      </w:r>
      <w:r w:rsidRPr="00892561">
        <w:rPr>
          <w:i/>
          <w:sz w:val="24"/>
          <w:szCs w:val="24"/>
        </w:rPr>
        <w:t>mbra</w:t>
      </w:r>
      <w:r w:rsidRPr="00892561">
        <w:rPr>
          <w:i/>
          <w:spacing w:val="2"/>
          <w:sz w:val="24"/>
          <w:szCs w:val="24"/>
        </w:rPr>
        <w:t>n</w:t>
      </w:r>
      <w:r w:rsidRPr="00892561">
        <w:rPr>
          <w:i/>
          <w:sz w:val="24"/>
          <w:szCs w:val="24"/>
        </w:rPr>
        <w:t>e</w:t>
      </w:r>
      <w:r w:rsidRPr="00892561">
        <w:rPr>
          <w:i/>
          <w:spacing w:val="16"/>
          <w:sz w:val="24"/>
          <w:szCs w:val="24"/>
        </w:rPr>
        <w:t xml:space="preserve"> </w:t>
      </w:r>
      <w:r w:rsidRPr="00892561">
        <w:rPr>
          <w:i/>
          <w:spacing w:val="-6"/>
          <w:sz w:val="24"/>
          <w:szCs w:val="24"/>
        </w:rPr>
        <w:t>W</w:t>
      </w:r>
      <w:r w:rsidRPr="00892561">
        <w:rPr>
          <w:i/>
          <w:sz w:val="24"/>
          <w:szCs w:val="24"/>
        </w:rPr>
        <w:t>a</w:t>
      </w:r>
      <w:r w:rsidRPr="00892561">
        <w:rPr>
          <w:i/>
          <w:spacing w:val="3"/>
          <w:sz w:val="24"/>
          <w:szCs w:val="24"/>
        </w:rPr>
        <w:t>t</w:t>
      </w:r>
      <w:r w:rsidRPr="00892561">
        <w:rPr>
          <w:i/>
          <w:spacing w:val="-1"/>
          <w:sz w:val="24"/>
          <w:szCs w:val="24"/>
        </w:rPr>
        <w:t>e</w:t>
      </w:r>
      <w:r w:rsidRPr="00892561">
        <w:rPr>
          <w:i/>
          <w:sz w:val="24"/>
          <w:szCs w:val="24"/>
        </w:rPr>
        <w:t>r</w:t>
      </w:r>
      <w:r w:rsidRPr="00892561">
        <w:rPr>
          <w:i/>
          <w:spacing w:val="14"/>
          <w:sz w:val="24"/>
          <w:szCs w:val="24"/>
        </w:rPr>
        <w:t xml:space="preserve"> </w:t>
      </w:r>
      <w:r w:rsidRPr="00892561">
        <w:rPr>
          <w:i/>
          <w:spacing w:val="1"/>
          <w:sz w:val="24"/>
          <w:szCs w:val="24"/>
        </w:rPr>
        <w:t>T</w:t>
      </w:r>
      <w:r w:rsidRPr="00892561">
        <w:rPr>
          <w:i/>
          <w:sz w:val="24"/>
          <w:szCs w:val="24"/>
        </w:rPr>
        <w:t>r</w:t>
      </w:r>
      <w:r w:rsidRPr="00892561">
        <w:rPr>
          <w:i/>
          <w:spacing w:val="-1"/>
          <w:sz w:val="24"/>
          <w:szCs w:val="24"/>
        </w:rPr>
        <w:t>e</w:t>
      </w:r>
      <w:r w:rsidRPr="00892561">
        <w:rPr>
          <w:i/>
          <w:sz w:val="24"/>
          <w:szCs w:val="24"/>
        </w:rPr>
        <w:t>atm</w:t>
      </w:r>
      <w:r w:rsidRPr="00892561">
        <w:rPr>
          <w:i/>
          <w:spacing w:val="-1"/>
          <w:sz w:val="24"/>
          <w:szCs w:val="24"/>
        </w:rPr>
        <w:t>e</w:t>
      </w:r>
      <w:r w:rsidRPr="00892561">
        <w:rPr>
          <w:i/>
          <w:sz w:val="24"/>
          <w:szCs w:val="24"/>
        </w:rPr>
        <w:t>nt,</w:t>
      </w:r>
      <w:r w:rsidRPr="00892561">
        <w:rPr>
          <w:i/>
          <w:spacing w:val="17"/>
          <w:sz w:val="24"/>
          <w:szCs w:val="24"/>
        </w:rPr>
        <w:t xml:space="preserve"> </w:t>
      </w:r>
      <w:r w:rsidR="00A40281" w:rsidRPr="00892561">
        <w:rPr>
          <w:b/>
          <w:spacing w:val="17"/>
          <w:sz w:val="24"/>
          <w:szCs w:val="24"/>
        </w:rPr>
        <w:t>(2015)</w:t>
      </w:r>
      <w:r w:rsidR="0077028B" w:rsidRPr="00892561">
        <w:rPr>
          <w:b/>
          <w:spacing w:val="17"/>
          <w:sz w:val="24"/>
          <w:szCs w:val="24"/>
        </w:rPr>
        <w:t xml:space="preserve">, </w:t>
      </w:r>
      <w:r w:rsidRPr="00892561">
        <w:rPr>
          <w:sz w:val="24"/>
          <w:szCs w:val="24"/>
        </w:rPr>
        <w:t>323</w:t>
      </w:r>
      <w:r w:rsidRPr="00892561">
        <w:rPr>
          <w:spacing w:val="-1"/>
          <w:sz w:val="24"/>
          <w:szCs w:val="24"/>
        </w:rPr>
        <w:t>-</w:t>
      </w:r>
      <w:r w:rsidR="00A40281" w:rsidRPr="00892561">
        <w:rPr>
          <w:sz w:val="24"/>
          <w:szCs w:val="24"/>
        </w:rPr>
        <w:t>337.</w:t>
      </w:r>
    </w:p>
    <w:p w:rsidR="005871DB" w:rsidRPr="00892561" w:rsidRDefault="005871DB" w:rsidP="00F80499">
      <w:pPr>
        <w:pStyle w:val="ListParagraph"/>
        <w:numPr>
          <w:ilvl w:val="0"/>
          <w:numId w:val="2"/>
        </w:numPr>
        <w:spacing w:line="360" w:lineRule="auto"/>
        <w:ind w:right="78"/>
        <w:jc w:val="both"/>
        <w:rPr>
          <w:sz w:val="24"/>
          <w:szCs w:val="24"/>
        </w:rPr>
      </w:pPr>
      <w:r w:rsidRPr="00892561">
        <w:rPr>
          <w:sz w:val="24"/>
          <w:szCs w:val="24"/>
        </w:rPr>
        <w:t>R.</w:t>
      </w:r>
      <w:r w:rsidRPr="00892561">
        <w:rPr>
          <w:spacing w:val="19"/>
          <w:sz w:val="24"/>
          <w:szCs w:val="24"/>
        </w:rPr>
        <w:t xml:space="preserve"> </w:t>
      </w:r>
      <w:r w:rsidR="00AF2C8F" w:rsidRPr="00892561">
        <w:rPr>
          <w:spacing w:val="1"/>
          <w:sz w:val="24"/>
          <w:szCs w:val="24"/>
        </w:rPr>
        <w:t>S</w:t>
      </w:r>
      <w:r w:rsidR="00AF2C8F" w:rsidRPr="00892561">
        <w:rPr>
          <w:spacing w:val="-1"/>
          <w:sz w:val="24"/>
          <w:szCs w:val="24"/>
        </w:rPr>
        <w:t>a</w:t>
      </w:r>
      <w:r w:rsidR="00AF2C8F" w:rsidRPr="00892561">
        <w:rPr>
          <w:sz w:val="24"/>
          <w:szCs w:val="24"/>
        </w:rPr>
        <w:t>r</w:t>
      </w:r>
      <w:r w:rsidR="00AF2C8F" w:rsidRPr="00892561">
        <w:rPr>
          <w:spacing w:val="-2"/>
          <w:sz w:val="24"/>
          <w:szCs w:val="24"/>
        </w:rPr>
        <w:t>a</w:t>
      </w:r>
      <w:r w:rsidR="00AF2C8F" w:rsidRPr="00892561">
        <w:rPr>
          <w:spacing w:val="2"/>
          <w:sz w:val="24"/>
          <w:szCs w:val="24"/>
        </w:rPr>
        <w:t>n</w:t>
      </w:r>
      <w:r w:rsidR="00AF2C8F" w:rsidRPr="00892561">
        <w:rPr>
          <w:spacing w:val="-5"/>
          <w:sz w:val="24"/>
          <w:szCs w:val="24"/>
        </w:rPr>
        <w:t>y</w:t>
      </w:r>
      <w:r w:rsidR="00AF2C8F" w:rsidRPr="00892561">
        <w:rPr>
          <w:spacing w:val="-1"/>
          <w:sz w:val="24"/>
          <w:szCs w:val="24"/>
        </w:rPr>
        <w:t>a</w:t>
      </w:r>
      <w:r w:rsidR="00AF2C8F" w:rsidRPr="00892561">
        <w:rPr>
          <w:sz w:val="24"/>
          <w:szCs w:val="24"/>
        </w:rPr>
        <w:t xml:space="preserve">, </w:t>
      </w:r>
      <w:r w:rsidR="00AF2C8F" w:rsidRPr="00892561">
        <w:rPr>
          <w:spacing w:val="42"/>
          <w:sz w:val="24"/>
          <w:szCs w:val="24"/>
        </w:rPr>
        <w:t>G.</w:t>
      </w:r>
      <w:r w:rsidRPr="00892561">
        <w:rPr>
          <w:b/>
          <w:spacing w:val="19"/>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pacing w:val="1"/>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r w:rsidRPr="00892561">
        <w:rPr>
          <w:sz w:val="24"/>
          <w:szCs w:val="24"/>
        </w:rPr>
        <w:t>, A.</w:t>
      </w:r>
      <w:r w:rsidRPr="00892561">
        <w:rPr>
          <w:spacing w:val="18"/>
          <w:sz w:val="24"/>
          <w:szCs w:val="24"/>
        </w:rPr>
        <w:t xml:space="preserve"> </w:t>
      </w:r>
      <w:proofErr w:type="spellStart"/>
      <w:proofErr w:type="gramStart"/>
      <w:r w:rsidRPr="00892561">
        <w:rPr>
          <w:spacing w:val="-1"/>
          <w:sz w:val="24"/>
          <w:szCs w:val="24"/>
        </w:rPr>
        <w:t>F</w:t>
      </w:r>
      <w:r w:rsidRPr="00892561">
        <w:rPr>
          <w:spacing w:val="2"/>
          <w:sz w:val="24"/>
          <w:szCs w:val="24"/>
        </w:rPr>
        <w:t>.</w:t>
      </w:r>
      <w:r w:rsidRPr="00892561">
        <w:rPr>
          <w:spacing w:val="-6"/>
          <w:sz w:val="24"/>
          <w:szCs w:val="24"/>
        </w:rPr>
        <w:t>I</w:t>
      </w:r>
      <w:r w:rsidRPr="00892561">
        <w:rPr>
          <w:sz w:val="24"/>
          <w:szCs w:val="24"/>
        </w:rPr>
        <w:t>sm</w:t>
      </w:r>
      <w:r w:rsidRPr="00892561">
        <w:rPr>
          <w:spacing w:val="2"/>
          <w:sz w:val="24"/>
          <w:szCs w:val="24"/>
        </w:rPr>
        <w:t>a</w:t>
      </w:r>
      <w:r w:rsidRPr="00892561">
        <w:rPr>
          <w:sz w:val="24"/>
          <w:szCs w:val="24"/>
        </w:rPr>
        <w:t>i</w:t>
      </w:r>
      <w:r w:rsidRPr="00892561">
        <w:rPr>
          <w:spacing w:val="1"/>
          <w:sz w:val="24"/>
          <w:szCs w:val="24"/>
        </w:rPr>
        <w:t>l</w:t>
      </w:r>
      <w:proofErr w:type="spellEnd"/>
      <w:proofErr w:type="gramEnd"/>
      <w:r w:rsidRPr="00892561">
        <w:rPr>
          <w:sz w:val="24"/>
          <w:szCs w:val="24"/>
        </w:rPr>
        <w:t>, D</w:t>
      </w:r>
      <w:r w:rsidR="00AF2C8F">
        <w:rPr>
          <w:sz w:val="24"/>
          <w:szCs w:val="24"/>
        </w:rPr>
        <w:t>.</w:t>
      </w:r>
      <w:r w:rsidRPr="00892561">
        <w:rPr>
          <w:sz w:val="24"/>
          <w:szCs w:val="24"/>
        </w:rPr>
        <w:t>D</w:t>
      </w:r>
      <w:r w:rsidRPr="00892561">
        <w:rPr>
          <w:spacing w:val="18"/>
          <w:sz w:val="24"/>
          <w:szCs w:val="24"/>
        </w:rPr>
        <w:t xml:space="preserve"> </w:t>
      </w:r>
      <w:proofErr w:type="spellStart"/>
      <w:r w:rsidRPr="00892561">
        <w:rPr>
          <w:sz w:val="24"/>
          <w:szCs w:val="24"/>
        </w:rPr>
        <w:t>Dio</w:t>
      </w:r>
      <w:r w:rsidRPr="00892561">
        <w:rPr>
          <w:spacing w:val="2"/>
          <w:sz w:val="24"/>
          <w:szCs w:val="24"/>
        </w:rPr>
        <w:t>n</w:t>
      </w:r>
      <w:r w:rsidRPr="00892561">
        <w:rPr>
          <w:spacing w:val="-7"/>
          <w:sz w:val="24"/>
          <w:szCs w:val="24"/>
        </w:rPr>
        <w:t>y</w:t>
      </w:r>
      <w:r w:rsidRPr="00892561">
        <w:rPr>
          <w:sz w:val="24"/>
          <w:szCs w:val="24"/>
        </w:rPr>
        <w:t>siou</w:t>
      </w:r>
      <w:proofErr w:type="spellEnd"/>
      <w:r w:rsidR="00AF2C8F">
        <w:rPr>
          <w:spacing w:val="20"/>
          <w:sz w:val="24"/>
          <w:szCs w:val="24"/>
        </w:rPr>
        <w:t xml:space="preserve">, </w:t>
      </w:r>
      <w:r w:rsidRPr="00892561">
        <w:rPr>
          <w:sz w:val="24"/>
          <w:szCs w:val="24"/>
        </w:rPr>
        <w:t>D</w:t>
      </w:r>
      <w:r w:rsidR="00AF2C8F">
        <w:rPr>
          <w:sz w:val="24"/>
          <w:szCs w:val="24"/>
        </w:rPr>
        <w:t>.</w:t>
      </w:r>
      <w:r w:rsidRPr="00892561">
        <w:rPr>
          <w:spacing w:val="12"/>
          <w:sz w:val="24"/>
          <w:szCs w:val="24"/>
        </w:rPr>
        <w:t xml:space="preserve"> </w:t>
      </w:r>
      <w:r w:rsidRPr="00892561">
        <w:rPr>
          <w:spacing w:val="1"/>
          <w:sz w:val="24"/>
          <w:szCs w:val="24"/>
        </w:rPr>
        <w:t>P</w:t>
      </w:r>
      <w:r w:rsidRPr="00892561">
        <w:rPr>
          <w:spacing w:val="-1"/>
          <w:sz w:val="24"/>
          <w:szCs w:val="24"/>
        </w:rPr>
        <w:t>a</w:t>
      </w:r>
      <w:r w:rsidRPr="00892561">
        <w:rPr>
          <w:sz w:val="24"/>
          <w:szCs w:val="24"/>
        </w:rPr>
        <w:t>ul,</w:t>
      </w:r>
      <w:r w:rsidRPr="00892561">
        <w:rPr>
          <w:spacing w:val="19"/>
          <w:sz w:val="24"/>
          <w:szCs w:val="24"/>
        </w:rPr>
        <w:t xml:space="preserve"> </w:t>
      </w:r>
      <w:r w:rsidRPr="00892561">
        <w:rPr>
          <w:sz w:val="24"/>
          <w:szCs w:val="24"/>
        </w:rPr>
        <w:t>Z</w:t>
      </w:r>
      <w:r w:rsidRPr="00892561">
        <w:rPr>
          <w:spacing w:val="-1"/>
          <w:sz w:val="24"/>
          <w:szCs w:val="24"/>
        </w:rPr>
        <w:t>e</w:t>
      </w:r>
      <w:r w:rsidRPr="00892561">
        <w:rPr>
          <w:sz w:val="24"/>
          <w:szCs w:val="24"/>
        </w:rPr>
        <w:t>r</w:t>
      </w:r>
      <w:r w:rsidRPr="00892561">
        <w:rPr>
          <w:spacing w:val="6"/>
          <w:sz w:val="24"/>
          <w:szCs w:val="24"/>
        </w:rPr>
        <w:t>o</w:t>
      </w:r>
      <w:r w:rsidRPr="00892561">
        <w:rPr>
          <w:spacing w:val="-1"/>
          <w:sz w:val="24"/>
          <w:szCs w:val="24"/>
        </w:rPr>
        <w:t>-</w:t>
      </w:r>
      <w:r w:rsidRPr="00892561">
        <w:rPr>
          <w:spacing w:val="2"/>
          <w:sz w:val="24"/>
          <w:szCs w:val="24"/>
        </w:rPr>
        <w:t>v</w:t>
      </w:r>
      <w:r w:rsidRPr="00892561">
        <w:rPr>
          <w:spacing w:val="-1"/>
          <w:sz w:val="24"/>
          <w:szCs w:val="24"/>
        </w:rPr>
        <w:t>a</w:t>
      </w:r>
      <w:r w:rsidRPr="00892561">
        <w:rPr>
          <w:sz w:val="24"/>
          <w:szCs w:val="24"/>
        </w:rPr>
        <w:t>lent</w:t>
      </w:r>
      <w:r w:rsidRPr="00892561">
        <w:rPr>
          <w:spacing w:val="19"/>
          <w:sz w:val="24"/>
          <w:szCs w:val="24"/>
        </w:rPr>
        <w:t xml:space="preserve"> </w:t>
      </w:r>
      <w:r w:rsidRPr="00892561">
        <w:rPr>
          <w:sz w:val="24"/>
          <w:szCs w:val="24"/>
        </w:rPr>
        <w:t>iron i</w:t>
      </w:r>
      <w:r w:rsidRPr="00892561">
        <w:rPr>
          <w:spacing w:val="1"/>
          <w:sz w:val="24"/>
          <w:szCs w:val="24"/>
        </w:rPr>
        <w:t>m</w:t>
      </w:r>
      <w:r w:rsidRPr="00892561">
        <w:rPr>
          <w:sz w:val="24"/>
          <w:szCs w:val="24"/>
        </w:rPr>
        <w:t>pr</w:t>
      </w:r>
      <w:r w:rsidRPr="00892561">
        <w:rPr>
          <w:spacing w:val="-2"/>
          <w:sz w:val="24"/>
          <w:szCs w:val="24"/>
        </w:rPr>
        <w:t>eg</w:t>
      </w:r>
      <w:r w:rsidRPr="00892561">
        <w:rPr>
          <w:spacing w:val="2"/>
          <w:sz w:val="24"/>
          <w:szCs w:val="24"/>
        </w:rPr>
        <w:t>n</w:t>
      </w:r>
      <w:r w:rsidRPr="00892561">
        <w:rPr>
          <w:spacing w:val="-1"/>
          <w:sz w:val="24"/>
          <w:szCs w:val="24"/>
        </w:rPr>
        <w:t>a</w:t>
      </w:r>
      <w:r w:rsidRPr="00892561">
        <w:rPr>
          <w:sz w:val="24"/>
          <w:szCs w:val="24"/>
        </w:rPr>
        <w:t>ted</w:t>
      </w:r>
      <w:r w:rsidRPr="00892561">
        <w:rPr>
          <w:spacing w:val="23"/>
          <w:sz w:val="24"/>
          <w:szCs w:val="24"/>
        </w:rPr>
        <w:t xml:space="preserve"> </w:t>
      </w:r>
      <w:r w:rsidRPr="00892561">
        <w:rPr>
          <w:sz w:val="24"/>
          <w:szCs w:val="24"/>
        </w:rPr>
        <w:t>m</w:t>
      </w:r>
      <w:r w:rsidRPr="00892561">
        <w:rPr>
          <w:spacing w:val="1"/>
          <w:sz w:val="24"/>
          <w:szCs w:val="24"/>
        </w:rPr>
        <w:t>i</w:t>
      </w:r>
      <w:r w:rsidRPr="00892561">
        <w:rPr>
          <w:spacing w:val="2"/>
          <w:sz w:val="24"/>
          <w:szCs w:val="24"/>
        </w:rPr>
        <w:t>x</w:t>
      </w:r>
      <w:r w:rsidRPr="00892561">
        <w:rPr>
          <w:spacing w:val="-1"/>
          <w:sz w:val="24"/>
          <w:szCs w:val="24"/>
        </w:rPr>
        <w:t>e</w:t>
      </w:r>
      <w:r w:rsidRPr="00892561">
        <w:rPr>
          <w:sz w:val="24"/>
          <w:szCs w:val="24"/>
        </w:rPr>
        <w:t>d</w:t>
      </w:r>
      <w:r w:rsidRPr="00892561">
        <w:rPr>
          <w:spacing w:val="24"/>
          <w:sz w:val="24"/>
          <w:szCs w:val="24"/>
        </w:rPr>
        <w:t xml:space="preserve"> </w:t>
      </w:r>
      <w:r w:rsidRPr="00892561">
        <w:rPr>
          <w:sz w:val="24"/>
          <w:szCs w:val="24"/>
        </w:rPr>
        <w:t>mat</w:t>
      </w:r>
      <w:r w:rsidRPr="00892561">
        <w:rPr>
          <w:spacing w:val="-1"/>
          <w:sz w:val="24"/>
          <w:szCs w:val="24"/>
        </w:rPr>
        <w:t>r</w:t>
      </w:r>
      <w:r w:rsidRPr="00892561">
        <w:rPr>
          <w:sz w:val="24"/>
          <w:szCs w:val="24"/>
        </w:rPr>
        <w:t>ix</w:t>
      </w:r>
      <w:r w:rsidRPr="00892561">
        <w:rPr>
          <w:spacing w:val="26"/>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24"/>
          <w:sz w:val="24"/>
          <w:szCs w:val="24"/>
        </w:rPr>
        <w:t xml:space="preserve"> </w:t>
      </w:r>
      <w:r w:rsidRPr="00892561">
        <w:rPr>
          <w:sz w:val="24"/>
          <w:szCs w:val="24"/>
        </w:rPr>
        <w:t>for</w:t>
      </w:r>
      <w:r w:rsidRPr="00892561">
        <w:rPr>
          <w:spacing w:val="22"/>
          <w:sz w:val="24"/>
          <w:szCs w:val="24"/>
        </w:rPr>
        <w:t xml:space="preserve"> </w:t>
      </w:r>
      <w:r w:rsidRPr="00892561">
        <w:rPr>
          <w:sz w:val="24"/>
          <w:szCs w:val="24"/>
        </w:rPr>
        <w:t>the</w:t>
      </w:r>
      <w:r w:rsidRPr="00892561">
        <w:rPr>
          <w:spacing w:val="23"/>
          <w:sz w:val="24"/>
          <w:szCs w:val="24"/>
        </w:rPr>
        <w:t xml:space="preserve"> </w:t>
      </w:r>
      <w:r w:rsidRPr="00892561">
        <w:rPr>
          <w:sz w:val="24"/>
          <w:szCs w:val="24"/>
        </w:rPr>
        <w:t>tr</w:t>
      </w:r>
      <w:r w:rsidRPr="00892561">
        <w:rPr>
          <w:spacing w:val="1"/>
          <w:sz w:val="24"/>
          <w:szCs w:val="24"/>
        </w:rPr>
        <w:t>e</w:t>
      </w:r>
      <w:r w:rsidRPr="00892561">
        <w:rPr>
          <w:spacing w:val="-1"/>
          <w:sz w:val="24"/>
          <w:szCs w:val="24"/>
        </w:rPr>
        <w:t>a</w:t>
      </w:r>
      <w:r w:rsidRPr="00892561">
        <w:rPr>
          <w:sz w:val="24"/>
          <w:szCs w:val="24"/>
        </w:rPr>
        <w:t>t</w:t>
      </w:r>
      <w:r w:rsidRPr="00892561">
        <w:rPr>
          <w:spacing w:val="1"/>
          <w:sz w:val="24"/>
          <w:szCs w:val="24"/>
        </w:rPr>
        <w:t>m</w:t>
      </w:r>
      <w:r w:rsidRPr="00892561">
        <w:rPr>
          <w:spacing w:val="-1"/>
          <w:sz w:val="24"/>
          <w:szCs w:val="24"/>
        </w:rPr>
        <w:t>e</w:t>
      </w:r>
      <w:r w:rsidRPr="00892561">
        <w:rPr>
          <w:sz w:val="24"/>
          <w:szCs w:val="24"/>
        </w:rPr>
        <w:t>nt</w:t>
      </w:r>
      <w:r w:rsidRPr="00892561">
        <w:rPr>
          <w:spacing w:val="24"/>
          <w:sz w:val="24"/>
          <w:szCs w:val="24"/>
        </w:rPr>
        <w:t xml:space="preserve"> </w:t>
      </w:r>
      <w:r w:rsidRPr="00892561">
        <w:rPr>
          <w:sz w:val="24"/>
          <w:szCs w:val="24"/>
        </w:rPr>
        <w:t>of</w:t>
      </w:r>
      <w:r w:rsidRPr="00892561">
        <w:rPr>
          <w:spacing w:val="23"/>
          <w:sz w:val="24"/>
          <w:szCs w:val="24"/>
        </w:rPr>
        <w:t xml:space="preserve"> </w:t>
      </w:r>
      <w:r w:rsidRPr="00892561">
        <w:rPr>
          <w:sz w:val="24"/>
          <w:szCs w:val="24"/>
        </w:rPr>
        <w:t>te</w:t>
      </w:r>
      <w:r w:rsidRPr="00892561">
        <w:rPr>
          <w:spacing w:val="2"/>
          <w:sz w:val="24"/>
          <w:szCs w:val="24"/>
        </w:rPr>
        <w:t>x</w:t>
      </w:r>
      <w:r w:rsidRPr="00892561">
        <w:rPr>
          <w:sz w:val="24"/>
          <w:szCs w:val="24"/>
        </w:rPr>
        <w:t>t</w:t>
      </w:r>
      <w:r w:rsidRPr="00892561">
        <w:rPr>
          <w:spacing w:val="1"/>
          <w:sz w:val="24"/>
          <w:szCs w:val="24"/>
        </w:rPr>
        <w:t>i</w:t>
      </w:r>
      <w:r w:rsidRPr="00892561">
        <w:rPr>
          <w:sz w:val="24"/>
          <w:szCs w:val="24"/>
        </w:rPr>
        <w:t>le</w:t>
      </w:r>
      <w:r w:rsidRPr="00892561">
        <w:rPr>
          <w:spacing w:val="23"/>
          <w:sz w:val="24"/>
          <w:szCs w:val="24"/>
        </w:rPr>
        <w:t xml:space="preserve"> </w:t>
      </w:r>
      <w:r w:rsidRPr="00892561">
        <w:rPr>
          <w:spacing w:val="-1"/>
          <w:sz w:val="24"/>
          <w:szCs w:val="24"/>
        </w:rPr>
        <w:t>e</w:t>
      </w:r>
      <w:r w:rsidRPr="00892561">
        <w:rPr>
          <w:sz w:val="24"/>
          <w:szCs w:val="24"/>
        </w:rPr>
        <w:t>f</w:t>
      </w:r>
      <w:r w:rsidRPr="00892561">
        <w:rPr>
          <w:spacing w:val="-1"/>
          <w:sz w:val="24"/>
          <w:szCs w:val="24"/>
        </w:rPr>
        <w:t>f</w:t>
      </w:r>
      <w:r w:rsidRPr="00892561">
        <w:rPr>
          <w:sz w:val="24"/>
          <w:szCs w:val="24"/>
        </w:rPr>
        <w:t>luent,</w:t>
      </w:r>
      <w:r w:rsidRPr="00892561">
        <w:rPr>
          <w:spacing w:val="30"/>
          <w:sz w:val="24"/>
          <w:szCs w:val="24"/>
        </w:rPr>
        <w:t xml:space="preserve"> </w:t>
      </w:r>
      <w:r w:rsidRPr="00892561">
        <w:rPr>
          <w:i/>
          <w:sz w:val="24"/>
          <w:szCs w:val="24"/>
        </w:rPr>
        <w:t>RSC</w:t>
      </w:r>
      <w:r w:rsidRPr="00892561">
        <w:rPr>
          <w:i/>
          <w:spacing w:val="24"/>
          <w:sz w:val="24"/>
          <w:szCs w:val="24"/>
        </w:rPr>
        <w:t xml:space="preserve"> </w:t>
      </w:r>
      <w:r w:rsidRPr="00892561">
        <w:rPr>
          <w:i/>
          <w:sz w:val="24"/>
          <w:szCs w:val="24"/>
        </w:rPr>
        <w:t>Ad</w:t>
      </w:r>
      <w:r w:rsidRPr="00892561">
        <w:rPr>
          <w:i/>
          <w:spacing w:val="-1"/>
          <w:sz w:val="24"/>
          <w:szCs w:val="24"/>
        </w:rPr>
        <w:t>v</w:t>
      </w:r>
      <w:r w:rsidRPr="00892561">
        <w:rPr>
          <w:i/>
          <w:sz w:val="24"/>
          <w:szCs w:val="24"/>
        </w:rPr>
        <w:t>an</w:t>
      </w:r>
      <w:r w:rsidRPr="00892561">
        <w:rPr>
          <w:i/>
          <w:spacing w:val="-1"/>
          <w:sz w:val="24"/>
          <w:szCs w:val="24"/>
        </w:rPr>
        <w:t>ce</w:t>
      </w:r>
      <w:r w:rsidRPr="00892561">
        <w:rPr>
          <w:i/>
          <w:sz w:val="24"/>
          <w:szCs w:val="24"/>
        </w:rPr>
        <w:t>s,</w:t>
      </w:r>
      <w:r w:rsidR="00AF2C8F">
        <w:rPr>
          <w:i/>
          <w:sz w:val="24"/>
          <w:szCs w:val="24"/>
        </w:rPr>
        <w:t xml:space="preserve"> 5</w:t>
      </w:r>
      <w:r w:rsidRPr="00892561">
        <w:rPr>
          <w:i/>
          <w:spacing w:val="25"/>
          <w:sz w:val="24"/>
          <w:szCs w:val="24"/>
        </w:rPr>
        <w:t xml:space="preserve"> </w:t>
      </w:r>
      <w:r w:rsidRPr="00892561">
        <w:rPr>
          <w:spacing w:val="-1"/>
          <w:sz w:val="24"/>
          <w:szCs w:val="24"/>
        </w:rPr>
        <w:t>(</w:t>
      </w:r>
      <w:r w:rsidRPr="00892561">
        <w:rPr>
          <w:b/>
          <w:sz w:val="24"/>
          <w:szCs w:val="24"/>
        </w:rPr>
        <w:t>201</w:t>
      </w:r>
      <w:r w:rsidRPr="00892561">
        <w:rPr>
          <w:b/>
          <w:spacing w:val="2"/>
          <w:sz w:val="24"/>
          <w:szCs w:val="24"/>
        </w:rPr>
        <w:t>5</w:t>
      </w:r>
      <w:r w:rsidRPr="00892561">
        <w:rPr>
          <w:sz w:val="24"/>
          <w:szCs w:val="24"/>
        </w:rPr>
        <w:t>)</w:t>
      </w:r>
      <w:r w:rsidRPr="00892561">
        <w:rPr>
          <w:spacing w:val="26"/>
          <w:sz w:val="24"/>
          <w:szCs w:val="24"/>
        </w:rPr>
        <w:t xml:space="preserve"> </w:t>
      </w:r>
      <w:r w:rsidRPr="00892561">
        <w:rPr>
          <w:sz w:val="24"/>
          <w:szCs w:val="24"/>
        </w:rPr>
        <w:t>62486</w:t>
      </w:r>
      <w:r w:rsidRPr="00892561">
        <w:rPr>
          <w:spacing w:val="-1"/>
          <w:sz w:val="24"/>
          <w:szCs w:val="24"/>
        </w:rPr>
        <w:t>-</w:t>
      </w:r>
      <w:r w:rsidRPr="00892561">
        <w:rPr>
          <w:sz w:val="24"/>
          <w:szCs w:val="24"/>
        </w:rPr>
        <w:t>62497</w:t>
      </w:r>
    </w:p>
    <w:p w:rsidR="00A33C63" w:rsidRPr="00892561" w:rsidRDefault="004F085B" w:rsidP="00F80499">
      <w:pPr>
        <w:pStyle w:val="ListParagraph"/>
        <w:numPr>
          <w:ilvl w:val="0"/>
          <w:numId w:val="2"/>
        </w:numPr>
        <w:spacing w:line="360" w:lineRule="auto"/>
        <w:ind w:right="76"/>
        <w:jc w:val="both"/>
        <w:rPr>
          <w:sz w:val="24"/>
          <w:szCs w:val="24"/>
        </w:rPr>
      </w:pPr>
      <w:r w:rsidRPr="00892561">
        <w:rPr>
          <w:spacing w:val="1"/>
          <w:sz w:val="24"/>
          <w:szCs w:val="24"/>
        </w:rPr>
        <w:t>S</w:t>
      </w:r>
      <w:r w:rsidRPr="00892561">
        <w:rPr>
          <w:sz w:val="24"/>
          <w:szCs w:val="24"/>
        </w:rPr>
        <w:t>.</w:t>
      </w:r>
      <w:r w:rsidRPr="00892561">
        <w:rPr>
          <w:spacing w:val="45"/>
          <w:sz w:val="24"/>
          <w:szCs w:val="24"/>
        </w:rPr>
        <w:t xml:space="preserve"> </w:t>
      </w:r>
      <w:r w:rsidRPr="00892561">
        <w:rPr>
          <w:sz w:val="24"/>
          <w:szCs w:val="24"/>
        </w:rPr>
        <w:t>Adit</w:t>
      </w:r>
      <w:r w:rsidRPr="00892561">
        <w:rPr>
          <w:spacing w:val="3"/>
          <w:sz w:val="24"/>
          <w:szCs w:val="24"/>
        </w:rPr>
        <w:t>h</w:t>
      </w:r>
      <w:r w:rsidRPr="00892561">
        <w:rPr>
          <w:spacing w:val="-5"/>
          <w:sz w:val="24"/>
          <w:szCs w:val="24"/>
        </w:rPr>
        <w:t>y</w:t>
      </w:r>
      <w:r w:rsidRPr="00892561">
        <w:rPr>
          <w:sz w:val="24"/>
          <w:szCs w:val="24"/>
        </w:rPr>
        <w:t>a</w:t>
      </w:r>
      <w:r w:rsidRPr="00892561">
        <w:rPr>
          <w:spacing w:val="44"/>
          <w:sz w:val="24"/>
          <w:szCs w:val="24"/>
        </w:rPr>
        <w:t xml:space="preserve"> </w:t>
      </w:r>
      <w:r w:rsidRPr="00892561">
        <w:rPr>
          <w:sz w:val="24"/>
          <w:szCs w:val="24"/>
        </w:rPr>
        <w:t>Ki</w:t>
      </w:r>
      <w:r w:rsidRPr="00892561">
        <w:rPr>
          <w:spacing w:val="1"/>
          <w:sz w:val="24"/>
          <w:szCs w:val="24"/>
        </w:rPr>
        <w:t>r</w:t>
      </w:r>
      <w:r w:rsidRPr="00892561">
        <w:rPr>
          <w:spacing w:val="-1"/>
          <w:sz w:val="24"/>
          <w:szCs w:val="24"/>
        </w:rPr>
        <w:t>a</w:t>
      </w:r>
      <w:r w:rsidRPr="00892561">
        <w:rPr>
          <w:sz w:val="24"/>
          <w:szCs w:val="24"/>
        </w:rPr>
        <w:t>n,</w:t>
      </w:r>
      <w:r w:rsidRPr="00892561">
        <w:rPr>
          <w:spacing w:val="50"/>
          <w:sz w:val="24"/>
          <w:szCs w:val="24"/>
        </w:rPr>
        <w:t xml:space="preserve"> </w:t>
      </w:r>
      <w:r w:rsidRPr="00892561">
        <w:rPr>
          <w:b/>
          <w:sz w:val="24"/>
          <w:szCs w:val="24"/>
        </w:rPr>
        <w:t>G</w:t>
      </w:r>
      <w:r w:rsidRPr="00892561">
        <w:rPr>
          <w:b/>
          <w:spacing w:val="43"/>
          <w:sz w:val="24"/>
          <w:szCs w:val="24"/>
        </w:rPr>
        <w:t xml:space="preserve"> </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w:t>
      </w:r>
      <w:r w:rsidRPr="00892561">
        <w:rPr>
          <w:spacing w:val="45"/>
          <w:sz w:val="24"/>
          <w:szCs w:val="24"/>
        </w:rPr>
        <w:t xml:space="preserve"> </w:t>
      </w:r>
      <w:r w:rsidRPr="00892561">
        <w:rPr>
          <w:spacing w:val="2"/>
          <w:sz w:val="24"/>
          <w:szCs w:val="24"/>
        </w:rPr>
        <w:t>Y</w:t>
      </w:r>
      <w:r w:rsidRPr="00892561">
        <w:rPr>
          <w:sz w:val="24"/>
          <w:szCs w:val="24"/>
        </w:rPr>
        <w:t>L</w:t>
      </w:r>
      <w:r w:rsidRPr="00892561">
        <w:rPr>
          <w:spacing w:val="46"/>
          <w:sz w:val="24"/>
          <w:szCs w:val="24"/>
        </w:rPr>
        <w:t xml:space="preserve"> </w:t>
      </w:r>
      <w:proofErr w:type="spellStart"/>
      <w:r w:rsidRPr="00892561">
        <w:rPr>
          <w:sz w:val="24"/>
          <w:szCs w:val="24"/>
        </w:rPr>
        <w:t>Th</w:t>
      </w:r>
      <w:r w:rsidRPr="00892561">
        <w:rPr>
          <w:spacing w:val="2"/>
          <w:sz w:val="24"/>
          <w:szCs w:val="24"/>
        </w:rPr>
        <w:t>u</w:t>
      </w:r>
      <w:r w:rsidRPr="00892561">
        <w:rPr>
          <w:spacing w:val="-5"/>
          <w:sz w:val="24"/>
          <w:szCs w:val="24"/>
        </w:rPr>
        <w:t>y</w:t>
      </w:r>
      <w:r w:rsidRPr="00892561">
        <w:rPr>
          <w:spacing w:val="-1"/>
          <w:sz w:val="24"/>
          <w:szCs w:val="24"/>
        </w:rPr>
        <w:t>a</w:t>
      </w:r>
      <w:r w:rsidRPr="00892561">
        <w:rPr>
          <w:spacing w:val="2"/>
          <w:sz w:val="24"/>
          <w:szCs w:val="24"/>
        </w:rPr>
        <w:t>v</w:t>
      </w:r>
      <w:r w:rsidRPr="00892561">
        <w:rPr>
          <w:spacing w:val="-1"/>
          <w:sz w:val="24"/>
          <w:szCs w:val="24"/>
        </w:rPr>
        <w:t>a</w:t>
      </w:r>
      <w:r w:rsidRPr="00892561">
        <w:rPr>
          <w:sz w:val="24"/>
          <w:szCs w:val="24"/>
        </w:rPr>
        <w:t>n</w:t>
      </w:r>
      <w:proofErr w:type="spellEnd"/>
      <w:r w:rsidRPr="00892561">
        <w:rPr>
          <w:sz w:val="24"/>
          <w:szCs w:val="24"/>
        </w:rPr>
        <w:t>,</w:t>
      </w:r>
      <w:r w:rsidRPr="00892561">
        <w:rPr>
          <w:spacing w:val="45"/>
          <w:sz w:val="24"/>
          <w:szCs w:val="24"/>
        </w:rPr>
        <w:t xml:space="preserve"> </w:t>
      </w:r>
      <w:r w:rsidRPr="00892561">
        <w:rPr>
          <w:spacing w:val="2"/>
          <w:sz w:val="24"/>
          <w:szCs w:val="24"/>
        </w:rPr>
        <w:t>A</w:t>
      </w:r>
      <w:r w:rsidRPr="00892561">
        <w:rPr>
          <w:sz w:val="24"/>
          <w:szCs w:val="24"/>
        </w:rPr>
        <w:t>F</w:t>
      </w:r>
      <w:r w:rsidRPr="00892561">
        <w:rPr>
          <w:spacing w:val="46"/>
          <w:sz w:val="24"/>
          <w:szCs w:val="24"/>
        </w:rPr>
        <w:t xml:space="preserve"> </w:t>
      </w:r>
      <w:r w:rsidRPr="00892561">
        <w:rPr>
          <w:spacing w:val="-3"/>
          <w:sz w:val="24"/>
          <w:szCs w:val="24"/>
        </w:rPr>
        <w:t>I</w:t>
      </w:r>
      <w:r w:rsidRPr="00892561">
        <w:rPr>
          <w:sz w:val="24"/>
          <w:szCs w:val="24"/>
        </w:rPr>
        <w:t>smail,</w:t>
      </w:r>
      <w:r w:rsidRPr="00892561">
        <w:rPr>
          <w:spacing w:val="48"/>
          <w:sz w:val="24"/>
          <w:szCs w:val="24"/>
        </w:rPr>
        <w:t xml:space="preserve"> </w:t>
      </w:r>
      <w:r w:rsidRPr="00892561">
        <w:rPr>
          <w:sz w:val="24"/>
          <w:szCs w:val="24"/>
        </w:rPr>
        <w:t>In</w:t>
      </w:r>
      <w:r w:rsidRPr="00892561">
        <w:rPr>
          <w:spacing w:val="-1"/>
          <w:sz w:val="24"/>
          <w:szCs w:val="24"/>
        </w:rPr>
        <w:t>f</w:t>
      </w:r>
      <w:r w:rsidRPr="00892561">
        <w:rPr>
          <w:sz w:val="24"/>
          <w:szCs w:val="24"/>
        </w:rPr>
        <w:t>luen</w:t>
      </w:r>
      <w:r w:rsidRPr="00892561">
        <w:rPr>
          <w:spacing w:val="-1"/>
          <w:sz w:val="24"/>
          <w:szCs w:val="24"/>
        </w:rPr>
        <w:t>c</w:t>
      </w:r>
      <w:r w:rsidRPr="00892561">
        <w:rPr>
          <w:sz w:val="24"/>
          <w:szCs w:val="24"/>
        </w:rPr>
        <w:t>e</w:t>
      </w:r>
      <w:r w:rsidRPr="00892561">
        <w:rPr>
          <w:spacing w:val="44"/>
          <w:sz w:val="24"/>
          <w:szCs w:val="24"/>
        </w:rPr>
        <w:t xml:space="preserve"> </w:t>
      </w:r>
      <w:r w:rsidRPr="00892561">
        <w:rPr>
          <w:spacing w:val="2"/>
          <w:sz w:val="24"/>
          <w:szCs w:val="24"/>
        </w:rPr>
        <w:t>o</w:t>
      </w:r>
      <w:r w:rsidRPr="00892561">
        <w:rPr>
          <w:sz w:val="24"/>
          <w:szCs w:val="24"/>
        </w:rPr>
        <w:t>f</w:t>
      </w:r>
      <w:r w:rsidRPr="00892561">
        <w:rPr>
          <w:spacing w:val="45"/>
          <w:sz w:val="24"/>
          <w:szCs w:val="24"/>
        </w:rPr>
        <w:t xml:space="preserve"> </w:t>
      </w:r>
      <w:r w:rsidRPr="00892561">
        <w:rPr>
          <w:sz w:val="24"/>
          <w:szCs w:val="24"/>
        </w:rPr>
        <w:t>b</w:t>
      </w:r>
      <w:r w:rsidRPr="00892561">
        <w:rPr>
          <w:spacing w:val="-1"/>
          <w:sz w:val="24"/>
          <w:szCs w:val="24"/>
        </w:rPr>
        <w:t>e</w:t>
      </w:r>
      <w:r w:rsidRPr="00892561">
        <w:rPr>
          <w:sz w:val="24"/>
          <w:szCs w:val="24"/>
        </w:rPr>
        <w:t>nton</w:t>
      </w:r>
      <w:r w:rsidRPr="00892561">
        <w:rPr>
          <w:spacing w:val="1"/>
          <w:sz w:val="24"/>
          <w:szCs w:val="24"/>
        </w:rPr>
        <w:t>i</w:t>
      </w:r>
      <w:r w:rsidRPr="00892561">
        <w:rPr>
          <w:sz w:val="24"/>
          <w:szCs w:val="24"/>
        </w:rPr>
        <w:t>te</w:t>
      </w:r>
      <w:r w:rsidRPr="00892561">
        <w:rPr>
          <w:spacing w:val="45"/>
          <w:sz w:val="24"/>
          <w:szCs w:val="24"/>
        </w:rPr>
        <w:t xml:space="preserve"> </w:t>
      </w:r>
      <w:r w:rsidRPr="00892561">
        <w:rPr>
          <w:sz w:val="24"/>
          <w:szCs w:val="24"/>
        </w:rPr>
        <w:t>in</w:t>
      </w:r>
      <w:r w:rsidRPr="00892561">
        <w:rPr>
          <w:spacing w:val="48"/>
          <w:sz w:val="24"/>
          <w:szCs w:val="24"/>
        </w:rPr>
        <w:t xml:space="preserve"> </w:t>
      </w:r>
      <w:r w:rsidRPr="00892561">
        <w:rPr>
          <w:sz w:val="24"/>
          <w:szCs w:val="24"/>
        </w:rPr>
        <w:t>po</w:t>
      </w:r>
      <w:r w:rsidRPr="00892561">
        <w:rPr>
          <w:spacing w:val="3"/>
          <w:sz w:val="24"/>
          <w:szCs w:val="24"/>
        </w:rPr>
        <w:t>l</w:t>
      </w:r>
      <w:r w:rsidRPr="00892561">
        <w:rPr>
          <w:spacing w:val="-5"/>
          <w:sz w:val="24"/>
          <w:szCs w:val="24"/>
        </w:rPr>
        <w:t>y</w:t>
      </w:r>
      <w:r w:rsidRPr="00892561">
        <w:rPr>
          <w:sz w:val="24"/>
          <w:szCs w:val="24"/>
        </w:rPr>
        <w:t>mer memb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1"/>
          <w:sz w:val="24"/>
          <w:szCs w:val="24"/>
        </w:rPr>
        <w:t xml:space="preserve"> </w:t>
      </w:r>
      <w:r w:rsidRPr="00892561">
        <w:rPr>
          <w:sz w:val="24"/>
          <w:szCs w:val="24"/>
        </w:rPr>
        <w:t>for</w:t>
      </w:r>
      <w:r w:rsidRPr="00892561">
        <w:rPr>
          <w:spacing w:val="2"/>
          <w:sz w:val="24"/>
          <w:szCs w:val="24"/>
        </w:rPr>
        <w:t xml:space="preserve"> </w:t>
      </w:r>
      <w:r w:rsidRPr="00892561">
        <w:rPr>
          <w:spacing w:val="-1"/>
          <w:sz w:val="24"/>
          <w:szCs w:val="24"/>
        </w:rPr>
        <w:t>e</w:t>
      </w:r>
      <w:r w:rsidRPr="00892561">
        <w:rPr>
          <w:sz w:val="24"/>
          <w:szCs w:val="24"/>
        </w:rPr>
        <w:t>f</w:t>
      </w:r>
      <w:r w:rsidRPr="00892561">
        <w:rPr>
          <w:spacing w:val="1"/>
          <w:sz w:val="24"/>
          <w:szCs w:val="24"/>
        </w:rPr>
        <w:t>f</w:t>
      </w:r>
      <w:r w:rsidRPr="00892561">
        <w:rPr>
          <w:spacing w:val="-1"/>
          <w:sz w:val="24"/>
          <w:szCs w:val="24"/>
        </w:rPr>
        <w:t>ec</w:t>
      </w:r>
      <w:r w:rsidRPr="00892561">
        <w:rPr>
          <w:sz w:val="24"/>
          <w:szCs w:val="24"/>
        </w:rPr>
        <w:t>t</w:t>
      </w:r>
      <w:r w:rsidRPr="00892561">
        <w:rPr>
          <w:spacing w:val="1"/>
          <w:sz w:val="24"/>
          <w:szCs w:val="24"/>
        </w:rPr>
        <w:t>i</w:t>
      </w:r>
      <w:r w:rsidRPr="00892561">
        <w:rPr>
          <w:spacing w:val="2"/>
          <w:sz w:val="24"/>
          <w:szCs w:val="24"/>
        </w:rPr>
        <w:t>v</w:t>
      </w:r>
      <w:r w:rsidRPr="00892561">
        <w:rPr>
          <w:sz w:val="24"/>
          <w:szCs w:val="24"/>
        </w:rPr>
        <w:t>e tr</w:t>
      </w:r>
      <w:r w:rsidRPr="00892561">
        <w:rPr>
          <w:spacing w:val="-1"/>
          <w:sz w:val="24"/>
          <w:szCs w:val="24"/>
        </w:rPr>
        <w:t>ea</w:t>
      </w:r>
      <w:r w:rsidRPr="00892561">
        <w:rPr>
          <w:sz w:val="24"/>
          <w:szCs w:val="24"/>
        </w:rPr>
        <w:t>t</w:t>
      </w:r>
      <w:r w:rsidRPr="00892561">
        <w:rPr>
          <w:spacing w:val="1"/>
          <w:sz w:val="24"/>
          <w:szCs w:val="24"/>
        </w:rPr>
        <w:t>m</w:t>
      </w:r>
      <w:r w:rsidRPr="00892561">
        <w:rPr>
          <w:spacing w:val="-1"/>
          <w:sz w:val="24"/>
          <w:szCs w:val="24"/>
        </w:rPr>
        <w:t>e</w:t>
      </w:r>
      <w:r w:rsidRPr="00892561">
        <w:rPr>
          <w:sz w:val="24"/>
          <w:szCs w:val="24"/>
        </w:rPr>
        <w:t>nt</w:t>
      </w:r>
      <w:r w:rsidRPr="00892561">
        <w:rPr>
          <w:spacing w:val="1"/>
          <w:sz w:val="24"/>
          <w:szCs w:val="24"/>
        </w:rPr>
        <w:t xml:space="preserve"> </w:t>
      </w:r>
      <w:r w:rsidRPr="00892561">
        <w:rPr>
          <w:sz w:val="24"/>
          <w:szCs w:val="24"/>
        </w:rPr>
        <w:t xml:space="preserve">of </w:t>
      </w:r>
      <w:r w:rsidRPr="00892561">
        <w:rPr>
          <w:spacing w:val="1"/>
          <w:sz w:val="24"/>
          <w:szCs w:val="24"/>
        </w:rPr>
        <w:t>c</w:t>
      </w:r>
      <w:r w:rsidRPr="00892561">
        <w:rPr>
          <w:spacing w:val="-1"/>
          <w:sz w:val="24"/>
          <w:szCs w:val="24"/>
        </w:rPr>
        <w:t>a</w:t>
      </w:r>
      <w:r w:rsidRPr="00892561">
        <w:rPr>
          <w:sz w:val="24"/>
          <w:szCs w:val="24"/>
        </w:rPr>
        <w:t>r w</w:t>
      </w:r>
      <w:r w:rsidRPr="00892561">
        <w:rPr>
          <w:spacing w:val="-1"/>
          <w:sz w:val="24"/>
          <w:szCs w:val="24"/>
        </w:rPr>
        <w:t>a</w:t>
      </w:r>
      <w:r w:rsidRPr="00892561">
        <w:rPr>
          <w:spacing w:val="2"/>
          <w:sz w:val="24"/>
          <w:szCs w:val="24"/>
        </w:rPr>
        <w:t>s</w:t>
      </w:r>
      <w:r w:rsidRPr="00892561">
        <w:rPr>
          <w:sz w:val="24"/>
          <w:szCs w:val="24"/>
        </w:rPr>
        <w:t>h</w:t>
      </w:r>
      <w:r w:rsidRPr="00892561">
        <w:rPr>
          <w:spacing w:val="1"/>
          <w:sz w:val="24"/>
          <w:szCs w:val="24"/>
        </w:rPr>
        <w:t xml:space="preserve"> </w:t>
      </w:r>
      <w:r w:rsidRPr="00892561">
        <w:rPr>
          <w:spacing w:val="-1"/>
          <w:sz w:val="24"/>
          <w:szCs w:val="24"/>
        </w:rPr>
        <w:t>e</w:t>
      </w:r>
      <w:r w:rsidRPr="00892561">
        <w:rPr>
          <w:sz w:val="24"/>
          <w:szCs w:val="24"/>
        </w:rPr>
        <w:t>f</w:t>
      </w:r>
      <w:r w:rsidRPr="00892561">
        <w:rPr>
          <w:spacing w:val="-1"/>
          <w:sz w:val="24"/>
          <w:szCs w:val="24"/>
        </w:rPr>
        <w:t>f</w:t>
      </w:r>
      <w:r w:rsidRPr="00892561">
        <w:rPr>
          <w:sz w:val="24"/>
          <w:szCs w:val="24"/>
        </w:rPr>
        <w:t>luent</w:t>
      </w:r>
      <w:r w:rsidRPr="00892561">
        <w:rPr>
          <w:spacing w:val="1"/>
          <w:sz w:val="24"/>
          <w:szCs w:val="24"/>
        </w:rPr>
        <w:t xml:space="preserve"> </w:t>
      </w:r>
      <w:r w:rsidRPr="00892561">
        <w:rPr>
          <w:sz w:val="24"/>
          <w:szCs w:val="24"/>
        </w:rPr>
        <w:t>to</w:t>
      </w:r>
      <w:r w:rsidRPr="00892561">
        <w:rPr>
          <w:spacing w:val="1"/>
          <w:sz w:val="24"/>
          <w:szCs w:val="24"/>
        </w:rPr>
        <w:t xml:space="preserve"> </w:t>
      </w:r>
      <w:r w:rsidRPr="00892561">
        <w:rPr>
          <w:sz w:val="24"/>
          <w:szCs w:val="24"/>
        </w:rPr>
        <w:t>prot</w:t>
      </w:r>
      <w:r w:rsidRPr="00892561">
        <w:rPr>
          <w:spacing w:val="-1"/>
          <w:sz w:val="24"/>
          <w:szCs w:val="24"/>
        </w:rPr>
        <w:t>ec</w:t>
      </w:r>
      <w:r w:rsidRPr="00892561">
        <w:rPr>
          <w:sz w:val="24"/>
          <w:szCs w:val="24"/>
        </w:rPr>
        <w:t>t</w:t>
      </w:r>
      <w:r w:rsidRPr="00892561">
        <w:rPr>
          <w:spacing w:val="1"/>
          <w:sz w:val="24"/>
          <w:szCs w:val="24"/>
        </w:rPr>
        <w:t xml:space="preserve"> </w:t>
      </w:r>
      <w:r w:rsidRPr="00892561">
        <w:rPr>
          <w:sz w:val="24"/>
          <w:szCs w:val="24"/>
        </w:rPr>
        <w:t>t</w:t>
      </w:r>
      <w:r w:rsidRPr="00892561">
        <w:rPr>
          <w:spacing w:val="3"/>
          <w:sz w:val="24"/>
          <w:szCs w:val="24"/>
        </w:rPr>
        <w:t>h</w:t>
      </w:r>
      <w:r w:rsidRPr="00892561">
        <w:rPr>
          <w:sz w:val="24"/>
          <w:szCs w:val="24"/>
        </w:rPr>
        <w:t xml:space="preserve">e </w:t>
      </w:r>
      <w:r w:rsidRPr="00892561">
        <w:rPr>
          <w:spacing w:val="-1"/>
          <w:sz w:val="24"/>
          <w:szCs w:val="24"/>
        </w:rPr>
        <w:t>ec</w:t>
      </w:r>
      <w:r w:rsidRPr="00892561">
        <w:rPr>
          <w:sz w:val="24"/>
          <w:szCs w:val="24"/>
        </w:rPr>
        <w:t>o</w:t>
      </w:r>
      <w:r w:rsidRPr="00892561">
        <w:rPr>
          <w:spacing w:val="5"/>
          <w:sz w:val="24"/>
          <w:szCs w:val="24"/>
        </w:rPr>
        <w:t>s</w:t>
      </w:r>
      <w:r w:rsidRPr="00892561">
        <w:rPr>
          <w:spacing w:val="-5"/>
          <w:sz w:val="24"/>
          <w:szCs w:val="24"/>
        </w:rPr>
        <w:t>y</w:t>
      </w:r>
      <w:r w:rsidRPr="00892561">
        <w:rPr>
          <w:sz w:val="24"/>
          <w:szCs w:val="24"/>
        </w:rPr>
        <w:t>stem,</w:t>
      </w:r>
      <w:r w:rsidRPr="00892561">
        <w:rPr>
          <w:spacing w:val="8"/>
          <w:sz w:val="24"/>
          <w:szCs w:val="24"/>
        </w:rPr>
        <w:t xml:space="preserve"> </w:t>
      </w:r>
      <w:r w:rsidRPr="00892561">
        <w:rPr>
          <w:i/>
          <w:sz w:val="24"/>
          <w:szCs w:val="24"/>
        </w:rPr>
        <w:t>E</w:t>
      </w:r>
      <w:r w:rsidRPr="00892561">
        <w:rPr>
          <w:i/>
          <w:spacing w:val="-1"/>
          <w:sz w:val="24"/>
          <w:szCs w:val="24"/>
        </w:rPr>
        <w:t>c</w:t>
      </w:r>
      <w:r w:rsidRPr="00892561">
        <w:rPr>
          <w:i/>
          <w:sz w:val="24"/>
          <w:szCs w:val="24"/>
        </w:rPr>
        <w:t>otoxi</w:t>
      </w:r>
      <w:r w:rsidRPr="00892561">
        <w:rPr>
          <w:i/>
          <w:spacing w:val="-1"/>
          <w:sz w:val="24"/>
          <w:szCs w:val="24"/>
        </w:rPr>
        <w:t>c</w:t>
      </w:r>
      <w:r w:rsidRPr="00892561">
        <w:rPr>
          <w:i/>
          <w:sz w:val="24"/>
          <w:szCs w:val="24"/>
        </w:rPr>
        <w:t>o</w:t>
      </w:r>
      <w:r w:rsidRPr="00892561">
        <w:rPr>
          <w:i/>
          <w:spacing w:val="3"/>
          <w:sz w:val="24"/>
          <w:szCs w:val="24"/>
        </w:rPr>
        <w:t>l</w:t>
      </w:r>
      <w:r w:rsidRPr="00892561">
        <w:rPr>
          <w:i/>
          <w:sz w:val="24"/>
          <w:szCs w:val="24"/>
        </w:rPr>
        <w:t>ogy and En</w:t>
      </w:r>
      <w:r w:rsidRPr="00892561">
        <w:rPr>
          <w:i/>
          <w:spacing w:val="-1"/>
          <w:sz w:val="24"/>
          <w:szCs w:val="24"/>
        </w:rPr>
        <w:t>v</w:t>
      </w:r>
      <w:r w:rsidRPr="00892561">
        <w:rPr>
          <w:i/>
          <w:sz w:val="24"/>
          <w:szCs w:val="24"/>
        </w:rPr>
        <w:t>ironm</w:t>
      </w:r>
      <w:r w:rsidRPr="00892561">
        <w:rPr>
          <w:i/>
          <w:spacing w:val="-1"/>
          <w:sz w:val="24"/>
          <w:szCs w:val="24"/>
        </w:rPr>
        <w:t>e</w:t>
      </w:r>
      <w:r w:rsidRPr="00892561">
        <w:rPr>
          <w:i/>
          <w:sz w:val="24"/>
          <w:szCs w:val="24"/>
        </w:rPr>
        <w:t>ntal</w:t>
      </w:r>
      <w:r w:rsidRPr="00892561">
        <w:rPr>
          <w:i/>
          <w:spacing w:val="1"/>
          <w:sz w:val="24"/>
          <w:szCs w:val="24"/>
        </w:rPr>
        <w:t xml:space="preserve"> </w:t>
      </w:r>
      <w:r w:rsidR="00AF2C8F" w:rsidRPr="00892561">
        <w:rPr>
          <w:i/>
          <w:sz w:val="24"/>
          <w:szCs w:val="24"/>
        </w:rPr>
        <w:t>Safety</w:t>
      </w:r>
      <w:r w:rsidR="00AF2C8F" w:rsidRPr="00892561">
        <w:rPr>
          <w:sz w:val="24"/>
          <w:szCs w:val="24"/>
        </w:rPr>
        <w:t xml:space="preserve">, </w:t>
      </w:r>
      <w:r w:rsidR="00AF2C8F" w:rsidRPr="00892561">
        <w:rPr>
          <w:i/>
          <w:sz w:val="24"/>
          <w:szCs w:val="24"/>
        </w:rPr>
        <w:t>(</w:t>
      </w:r>
      <w:r w:rsidRPr="00892561">
        <w:rPr>
          <w:b/>
          <w:sz w:val="24"/>
          <w:szCs w:val="24"/>
        </w:rPr>
        <w:t>201</w:t>
      </w:r>
      <w:r w:rsidRPr="00892561">
        <w:rPr>
          <w:b/>
          <w:spacing w:val="-1"/>
          <w:sz w:val="24"/>
          <w:szCs w:val="24"/>
        </w:rPr>
        <w:t>5</w:t>
      </w:r>
      <w:r w:rsidRPr="00892561">
        <w:rPr>
          <w:sz w:val="24"/>
          <w:szCs w:val="24"/>
        </w:rPr>
        <w:t>)</w:t>
      </w:r>
      <w:r w:rsidRPr="00892561">
        <w:rPr>
          <w:spacing w:val="-1"/>
          <w:sz w:val="24"/>
          <w:szCs w:val="24"/>
        </w:rPr>
        <w:t xml:space="preserve"> </w:t>
      </w:r>
      <w:r w:rsidRPr="00892561">
        <w:rPr>
          <w:sz w:val="24"/>
          <w:szCs w:val="24"/>
        </w:rPr>
        <w:t>121, 186</w:t>
      </w:r>
      <w:r w:rsidRPr="00892561">
        <w:rPr>
          <w:spacing w:val="-1"/>
          <w:sz w:val="24"/>
          <w:szCs w:val="24"/>
        </w:rPr>
        <w:t>-</w:t>
      </w:r>
      <w:r w:rsidRPr="00892561">
        <w:rPr>
          <w:spacing w:val="2"/>
          <w:sz w:val="24"/>
          <w:szCs w:val="24"/>
        </w:rPr>
        <w:t>1</w:t>
      </w:r>
      <w:r w:rsidRPr="00892561">
        <w:rPr>
          <w:sz w:val="24"/>
          <w:szCs w:val="24"/>
        </w:rPr>
        <w:t>92</w:t>
      </w:r>
      <w:r w:rsidR="00892561" w:rsidRPr="00892561">
        <w:rPr>
          <w:noProof/>
          <w:sz w:val="24"/>
          <w:szCs w:val="24"/>
          <w:lang w:val="en-IN" w:eastAsia="en-IN"/>
        </w:rPr>
        <w:t xml:space="preserve"> </w:t>
      </w:r>
    </w:p>
    <w:p w:rsidR="00A33C63" w:rsidRPr="00892561" w:rsidRDefault="004F085B" w:rsidP="00F80499">
      <w:pPr>
        <w:pStyle w:val="ListParagraph"/>
        <w:numPr>
          <w:ilvl w:val="0"/>
          <w:numId w:val="2"/>
        </w:numPr>
        <w:spacing w:line="360" w:lineRule="auto"/>
        <w:ind w:right="79"/>
        <w:jc w:val="both"/>
        <w:rPr>
          <w:sz w:val="24"/>
          <w:szCs w:val="24"/>
        </w:rPr>
      </w:pPr>
      <w:r w:rsidRPr="00892561">
        <w:rPr>
          <w:sz w:val="24"/>
          <w:szCs w:val="24"/>
        </w:rPr>
        <w:t>Y.</w:t>
      </w:r>
      <w:r w:rsidRPr="00892561">
        <w:rPr>
          <w:spacing w:val="6"/>
          <w:sz w:val="24"/>
          <w:szCs w:val="24"/>
        </w:rPr>
        <w:t xml:space="preserve"> </w:t>
      </w:r>
      <w:proofErr w:type="spellStart"/>
      <w:r w:rsidRPr="00892561">
        <w:rPr>
          <w:spacing w:val="-5"/>
          <w:sz w:val="24"/>
          <w:szCs w:val="24"/>
        </w:rPr>
        <w:t>L</w:t>
      </w:r>
      <w:r w:rsidRPr="00892561">
        <w:rPr>
          <w:sz w:val="24"/>
          <w:szCs w:val="24"/>
        </w:rPr>
        <w:t>ukka</w:t>
      </w:r>
      <w:proofErr w:type="spellEnd"/>
      <w:r w:rsidRPr="00892561">
        <w:rPr>
          <w:spacing w:val="4"/>
          <w:sz w:val="24"/>
          <w:szCs w:val="24"/>
        </w:rPr>
        <w:t xml:space="preserve"> </w:t>
      </w:r>
      <w:proofErr w:type="spellStart"/>
      <w:r w:rsidRPr="00892561">
        <w:rPr>
          <w:sz w:val="24"/>
          <w:szCs w:val="24"/>
        </w:rPr>
        <w:t>Th</w:t>
      </w:r>
      <w:r w:rsidRPr="00892561">
        <w:rPr>
          <w:spacing w:val="4"/>
          <w:sz w:val="24"/>
          <w:szCs w:val="24"/>
        </w:rPr>
        <w:t>u</w:t>
      </w:r>
      <w:r w:rsidRPr="00892561">
        <w:rPr>
          <w:spacing w:val="-5"/>
          <w:sz w:val="24"/>
          <w:szCs w:val="24"/>
        </w:rPr>
        <w:t>y</w:t>
      </w:r>
      <w:r w:rsidRPr="00892561">
        <w:rPr>
          <w:spacing w:val="-1"/>
          <w:sz w:val="24"/>
          <w:szCs w:val="24"/>
        </w:rPr>
        <w:t>a</w:t>
      </w:r>
      <w:r w:rsidRPr="00892561">
        <w:rPr>
          <w:spacing w:val="2"/>
          <w:sz w:val="24"/>
          <w:szCs w:val="24"/>
        </w:rPr>
        <w:t>v</w:t>
      </w:r>
      <w:r w:rsidRPr="00892561">
        <w:rPr>
          <w:spacing w:val="-1"/>
          <w:sz w:val="24"/>
          <w:szCs w:val="24"/>
        </w:rPr>
        <w:t>a</w:t>
      </w:r>
      <w:r w:rsidRPr="00892561">
        <w:rPr>
          <w:sz w:val="24"/>
          <w:szCs w:val="24"/>
        </w:rPr>
        <w:t>n</w:t>
      </w:r>
      <w:proofErr w:type="spellEnd"/>
      <w:r w:rsidRPr="00892561">
        <w:rPr>
          <w:sz w:val="24"/>
          <w:szCs w:val="24"/>
        </w:rPr>
        <w:t>,</w:t>
      </w:r>
      <w:r w:rsidRPr="00892561">
        <w:rPr>
          <w:spacing w:val="5"/>
          <w:sz w:val="24"/>
          <w:szCs w:val="24"/>
        </w:rPr>
        <w:t xml:space="preserve"> </w:t>
      </w:r>
      <w:r w:rsidRPr="00892561">
        <w:rPr>
          <w:sz w:val="24"/>
          <w:szCs w:val="24"/>
        </w:rPr>
        <w:t>N.</w:t>
      </w:r>
      <w:r w:rsidRPr="00892561">
        <w:rPr>
          <w:spacing w:val="4"/>
          <w:sz w:val="24"/>
          <w:szCs w:val="24"/>
        </w:rPr>
        <w:t xml:space="preserve"> </w:t>
      </w:r>
      <w:proofErr w:type="spellStart"/>
      <w:r w:rsidRPr="00892561">
        <w:rPr>
          <w:sz w:val="24"/>
          <w:szCs w:val="24"/>
        </w:rPr>
        <w:t>An</w:t>
      </w:r>
      <w:r w:rsidRPr="00892561">
        <w:rPr>
          <w:spacing w:val="-1"/>
          <w:sz w:val="24"/>
          <w:szCs w:val="24"/>
        </w:rPr>
        <w:t>a</w:t>
      </w:r>
      <w:r w:rsidRPr="00892561">
        <w:rPr>
          <w:sz w:val="24"/>
          <w:szCs w:val="24"/>
        </w:rPr>
        <w:t>ntha</w:t>
      </w:r>
      <w:r w:rsidRPr="00892561">
        <w:rPr>
          <w:spacing w:val="1"/>
          <w:sz w:val="24"/>
          <w:szCs w:val="24"/>
        </w:rPr>
        <w:t>r</w:t>
      </w:r>
      <w:r w:rsidRPr="00892561">
        <w:rPr>
          <w:spacing w:val="-1"/>
          <w:sz w:val="24"/>
          <w:szCs w:val="24"/>
        </w:rPr>
        <w:t>a</w:t>
      </w:r>
      <w:r w:rsidRPr="00892561">
        <w:rPr>
          <w:sz w:val="24"/>
          <w:szCs w:val="24"/>
        </w:rPr>
        <w:t>man</w:t>
      </w:r>
      <w:proofErr w:type="spellEnd"/>
      <w:r w:rsidRPr="00892561">
        <w:rPr>
          <w:sz w:val="24"/>
          <w:szCs w:val="24"/>
        </w:rPr>
        <w:t>,</w:t>
      </w:r>
      <w:r w:rsidRPr="00892561">
        <w:rPr>
          <w:spacing w:val="7"/>
          <w:sz w:val="24"/>
          <w:szCs w:val="24"/>
        </w:rPr>
        <w:t xml:space="preserve"> </w:t>
      </w:r>
      <w:r w:rsidRPr="00892561">
        <w:rPr>
          <w:b/>
          <w:spacing w:val="-2"/>
          <w:sz w:val="24"/>
          <w:szCs w:val="24"/>
        </w:rPr>
        <w:t>G</w:t>
      </w:r>
      <w:r w:rsidRPr="00892561">
        <w:rPr>
          <w:b/>
          <w:sz w:val="24"/>
          <w:szCs w:val="24"/>
        </w:rPr>
        <w:t>.</w:t>
      </w:r>
      <w:r w:rsidRPr="00892561">
        <w:rPr>
          <w:b/>
          <w:spacing w:val="5"/>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3"/>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r w:rsidRPr="00892561">
        <w:rPr>
          <w:sz w:val="24"/>
          <w:szCs w:val="24"/>
        </w:rPr>
        <w:t>,</w:t>
      </w:r>
      <w:r w:rsidRPr="00892561">
        <w:rPr>
          <w:spacing w:val="5"/>
          <w:sz w:val="24"/>
          <w:szCs w:val="24"/>
        </w:rPr>
        <w:t xml:space="preserve"> </w:t>
      </w:r>
      <w:r w:rsidRPr="00892561">
        <w:rPr>
          <w:sz w:val="24"/>
          <w:szCs w:val="24"/>
        </w:rPr>
        <w:t>R.V.</w:t>
      </w:r>
      <w:r w:rsidRPr="00892561">
        <w:rPr>
          <w:spacing w:val="4"/>
          <w:sz w:val="24"/>
          <w:szCs w:val="24"/>
        </w:rPr>
        <w:t xml:space="preserve"> </w:t>
      </w:r>
      <w:proofErr w:type="spellStart"/>
      <w:r w:rsidRPr="00892561">
        <w:rPr>
          <w:sz w:val="24"/>
          <w:szCs w:val="24"/>
        </w:rPr>
        <w:t>M</w:t>
      </w:r>
      <w:r w:rsidRPr="00892561">
        <w:rPr>
          <w:spacing w:val="-3"/>
          <w:sz w:val="24"/>
          <w:szCs w:val="24"/>
        </w:rPr>
        <w:t>a</w:t>
      </w:r>
      <w:r w:rsidRPr="00892561">
        <w:rPr>
          <w:sz w:val="24"/>
          <w:szCs w:val="24"/>
        </w:rPr>
        <w:t>n</w:t>
      </w:r>
      <w:r w:rsidRPr="00892561">
        <w:rPr>
          <w:spacing w:val="-2"/>
          <w:sz w:val="24"/>
          <w:szCs w:val="24"/>
        </w:rPr>
        <w:t>g</w:t>
      </w:r>
      <w:r w:rsidRPr="00892561">
        <w:rPr>
          <w:spacing w:val="-1"/>
          <w:sz w:val="24"/>
          <w:szCs w:val="24"/>
        </w:rPr>
        <w:t>a</w:t>
      </w:r>
      <w:r w:rsidRPr="00892561">
        <w:rPr>
          <w:spacing w:val="3"/>
          <w:sz w:val="24"/>
          <w:szCs w:val="24"/>
        </w:rPr>
        <w:t>l</w:t>
      </w:r>
      <w:r w:rsidRPr="00892561">
        <w:rPr>
          <w:spacing w:val="-1"/>
          <w:sz w:val="24"/>
          <w:szCs w:val="24"/>
        </w:rPr>
        <w:t>a</w:t>
      </w:r>
      <w:r w:rsidRPr="00892561">
        <w:rPr>
          <w:sz w:val="24"/>
          <w:szCs w:val="24"/>
        </w:rPr>
        <w:t>r</w:t>
      </w:r>
      <w:r w:rsidRPr="00892561">
        <w:rPr>
          <w:spacing w:val="-2"/>
          <w:sz w:val="24"/>
          <w:szCs w:val="24"/>
        </w:rPr>
        <w:t>a</w:t>
      </w:r>
      <w:r w:rsidRPr="00892561">
        <w:rPr>
          <w:spacing w:val="3"/>
          <w:sz w:val="24"/>
          <w:szCs w:val="24"/>
        </w:rPr>
        <w:t>j</w:t>
      </w:r>
      <w:r w:rsidRPr="00892561">
        <w:rPr>
          <w:spacing w:val="-1"/>
          <w:sz w:val="24"/>
          <w:szCs w:val="24"/>
        </w:rPr>
        <w:t>a</w:t>
      </w:r>
      <w:proofErr w:type="spellEnd"/>
      <w:r w:rsidRPr="00892561">
        <w:rPr>
          <w:sz w:val="24"/>
          <w:szCs w:val="24"/>
        </w:rPr>
        <w:t>,</w:t>
      </w:r>
      <w:r w:rsidRPr="00892561">
        <w:rPr>
          <w:spacing w:val="7"/>
          <w:sz w:val="24"/>
          <w:szCs w:val="24"/>
        </w:rPr>
        <w:t xml:space="preserve"> </w:t>
      </w:r>
      <w:r w:rsidRPr="00892561">
        <w:rPr>
          <w:sz w:val="24"/>
          <w:szCs w:val="24"/>
        </w:rPr>
        <w:t>A.</w:t>
      </w:r>
      <w:r w:rsidRPr="00892561">
        <w:rPr>
          <w:spacing w:val="-2"/>
          <w:sz w:val="24"/>
          <w:szCs w:val="24"/>
        </w:rPr>
        <w:t>F</w:t>
      </w:r>
      <w:r w:rsidRPr="00892561">
        <w:rPr>
          <w:sz w:val="24"/>
          <w:szCs w:val="24"/>
        </w:rPr>
        <w:t>.</w:t>
      </w:r>
      <w:r w:rsidRPr="00892561">
        <w:rPr>
          <w:spacing w:val="7"/>
          <w:sz w:val="24"/>
          <w:szCs w:val="24"/>
        </w:rPr>
        <w:t xml:space="preserve"> </w:t>
      </w:r>
      <w:r w:rsidRPr="00892561">
        <w:rPr>
          <w:spacing w:val="-3"/>
          <w:sz w:val="24"/>
          <w:szCs w:val="24"/>
        </w:rPr>
        <w:t>I</w:t>
      </w:r>
      <w:r w:rsidRPr="00892561">
        <w:rPr>
          <w:sz w:val="24"/>
          <w:szCs w:val="24"/>
        </w:rPr>
        <w:t>smail,</w:t>
      </w:r>
      <w:r w:rsidRPr="00892561">
        <w:rPr>
          <w:spacing w:val="5"/>
          <w:sz w:val="24"/>
          <w:szCs w:val="24"/>
        </w:rPr>
        <w:t xml:space="preserve"> </w:t>
      </w:r>
      <w:r w:rsidRPr="00892561">
        <w:rPr>
          <w:spacing w:val="1"/>
          <w:sz w:val="24"/>
          <w:szCs w:val="24"/>
        </w:rPr>
        <w:t>P</w:t>
      </w:r>
      <w:r w:rsidRPr="00892561">
        <w:rPr>
          <w:sz w:val="24"/>
          <w:szCs w:val="24"/>
        </w:rPr>
        <w:t>r</w:t>
      </w:r>
      <w:r w:rsidRPr="00892561">
        <w:rPr>
          <w:spacing w:val="-2"/>
          <w:sz w:val="24"/>
          <w:szCs w:val="24"/>
        </w:rPr>
        <w:t>e</w:t>
      </w:r>
      <w:r w:rsidRPr="00892561">
        <w:rPr>
          <w:sz w:val="24"/>
          <w:szCs w:val="24"/>
        </w:rPr>
        <w:t>p</w:t>
      </w:r>
      <w:r w:rsidRPr="00892561">
        <w:rPr>
          <w:spacing w:val="-1"/>
          <w:sz w:val="24"/>
          <w:szCs w:val="24"/>
        </w:rPr>
        <w:t>a</w:t>
      </w:r>
      <w:r w:rsidRPr="00892561">
        <w:rPr>
          <w:spacing w:val="1"/>
          <w:sz w:val="24"/>
          <w:szCs w:val="24"/>
        </w:rPr>
        <w:t>r</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 xml:space="preserve">on </w:t>
      </w:r>
      <w:r w:rsidRPr="00892561">
        <w:rPr>
          <w:spacing w:val="-1"/>
          <w:position w:val="2"/>
          <w:sz w:val="24"/>
          <w:szCs w:val="24"/>
        </w:rPr>
        <w:t>a</w:t>
      </w:r>
      <w:r w:rsidRPr="00892561">
        <w:rPr>
          <w:position w:val="2"/>
          <w:sz w:val="24"/>
          <w:szCs w:val="24"/>
        </w:rPr>
        <w:t>nd</w:t>
      </w:r>
      <w:r w:rsidRPr="00892561">
        <w:rPr>
          <w:spacing w:val="2"/>
          <w:position w:val="2"/>
          <w:sz w:val="24"/>
          <w:szCs w:val="24"/>
        </w:rPr>
        <w:t xml:space="preserve"> </w:t>
      </w:r>
      <w:r w:rsidRPr="00892561">
        <w:rPr>
          <w:spacing w:val="-1"/>
          <w:position w:val="2"/>
          <w:sz w:val="24"/>
          <w:szCs w:val="24"/>
        </w:rPr>
        <w:t>c</w:t>
      </w:r>
      <w:r w:rsidRPr="00892561">
        <w:rPr>
          <w:position w:val="2"/>
          <w:sz w:val="24"/>
          <w:szCs w:val="24"/>
        </w:rPr>
        <w:t>h</w:t>
      </w:r>
      <w:r w:rsidRPr="00892561">
        <w:rPr>
          <w:spacing w:val="-1"/>
          <w:position w:val="2"/>
          <w:sz w:val="24"/>
          <w:szCs w:val="24"/>
        </w:rPr>
        <w:t>a</w:t>
      </w:r>
      <w:r w:rsidRPr="00892561">
        <w:rPr>
          <w:position w:val="2"/>
          <w:sz w:val="24"/>
          <w:szCs w:val="24"/>
        </w:rPr>
        <w:t>ra</w:t>
      </w:r>
      <w:r w:rsidRPr="00892561">
        <w:rPr>
          <w:spacing w:val="-1"/>
          <w:position w:val="2"/>
          <w:sz w:val="24"/>
          <w:szCs w:val="24"/>
        </w:rPr>
        <w:t>c</w:t>
      </w:r>
      <w:r w:rsidRPr="00892561">
        <w:rPr>
          <w:position w:val="2"/>
          <w:sz w:val="24"/>
          <w:szCs w:val="24"/>
        </w:rPr>
        <w:t>te</w:t>
      </w:r>
      <w:r w:rsidRPr="00892561">
        <w:rPr>
          <w:spacing w:val="-1"/>
          <w:position w:val="2"/>
          <w:sz w:val="24"/>
          <w:szCs w:val="24"/>
        </w:rPr>
        <w:t>r</w:t>
      </w:r>
      <w:r w:rsidRPr="00892561">
        <w:rPr>
          <w:position w:val="2"/>
          <w:sz w:val="24"/>
          <w:szCs w:val="24"/>
        </w:rPr>
        <w:t>i</w:t>
      </w:r>
      <w:r w:rsidRPr="00892561">
        <w:rPr>
          <w:spacing w:val="2"/>
          <w:position w:val="2"/>
          <w:sz w:val="24"/>
          <w:szCs w:val="24"/>
        </w:rPr>
        <w:t>z</w:t>
      </w:r>
      <w:r w:rsidRPr="00892561">
        <w:rPr>
          <w:spacing w:val="-1"/>
          <w:position w:val="2"/>
          <w:sz w:val="24"/>
          <w:szCs w:val="24"/>
        </w:rPr>
        <w:t>a</w:t>
      </w:r>
      <w:r w:rsidRPr="00892561">
        <w:rPr>
          <w:position w:val="2"/>
          <w:sz w:val="24"/>
          <w:szCs w:val="24"/>
        </w:rPr>
        <w:t>t</w:t>
      </w:r>
      <w:r w:rsidRPr="00892561">
        <w:rPr>
          <w:spacing w:val="1"/>
          <w:position w:val="2"/>
          <w:sz w:val="24"/>
          <w:szCs w:val="24"/>
        </w:rPr>
        <w:t>i</w:t>
      </w:r>
      <w:r w:rsidRPr="00892561">
        <w:rPr>
          <w:position w:val="2"/>
          <w:sz w:val="24"/>
          <w:szCs w:val="24"/>
        </w:rPr>
        <w:t>on</w:t>
      </w:r>
      <w:r w:rsidRPr="00892561">
        <w:rPr>
          <w:spacing w:val="2"/>
          <w:position w:val="2"/>
          <w:sz w:val="24"/>
          <w:szCs w:val="24"/>
        </w:rPr>
        <w:t xml:space="preserve"> </w:t>
      </w:r>
      <w:r w:rsidRPr="00892561">
        <w:rPr>
          <w:position w:val="2"/>
          <w:sz w:val="24"/>
          <w:szCs w:val="24"/>
        </w:rPr>
        <w:t>of</w:t>
      </w:r>
      <w:r w:rsidRPr="00892561">
        <w:rPr>
          <w:spacing w:val="1"/>
          <w:position w:val="2"/>
          <w:sz w:val="24"/>
          <w:szCs w:val="24"/>
        </w:rPr>
        <w:t xml:space="preserve"> </w:t>
      </w:r>
      <w:proofErr w:type="spellStart"/>
      <w:r w:rsidRPr="00892561">
        <w:rPr>
          <w:position w:val="2"/>
          <w:sz w:val="24"/>
          <w:szCs w:val="24"/>
        </w:rPr>
        <w:t>Ti</w:t>
      </w:r>
      <w:r w:rsidRPr="00892561">
        <w:rPr>
          <w:spacing w:val="2"/>
          <w:position w:val="2"/>
          <w:sz w:val="24"/>
          <w:szCs w:val="24"/>
        </w:rPr>
        <w:t>O</w:t>
      </w:r>
      <w:proofErr w:type="spellEnd"/>
      <w:r w:rsidRPr="00892561">
        <w:rPr>
          <w:spacing w:val="1"/>
          <w:sz w:val="16"/>
          <w:szCs w:val="16"/>
        </w:rPr>
        <w:t>2</w:t>
      </w:r>
      <w:r w:rsidRPr="00892561">
        <w:rPr>
          <w:spacing w:val="-1"/>
          <w:position w:val="2"/>
          <w:sz w:val="24"/>
          <w:szCs w:val="24"/>
        </w:rPr>
        <w:t>-</w:t>
      </w:r>
      <w:r w:rsidRPr="00892561">
        <w:rPr>
          <w:position w:val="2"/>
          <w:sz w:val="24"/>
          <w:szCs w:val="24"/>
        </w:rPr>
        <w:t>sulfon</w:t>
      </w:r>
      <w:r w:rsidRPr="00892561">
        <w:rPr>
          <w:spacing w:val="-1"/>
          <w:position w:val="2"/>
          <w:sz w:val="24"/>
          <w:szCs w:val="24"/>
        </w:rPr>
        <w:t>a</w:t>
      </w:r>
      <w:r w:rsidRPr="00892561">
        <w:rPr>
          <w:position w:val="2"/>
          <w:sz w:val="24"/>
          <w:szCs w:val="24"/>
        </w:rPr>
        <w:t>ted</w:t>
      </w:r>
      <w:r w:rsidRPr="00892561">
        <w:rPr>
          <w:spacing w:val="1"/>
          <w:position w:val="2"/>
          <w:sz w:val="24"/>
          <w:szCs w:val="24"/>
        </w:rPr>
        <w:t xml:space="preserve"> </w:t>
      </w:r>
      <w:r w:rsidRPr="00892561">
        <w:rPr>
          <w:position w:val="2"/>
          <w:sz w:val="24"/>
          <w:szCs w:val="24"/>
        </w:rPr>
        <w:t>po</w:t>
      </w:r>
      <w:r w:rsidRPr="00892561">
        <w:rPr>
          <w:spacing w:val="3"/>
          <w:position w:val="2"/>
          <w:sz w:val="24"/>
          <w:szCs w:val="24"/>
        </w:rPr>
        <w:t>l</w:t>
      </w:r>
      <w:r w:rsidRPr="00892561">
        <w:rPr>
          <w:spacing w:val="-7"/>
          <w:position w:val="2"/>
          <w:sz w:val="24"/>
          <w:szCs w:val="24"/>
        </w:rPr>
        <w:t>y</w:t>
      </w:r>
      <w:r w:rsidRPr="00892561">
        <w:rPr>
          <w:spacing w:val="3"/>
          <w:position w:val="2"/>
          <w:sz w:val="24"/>
          <w:szCs w:val="24"/>
        </w:rPr>
        <w:t>m</w:t>
      </w:r>
      <w:r w:rsidRPr="00892561">
        <w:rPr>
          <w:spacing w:val="-1"/>
          <w:position w:val="2"/>
          <w:sz w:val="24"/>
          <w:szCs w:val="24"/>
        </w:rPr>
        <w:t>e</w:t>
      </w:r>
      <w:r w:rsidRPr="00892561">
        <w:rPr>
          <w:position w:val="2"/>
          <w:sz w:val="24"/>
          <w:szCs w:val="24"/>
        </w:rPr>
        <w:t>r</w:t>
      </w:r>
      <w:r w:rsidRPr="00892561">
        <w:rPr>
          <w:spacing w:val="1"/>
          <w:position w:val="2"/>
          <w:sz w:val="24"/>
          <w:szCs w:val="24"/>
        </w:rPr>
        <w:t xml:space="preserve"> </w:t>
      </w:r>
      <w:r w:rsidRPr="00892561">
        <w:rPr>
          <w:spacing w:val="-1"/>
          <w:position w:val="2"/>
          <w:sz w:val="24"/>
          <w:szCs w:val="24"/>
        </w:rPr>
        <w:t>e</w:t>
      </w:r>
      <w:r w:rsidRPr="00892561">
        <w:rPr>
          <w:position w:val="2"/>
          <w:sz w:val="24"/>
          <w:szCs w:val="24"/>
        </w:rPr>
        <w:t>mbedd</w:t>
      </w:r>
      <w:r w:rsidRPr="00892561">
        <w:rPr>
          <w:spacing w:val="-1"/>
          <w:position w:val="2"/>
          <w:sz w:val="24"/>
          <w:szCs w:val="24"/>
        </w:rPr>
        <w:t>e</w:t>
      </w:r>
      <w:r w:rsidRPr="00892561">
        <w:rPr>
          <w:position w:val="2"/>
          <w:sz w:val="24"/>
          <w:szCs w:val="24"/>
        </w:rPr>
        <w:t>d</w:t>
      </w:r>
      <w:r w:rsidRPr="00892561">
        <w:rPr>
          <w:spacing w:val="2"/>
          <w:position w:val="2"/>
          <w:sz w:val="24"/>
          <w:szCs w:val="24"/>
        </w:rPr>
        <w:t xml:space="preserve"> </w:t>
      </w:r>
      <w:r w:rsidRPr="00892561">
        <w:rPr>
          <w:position w:val="2"/>
          <w:sz w:val="24"/>
          <w:szCs w:val="24"/>
        </w:rPr>
        <w:t>po</w:t>
      </w:r>
      <w:r w:rsidRPr="00892561">
        <w:rPr>
          <w:spacing w:val="5"/>
          <w:position w:val="2"/>
          <w:sz w:val="24"/>
          <w:szCs w:val="24"/>
        </w:rPr>
        <w:t>l</w:t>
      </w:r>
      <w:r w:rsidRPr="00892561">
        <w:rPr>
          <w:spacing w:val="-5"/>
          <w:position w:val="2"/>
          <w:sz w:val="24"/>
          <w:szCs w:val="24"/>
        </w:rPr>
        <w:t>y</w:t>
      </w:r>
      <w:r w:rsidRPr="00892561">
        <w:rPr>
          <w:spacing w:val="-1"/>
          <w:position w:val="2"/>
          <w:sz w:val="24"/>
          <w:szCs w:val="24"/>
        </w:rPr>
        <w:t>e</w:t>
      </w:r>
      <w:r w:rsidRPr="00892561">
        <w:rPr>
          <w:position w:val="2"/>
          <w:sz w:val="24"/>
          <w:szCs w:val="24"/>
        </w:rPr>
        <w:t>th</w:t>
      </w:r>
      <w:r w:rsidRPr="00892561">
        <w:rPr>
          <w:spacing w:val="2"/>
          <w:position w:val="2"/>
          <w:sz w:val="24"/>
          <w:szCs w:val="24"/>
        </w:rPr>
        <w:t>e</w:t>
      </w:r>
      <w:r w:rsidRPr="00892561">
        <w:rPr>
          <w:position w:val="2"/>
          <w:sz w:val="24"/>
          <w:szCs w:val="24"/>
        </w:rPr>
        <w:t>rimide</w:t>
      </w:r>
      <w:r w:rsidRPr="00892561">
        <w:rPr>
          <w:spacing w:val="1"/>
          <w:position w:val="2"/>
          <w:sz w:val="24"/>
          <w:szCs w:val="24"/>
        </w:rPr>
        <w:t xml:space="preserve"> </w:t>
      </w:r>
      <w:r w:rsidRPr="00892561">
        <w:rPr>
          <w:position w:val="2"/>
          <w:sz w:val="24"/>
          <w:szCs w:val="24"/>
        </w:rPr>
        <w:t>memb</w:t>
      </w:r>
      <w:r w:rsidRPr="00892561">
        <w:rPr>
          <w:spacing w:val="-1"/>
          <w:position w:val="2"/>
          <w:sz w:val="24"/>
          <w:szCs w:val="24"/>
        </w:rPr>
        <w:t>ra</w:t>
      </w:r>
      <w:r w:rsidRPr="00892561">
        <w:rPr>
          <w:position w:val="2"/>
          <w:sz w:val="24"/>
          <w:szCs w:val="24"/>
        </w:rPr>
        <w:t>n</w:t>
      </w:r>
      <w:r w:rsidRPr="00892561">
        <w:rPr>
          <w:spacing w:val="-1"/>
          <w:position w:val="2"/>
          <w:sz w:val="24"/>
          <w:szCs w:val="24"/>
        </w:rPr>
        <w:t>e</w:t>
      </w:r>
      <w:r w:rsidRPr="00892561">
        <w:rPr>
          <w:position w:val="2"/>
          <w:sz w:val="24"/>
          <w:szCs w:val="24"/>
        </w:rPr>
        <w:t>s</w:t>
      </w:r>
      <w:r w:rsidRPr="00892561">
        <w:rPr>
          <w:spacing w:val="2"/>
          <w:position w:val="2"/>
          <w:sz w:val="24"/>
          <w:szCs w:val="24"/>
        </w:rPr>
        <w:t xml:space="preserve"> </w:t>
      </w:r>
      <w:r w:rsidRPr="00892561">
        <w:rPr>
          <w:position w:val="2"/>
          <w:sz w:val="24"/>
          <w:szCs w:val="24"/>
        </w:rPr>
        <w:t xml:space="preserve">for </w:t>
      </w:r>
      <w:r w:rsidRPr="00892561">
        <w:rPr>
          <w:spacing w:val="1"/>
          <w:position w:val="2"/>
          <w:sz w:val="24"/>
          <w:szCs w:val="24"/>
        </w:rPr>
        <w:t>e</w:t>
      </w:r>
      <w:r w:rsidRPr="00892561">
        <w:rPr>
          <w:position w:val="2"/>
          <w:sz w:val="24"/>
          <w:szCs w:val="24"/>
        </w:rPr>
        <w:t>f</w:t>
      </w:r>
      <w:r w:rsidRPr="00892561">
        <w:rPr>
          <w:spacing w:val="-1"/>
          <w:position w:val="2"/>
          <w:sz w:val="24"/>
          <w:szCs w:val="24"/>
        </w:rPr>
        <w:t>fec</w:t>
      </w:r>
      <w:r w:rsidRPr="00892561">
        <w:rPr>
          <w:position w:val="2"/>
          <w:sz w:val="24"/>
          <w:szCs w:val="24"/>
        </w:rPr>
        <w:t>t</w:t>
      </w:r>
      <w:r w:rsidRPr="00892561">
        <w:rPr>
          <w:spacing w:val="1"/>
          <w:position w:val="2"/>
          <w:sz w:val="24"/>
          <w:szCs w:val="24"/>
        </w:rPr>
        <w:t>i</w:t>
      </w:r>
      <w:r w:rsidRPr="00892561">
        <w:rPr>
          <w:spacing w:val="2"/>
          <w:position w:val="2"/>
          <w:sz w:val="24"/>
          <w:szCs w:val="24"/>
        </w:rPr>
        <w:t>v</w:t>
      </w:r>
      <w:r w:rsidRPr="00892561">
        <w:rPr>
          <w:position w:val="2"/>
          <w:sz w:val="24"/>
          <w:szCs w:val="24"/>
        </w:rPr>
        <w:t xml:space="preserve">e </w:t>
      </w:r>
      <w:r w:rsidRPr="00892561">
        <w:rPr>
          <w:sz w:val="24"/>
          <w:szCs w:val="24"/>
        </w:rPr>
        <w:t>D</w:t>
      </w:r>
      <w:r w:rsidRPr="00892561">
        <w:rPr>
          <w:spacing w:val="-1"/>
          <w:sz w:val="24"/>
          <w:szCs w:val="24"/>
        </w:rPr>
        <w:t>e</w:t>
      </w:r>
      <w:r w:rsidRPr="00892561">
        <w:rPr>
          <w:sz w:val="24"/>
          <w:szCs w:val="24"/>
        </w:rPr>
        <w:t>s</w:t>
      </w:r>
      <w:r w:rsidRPr="00892561">
        <w:rPr>
          <w:spacing w:val="-1"/>
          <w:sz w:val="24"/>
          <w:szCs w:val="24"/>
        </w:rPr>
        <w:t>a</w:t>
      </w:r>
      <w:r w:rsidRPr="00892561">
        <w:rPr>
          <w:sz w:val="24"/>
          <w:szCs w:val="24"/>
        </w:rPr>
        <w:t>l</w:t>
      </w:r>
      <w:r w:rsidRPr="00892561">
        <w:rPr>
          <w:spacing w:val="1"/>
          <w:sz w:val="24"/>
          <w:szCs w:val="24"/>
        </w:rPr>
        <w:t>i</w:t>
      </w:r>
      <w:r w:rsidRPr="00892561">
        <w:rPr>
          <w:sz w:val="24"/>
          <w:szCs w:val="24"/>
        </w:rPr>
        <w:t>n</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on,</w:t>
      </w:r>
      <w:r w:rsidRPr="00892561">
        <w:rPr>
          <w:spacing w:val="1"/>
          <w:sz w:val="24"/>
          <w:szCs w:val="24"/>
        </w:rPr>
        <w:t xml:space="preserve"> </w:t>
      </w:r>
      <w:r w:rsidRPr="00892561">
        <w:rPr>
          <w:i/>
          <w:sz w:val="24"/>
          <w:szCs w:val="24"/>
        </w:rPr>
        <w:t>D</w:t>
      </w:r>
      <w:r w:rsidRPr="00892561">
        <w:rPr>
          <w:i/>
          <w:spacing w:val="-1"/>
          <w:sz w:val="24"/>
          <w:szCs w:val="24"/>
        </w:rPr>
        <w:t>e</w:t>
      </w:r>
      <w:r w:rsidRPr="00892561">
        <w:rPr>
          <w:i/>
          <w:sz w:val="24"/>
          <w:szCs w:val="24"/>
        </w:rPr>
        <w:t>sal</w:t>
      </w:r>
      <w:r w:rsidRPr="00892561">
        <w:rPr>
          <w:i/>
          <w:spacing w:val="1"/>
          <w:sz w:val="24"/>
          <w:szCs w:val="24"/>
        </w:rPr>
        <w:t>i</w:t>
      </w:r>
      <w:r w:rsidRPr="00892561">
        <w:rPr>
          <w:i/>
          <w:sz w:val="24"/>
          <w:szCs w:val="24"/>
        </w:rPr>
        <w:t>nat</w:t>
      </w:r>
      <w:r w:rsidRPr="00892561">
        <w:rPr>
          <w:i/>
          <w:spacing w:val="1"/>
          <w:sz w:val="24"/>
          <w:szCs w:val="24"/>
        </w:rPr>
        <w:t>i</w:t>
      </w:r>
      <w:r w:rsidRPr="00892561">
        <w:rPr>
          <w:i/>
          <w:sz w:val="24"/>
          <w:szCs w:val="24"/>
        </w:rPr>
        <w:t>on,</w:t>
      </w:r>
      <w:r w:rsidRPr="00892561">
        <w:rPr>
          <w:i/>
          <w:spacing w:val="1"/>
          <w:sz w:val="24"/>
          <w:szCs w:val="24"/>
        </w:rPr>
        <w:t xml:space="preserve"> </w:t>
      </w:r>
      <w:r w:rsidRPr="00892561">
        <w:rPr>
          <w:b/>
          <w:sz w:val="24"/>
          <w:szCs w:val="24"/>
        </w:rPr>
        <w:t>(201</w:t>
      </w:r>
      <w:r w:rsidRPr="00892561">
        <w:rPr>
          <w:b/>
          <w:spacing w:val="-1"/>
          <w:sz w:val="24"/>
          <w:szCs w:val="24"/>
        </w:rPr>
        <w:t>5</w:t>
      </w:r>
      <w:r w:rsidRPr="00892561">
        <w:rPr>
          <w:sz w:val="24"/>
          <w:szCs w:val="24"/>
        </w:rPr>
        <w:t>)</w:t>
      </w:r>
      <w:r w:rsidR="00A40281" w:rsidRPr="00892561">
        <w:rPr>
          <w:sz w:val="24"/>
          <w:szCs w:val="24"/>
        </w:rPr>
        <w:t xml:space="preserve"> 365,</w:t>
      </w:r>
      <w:r w:rsidRPr="00892561">
        <w:rPr>
          <w:sz w:val="24"/>
          <w:szCs w:val="24"/>
        </w:rPr>
        <w:t xml:space="preserve"> </w:t>
      </w:r>
      <w:r w:rsidRPr="00892561">
        <w:rPr>
          <w:spacing w:val="1"/>
          <w:sz w:val="24"/>
          <w:szCs w:val="24"/>
        </w:rPr>
        <w:t>3</w:t>
      </w:r>
      <w:r w:rsidRPr="00892561">
        <w:rPr>
          <w:sz w:val="24"/>
          <w:szCs w:val="24"/>
        </w:rPr>
        <w:t>55</w:t>
      </w:r>
      <w:r w:rsidRPr="00892561">
        <w:rPr>
          <w:spacing w:val="-1"/>
          <w:sz w:val="24"/>
          <w:szCs w:val="24"/>
        </w:rPr>
        <w:t>-</w:t>
      </w:r>
      <w:r w:rsidRPr="00892561">
        <w:rPr>
          <w:sz w:val="24"/>
          <w:szCs w:val="24"/>
        </w:rPr>
        <w:t>364.</w:t>
      </w:r>
    </w:p>
    <w:p w:rsidR="00A33C63" w:rsidRPr="00892561" w:rsidRDefault="00A40281" w:rsidP="00F80499">
      <w:pPr>
        <w:pStyle w:val="ListParagraph"/>
        <w:numPr>
          <w:ilvl w:val="0"/>
          <w:numId w:val="2"/>
        </w:numPr>
        <w:spacing w:line="360" w:lineRule="auto"/>
        <w:ind w:right="78"/>
        <w:jc w:val="both"/>
        <w:rPr>
          <w:sz w:val="24"/>
          <w:szCs w:val="24"/>
        </w:rPr>
      </w:pPr>
      <w:r w:rsidRPr="00892561">
        <w:rPr>
          <w:sz w:val="24"/>
          <w:szCs w:val="24"/>
        </w:rPr>
        <w:lastRenderedPageBreak/>
        <w:t>A.</w:t>
      </w:r>
      <w:r w:rsidR="004F085B" w:rsidRPr="00892561">
        <w:rPr>
          <w:spacing w:val="3"/>
          <w:sz w:val="24"/>
          <w:szCs w:val="24"/>
        </w:rPr>
        <w:t xml:space="preserve"> </w:t>
      </w:r>
      <w:proofErr w:type="spellStart"/>
      <w:proofErr w:type="gramStart"/>
      <w:r w:rsidR="004F085B" w:rsidRPr="00892561">
        <w:rPr>
          <w:spacing w:val="1"/>
          <w:sz w:val="24"/>
          <w:szCs w:val="24"/>
        </w:rPr>
        <w:t>Pa</w:t>
      </w:r>
      <w:r w:rsidR="004F085B" w:rsidRPr="00892561">
        <w:rPr>
          <w:spacing w:val="-2"/>
          <w:sz w:val="24"/>
          <w:szCs w:val="24"/>
        </w:rPr>
        <w:t>g</w:t>
      </w:r>
      <w:r w:rsidR="004F085B" w:rsidRPr="00892561">
        <w:rPr>
          <w:sz w:val="24"/>
          <w:szCs w:val="24"/>
        </w:rPr>
        <w:t>id</w:t>
      </w:r>
      <w:r w:rsidR="004F085B" w:rsidRPr="00892561">
        <w:rPr>
          <w:spacing w:val="1"/>
          <w:sz w:val="24"/>
          <w:szCs w:val="24"/>
        </w:rPr>
        <w:t>i</w:t>
      </w:r>
      <w:proofErr w:type="spellEnd"/>
      <w:r w:rsidR="004F085B" w:rsidRPr="00892561">
        <w:rPr>
          <w:sz w:val="24"/>
          <w:szCs w:val="24"/>
        </w:rPr>
        <w:t xml:space="preserve">, </w:t>
      </w:r>
      <w:r w:rsidR="004F085B" w:rsidRPr="00892561">
        <w:rPr>
          <w:spacing w:val="5"/>
          <w:sz w:val="24"/>
          <w:szCs w:val="24"/>
        </w:rPr>
        <w:t xml:space="preserve"> </w:t>
      </w:r>
      <w:r w:rsidR="004F085B" w:rsidRPr="00892561">
        <w:rPr>
          <w:sz w:val="24"/>
          <w:szCs w:val="24"/>
        </w:rPr>
        <w:t>Y.</w:t>
      </w:r>
      <w:proofErr w:type="gramEnd"/>
      <w:r w:rsidR="004F085B" w:rsidRPr="00892561">
        <w:rPr>
          <w:sz w:val="24"/>
          <w:szCs w:val="24"/>
        </w:rPr>
        <w:t xml:space="preserve"> </w:t>
      </w:r>
      <w:r w:rsidR="004F085B" w:rsidRPr="00892561">
        <w:rPr>
          <w:spacing w:val="6"/>
          <w:sz w:val="24"/>
          <w:szCs w:val="24"/>
        </w:rPr>
        <w:t xml:space="preserve"> </w:t>
      </w:r>
      <w:proofErr w:type="spellStart"/>
      <w:proofErr w:type="gramStart"/>
      <w:r w:rsidR="004F085B" w:rsidRPr="00892561">
        <w:rPr>
          <w:spacing w:val="-3"/>
          <w:sz w:val="24"/>
          <w:szCs w:val="24"/>
        </w:rPr>
        <w:t>L</w:t>
      </w:r>
      <w:r w:rsidR="004F085B" w:rsidRPr="00892561">
        <w:rPr>
          <w:sz w:val="24"/>
          <w:szCs w:val="24"/>
        </w:rPr>
        <w:t>uk</w:t>
      </w:r>
      <w:r w:rsidR="004F085B" w:rsidRPr="00892561">
        <w:rPr>
          <w:spacing w:val="2"/>
          <w:sz w:val="24"/>
          <w:szCs w:val="24"/>
        </w:rPr>
        <w:t>k</w:t>
      </w:r>
      <w:r w:rsidR="004F085B" w:rsidRPr="00892561">
        <w:rPr>
          <w:sz w:val="24"/>
          <w:szCs w:val="24"/>
        </w:rPr>
        <w:t>a</w:t>
      </w:r>
      <w:proofErr w:type="spellEnd"/>
      <w:r w:rsidR="004F085B" w:rsidRPr="00892561">
        <w:rPr>
          <w:sz w:val="24"/>
          <w:szCs w:val="24"/>
        </w:rPr>
        <w:t xml:space="preserve"> </w:t>
      </w:r>
      <w:r w:rsidR="004F085B" w:rsidRPr="00892561">
        <w:rPr>
          <w:spacing w:val="4"/>
          <w:sz w:val="24"/>
          <w:szCs w:val="24"/>
        </w:rPr>
        <w:t xml:space="preserve"> </w:t>
      </w:r>
      <w:proofErr w:type="spellStart"/>
      <w:r w:rsidR="004F085B" w:rsidRPr="00892561">
        <w:rPr>
          <w:sz w:val="24"/>
          <w:szCs w:val="24"/>
        </w:rPr>
        <w:t>Th</w:t>
      </w:r>
      <w:r w:rsidR="004F085B" w:rsidRPr="00892561">
        <w:rPr>
          <w:spacing w:val="4"/>
          <w:sz w:val="24"/>
          <w:szCs w:val="24"/>
        </w:rPr>
        <w:t>u</w:t>
      </w:r>
      <w:r w:rsidR="004F085B" w:rsidRPr="00892561">
        <w:rPr>
          <w:spacing w:val="-5"/>
          <w:sz w:val="24"/>
          <w:szCs w:val="24"/>
        </w:rPr>
        <w:t>y</w:t>
      </w:r>
      <w:r w:rsidR="004F085B" w:rsidRPr="00892561">
        <w:rPr>
          <w:spacing w:val="-1"/>
          <w:sz w:val="24"/>
          <w:szCs w:val="24"/>
        </w:rPr>
        <w:t>a</w:t>
      </w:r>
      <w:r w:rsidR="004F085B" w:rsidRPr="00892561">
        <w:rPr>
          <w:spacing w:val="2"/>
          <w:sz w:val="24"/>
          <w:szCs w:val="24"/>
        </w:rPr>
        <w:t>v</w:t>
      </w:r>
      <w:r w:rsidR="004F085B" w:rsidRPr="00892561">
        <w:rPr>
          <w:spacing w:val="-1"/>
          <w:sz w:val="24"/>
          <w:szCs w:val="24"/>
        </w:rPr>
        <w:t>a</w:t>
      </w:r>
      <w:r w:rsidR="004F085B" w:rsidRPr="00892561">
        <w:rPr>
          <w:sz w:val="24"/>
          <w:szCs w:val="24"/>
        </w:rPr>
        <w:t>n</w:t>
      </w:r>
      <w:proofErr w:type="spellEnd"/>
      <w:proofErr w:type="gramEnd"/>
      <w:r w:rsidR="004F085B" w:rsidRPr="00892561">
        <w:rPr>
          <w:sz w:val="24"/>
          <w:szCs w:val="24"/>
        </w:rPr>
        <w:t xml:space="preserve">, </w:t>
      </w:r>
      <w:r w:rsidR="004F085B" w:rsidRPr="00892561">
        <w:rPr>
          <w:spacing w:val="10"/>
          <w:sz w:val="24"/>
          <w:szCs w:val="24"/>
        </w:rPr>
        <w:t xml:space="preserve"> </w:t>
      </w:r>
      <w:r w:rsidR="004F085B" w:rsidRPr="00892561">
        <w:rPr>
          <w:b/>
          <w:spacing w:val="-2"/>
          <w:sz w:val="24"/>
          <w:szCs w:val="24"/>
        </w:rPr>
        <w:t>G</w:t>
      </w:r>
      <w:r w:rsidR="004F085B" w:rsidRPr="00892561">
        <w:rPr>
          <w:b/>
          <w:sz w:val="24"/>
          <w:szCs w:val="24"/>
        </w:rPr>
        <w:t xml:space="preserve">. </w:t>
      </w:r>
      <w:r w:rsidR="004F085B" w:rsidRPr="00892561">
        <w:rPr>
          <w:b/>
          <w:spacing w:val="5"/>
          <w:sz w:val="24"/>
          <w:szCs w:val="24"/>
        </w:rPr>
        <w:t xml:space="preserve"> </w:t>
      </w:r>
      <w:proofErr w:type="gramStart"/>
      <w:r w:rsidR="004F085B" w:rsidRPr="00892561">
        <w:rPr>
          <w:b/>
          <w:sz w:val="24"/>
          <w:szCs w:val="24"/>
        </w:rPr>
        <w:t>A</w:t>
      </w:r>
      <w:r w:rsidR="004F085B" w:rsidRPr="00892561">
        <w:rPr>
          <w:b/>
          <w:spacing w:val="1"/>
          <w:sz w:val="24"/>
          <w:szCs w:val="24"/>
        </w:rPr>
        <w:t>r</w:t>
      </w:r>
      <w:r w:rsidR="004F085B" w:rsidRPr="00892561">
        <w:rPr>
          <w:b/>
          <w:sz w:val="24"/>
          <w:szCs w:val="24"/>
        </w:rPr>
        <w:t>tha</w:t>
      </w:r>
      <w:r w:rsidR="004F085B" w:rsidRPr="00892561">
        <w:rPr>
          <w:b/>
          <w:spacing w:val="1"/>
          <w:sz w:val="24"/>
          <w:szCs w:val="24"/>
        </w:rPr>
        <w:t>n</w:t>
      </w:r>
      <w:r w:rsidR="004F085B" w:rsidRPr="00892561">
        <w:rPr>
          <w:b/>
          <w:sz w:val="24"/>
          <w:szCs w:val="24"/>
        </w:rPr>
        <w:t>a</w:t>
      </w:r>
      <w:r w:rsidR="004F085B" w:rsidRPr="00892561">
        <w:rPr>
          <w:b/>
          <w:spacing w:val="-1"/>
          <w:sz w:val="24"/>
          <w:szCs w:val="24"/>
        </w:rPr>
        <w:t>ree</w:t>
      </w:r>
      <w:r w:rsidR="004F085B" w:rsidRPr="00892561">
        <w:rPr>
          <w:b/>
          <w:sz w:val="24"/>
          <w:szCs w:val="24"/>
        </w:rPr>
        <w:t>s</w:t>
      </w:r>
      <w:r w:rsidR="004F085B" w:rsidRPr="00892561">
        <w:rPr>
          <w:b/>
          <w:spacing w:val="2"/>
          <w:sz w:val="24"/>
          <w:szCs w:val="24"/>
        </w:rPr>
        <w:t>w</w:t>
      </w:r>
      <w:r w:rsidR="004F085B" w:rsidRPr="00892561">
        <w:rPr>
          <w:b/>
          <w:sz w:val="24"/>
          <w:szCs w:val="24"/>
        </w:rPr>
        <w:t>a</w:t>
      </w:r>
      <w:r w:rsidR="004F085B" w:rsidRPr="00892561">
        <w:rPr>
          <w:b/>
          <w:spacing w:val="-1"/>
          <w:sz w:val="24"/>
          <w:szCs w:val="24"/>
        </w:rPr>
        <w:t>r</w:t>
      </w:r>
      <w:r w:rsidR="004F085B" w:rsidRPr="00892561">
        <w:rPr>
          <w:b/>
          <w:sz w:val="24"/>
          <w:szCs w:val="24"/>
        </w:rPr>
        <w:t>a</w:t>
      </w:r>
      <w:r w:rsidR="004F085B" w:rsidRPr="00892561">
        <w:rPr>
          <w:b/>
          <w:spacing w:val="2"/>
          <w:sz w:val="24"/>
          <w:szCs w:val="24"/>
        </w:rPr>
        <w:t>n</w:t>
      </w:r>
      <w:r w:rsidR="004F085B" w:rsidRPr="00892561">
        <w:rPr>
          <w:b/>
          <w:sz w:val="24"/>
          <w:szCs w:val="24"/>
        </w:rPr>
        <w:t xml:space="preserve">, </w:t>
      </w:r>
      <w:r w:rsidR="004F085B" w:rsidRPr="00892561">
        <w:rPr>
          <w:b/>
          <w:spacing w:val="5"/>
          <w:sz w:val="24"/>
          <w:szCs w:val="24"/>
        </w:rPr>
        <w:t xml:space="preserve"> </w:t>
      </w:r>
      <w:r w:rsidR="004F085B" w:rsidRPr="00892561">
        <w:rPr>
          <w:sz w:val="24"/>
          <w:szCs w:val="24"/>
        </w:rPr>
        <w:t>,</w:t>
      </w:r>
      <w:proofErr w:type="spellStart"/>
      <w:proofErr w:type="gramEnd"/>
      <w:r w:rsidR="004F085B" w:rsidRPr="00892561">
        <w:rPr>
          <w:spacing w:val="2"/>
          <w:sz w:val="24"/>
          <w:szCs w:val="24"/>
        </w:rPr>
        <w:t>J</w:t>
      </w:r>
      <w:r w:rsidR="004F085B" w:rsidRPr="00892561">
        <w:rPr>
          <w:sz w:val="24"/>
          <w:szCs w:val="24"/>
        </w:rPr>
        <w:t>uh</w:t>
      </w:r>
      <w:r w:rsidR="004F085B" w:rsidRPr="00892561">
        <w:rPr>
          <w:spacing w:val="-1"/>
          <w:sz w:val="24"/>
          <w:szCs w:val="24"/>
        </w:rPr>
        <w:t>a</w:t>
      </w:r>
      <w:r w:rsidR="004F085B" w:rsidRPr="00892561">
        <w:rPr>
          <w:sz w:val="24"/>
          <w:szCs w:val="24"/>
        </w:rPr>
        <w:t>na</w:t>
      </w:r>
      <w:proofErr w:type="spellEnd"/>
      <w:r w:rsidR="004F085B" w:rsidRPr="00892561">
        <w:rPr>
          <w:sz w:val="24"/>
          <w:szCs w:val="24"/>
        </w:rPr>
        <w:t xml:space="preserve"> </w:t>
      </w:r>
      <w:r w:rsidR="004F085B" w:rsidRPr="00892561">
        <w:rPr>
          <w:spacing w:val="4"/>
          <w:sz w:val="24"/>
          <w:szCs w:val="24"/>
        </w:rPr>
        <w:t xml:space="preserve"> </w:t>
      </w:r>
      <w:r w:rsidR="004F085B" w:rsidRPr="00892561">
        <w:rPr>
          <w:sz w:val="24"/>
          <w:szCs w:val="24"/>
        </w:rPr>
        <w:t>J</w:t>
      </w:r>
      <w:r w:rsidR="004F085B" w:rsidRPr="00892561">
        <w:rPr>
          <w:spacing w:val="-1"/>
          <w:sz w:val="24"/>
          <w:szCs w:val="24"/>
        </w:rPr>
        <w:t>aa</w:t>
      </w:r>
      <w:r w:rsidR="004F085B" w:rsidRPr="00892561">
        <w:rPr>
          <w:spacing w:val="1"/>
          <w:sz w:val="24"/>
          <w:szCs w:val="24"/>
        </w:rPr>
        <w:t>f</w:t>
      </w:r>
      <w:r w:rsidR="004F085B" w:rsidRPr="00892561">
        <w:rPr>
          <w:spacing w:val="-1"/>
          <w:sz w:val="24"/>
          <w:szCs w:val="24"/>
        </w:rPr>
        <w:t>a</w:t>
      </w:r>
      <w:r w:rsidR="004F085B" w:rsidRPr="00892561">
        <w:rPr>
          <w:sz w:val="24"/>
          <w:szCs w:val="24"/>
        </w:rPr>
        <w:t xml:space="preserve">r, </w:t>
      </w:r>
      <w:r w:rsidR="004F085B" w:rsidRPr="00892561">
        <w:rPr>
          <w:spacing w:val="4"/>
          <w:sz w:val="24"/>
          <w:szCs w:val="24"/>
        </w:rPr>
        <w:t xml:space="preserve"> </w:t>
      </w:r>
      <w:r w:rsidR="004F085B" w:rsidRPr="00892561">
        <w:rPr>
          <w:sz w:val="24"/>
          <w:szCs w:val="24"/>
        </w:rPr>
        <w:t xml:space="preserve">A </w:t>
      </w:r>
      <w:r w:rsidR="004F085B" w:rsidRPr="00892561">
        <w:rPr>
          <w:spacing w:val="6"/>
          <w:sz w:val="24"/>
          <w:szCs w:val="24"/>
        </w:rPr>
        <w:t xml:space="preserve"> </w:t>
      </w:r>
      <w:r w:rsidR="004F085B" w:rsidRPr="00892561">
        <w:rPr>
          <w:spacing w:val="2"/>
          <w:sz w:val="24"/>
          <w:szCs w:val="24"/>
        </w:rPr>
        <w:t>.</w:t>
      </w:r>
      <w:r w:rsidR="004F085B" w:rsidRPr="00892561">
        <w:rPr>
          <w:spacing w:val="-1"/>
          <w:sz w:val="24"/>
          <w:szCs w:val="24"/>
        </w:rPr>
        <w:t>F</w:t>
      </w:r>
      <w:r w:rsidR="004F085B" w:rsidRPr="00892561">
        <w:rPr>
          <w:sz w:val="24"/>
          <w:szCs w:val="24"/>
        </w:rPr>
        <w:t xml:space="preserve">. </w:t>
      </w:r>
      <w:r w:rsidR="004F085B" w:rsidRPr="00892561">
        <w:rPr>
          <w:spacing w:val="7"/>
          <w:sz w:val="24"/>
          <w:szCs w:val="24"/>
        </w:rPr>
        <w:t xml:space="preserve"> </w:t>
      </w:r>
      <w:proofErr w:type="gramStart"/>
      <w:r w:rsidR="004F085B" w:rsidRPr="00892561">
        <w:rPr>
          <w:spacing w:val="-3"/>
          <w:sz w:val="24"/>
          <w:szCs w:val="24"/>
        </w:rPr>
        <w:t>I</w:t>
      </w:r>
      <w:r w:rsidR="004F085B" w:rsidRPr="00892561">
        <w:rPr>
          <w:sz w:val="24"/>
          <w:szCs w:val="24"/>
        </w:rPr>
        <w:t>s</w:t>
      </w:r>
      <w:r w:rsidR="004F085B" w:rsidRPr="00892561">
        <w:rPr>
          <w:spacing w:val="3"/>
          <w:sz w:val="24"/>
          <w:szCs w:val="24"/>
        </w:rPr>
        <w:t>m</w:t>
      </w:r>
      <w:r w:rsidR="004F085B" w:rsidRPr="00892561">
        <w:rPr>
          <w:spacing w:val="-1"/>
          <w:sz w:val="24"/>
          <w:szCs w:val="24"/>
        </w:rPr>
        <w:t>a</w:t>
      </w:r>
      <w:r w:rsidR="004F085B" w:rsidRPr="00892561">
        <w:rPr>
          <w:sz w:val="24"/>
          <w:szCs w:val="24"/>
        </w:rPr>
        <w:t>i</w:t>
      </w:r>
      <w:r w:rsidR="004F085B" w:rsidRPr="00892561">
        <w:rPr>
          <w:spacing w:val="1"/>
          <w:sz w:val="24"/>
          <w:szCs w:val="24"/>
        </w:rPr>
        <w:t>l</w:t>
      </w:r>
      <w:r w:rsidR="004F085B" w:rsidRPr="00892561">
        <w:rPr>
          <w:sz w:val="24"/>
          <w:szCs w:val="24"/>
        </w:rPr>
        <w:t xml:space="preserve">, </w:t>
      </w:r>
      <w:r w:rsidR="004F085B" w:rsidRPr="00892561">
        <w:rPr>
          <w:spacing w:val="5"/>
          <w:sz w:val="24"/>
          <w:szCs w:val="24"/>
        </w:rPr>
        <w:t xml:space="preserve"> </w:t>
      </w:r>
      <w:proofErr w:type="spellStart"/>
      <w:r w:rsidR="004F085B" w:rsidRPr="00892561">
        <w:rPr>
          <w:sz w:val="24"/>
          <w:szCs w:val="24"/>
        </w:rPr>
        <w:t>Di</w:t>
      </w:r>
      <w:r w:rsidR="004F085B" w:rsidRPr="00892561">
        <w:rPr>
          <w:spacing w:val="2"/>
          <w:sz w:val="24"/>
          <w:szCs w:val="24"/>
        </w:rPr>
        <w:t>b</w:t>
      </w:r>
      <w:r w:rsidR="004F085B" w:rsidRPr="00892561">
        <w:rPr>
          <w:sz w:val="24"/>
          <w:szCs w:val="24"/>
        </w:rPr>
        <w:t>y</w:t>
      </w:r>
      <w:proofErr w:type="spellEnd"/>
      <w:proofErr w:type="gramEnd"/>
      <w:r w:rsidR="004F085B" w:rsidRPr="00892561">
        <w:rPr>
          <w:sz w:val="24"/>
          <w:szCs w:val="24"/>
        </w:rPr>
        <w:t xml:space="preserve">  </w:t>
      </w:r>
      <w:r w:rsidR="004F085B" w:rsidRPr="00892561">
        <w:rPr>
          <w:spacing w:val="1"/>
          <w:sz w:val="24"/>
          <w:szCs w:val="24"/>
        </w:rPr>
        <w:t>P</w:t>
      </w:r>
      <w:r w:rsidR="004F085B" w:rsidRPr="00892561">
        <w:rPr>
          <w:spacing w:val="-1"/>
          <w:sz w:val="24"/>
          <w:szCs w:val="24"/>
        </w:rPr>
        <w:t>a</w:t>
      </w:r>
      <w:r w:rsidR="004F085B" w:rsidRPr="00892561">
        <w:rPr>
          <w:sz w:val="24"/>
          <w:szCs w:val="24"/>
        </w:rPr>
        <w:t>u</w:t>
      </w:r>
      <w:r w:rsidR="004F085B" w:rsidRPr="00892561">
        <w:rPr>
          <w:spacing w:val="5"/>
          <w:sz w:val="24"/>
          <w:szCs w:val="24"/>
        </w:rPr>
        <w:t>l</w:t>
      </w:r>
      <w:r w:rsidR="004F085B" w:rsidRPr="00892561">
        <w:rPr>
          <w:sz w:val="24"/>
          <w:szCs w:val="24"/>
        </w:rPr>
        <w:t xml:space="preserve">, </w:t>
      </w:r>
      <w:r w:rsidR="004F085B" w:rsidRPr="00892561">
        <w:rPr>
          <w:spacing w:val="1"/>
          <w:sz w:val="24"/>
          <w:szCs w:val="24"/>
        </w:rPr>
        <w:t>P</w:t>
      </w:r>
      <w:r w:rsidR="004F085B" w:rsidRPr="00892561">
        <w:rPr>
          <w:sz w:val="24"/>
          <w:szCs w:val="24"/>
        </w:rPr>
        <w:t>o</w:t>
      </w:r>
      <w:r w:rsidR="004F085B" w:rsidRPr="00892561">
        <w:rPr>
          <w:spacing w:val="3"/>
          <w:sz w:val="24"/>
          <w:szCs w:val="24"/>
        </w:rPr>
        <w:t>l</w:t>
      </w:r>
      <w:r w:rsidR="004F085B" w:rsidRPr="00892561">
        <w:rPr>
          <w:spacing w:val="-7"/>
          <w:sz w:val="24"/>
          <w:szCs w:val="24"/>
        </w:rPr>
        <w:t>y</w:t>
      </w:r>
      <w:r w:rsidR="004F085B" w:rsidRPr="00892561">
        <w:rPr>
          <w:spacing w:val="3"/>
          <w:sz w:val="24"/>
          <w:szCs w:val="24"/>
        </w:rPr>
        <w:t>m</w:t>
      </w:r>
      <w:r w:rsidR="004F085B" w:rsidRPr="00892561">
        <w:rPr>
          <w:spacing w:val="-1"/>
          <w:sz w:val="24"/>
          <w:szCs w:val="24"/>
        </w:rPr>
        <w:t>e</w:t>
      </w:r>
      <w:r w:rsidR="004F085B" w:rsidRPr="00892561">
        <w:rPr>
          <w:sz w:val="24"/>
          <w:szCs w:val="24"/>
        </w:rPr>
        <w:t>ric</w:t>
      </w:r>
      <w:r w:rsidR="004F085B" w:rsidRPr="00892561">
        <w:rPr>
          <w:spacing w:val="59"/>
          <w:sz w:val="24"/>
          <w:szCs w:val="24"/>
        </w:rPr>
        <w:t xml:space="preserve"> </w:t>
      </w:r>
      <w:r w:rsidR="004F085B" w:rsidRPr="00892561">
        <w:rPr>
          <w:sz w:val="24"/>
          <w:szCs w:val="24"/>
        </w:rPr>
        <w:t>memb</w:t>
      </w:r>
      <w:r w:rsidR="004F085B" w:rsidRPr="00892561">
        <w:rPr>
          <w:spacing w:val="-1"/>
          <w:sz w:val="24"/>
          <w:szCs w:val="24"/>
        </w:rPr>
        <w:t>ra</w:t>
      </w:r>
      <w:r w:rsidR="004F085B" w:rsidRPr="00892561">
        <w:rPr>
          <w:spacing w:val="2"/>
          <w:sz w:val="24"/>
          <w:szCs w:val="24"/>
        </w:rPr>
        <w:t>n</w:t>
      </w:r>
      <w:r w:rsidR="004F085B" w:rsidRPr="00892561">
        <w:rPr>
          <w:sz w:val="24"/>
          <w:szCs w:val="24"/>
        </w:rPr>
        <w:t>e</w:t>
      </w:r>
      <w:r w:rsidR="004F085B" w:rsidRPr="00892561">
        <w:rPr>
          <w:spacing w:val="59"/>
          <w:sz w:val="24"/>
          <w:szCs w:val="24"/>
        </w:rPr>
        <w:t xml:space="preserve"> </w:t>
      </w:r>
      <w:r w:rsidR="004F085B" w:rsidRPr="00892561">
        <w:rPr>
          <w:sz w:val="24"/>
          <w:szCs w:val="24"/>
        </w:rPr>
        <w:t>mod</w:t>
      </w:r>
      <w:r w:rsidR="004F085B" w:rsidRPr="00892561">
        <w:rPr>
          <w:spacing w:val="1"/>
          <w:sz w:val="24"/>
          <w:szCs w:val="24"/>
        </w:rPr>
        <w:t>i</w:t>
      </w:r>
      <w:r w:rsidR="004F085B" w:rsidRPr="00892561">
        <w:rPr>
          <w:sz w:val="24"/>
          <w:szCs w:val="24"/>
        </w:rPr>
        <w:t>fi</w:t>
      </w:r>
      <w:r w:rsidR="004F085B" w:rsidRPr="00892561">
        <w:rPr>
          <w:spacing w:val="-1"/>
          <w:sz w:val="24"/>
          <w:szCs w:val="24"/>
        </w:rPr>
        <w:t>ca</w:t>
      </w:r>
      <w:r w:rsidR="004F085B" w:rsidRPr="00892561">
        <w:rPr>
          <w:sz w:val="24"/>
          <w:szCs w:val="24"/>
        </w:rPr>
        <w:t>t</w:t>
      </w:r>
      <w:r w:rsidR="004F085B" w:rsidRPr="00892561">
        <w:rPr>
          <w:spacing w:val="1"/>
          <w:sz w:val="24"/>
          <w:szCs w:val="24"/>
        </w:rPr>
        <w:t>i</w:t>
      </w:r>
      <w:r w:rsidR="004F085B" w:rsidRPr="00892561">
        <w:rPr>
          <w:sz w:val="24"/>
          <w:szCs w:val="24"/>
        </w:rPr>
        <w:t>on  using</w:t>
      </w:r>
      <w:r w:rsidR="004F085B" w:rsidRPr="00892561">
        <w:rPr>
          <w:spacing w:val="58"/>
          <w:sz w:val="24"/>
          <w:szCs w:val="24"/>
        </w:rPr>
        <w:t xml:space="preserve"> </w:t>
      </w:r>
      <w:r w:rsidR="004F085B" w:rsidRPr="00892561">
        <w:rPr>
          <w:spacing w:val="1"/>
          <w:sz w:val="24"/>
          <w:szCs w:val="24"/>
        </w:rPr>
        <w:t>SP</w:t>
      </w:r>
      <w:r w:rsidR="004F085B" w:rsidRPr="00892561">
        <w:rPr>
          <w:sz w:val="24"/>
          <w:szCs w:val="24"/>
        </w:rPr>
        <w:t>EEK</w:t>
      </w:r>
      <w:r w:rsidR="004F085B" w:rsidRPr="00892561">
        <w:rPr>
          <w:spacing w:val="59"/>
          <w:sz w:val="24"/>
          <w:szCs w:val="24"/>
        </w:rPr>
        <w:t xml:space="preserve"> </w:t>
      </w:r>
      <w:r w:rsidR="004F085B" w:rsidRPr="00892561">
        <w:rPr>
          <w:spacing w:val="-1"/>
          <w:sz w:val="24"/>
          <w:szCs w:val="24"/>
        </w:rPr>
        <w:t>a</w:t>
      </w:r>
      <w:r w:rsidR="004F085B" w:rsidRPr="00892561">
        <w:rPr>
          <w:sz w:val="24"/>
          <w:szCs w:val="24"/>
        </w:rPr>
        <w:t>nd  b</w:t>
      </w:r>
      <w:r w:rsidR="004F085B" w:rsidRPr="00892561">
        <w:rPr>
          <w:spacing w:val="-1"/>
          <w:sz w:val="24"/>
          <w:szCs w:val="24"/>
        </w:rPr>
        <w:t>e</w:t>
      </w:r>
      <w:r w:rsidR="004F085B" w:rsidRPr="00892561">
        <w:rPr>
          <w:sz w:val="24"/>
          <w:szCs w:val="24"/>
        </w:rPr>
        <w:t>nton</w:t>
      </w:r>
      <w:r w:rsidR="004F085B" w:rsidRPr="00892561">
        <w:rPr>
          <w:spacing w:val="1"/>
          <w:sz w:val="24"/>
          <w:szCs w:val="24"/>
        </w:rPr>
        <w:t>i</w:t>
      </w:r>
      <w:r w:rsidR="004F085B" w:rsidRPr="00892561">
        <w:rPr>
          <w:sz w:val="24"/>
          <w:szCs w:val="24"/>
        </w:rPr>
        <w:t>te</w:t>
      </w:r>
      <w:r w:rsidR="004F085B" w:rsidRPr="00892561">
        <w:rPr>
          <w:spacing w:val="59"/>
          <w:sz w:val="24"/>
          <w:szCs w:val="24"/>
        </w:rPr>
        <w:t xml:space="preserve"> </w:t>
      </w:r>
      <w:r w:rsidR="004F085B" w:rsidRPr="00892561">
        <w:rPr>
          <w:sz w:val="24"/>
          <w:szCs w:val="24"/>
        </w:rPr>
        <w:t>for</w:t>
      </w:r>
      <w:r w:rsidR="004F085B" w:rsidRPr="00892561">
        <w:rPr>
          <w:spacing w:val="58"/>
          <w:sz w:val="24"/>
          <w:szCs w:val="24"/>
        </w:rPr>
        <w:t xml:space="preserve"> </w:t>
      </w:r>
      <w:r w:rsidR="004F085B" w:rsidRPr="00892561">
        <w:rPr>
          <w:sz w:val="24"/>
          <w:szCs w:val="24"/>
        </w:rPr>
        <w:t>ul</w:t>
      </w:r>
      <w:r w:rsidR="004F085B" w:rsidRPr="00892561">
        <w:rPr>
          <w:spacing w:val="-1"/>
          <w:sz w:val="24"/>
          <w:szCs w:val="24"/>
        </w:rPr>
        <w:t>t</w:t>
      </w:r>
      <w:r w:rsidR="004F085B" w:rsidRPr="00892561">
        <w:rPr>
          <w:sz w:val="24"/>
          <w:szCs w:val="24"/>
        </w:rPr>
        <w:t>r</w:t>
      </w:r>
      <w:r w:rsidR="004F085B" w:rsidRPr="00892561">
        <w:rPr>
          <w:spacing w:val="-2"/>
          <w:sz w:val="24"/>
          <w:szCs w:val="24"/>
        </w:rPr>
        <w:t>a</w:t>
      </w:r>
      <w:r w:rsidR="004F085B" w:rsidRPr="00892561">
        <w:rPr>
          <w:sz w:val="24"/>
          <w:szCs w:val="24"/>
        </w:rPr>
        <w:t>filtr</w:t>
      </w:r>
      <w:r w:rsidR="004F085B" w:rsidRPr="00892561">
        <w:rPr>
          <w:spacing w:val="-1"/>
          <w:sz w:val="24"/>
          <w:szCs w:val="24"/>
        </w:rPr>
        <w:t>a</w:t>
      </w:r>
      <w:r w:rsidR="004F085B" w:rsidRPr="00892561">
        <w:rPr>
          <w:sz w:val="24"/>
          <w:szCs w:val="24"/>
        </w:rPr>
        <w:t>t</w:t>
      </w:r>
      <w:r w:rsidR="004F085B" w:rsidRPr="00892561">
        <w:rPr>
          <w:spacing w:val="1"/>
          <w:sz w:val="24"/>
          <w:szCs w:val="24"/>
        </w:rPr>
        <w:t>i</w:t>
      </w:r>
      <w:r w:rsidR="004F085B" w:rsidRPr="00892561">
        <w:rPr>
          <w:sz w:val="24"/>
          <w:szCs w:val="24"/>
        </w:rPr>
        <w:t>on  of</w:t>
      </w:r>
      <w:r w:rsidR="004F085B" w:rsidRPr="00892561">
        <w:rPr>
          <w:spacing w:val="59"/>
          <w:sz w:val="24"/>
          <w:szCs w:val="24"/>
        </w:rPr>
        <w:t xml:space="preserve"> </w:t>
      </w:r>
      <w:r w:rsidR="004F085B" w:rsidRPr="00892561">
        <w:rPr>
          <w:sz w:val="24"/>
          <w:szCs w:val="24"/>
        </w:rPr>
        <w:t>d</w:t>
      </w:r>
      <w:r w:rsidR="004F085B" w:rsidRPr="00892561">
        <w:rPr>
          <w:spacing w:val="-1"/>
          <w:sz w:val="24"/>
          <w:szCs w:val="24"/>
        </w:rPr>
        <w:t>a</w:t>
      </w:r>
      <w:r w:rsidR="004F085B" w:rsidRPr="00892561">
        <w:rPr>
          <w:sz w:val="24"/>
          <w:szCs w:val="24"/>
        </w:rPr>
        <w:t>i</w:t>
      </w:r>
      <w:r w:rsidR="004F085B" w:rsidRPr="00892561">
        <w:rPr>
          <w:spacing w:val="4"/>
          <w:sz w:val="24"/>
          <w:szCs w:val="24"/>
        </w:rPr>
        <w:t>r</w:t>
      </w:r>
      <w:r w:rsidR="004F085B" w:rsidRPr="00892561">
        <w:rPr>
          <w:sz w:val="24"/>
          <w:szCs w:val="24"/>
        </w:rPr>
        <w:t>y</w:t>
      </w:r>
      <w:r w:rsidR="004F085B" w:rsidRPr="00892561">
        <w:rPr>
          <w:spacing w:val="53"/>
          <w:sz w:val="24"/>
          <w:szCs w:val="24"/>
        </w:rPr>
        <w:t xml:space="preserve"> </w:t>
      </w:r>
      <w:r w:rsidR="004F085B" w:rsidRPr="00892561">
        <w:rPr>
          <w:spacing w:val="2"/>
          <w:sz w:val="24"/>
          <w:szCs w:val="24"/>
        </w:rPr>
        <w:t>w</w:t>
      </w:r>
      <w:r w:rsidR="004F085B" w:rsidRPr="00892561">
        <w:rPr>
          <w:spacing w:val="-1"/>
          <w:sz w:val="24"/>
          <w:szCs w:val="24"/>
        </w:rPr>
        <w:t>a</w:t>
      </w:r>
      <w:r w:rsidR="004F085B" w:rsidRPr="00892561">
        <w:rPr>
          <w:spacing w:val="2"/>
          <w:sz w:val="24"/>
          <w:szCs w:val="24"/>
        </w:rPr>
        <w:t>s</w:t>
      </w:r>
      <w:r w:rsidR="004F085B" w:rsidRPr="00892561">
        <w:rPr>
          <w:sz w:val="24"/>
          <w:szCs w:val="24"/>
        </w:rPr>
        <w:t>te</w:t>
      </w:r>
      <w:r w:rsidR="004F085B" w:rsidRPr="00892561">
        <w:rPr>
          <w:spacing w:val="-1"/>
          <w:sz w:val="24"/>
          <w:szCs w:val="24"/>
        </w:rPr>
        <w:t>wa</w:t>
      </w:r>
      <w:r w:rsidR="004F085B" w:rsidRPr="00892561">
        <w:rPr>
          <w:sz w:val="24"/>
          <w:szCs w:val="24"/>
        </w:rPr>
        <w:t>te</w:t>
      </w:r>
      <w:r w:rsidR="004F085B" w:rsidRPr="00892561">
        <w:rPr>
          <w:spacing w:val="-1"/>
          <w:sz w:val="24"/>
          <w:szCs w:val="24"/>
        </w:rPr>
        <w:t>r</w:t>
      </w:r>
      <w:r w:rsidR="004F085B" w:rsidRPr="00892561">
        <w:rPr>
          <w:sz w:val="24"/>
          <w:szCs w:val="24"/>
        </w:rPr>
        <w:t xml:space="preserve">, </w:t>
      </w:r>
      <w:r w:rsidR="004F085B" w:rsidRPr="00892561">
        <w:rPr>
          <w:i/>
          <w:spacing w:val="-1"/>
          <w:sz w:val="24"/>
          <w:szCs w:val="24"/>
        </w:rPr>
        <w:t>J</w:t>
      </w:r>
      <w:r w:rsidR="004F085B" w:rsidRPr="00892561">
        <w:rPr>
          <w:i/>
          <w:sz w:val="24"/>
          <w:szCs w:val="24"/>
        </w:rPr>
        <w:t xml:space="preserve">ournal of Applied </w:t>
      </w:r>
      <w:r w:rsidR="004F085B" w:rsidRPr="00892561">
        <w:rPr>
          <w:i/>
          <w:spacing w:val="-1"/>
          <w:sz w:val="24"/>
          <w:szCs w:val="24"/>
        </w:rPr>
        <w:t>P</w:t>
      </w:r>
      <w:r w:rsidR="004F085B" w:rsidRPr="00892561">
        <w:rPr>
          <w:i/>
          <w:sz w:val="24"/>
          <w:szCs w:val="24"/>
        </w:rPr>
        <w:t>oly</w:t>
      </w:r>
      <w:r w:rsidR="004F085B" w:rsidRPr="00892561">
        <w:rPr>
          <w:i/>
          <w:spacing w:val="-1"/>
          <w:sz w:val="24"/>
          <w:szCs w:val="24"/>
        </w:rPr>
        <w:t>me</w:t>
      </w:r>
      <w:r w:rsidR="004F085B" w:rsidRPr="00892561">
        <w:rPr>
          <w:i/>
          <w:sz w:val="24"/>
          <w:szCs w:val="24"/>
        </w:rPr>
        <w:t>r S</w:t>
      </w:r>
      <w:r w:rsidR="004F085B" w:rsidRPr="00892561">
        <w:rPr>
          <w:i/>
          <w:spacing w:val="-1"/>
          <w:sz w:val="24"/>
          <w:szCs w:val="24"/>
        </w:rPr>
        <w:t>c</w:t>
      </w:r>
      <w:r w:rsidR="004F085B" w:rsidRPr="00892561">
        <w:rPr>
          <w:i/>
          <w:sz w:val="24"/>
          <w:szCs w:val="24"/>
        </w:rPr>
        <w:t>ien</w:t>
      </w:r>
      <w:r w:rsidR="004F085B" w:rsidRPr="00892561">
        <w:rPr>
          <w:i/>
          <w:spacing w:val="1"/>
          <w:sz w:val="24"/>
          <w:szCs w:val="24"/>
        </w:rPr>
        <w:t>c</w:t>
      </w:r>
      <w:r w:rsidR="004F085B" w:rsidRPr="00892561">
        <w:rPr>
          <w:i/>
          <w:sz w:val="24"/>
          <w:szCs w:val="24"/>
        </w:rPr>
        <w:t>e</w:t>
      </w:r>
      <w:r w:rsidR="004F085B" w:rsidRPr="00892561">
        <w:rPr>
          <w:i/>
          <w:spacing w:val="1"/>
          <w:sz w:val="24"/>
          <w:szCs w:val="24"/>
        </w:rPr>
        <w:t xml:space="preserve"> </w:t>
      </w:r>
      <w:r w:rsidR="004F085B" w:rsidRPr="00892561">
        <w:rPr>
          <w:sz w:val="24"/>
          <w:szCs w:val="24"/>
        </w:rPr>
        <w:t xml:space="preserve"> </w:t>
      </w:r>
      <w:r w:rsidR="004F085B" w:rsidRPr="00892561">
        <w:rPr>
          <w:b/>
          <w:sz w:val="24"/>
          <w:szCs w:val="24"/>
        </w:rPr>
        <w:t>(201</w:t>
      </w:r>
      <w:r w:rsidR="004F085B" w:rsidRPr="00892561">
        <w:rPr>
          <w:b/>
          <w:spacing w:val="2"/>
          <w:sz w:val="24"/>
          <w:szCs w:val="24"/>
        </w:rPr>
        <w:t>5</w:t>
      </w:r>
      <w:r w:rsidR="004F085B" w:rsidRPr="00892561">
        <w:rPr>
          <w:spacing w:val="-1"/>
          <w:sz w:val="24"/>
          <w:szCs w:val="24"/>
        </w:rPr>
        <w:t>)</w:t>
      </w:r>
      <w:r w:rsidR="004F085B" w:rsidRPr="00892561">
        <w:rPr>
          <w:sz w:val="24"/>
          <w:szCs w:val="24"/>
        </w:rPr>
        <w:t>,</w:t>
      </w:r>
      <w:r w:rsidR="004F085B" w:rsidRPr="00892561">
        <w:rPr>
          <w:spacing w:val="2"/>
          <w:sz w:val="24"/>
          <w:szCs w:val="24"/>
        </w:rPr>
        <w:t xml:space="preserve"> </w:t>
      </w:r>
      <w:r w:rsidRPr="00892561">
        <w:rPr>
          <w:sz w:val="24"/>
          <w:szCs w:val="24"/>
        </w:rPr>
        <w:t xml:space="preserve">132, </w:t>
      </w:r>
      <w:r w:rsidR="004F085B" w:rsidRPr="00892561">
        <w:rPr>
          <w:sz w:val="24"/>
          <w:szCs w:val="24"/>
        </w:rPr>
        <w:t>4165</w:t>
      </w:r>
      <w:r w:rsidR="004F085B" w:rsidRPr="00892561">
        <w:rPr>
          <w:spacing w:val="1"/>
          <w:sz w:val="24"/>
          <w:szCs w:val="24"/>
        </w:rPr>
        <w:t>1</w:t>
      </w:r>
      <w:r w:rsidR="004F085B" w:rsidRPr="00892561">
        <w:rPr>
          <w:sz w:val="24"/>
          <w:szCs w:val="24"/>
        </w:rPr>
        <w:t>.</w:t>
      </w:r>
    </w:p>
    <w:p w:rsidR="00A33C63" w:rsidRPr="00892561" w:rsidRDefault="004F085B" w:rsidP="00F80499">
      <w:pPr>
        <w:pStyle w:val="ListParagraph"/>
        <w:numPr>
          <w:ilvl w:val="0"/>
          <w:numId w:val="2"/>
        </w:numPr>
        <w:spacing w:line="360" w:lineRule="auto"/>
        <w:ind w:right="79"/>
        <w:jc w:val="both"/>
        <w:rPr>
          <w:sz w:val="24"/>
          <w:szCs w:val="24"/>
        </w:rPr>
      </w:pPr>
      <w:r w:rsidRPr="00892561">
        <w:rPr>
          <w:sz w:val="24"/>
          <w:szCs w:val="24"/>
        </w:rPr>
        <w:t>M</w:t>
      </w:r>
      <w:r w:rsidR="00A40281" w:rsidRPr="00892561">
        <w:rPr>
          <w:sz w:val="24"/>
          <w:szCs w:val="24"/>
        </w:rPr>
        <w:t>.</w:t>
      </w:r>
      <w:r w:rsidRPr="00892561">
        <w:rPr>
          <w:spacing w:val="48"/>
          <w:sz w:val="24"/>
          <w:szCs w:val="24"/>
        </w:rPr>
        <w:t xml:space="preserve"> </w:t>
      </w:r>
      <w:proofErr w:type="spellStart"/>
      <w:proofErr w:type="gramStart"/>
      <w:r w:rsidRPr="00892561">
        <w:rPr>
          <w:sz w:val="24"/>
          <w:szCs w:val="24"/>
        </w:rPr>
        <w:t>H</w:t>
      </w:r>
      <w:r w:rsidRPr="00892561">
        <w:rPr>
          <w:spacing w:val="-1"/>
          <w:sz w:val="24"/>
          <w:szCs w:val="24"/>
        </w:rPr>
        <w:t>a</w:t>
      </w:r>
      <w:r w:rsidRPr="00892561">
        <w:rPr>
          <w:sz w:val="24"/>
          <w:szCs w:val="24"/>
        </w:rPr>
        <w:t>rshi</w:t>
      </w:r>
      <w:r w:rsidRPr="00892561">
        <w:rPr>
          <w:spacing w:val="5"/>
          <w:sz w:val="24"/>
          <w:szCs w:val="24"/>
        </w:rPr>
        <w:t>n</w:t>
      </w:r>
      <w:r w:rsidRPr="00892561">
        <w:rPr>
          <w:spacing w:val="-5"/>
          <w:sz w:val="24"/>
          <w:szCs w:val="24"/>
        </w:rPr>
        <w:t>y</w:t>
      </w:r>
      <w:proofErr w:type="spellEnd"/>
      <w:r w:rsidRPr="00892561">
        <w:rPr>
          <w:sz w:val="24"/>
          <w:szCs w:val="24"/>
        </w:rPr>
        <w:t xml:space="preserve">, </w:t>
      </w:r>
      <w:r w:rsidRPr="00892561">
        <w:rPr>
          <w:spacing w:val="48"/>
          <w:sz w:val="24"/>
          <w:szCs w:val="24"/>
        </w:rPr>
        <w:t xml:space="preserve"> </w:t>
      </w:r>
      <w:r w:rsidRPr="00892561">
        <w:rPr>
          <w:sz w:val="24"/>
          <w:szCs w:val="24"/>
        </w:rPr>
        <w:t>M</w:t>
      </w:r>
      <w:proofErr w:type="gramEnd"/>
      <w:r w:rsidRPr="00892561">
        <w:rPr>
          <w:sz w:val="24"/>
          <w:szCs w:val="24"/>
        </w:rPr>
        <w:t xml:space="preserve"> </w:t>
      </w:r>
      <w:r w:rsidRPr="00892561">
        <w:rPr>
          <w:spacing w:val="48"/>
          <w:sz w:val="24"/>
          <w:szCs w:val="24"/>
        </w:rPr>
        <w:t xml:space="preserve"> </w:t>
      </w:r>
      <w:proofErr w:type="spellStart"/>
      <w:r w:rsidRPr="00892561">
        <w:rPr>
          <w:sz w:val="24"/>
          <w:szCs w:val="24"/>
        </w:rPr>
        <w:t>M</w:t>
      </w:r>
      <w:r w:rsidRPr="00892561">
        <w:rPr>
          <w:spacing w:val="-1"/>
          <w:sz w:val="24"/>
          <w:szCs w:val="24"/>
        </w:rPr>
        <w:t>a</w:t>
      </w:r>
      <w:r w:rsidRPr="00892561">
        <w:rPr>
          <w:sz w:val="24"/>
          <w:szCs w:val="24"/>
        </w:rPr>
        <w:t>t</w:t>
      </w:r>
      <w:r w:rsidRPr="00892561">
        <w:rPr>
          <w:spacing w:val="3"/>
          <w:sz w:val="24"/>
          <w:szCs w:val="24"/>
        </w:rPr>
        <w:t>h</w:t>
      </w:r>
      <w:r w:rsidRPr="00892561">
        <w:rPr>
          <w:spacing w:val="-1"/>
          <w:sz w:val="24"/>
          <w:szCs w:val="24"/>
        </w:rPr>
        <w:t>e</w:t>
      </w:r>
      <w:r w:rsidRPr="00892561">
        <w:rPr>
          <w:sz w:val="24"/>
          <w:szCs w:val="24"/>
        </w:rPr>
        <w:t>sw</w:t>
      </w:r>
      <w:r w:rsidRPr="00892561">
        <w:rPr>
          <w:spacing w:val="-1"/>
          <w:sz w:val="24"/>
          <w:szCs w:val="24"/>
        </w:rPr>
        <w:t>a</w:t>
      </w:r>
      <w:r w:rsidRPr="00892561">
        <w:rPr>
          <w:spacing w:val="1"/>
          <w:sz w:val="24"/>
          <w:szCs w:val="24"/>
        </w:rPr>
        <w:t>r</w:t>
      </w:r>
      <w:r w:rsidRPr="00892561">
        <w:rPr>
          <w:spacing w:val="-1"/>
          <w:sz w:val="24"/>
          <w:szCs w:val="24"/>
        </w:rPr>
        <w:t>a</w:t>
      </w:r>
      <w:r w:rsidRPr="00892561">
        <w:rPr>
          <w:sz w:val="24"/>
          <w:szCs w:val="24"/>
        </w:rPr>
        <w:t>n</w:t>
      </w:r>
      <w:proofErr w:type="spellEnd"/>
      <w:r w:rsidRPr="00892561">
        <w:rPr>
          <w:sz w:val="24"/>
          <w:szCs w:val="24"/>
        </w:rPr>
        <w:t xml:space="preserve">, </w:t>
      </w:r>
      <w:r w:rsidRPr="00892561">
        <w:rPr>
          <w:spacing w:val="50"/>
          <w:sz w:val="24"/>
          <w:szCs w:val="24"/>
        </w:rPr>
        <w:t xml:space="preserve"> </w:t>
      </w:r>
      <w:r w:rsidRPr="00892561">
        <w:rPr>
          <w:b/>
          <w:sz w:val="24"/>
          <w:szCs w:val="24"/>
        </w:rPr>
        <w:t xml:space="preserve">G </w:t>
      </w:r>
      <w:r w:rsidRPr="00892561">
        <w:rPr>
          <w:b/>
          <w:spacing w:val="48"/>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w:t>
      </w:r>
      <w:r w:rsidRPr="00892561">
        <w:rPr>
          <w:b/>
          <w:spacing w:val="1"/>
          <w:sz w:val="24"/>
          <w:szCs w:val="24"/>
        </w:rPr>
        <w:t>e</w:t>
      </w:r>
      <w:r w:rsidRPr="00892561">
        <w:rPr>
          <w:b/>
          <w:spacing w:val="-1"/>
          <w:sz w:val="24"/>
          <w:szCs w:val="24"/>
        </w:rPr>
        <w:t>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2"/>
          <w:sz w:val="24"/>
          <w:szCs w:val="24"/>
        </w:rPr>
        <w:t>n</w:t>
      </w:r>
      <w:r w:rsidRPr="00892561">
        <w:rPr>
          <w:sz w:val="24"/>
          <w:szCs w:val="24"/>
        </w:rPr>
        <w:t xml:space="preserve">, </w:t>
      </w:r>
      <w:r w:rsidRPr="00892561">
        <w:rPr>
          <w:spacing w:val="48"/>
          <w:sz w:val="24"/>
          <w:szCs w:val="24"/>
        </w:rPr>
        <w:t xml:space="preserve"> </w:t>
      </w:r>
      <w:r w:rsidRPr="00892561">
        <w:rPr>
          <w:sz w:val="24"/>
          <w:szCs w:val="24"/>
        </w:rPr>
        <w:t xml:space="preserve">S </w:t>
      </w:r>
      <w:r w:rsidRPr="00892561">
        <w:rPr>
          <w:spacing w:val="48"/>
          <w:sz w:val="24"/>
          <w:szCs w:val="24"/>
        </w:rPr>
        <w:t xml:space="preserve"> </w:t>
      </w:r>
      <w:r w:rsidRPr="00892561">
        <w:rPr>
          <w:sz w:val="24"/>
          <w:szCs w:val="24"/>
        </w:rPr>
        <w:t>Kum</w:t>
      </w:r>
      <w:r w:rsidRPr="00892561">
        <w:rPr>
          <w:spacing w:val="-1"/>
          <w:sz w:val="24"/>
          <w:szCs w:val="24"/>
        </w:rPr>
        <w:t>a</w:t>
      </w:r>
      <w:r w:rsidRPr="00892561">
        <w:rPr>
          <w:sz w:val="24"/>
          <w:szCs w:val="24"/>
        </w:rPr>
        <w:t>r</w:t>
      </w:r>
      <w:r w:rsidRPr="00892561">
        <w:rPr>
          <w:spacing w:val="-2"/>
          <w:sz w:val="24"/>
          <w:szCs w:val="24"/>
        </w:rPr>
        <w:t>a</w:t>
      </w:r>
      <w:r w:rsidRPr="00892561">
        <w:rPr>
          <w:sz w:val="24"/>
          <w:szCs w:val="24"/>
        </w:rPr>
        <w:t xml:space="preserve">n, </w:t>
      </w:r>
      <w:r w:rsidRPr="00892561">
        <w:rPr>
          <w:spacing w:val="48"/>
          <w:sz w:val="24"/>
          <w:szCs w:val="24"/>
        </w:rPr>
        <w:t xml:space="preserve"> </w:t>
      </w:r>
      <w:r w:rsidRPr="00892561">
        <w:rPr>
          <w:spacing w:val="1"/>
          <w:sz w:val="24"/>
          <w:szCs w:val="24"/>
        </w:rPr>
        <w:t>S</w:t>
      </w:r>
      <w:r w:rsidRPr="00892561">
        <w:rPr>
          <w:sz w:val="24"/>
          <w:szCs w:val="24"/>
        </w:rPr>
        <w:t xml:space="preserve">. </w:t>
      </w:r>
      <w:r w:rsidRPr="00892561">
        <w:rPr>
          <w:spacing w:val="49"/>
          <w:sz w:val="24"/>
          <w:szCs w:val="24"/>
        </w:rPr>
        <w:t xml:space="preserve"> </w:t>
      </w:r>
      <w:proofErr w:type="spellStart"/>
      <w:proofErr w:type="gramStart"/>
      <w:r w:rsidRPr="00892561">
        <w:rPr>
          <w:sz w:val="24"/>
          <w:szCs w:val="24"/>
        </w:rPr>
        <w:t>R</w:t>
      </w:r>
      <w:r w:rsidRPr="00892561">
        <w:rPr>
          <w:spacing w:val="-1"/>
          <w:sz w:val="24"/>
          <w:szCs w:val="24"/>
        </w:rPr>
        <w:t>a</w:t>
      </w:r>
      <w:r w:rsidRPr="00892561">
        <w:rPr>
          <w:sz w:val="24"/>
          <w:szCs w:val="24"/>
        </w:rPr>
        <w:t>jas</w:t>
      </w:r>
      <w:r w:rsidRPr="00892561">
        <w:rPr>
          <w:spacing w:val="-1"/>
          <w:sz w:val="24"/>
          <w:szCs w:val="24"/>
        </w:rPr>
        <w:t>ree</w:t>
      </w:r>
      <w:proofErr w:type="spellEnd"/>
      <w:r w:rsidRPr="00892561">
        <w:rPr>
          <w:sz w:val="24"/>
          <w:szCs w:val="24"/>
        </w:rPr>
        <w:t xml:space="preserve">, </w:t>
      </w:r>
      <w:r w:rsidRPr="00892561">
        <w:rPr>
          <w:spacing w:val="48"/>
          <w:sz w:val="24"/>
          <w:szCs w:val="24"/>
        </w:rPr>
        <w:t xml:space="preserve"> </w:t>
      </w:r>
      <w:r w:rsidRPr="00892561">
        <w:rPr>
          <w:sz w:val="24"/>
          <w:szCs w:val="24"/>
        </w:rPr>
        <w:t>Enh</w:t>
      </w:r>
      <w:r w:rsidRPr="00892561">
        <w:rPr>
          <w:spacing w:val="-1"/>
          <w:sz w:val="24"/>
          <w:szCs w:val="24"/>
        </w:rPr>
        <w:t>a</w:t>
      </w:r>
      <w:r w:rsidRPr="00892561">
        <w:rPr>
          <w:spacing w:val="2"/>
          <w:sz w:val="24"/>
          <w:szCs w:val="24"/>
        </w:rPr>
        <w:t>n</w:t>
      </w:r>
      <w:r w:rsidRPr="00892561">
        <w:rPr>
          <w:spacing w:val="-1"/>
          <w:sz w:val="24"/>
          <w:szCs w:val="24"/>
        </w:rPr>
        <w:t>c</w:t>
      </w:r>
      <w:r w:rsidRPr="00892561">
        <w:rPr>
          <w:spacing w:val="1"/>
          <w:sz w:val="24"/>
          <w:szCs w:val="24"/>
        </w:rPr>
        <w:t>e</w:t>
      </w:r>
      <w:r w:rsidRPr="00892561">
        <w:rPr>
          <w:sz w:val="24"/>
          <w:szCs w:val="24"/>
        </w:rPr>
        <w:t>ment</w:t>
      </w:r>
      <w:proofErr w:type="gramEnd"/>
      <w:r w:rsidRPr="00892561">
        <w:rPr>
          <w:sz w:val="24"/>
          <w:szCs w:val="24"/>
        </w:rPr>
        <w:t xml:space="preserve"> </w:t>
      </w:r>
      <w:r w:rsidRPr="00892561">
        <w:rPr>
          <w:spacing w:val="48"/>
          <w:sz w:val="24"/>
          <w:szCs w:val="24"/>
        </w:rPr>
        <w:t xml:space="preserve"> </w:t>
      </w:r>
      <w:r w:rsidRPr="00892561">
        <w:rPr>
          <w:sz w:val="24"/>
          <w:szCs w:val="24"/>
        </w:rPr>
        <w:t xml:space="preserve">of </w:t>
      </w:r>
      <w:r w:rsidRPr="00892561">
        <w:rPr>
          <w:spacing w:val="-1"/>
          <w:sz w:val="24"/>
          <w:szCs w:val="24"/>
        </w:rPr>
        <w:t>a</w:t>
      </w:r>
      <w:r w:rsidRPr="00892561">
        <w:rPr>
          <w:sz w:val="24"/>
          <w:szCs w:val="24"/>
        </w:rPr>
        <w:t>nt</w:t>
      </w:r>
      <w:r w:rsidRPr="00892561">
        <w:rPr>
          <w:spacing w:val="1"/>
          <w:sz w:val="24"/>
          <w:szCs w:val="24"/>
        </w:rPr>
        <w:t>i</w:t>
      </w:r>
      <w:r w:rsidRPr="00892561">
        <w:rPr>
          <w:sz w:val="24"/>
          <w:szCs w:val="24"/>
        </w:rPr>
        <w:t>b</w:t>
      </w:r>
      <w:r w:rsidRPr="00892561">
        <w:rPr>
          <w:spacing w:val="-1"/>
          <w:sz w:val="24"/>
          <w:szCs w:val="24"/>
        </w:rPr>
        <w:t>ac</w:t>
      </w:r>
      <w:r w:rsidRPr="00892561">
        <w:rPr>
          <w:sz w:val="24"/>
          <w:szCs w:val="24"/>
        </w:rPr>
        <w:t>te</w:t>
      </w:r>
      <w:r w:rsidRPr="00892561">
        <w:rPr>
          <w:spacing w:val="-1"/>
          <w:sz w:val="24"/>
          <w:szCs w:val="24"/>
        </w:rPr>
        <w:t>r</w:t>
      </w:r>
      <w:r w:rsidRPr="00892561">
        <w:rPr>
          <w:sz w:val="24"/>
          <w:szCs w:val="24"/>
        </w:rPr>
        <w:t>ial</w:t>
      </w:r>
      <w:r w:rsidRPr="00892561">
        <w:rPr>
          <w:spacing w:val="2"/>
          <w:sz w:val="24"/>
          <w:szCs w:val="24"/>
        </w:rPr>
        <w:t xml:space="preserve"> </w:t>
      </w:r>
      <w:r w:rsidRPr="00892561">
        <w:rPr>
          <w:sz w:val="24"/>
          <w:szCs w:val="24"/>
        </w:rPr>
        <w:t>pro</w:t>
      </w:r>
      <w:r w:rsidRPr="00892561">
        <w:rPr>
          <w:spacing w:val="1"/>
          <w:sz w:val="24"/>
          <w:szCs w:val="24"/>
        </w:rPr>
        <w:t>p</w:t>
      </w:r>
      <w:r w:rsidRPr="00892561">
        <w:rPr>
          <w:spacing w:val="-1"/>
          <w:sz w:val="24"/>
          <w:szCs w:val="24"/>
        </w:rPr>
        <w:t>e</w:t>
      </w:r>
      <w:r w:rsidRPr="00892561">
        <w:rPr>
          <w:sz w:val="24"/>
          <w:szCs w:val="24"/>
        </w:rPr>
        <w:t>rti</w:t>
      </w:r>
      <w:r w:rsidRPr="00892561">
        <w:rPr>
          <w:spacing w:val="-1"/>
          <w:sz w:val="24"/>
          <w:szCs w:val="24"/>
        </w:rPr>
        <w:t>e</w:t>
      </w:r>
      <w:r w:rsidRPr="00892561">
        <w:rPr>
          <w:sz w:val="24"/>
          <w:szCs w:val="24"/>
        </w:rPr>
        <w:t>s</w:t>
      </w:r>
      <w:r w:rsidRPr="00892561">
        <w:rPr>
          <w:spacing w:val="4"/>
          <w:sz w:val="24"/>
          <w:szCs w:val="24"/>
        </w:rPr>
        <w:t xml:space="preserve"> </w:t>
      </w:r>
      <w:r w:rsidRPr="00892561">
        <w:rPr>
          <w:sz w:val="24"/>
          <w:szCs w:val="24"/>
        </w:rPr>
        <w:t>of</w:t>
      </w:r>
      <w:r w:rsidRPr="00892561">
        <w:rPr>
          <w:spacing w:val="1"/>
          <w:sz w:val="24"/>
          <w:szCs w:val="24"/>
        </w:rPr>
        <w:t xml:space="preserve"> </w:t>
      </w:r>
      <w:r w:rsidRPr="00892561">
        <w:rPr>
          <w:sz w:val="24"/>
          <w:szCs w:val="24"/>
        </w:rPr>
        <w:t>si</w:t>
      </w:r>
      <w:r w:rsidRPr="00892561">
        <w:rPr>
          <w:spacing w:val="1"/>
          <w:sz w:val="24"/>
          <w:szCs w:val="24"/>
        </w:rPr>
        <w:t>l</w:t>
      </w:r>
      <w:r w:rsidRPr="00892561">
        <w:rPr>
          <w:sz w:val="24"/>
          <w:szCs w:val="24"/>
        </w:rPr>
        <w:t>v</w:t>
      </w:r>
      <w:r w:rsidRPr="00892561">
        <w:rPr>
          <w:spacing w:val="-1"/>
          <w:sz w:val="24"/>
          <w:szCs w:val="24"/>
        </w:rPr>
        <w:t>e</w:t>
      </w:r>
      <w:r w:rsidRPr="00892561">
        <w:rPr>
          <w:sz w:val="24"/>
          <w:szCs w:val="24"/>
        </w:rPr>
        <w:t>r</w:t>
      </w:r>
      <w:r w:rsidRPr="00892561">
        <w:rPr>
          <w:spacing w:val="1"/>
          <w:sz w:val="24"/>
          <w:szCs w:val="24"/>
        </w:rPr>
        <w:t xml:space="preserve"> </w:t>
      </w:r>
      <w:r w:rsidRPr="00892561">
        <w:rPr>
          <w:sz w:val="24"/>
          <w:szCs w:val="24"/>
        </w:rPr>
        <w:t>n</w:t>
      </w:r>
      <w:r w:rsidRPr="00892561">
        <w:rPr>
          <w:spacing w:val="-1"/>
          <w:sz w:val="24"/>
          <w:szCs w:val="24"/>
        </w:rPr>
        <w:t>a</w:t>
      </w:r>
      <w:r w:rsidRPr="00892561">
        <w:rPr>
          <w:sz w:val="24"/>
          <w:szCs w:val="24"/>
        </w:rPr>
        <w:t>nop</w:t>
      </w:r>
      <w:r w:rsidRPr="00892561">
        <w:rPr>
          <w:spacing w:val="-1"/>
          <w:sz w:val="24"/>
          <w:szCs w:val="24"/>
        </w:rPr>
        <w:t>a</w:t>
      </w:r>
      <w:r w:rsidRPr="00892561">
        <w:rPr>
          <w:sz w:val="24"/>
          <w:szCs w:val="24"/>
        </w:rPr>
        <w:t>rti</w:t>
      </w:r>
      <w:r w:rsidRPr="00892561">
        <w:rPr>
          <w:spacing w:val="-1"/>
          <w:sz w:val="24"/>
          <w:szCs w:val="24"/>
        </w:rPr>
        <w:t>c</w:t>
      </w:r>
      <w:r w:rsidRPr="00892561">
        <w:rPr>
          <w:spacing w:val="3"/>
          <w:sz w:val="24"/>
          <w:szCs w:val="24"/>
        </w:rPr>
        <w:t>l</w:t>
      </w:r>
      <w:r w:rsidRPr="00892561">
        <w:rPr>
          <w:spacing w:val="-1"/>
          <w:sz w:val="24"/>
          <w:szCs w:val="24"/>
        </w:rPr>
        <w:t>e</w:t>
      </w:r>
      <w:r w:rsidRPr="00892561">
        <w:rPr>
          <w:spacing w:val="3"/>
          <w:sz w:val="24"/>
          <w:szCs w:val="24"/>
        </w:rPr>
        <w:t>s</w:t>
      </w:r>
      <w:r w:rsidRPr="00892561">
        <w:rPr>
          <w:sz w:val="24"/>
          <w:szCs w:val="24"/>
        </w:rPr>
        <w:t>–</w:t>
      </w:r>
      <w:r w:rsidRPr="00892561">
        <w:rPr>
          <w:spacing w:val="1"/>
          <w:sz w:val="24"/>
          <w:szCs w:val="24"/>
        </w:rPr>
        <w:t>c</w:t>
      </w:r>
      <w:r w:rsidRPr="00892561">
        <w:rPr>
          <w:spacing w:val="-1"/>
          <w:sz w:val="24"/>
          <w:szCs w:val="24"/>
        </w:rPr>
        <w:t>e</w:t>
      </w:r>
      <w:r w:rsidRPr="00892561">
        <w:rPr>
          <w:sz w:val="24"/>
          <w:szCs w:val="24"/>
        </w:rPr>
        <w:t>ft</w:t>
      </w:r>
      <w:r w:rsidRPr="00892561">
        <w:rPr>
          <w:spacing w:val="-1"/>
          <w:sz w:val="24"/>
          <w:szCs w:val="24"/>
        </w:rPr>
        <w:t>r</w:t>
      </w:r>
      <w:r w:rsidRPr="00892561">
        <w:rPr>
          <w:sz w:val="24"/>
          <w:szCs w:val="24"/>
        </w:rPr>
        <w:t>ia</w:t>
      </w:r>
      <w:r w:rsidRPr="00892561">
        <w:rPr>
          <w:spacing w:val="2"/>
          <w:sz w:val="24"/>
          <w:szCs w:val="24"/>
        </w:rPr>
        <w:t>x</w:t>
      </w:r>
      <w:r w:rsidRPr="00892561">
        <w:rPr>
          <w:sz w:val="24"/>
          <w:szCs w:val="24"/>
        </w:rPr>
        <w:t>one</w:t>
      </w:r>
      <w:r w:rsidRPr="00892561">
        <w:rPr>
          <w:spacing w:val="1"/>
          <w:sz w:val="24"/>
          <w:szCs w:val="24"/>
        </w:rPr>
        <w:t xml:space="preserve"> </w:t>
      </w:r>
      <w:r w:rsidRPr="00892561">
        <w:rPr>
          <w:spacing w:val="-1"/>
          <w:sz w:val="24"/>
          <w:szCs w:val="24"/>
        </w:rPr>
        <w:t>c</w:t>
      </w:r>
      <w:r w:rsidRPr="00892561">
        <w:rPr>
          <w:sz w:val="24"/>
          <w:szCs w:val="24"/>
        </w:rPr>
        <w:t>onjugate</w:t>
      </w:r>
      <w:r w:rsidRPr="00892561">
        <w:rPr>
          <w:spacing w:val="1"/>
          <w:sz w:val="24"/>
          <w:szCs w:val="24"/>
        </w:rPr>
        <w:t xml:space="preserve"> </w:t>
      </w:r>
      <w:r w:rsidRPr="00892561">
        <w:rPr>
          <w:sz w:val="24"/>
          <w:szCs w:val="24"/>
        </w:rPr>
        <w:t>th</w:t>
      </w:r>
      <w:r w:rsidRPr="00892561">
        <w:rPr>
          <w:spacing w:val="2"/>
          <w:sz w:val="24"/>
          <w:szCs w:val="24"/>
        </w:rPr>
        <w:t>r</w:t>
      </w:r>
      <w:r w:rsidRPr="00892561">
        <w:rPr>
          <w:sz w:val="24"/>
          <w:szCs w:val="24"/>
        </w:rPr>
        <w:t>ou</w:t>
      </w:r>
      <w:r w:rsidRPr="00892561">
        <w:rPr>
          <w:spacing w:val="-2"/>
          <w:sz w:val="24"/>
          <w:szCs w:val="24"/>
        </w:rPr>
        <w:t>g</w:t>
      </w:r>
      <w:r w:rsidRPr="00892561">
        <w:rPr>
          <w:sz w:val="24"/>
          <w:szCs w:val="24"/>
        </w:rPr>
        <w:t>h</w:t>
      </w:r>
      <w:r w:rsidRPr="00892561">
        <w:rPr>
          <w:spacing w:val="2"/>
          <w:sz w:val="24"/>
          <w:szCs w:val="24"/>
        </w:rPr>
        <w:t xml:space="preserve"> </w:t>
      </w:r>
      <w:proofErr w:type="spellStart"/>
      <w:r w:rsidRPr="00892561">
        <w:rPr>
          <w:sz w:val="24"/>
          <w:szCs w:val="24"/>
        </w:rPr>
        <w:t>Mukia</w:t>
      </w:r>
      <w:proofErr w:type="spellEnd"/>
      <w:r w:rsidRPr="00892561">
        <w:rPr>
          <w:spacing w:val="1"/>
          <w:sz w:val="24"/>
          <w:szCs w:val="24"/>
        </w:rPr>
        <w:t xml:space="preserve"> </w:t>
      </w:r>
      <w:proofErr w:type="spellStart"/>
      <w:r w:rsidRPr="00892561">
        <w:rPr>
          <w:sz w:val="24"/>
          <w:szCs w:val="24"/>
        </w:rPr>
        <w:t>ma</w:t>
      </w:r>
      <w:r w:rsidRPr="00892561">
        <w:rPr>
          <w:spacing w:val="2"/>
          <w:sz w:val="24"/>
          <w:szCs w:val="24"/>
        </w:rPr>
        <w:t>d</w:t>
      </w:r>
      <w:r w:rsidRPr="00892561">
        <w:rPr>
          <w:spacing w:val="-1"/>
          <w:sz w:val="24"/>
          <w:szCs w:val="24"/>
        </w:rPr>
        <w:t>e</w:t>
      </w:r>
      <w:r w:rsidRPr="00892561">
        <w:rPr>
          <w:sz w:val="24"/>
          <w:szCs w:val="24"/>
        </w:rPr>
        <w:t>r</w:t>
      </w:r>
      <w:r w:rsidRPr="00892561">
        <w:rPr>
          <w:spacing w:val="-2"/>
          <w:sz w:val="24"/>
          <w:szCs w:val="24"/>
        </w:rPr>
        <w:t>a</w:t>
      </w:r>
      <w:r w:rsidRPr="00892561">
        <w:rPr>
          <w:sz w:val="24"/>
          <w:szCs w:val="24"/>
        </w:rPr>
        <w:t>s</w:t>
      </w:r>
      <w:r w:rsidRPr="00892561">
        <w:rPr>
          <w:spacing w:val="2"/>
          <w:sz w:val="24"/>
          <w:szCs w:val="24"/>
        </w:rPr>
        <w:t>p</w:t>
      </w:r>
      <w:r w:rsidRPr="00892561">
        <w:rPr>
          <w:spacing w:val="-1"/>
          <w:sz w:val="24"/>
          <w:szCs w:val="24"/>
        </w:rPr>
        <w:t>a</w:t>
      </w:r>
      <w:r w:rsidRPr="00892561">
        <w:rPr>
          <w:sz w:val="24"/>
          <w:szCs w:val="24"/>
        </w:rPr>
        <w:t>tana</w:t>
      </w:r>
      <w:proofErr w:type="spellEnd"/>
      <w:r w:rsidRPr="00892561">
        <w:rPr>
          <w:sz w:val="24"/>
          <w:szCs w:val="24"/>
        </w:rPr>
        <w:t xml:space="preserve"> le</w:t>
      </w:r>
      <w:r w:rsidRPr="00892561">
        <w:rPr>
          <w:spacing w:val="1"/>
          <w:sz w:val="24"/>
          <w:szCs w:val="24"/>
        </w:rPr>
        <w:t>a</w:t>
      </w:r>
      <w:r w:rsidRPr="00892561">
        <w:rPr>
          <w:sz w:val="24"/>
          <w:szCs w:val="24"/>
        </w:rPr>
        <w:t xml:space="preserve">f </w:t>
      </w:r>
      <w:r w:rsidRPr="00892561">
        <w:rPr>
          <w:spacing w:val="-1"/>
          <w:sz w:val="24"/>
          <w:szCs w:val="24"/>
        </w:rPr>
        <w:t>e</w:t>
      </w:r>
      <w:r w:rsidRPr="00892561">
        <w:rPr>
          <w:spacing w:val="2"/>
          <w:sz w:val="24"/>
          <w:szCs w:val="24"/>
        </w:rPr>
        <w:t>x</w:t>
      </w:r>
      <w:r w:rsidRPr="00892561">
        <w:rPr>
          <w:sz w:val="24"/>
          <w:szCs w:val="24"/>
        </w:rPr>
        <w:t>tr</w:t>
      </w:r>
      <w:r w:rsidRPr="00892561">
        <w:rPr>
          <w:spacing w:val="-1"/>
          <w:sz w:val="24"/>
          <w:szCs w:val="24"/>
        </w:rPr>
        <w:t>ac</w:t>
      </w:r>
      <w:r w:rsidRPr="00892561">
        <w:rPr>
          <w:sz w:val="24"/>
          <w:szCs w:val="24"/>
        </w:rPr>
        <w:t xml:space="preserve">t </w:t>
      </w:r>
      <w:r w:rsidRPr="00892561">
        <w:rPr>
          <w:spacing w:val="1"/>
          <w:sz w:val="24"/>
          <w:szCs w:val="24"/>
        </w:rPr>
        <w:t>m</w:t>
      </w:r>
      <w:r w:rsidRPr="00892561">
        <w:rPr>
          <w:spacing w:val="-1"/>
          <w:sz w:val="24"/>
          <w:szCs w:val="24"/>
        </w:rPr>
        <w:t>e</w:t>
      </w:r>
      <w:r w:rsidRPr="00892561">
        <w:rPr>
          <w:sz w:val="24"/>
          <w:szCs w:val="24"/>
        </w:rPr>
        <w:t>diat</w:t>
      </w:r>
      <w:r w:rsidRPr="00892561">
        <w:rPr>
          <w:spacing w:val="-1"/>
          <w:sz w:val="24"/>
          <w:szCs w:val="24"/>
        </w:rPr>
        <w:t>e</w:t>
      </w:r>
      <w:r w:rsidRPr="00892561">
        <w:rPr>
          <w:sz w:val="24"/>
          <w:szCs w:val="24"/>
        </w:rPr>
        <w:t xml:space="preserve">d </w:t>
      </w:r>
      <w:r w:rsidRPr="00892561">
        <w:rPr>
          <w:spacing w:val="5"/>
          <w:sz w:val="24"/>
          <w:szCs w:val="24"/>
        </w:rPr>
        <w:t>s</w:t>
      </w:r>
      <w:r w:rsidRPr="00892561">
        <w:rPr>
          <w:spacing w:val="-5"/>
          <w:sz w:val="24"/>
          <w:szCs w:val="24"/>
        </w:rPr>
        <w:t>y</w:t>
      </w:r>
      <w:r w:rsidRPr="00892561">
        <w:rPr>
          <w:sz w:val="24"/>
          <w:szCs w:val="24"/>
        </w:rPr>
        <w:t>nthesis,</w:t>
      </w:r>
      <w:r w:rsidRPr="00892561">
        <w:rPr>
          <w:spacing w:val="2"/>
          <w:sz w:val="24"/>
          <w:szCs w:val="24"/>
        </w:rPr>
        <w:t xml:space="preserve"> </w:t>
      </w:r>
      <w:r w:rsidRPr="00892561">
        <w:rPr>
          <w:i/>
          <w:sz w:val="24"/>
          <w:szCs w:val="24"/>
        </w:rPr>
        <w:t>E</w:t>
      </w:r>
      <w:r w:rsidRPr="00892561">
        <w:rPr>
          <w:i/>
          <w:spacing w:val="-1"/>
          <w:sz w:val="24"/>
          <w:szCs w:val="24"/>
        </w:rPr>
        <w:t>c</w:t>
      </w:r>
      <w:r w:rsidRPr="00892561">
        <w:rPr>
          <w:i/>
          <w:sz w:val="24"/>
          <w:szCs w:val="24"/>
        </w:rPr>
        <w:t>otoxi</w:t>
      </w:r>
      <w:r w:rsidRPr="00892561">
        <w:rPr>
          <w:i/>
          <w:spacing w:val="-1"/>
          <w:sz w:val="24"/>
          <w:szCs w:val="24"/>
        </w:rPr>
        <w:t>c</w:t>
      </w:r>
      <w:r w:rsidRPr="00892561">
        <w:rPr>
          <w:i/>
          <w:sz w:val="24"/>
          <w:szCs w:val="24"/>
        </w:rPr>
        <w:t>ology and Env</w:t>
      </w:r>
      <w:r w:rsidRPr="00892561">
        <w:rPr>
          <w:i/>
          <w:spacing w:val="1"/>
          <w:sz w:val="24"/>
          <w:szCs w:val="24"/>
        </w:rPr>
        <w:t>i</w:t>
      </w:r>
      <w:r w:rsidRPr="00892561">
        <w:rPr>
          <w:i/>
          <w:sz w:val="24"/>
          <w:szCs w:val="24"/>
        </w:rPr>
        <w:t>ronm</w:t>
      </w:r>
      <w:r w:rsidRPr="00892561">
        <w:rPr>
          <w:i/>
          <w:spacing w:val="-1"/>
          <w:sz w:val="24"/>
          <w:szCs w:val="24"/>
        </w:rPr>
        <w:t>e</w:t>
      </w:r>
      <w:r w:rsidRPr="00892561">
        <w:rPr>
          <w:i/>
          <w:sz w:val="24"/>
          <w:szCs w:val="24"/>
        </w:rPr>
        <w:t>ntal</w:t>
      </w:r>
      <w:r w:rsidRPr="00892561">
        <w:rPr>
          <w:i/>
          <w:spacing w:val="1"/>
          <w:sz w:val="24"/>
          <w:szCs w:val="24"/>
        </w:rPr>
        <w:t xml:space="preserve"> </w:t>
      </w:r>
      <w:r w:rsidRPr="00892561">
        <w:rPr>
          <w:i/>
          <w:sz w:val="24"/>
          <w:szCs w:val="24"/>
        </w:rPr>
        <w:t>Safet</w:t>
      </w:r>
      <w:r w:rsidRPr="00892561">
        <w:rPr>
          <w:i/>
          <w:spacing w:val="1"/>
          <w:sz w:val="24"/>
          <w:szCs w:val="24"/>
        </w:rPr>
        <w:t>y</w:t>
      </w:r>
      <w:r w:rsidRPr="00892561">
        <w:rPr>
          <w:i/>
          <w:sz w:val="24"/>
          <w:szCs w:val="24"/>
        </w:rPr>
        <w:t xml:space="preserve">, </w:t>
      </w:r>
      <w:r w:rsidRPr="00892561">
        <w:rPr>
          <w:b/>
          <w:sz w:val="24"/>
          <w:szCs w:val="24"/>
        </w:rPr>
        <w:t>(2015</w:t>
      </w:r>
      <w:r w:rsidRPr="00892561">
        <w:rPr>
          <w:sz w:val="24"/>
          <w:szCs w:val="24"/>
        </w:rPr>
        <w:t>)</w:t>
      </w:r>
      <w:r w:rsidRPr="00892561">
        <w:rPr>
          <w:spacing w:val="-1"/>
          <w:sz w:val="24"/>
          <w:szCs w:val="24"/>
        </w:rPr>
        <w:t xml:space="preserve"> </w:t>
      </w:r>
      <w:r w:rsidRPr="00892561">
        <w:rPr>
          <w:sz w:val="24"/>
          <w:szCs w:val="24"/>
        </w:rPr>
        <w:t>121, 135</w:t>
      </w:r>
      <w:r w:rsidRPr="00892561">
        <w:rPr>
          <w:spacing w:val="-1"/>
          <w:sz w:val="24"/>
          <w:szCs w:val="24"/>
        </w:rPr>
        <w:t>-</w:t>
      </w:r>
      <w:r w:rsidRPr="00892561">
        <w:rPr>
          <w:sz w:val="24"/>
          <w:szCs w:val="24"/>
        </w:rPr>
        <w:t>141</w:t>
      </w:r>
    </w:p>
    <w:p w:rsidR="00A33C63" w:rsidRPr="00892561" w:rsidRDefault="004F085B" w:rsidP="00F80499">
      <w:pPr>
        <w:pStyle w:val="ListParagraph"/>
        <w:numPr>
          <w:ilvl w:val="0"/>
          <w:numId w:val="2"/>
        </w:numPr>
        <w:spacing w:line="360" w:lineRule="auto"/>
        <w:ind w:right="77"/>
        <w:jc w:val="both"/>
        <w:rPr>
          <w:sz w:val="24"/>
          <w:szCs w:val="24"/>
        </w:rPr>
      </w:pPr>
      <w:r w:rsidRPr="00892561">
        <w:rPr>
          <w:sz w:val="24"/>
          <w:szCs w:val="24"/>
        </w:rPr>
        <w:t>A</w:t>
      </w:r>
      <w:r w:rsidRPr="00892561">
        <w:rPr>
          <w:spacing w:val="11"/>
          <w:sz w:val="24"/>
          <w:szCs w:val="24"/>
        </w:rPr>
        <w:t xml:space="preserve"> </w:t>
      </w:r>
      <w:proofErr w:type="spellStart"/>
      <w:r w:rsidRPr="00892561">
        <w:rPr>
          <w:spacing w:val="1"/>
          <w:sz w:val="24"/>
          <w:szCs w:val="24"/>
        </w:rPr>
        <w:t>S</w:t>
      </w:r>
      <w:r w:rsidRPr="00892561">
        <w:rPr>
          <w:sz w:val="24"/>
          <w:szCs w:val="24"/>
        </w:rPr>
        <w:t>um</w:t>
      </w:r>
      <w:r w:rsidRPr="00892561">
        <w:rPr>
          <w:spacing w:val="1"/>
          <w:sz w:val="24"/>
          <w:szCs w:val="24"/>
        </w:rPr>
        <w:t>i</w:t>
      </w:r>
      <w:r w:rsidRPr="00892561">
        <w:rPr>
          <w:sz w:val="24"/>
          <w:szCs w:val="24"/>
        </w:rPr>
        <w:t>sh</w:t>
      </w:r>
      <w:r w:rsidRPr="00892561">
        <w:rPr>
          <w:spacing w:val="-1"/>
          <w:sz w:val="24"/>
          <w:szCs w:val="24"/>
        </w:rPr>
        <w:t>a</w:t>
      </w:r>
      <w:proofErr w:type="spellEnd"/>
      <w:r w:rsidRPr="00892561">
        <w:rPr>
          <w:sz w:val="24"/>
          <w:szCs w:val="24"/>
        </w:rPr>
        <w:t>,</w:t>
      </w:r>
      <w:r w:rsidRPr="00892561">
        <w:rPr>
          <w:spacing w:val="13"/>
          <w:sz w:val="24"/>
          <w:szCs w:val="24"/>
        </w:rPr>
        <w:t xml:space="preserve"> </w:t>
      </w:r>
      <w:r w:rsidRPr="00892561">
        <w:rPr>
          <w:b/>
          <w:sz w:val="24"/>
          <w:szCs w:val="24"/>
        </w:rPr>
        <w:t>G</w:t>
      </w:r>
      <w:r w:rsidRPr="00892561">
        <w:rPr>
          <w:b/>
          <w:spacing w:val="10"/>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r w:rsidRPr="00892561">
        <w:rPr>
          <w:sz w:val="24"/>
          <w:szCs w:val="24"/>
        </w:rPr>
        <w:t>,</w:t>
      </w:r>
      <w:r w:rsidRPr="00892561">
        <w:rPr>
          <w:spacing w:val="12"/>
          <w:sz w:val="24"/>
          <w:szCs w:val="24"/>
        </w:rPr>
        <w:t xml:space="preserve"> </w:t>
      </w:r>
      <w:r w:rsidRPr="00892561">
        <w:rPr>
          <w:sz w:val="24"/>
          <w:szCs w:val="24"/>
        </w:rPr>
        <w:t>AF</w:t>
      </w:r>
      <w:r w:rsidRPr="00892561">
        <w:rPr>
          <w:spacing w:val="15"/>
          <w:sz w:val="24"/>
          <w:szCs w:val="24"/>
        </w:rPr>
        <w:t xml:space="preserve"> </w:t>
      </w:r>
      <w:r w:rsidRPr="00892561">
        <w:rPr>
          <w:spacing w:val="-3"/>
          <w:sz w:val="24"/>
          <w:szCs w:val="24"/>
        </w:rPr>
        <w:t>I</w:t>
      </w:r>
      <w:r w:rsidRPr="00892561">
        <w:rPr>
          <w:sz w:val="24"/>
          <w:szCs w:val="24"/>
        </w:rPr>
        <w:t>smail,</w:t>
      </w:r>
      <w:r w:rsidRPr="00892561">
        <w:rPr>
          <w:spacing w:val="12"/>
          <w:sz w:val="24"/>
          <w:szCs w:val="24"/>
        </w:rPr>
        <w:t xml:space="preserve"> </w:t>
      </w:r>
      <w:r w:rsidRPr="00892561">
        <w:rPr>
          <w:sz w:val="24"/>
          <w:szCs w:val="24"/>
        </w:rPr>
        <w:t>DP</w:t>
      </w:r>
      <w:r w:rsidRPr="00892561">
        <w:rPr>
          <w:spacing w:val="12"/>
          <w:sz w:val="24"/>
          <w:szCs w:val="24"/>
        </w:rPr>
        <w:t xml:space="preserve"> </w:t>
      </w:r>
      <w:r w:rsidRPr="00892561">
        <w:rPr>
          <w:sz w:val="24"/>
          <w:szCs w:val="24"/>
        </w:rPr>
        <w:t>Kum</w:t>
      </w:r>
      <w:r w:rsidRPr="00892561">
        <w:rPr>
          <w:spacing w:val="-1"/>
          <w:sz w:val="24"/>
          <w:szCs w:val="24"/>
        </w:rPr>
        <w:t>a</w:t>
      </w:r>
      <w:r w:rsidRPr="00892561">
        <w:rPr>
          <w:sz w:val="24"/>
          <w:szCs w:val="24"/>
        </w:rPr>
        <w:t>r,</w:t>
      </w:r>
      <w:r w:rsidRPr="00892561">
        <w:rPr>
          <w:spacing w:val="11"/>
          <w:sz w:val="24"/>
          <w:szCs w:val="24"/>
        </w:rPr>
        <w:t xml:space="preserve"> </w:t>
      </w:r>
      <w:r w:rsidRPr="00892561">
        <w:rPr>
          <w:sz w:val="24"/>
          <w:szCs w:val="24"/>
        </w:rPr>
        <w:t>MV</w:t>
      </w:r>
      <w:r w:rsidRPr="00892561">
        <w:rPr>
          <w:spacing w:val="12"/>
          <w:sz w:val="24"/>
          <w:szCs w:val="24"/>
        </w:rPr>
        <w:t xml:space="preserve"> </w:t>
      </w:r>
      <w:proofErr w:type="spellStart"/>
      <w:proofErr w:type="gramStart"/>
      <w:r w:rsidRPr="00892561">
        <w:rPr>
          <w:spacing w:val="1"/>
          <w:sz w:val="24"/>
          <w:szCs w:val="24"/>
        </w:rPr>
        <w:t>S</w:t>
      </w:r>
      <w:r w:rsidRPr="00892561">
        <w:rPr>
          <w:sz w:val="24"/>
          <w:szCs w:val="24"/>
        </w:rPr>
        <w:t>h</w:t>
      </w:r>
      <w:r w:rsidRPr="00892561">
        <w:rPr>
          <w:spacing w:val="-1"/>
          <w:sz w:val="24"/>
          <w:szCs w:val="24"/>
        </w:rPr>
        <w:t>a</w:t>
      </w:r>
      <w:r w:rsidRPr="00892561">
        <w:rPr>
          <w:sz w:val="24"/>
          <w:szCs w:val="24"/>
        </w:rPr>
        <w:t>nk</w:t>
      </w:r>
      <w:r w:rsidRPr="00892561">
        <w:rPr>
          <w:spacing w:val="1"/>
          <w:sz w:val="24"/>
          <w:szCs w:val="24"/>
        </w:rPr>
        <w:t>ar</w:t>
      </w:r>
      <w:r w:rsidRPr="00892561">
        <w:rPr>
          <w:sz w:val="24"/>
          <w:szCs w:val="24"/>
        </w:rPr>
        <w:t>,</w:t>
      </w:r>
      <w:r w:rsidRPr="00892561">
        <w:rPr>
          <w:spacing w:val="-1"/>
          <w:sz w:val="24"/>
          <w:szCs w:val="24"/>
        </w:rPr>
        <w:t>F</w:t>
      </w:r>
      <w:r w:rsidRPr="00892561">
        <w:rPr>
          <w:sz w:val="24"/>
          <w:szCs w:val="24"/>
        </w:rPr>
        <w:t>un</w:t>
      </w:r>
      <w:r w:rsidRPr="00892561">
        <w:rPr>
          <w:spacing w:val="-1"/>
          <w:sz w:val="24"/>
          <w:szCs w:val="24"/>
        </w:rPr>
        <w:t>c</w:t>
      </w:r>
      <w:r w:rsidRPr="00892561">
        <w:rPr>
          <w:sz w:val="24"/>
          <w:szCs w:val="24"/>
        </w:rPr>
        <w:t>t</w:t>
      </w:r>
      <w:r w:rsidRPr="00892561">
        <w:rPr>
          <w:spacing w:val="1"/>
          <w:sz w:val="24"/>
          <w:szCs w:val="24"/>
        </w:rPr>
        <w:t>i</w:t>
      </w:r>
      <w:r w:rsidRPr="00892561">
        <w:rPr>
          <w:sz w:val="24"/>
          <w:szCs w:val="24"/>
        </w:rPr>
        <w:t>on</w:t>
      </w:r>
      <w:r w:rsidRPr="00892561">
        <w:rPr>
          <w:spacing w:val="-1"/>
          <w:sz w:val="24"/>
          <w:szCs w:val="24"/>
        </w:rPr>
        <w:t>a</w:t>
      </w:r>
      <w:r w:rsidRPr="00892561">
        <w:rPr>
          <w:sz w:val="24"/>
          <w:szCs w:val="24"/>
        </w:rPr>
        <w:t>l</w:t>
      </w:r>
      <w:r w:rsidRPr="00892561">
        <w:rPr>
          <w:spacing w:val="1"/>
          <w:sz w:val="24"/>
          <w:szCs w:val="24"/>
        </w:rPr>
        <w:t>iz</w:t>
      </w:r>
      <w:r w:rsidRPr="00892561">
        <w:rPr>
          <w:spacing w:val="-1"/>
          <w:sz w:val="24"/>
          <w:szCs w:val="24"/>
        </w:rPr>
        <w:t>e</w:t>
      </w:r>
      <w:r w:rsidRPr="00892561">
        <w:rPr>
          <w:sz w:val="24"/>
          <w:szCs w:val="24"/>
        </w:rPr>
        <w:t>d</w:t>
      </w:r>
      <w:proofErr w:type="spellEnd"/>
      <w:proofErr w:type="gramEnd"/>
      <w:r w:rsidRPr="00892561">
        <w:rPr>
          <w:spacing w:val="12"/>
          <w:sz w:val="24"/>
          <w:szCs w:val="24"/>
        </w:rPr>
        <w:t xml:space="preserve"> </w:t>
      </w:r>
      <w:proofErr w:type="spellStart"/>
      <w:r w:rsidRPr="00892561">
        <w:rPr>
          <w:sz w:val="24"/>
          <w:szCs w:val="24"/>
        </w:rPr>
        <w:t>t</w:t>
      </w:r>
      <w:r w:rsidRPr="00892561">
        <w:rPr>
          <w:spacing w:val="1"/>
          <w:sz w:val="24"/>
          <w:szCs w:val="24"/>
        </w:rPr>
        <w:t>i</w:t>
      </w:r>
      <w:r w:rsidRPr="00892561">
        <w:rPr>
          <w:sz w:val="24"/>
          <w:szCs w:val="24"/>
        </w:rPr>
        <w:t>tan</w:t>
      </w:r>
      <w:r w:rsidRPr="00892561">
        <w:rPr>
          <w:spacing w:val="-1"/>
          <w:sz w:val="24"/>
          <w:szCs w:val="24"/>
        </w:rPr>
        <w:t>a</w:t>
      </w:r>
      <w:r w:rsidRPr="00892561">
        <w:rPr>
          <w:sz w:val="24"/>
          <w:szCs w:val="24"/>
        </w:rPr>
        <w:t>te</w:t>
      </w:r>
      <w:proofErr w:type="spellEnd"/>
      <w:r w:rsidRPr="00892561">
        <w:rPr>
          <w:spacing w:val="14"/>
          <w:sz w:val="24"/>
          <w:szCs w:val="24"/>
        </w:rPr>
        <w:t xml:space="preserve"> </w:t>
      </w:r>
      <w:r w:rsidRPr="00892561">
        <w:rPr>
          <w:sz w:val="24"/>
          <w:szCs w:val="24"/>
        </w:rPr>
        <w:t>n</w:t>
      </w:r>
      <w:r w:rsidRPr="00892561">
        <w:rPr>
          <w:spacing w:val="-1"/>
          <w:sz w:val="24"/>
          <w:szCs w:val="24"/>
        </w:rPr>
        <w:t>a</w:t>
      </w:r>
      <w:r w:rsidRPr="00892561">
        <w:rPr>
          <w:sz w:val="24"/>
          <w:szCs w:val="24"/>
        </w:rPr>
        <w:t>notub</w:t>
      </w:r>
      <w:r w:rsidRPr="00892561">
        <w:rPr>
          <w:spacing w:val="4"/>
          <w:sz w:val="24"/>
          <w:szCs w:val="24"/>
        </w:rPr>
        <w:t>e</w:t>
      </w:r>
      <w:r w:rsidRPr="00892561">
        <w:rPr>
          <w:sz w:val="24"/>
          <w:szCs w:val="24"/>
        </w:rPr>
        <w:t>- po</w:t>
      </w:r>
      <w:r w:rsidRPr="00892561">
        <w:rPr>
          <w:spacing w:val="3"/>
          <w:sz w:val="24"/>
          <w:szCs w:val="24"/>
        </w:rPr>
        <w:t>l</w:t>
      </w:r>
      <w:r w:rsidRPr="00892561">
        <w:rPr>
          <w:spacing w:val="-5"/>
          <w:sz w:val="24"/>
          <w:szCs w:val="24"/>
        </w:rPr>
        <w:t>y</w:t>
      </w:r>
      <w:r w:rsidRPr="00892561">
        <w:rPr>
          <w:spacing w:val="-1"/>
          <w:sz w:val="24"/>
          <w:szCs w:val="24"/>
        </w:rPr>
        <w:t>e</w:t>
      </w:r>
      <w:r w:rsidRPr="00892561">
        <w:rPr>
          <w:sz w:val="24"/>
          <w:szCs w:val="24"/>
        </w:rPr>
        <w:t>th</w:t>
      </w:r>
      <w:r w:rsidRPr="00892561">
        <w:rPr>
          <w:spacing w:val="2"/>
          <w:sz w:val="24"/>
          <w:szCs w:val="24"/>
        </w:rPr>
        <w:t>e</w:t>
      </w:r>
      <w:r w:rsidRPr="00892561">
        <w:rPr>
          <w:sz w:val="24"/>
          <w:szCs w:val="24"/>
        </w:rPr>
        <w:t>rimide</w:t>
      </w:r>
      <w:r w:rsidRPr="00892561">
        <w:rPr>
          <w:spacing w:val="44"/>
          <w:sz w:val="24"/>
          <w:szCs w:val="24"/>
        </w:rPr>
        <w:t xml:space="preserve"> </w:t>
      </w:r>
      <w:r w:rsidRPr="00892561">
        <w:rPr>
          <w:sz w:val="24"/>
          <w:szCs w:val="24"/>
        </w:rPr>
        <w:t>n</w:t>
      </w:r>
      <w:r w:rsidRPr="00892561">
        <w:rPr>
          <w:spacing w:val="-1"/>
          <w:sz w:val="24"/>
          <w:szCs w:val="24"/>
        </w:rPr>
        <w:t>a</w:t>
      </w:r>
      <w:r w:rsidRPr="00892561">
        <w:rPr>
          <w:sz w:val="24"/>
          <w:szCs w:val="24"/>
        </w:rPr>
        <w:t>no</w:t>
      </w:r>
      <w:r w:rsidRPr="00892561">
        <w:rPr>
          <w:spacing w:val="-1"/>
          <w:sz w:val="24"/>
          <w:szCs w:val="24"/>
        </w:rPr>
        <w:t>c</w:t>
      </w:r>
      <w:r w:rsidRPr="00892561">
        <w:rPr>
          <w:sz w:val="24"/>
          <w:szCs w:val="24"/>
        </w:rPr>
        <w:t>o</w:t>
      </w:r>
      <w:r w:rsidRPr="00892561">
        <w:rPr>
          <w:spacing w:val="3"/>
          <w:sz w:val="24"/>
          <w:szCs w:val="24"/>
        </w:rPr>
        <w:t>m</w:t>
      </w:r>
      <w:r w:rsidRPr="00892561">
        <w:rPr>
          <w:sz w:val="24"/>
          <w:szCs w:val="24"/>
        </w:rPr>
        <w:t>posite</w:t>
      </w:r>
      <w:r w:rsidRPr="00892561">
        <w:rPr>
          <w:spacing w:val="45"/>
          <w:sz w:val="24"/>
          <w:szCs w:val="24"/>
        </w:rPr>
        <w:t xml:space="preserve"> </w:t>
      </w:r>
      <w:r w:rsidRPr="00892561">
        <w:rPr>
          <w:sz w:val="24"/>
          <w:szCs w:val="24"/>
        </w:rPr>
        <w:t>memb</w:t>
      </w:r>
      <w:r w:rsidRPr="00892561">
        <w:rPr>
          <w:spacing w:val="-1"/>
          <w:sz w:val="24"/>
          <w:szCs w:val="24"/>
        </w:rPr>
        <w:t>ra</w:t>
      </w:r>
      <w:r w:rsidRPr="00892561">
        <w:rPr>
          <w:sz w:val="24"/>
          <w:szCs w:val="24"/>
        </w:rPr>
        <w:t>ne</w:t>
      </w:r>
      <w:r w:rsidRPr="00892561">
        <w:rPr>
          <w:spacing w:val="44"/>
          <w:sz w:val="24"/>
          <w:szCs w:val="24"/>
        </w:rPr>
        <w:t xml:space="preserve"> </w:t>
      </w:r>
      <w:r w:rsidRPr="00892561">
        <w:rPr>
          <w:sz w:val="24"/>
          <w:szCs w:val="24"/>
        </w:rPr>
        <w:t>f</w:t>
      </w:r>
      <w:r w:rsidRPr="00892561">
        <w:rPr>
          <w:spacing w:val="1"/>
          <w:sz w:val="24"/>
          <w:szCs w:val="24"/>
        </w:rPr>
        <w:t>o</w:t>
      </w:r>
      <w:r w:rsidRPr="00892561">
        <w:rPr>
          <w:sz w:val="24"/>
          <w:szCs w:val="24"/>
        </w:rPr>
        <w:t>r</w:t>
      </w:r>
      <w:r w:rsidRPr="00892561">
        <w:rPr>
          <w:spacing w:val="45"/>
          <w:sz w:val="24"/>
          <w:szCs w:val="24"/>
        </w:rPr>
        <w:t xml:space="preserve"> </w:t>
      </w:r>
      <w:r w:rsidRPr="00892561">
        <w:rPr>
          <w:sz w:val="24"/>
          <w:szCs w:val="24"/>
        </w:rPr>
        <w:t>i</w:t>
      </w:r>
      <w:r w:rsidRPr="00892561">
        <w:rPr>
          <w:spacing w:val="1"/>
          <w:sz w:val="24"/>
          <w:szCs w:val="24"/>
        </w:rPr>
        <w:t>m</w:t>
      </w:r>
      <w:r w:rsidRPr="00892561">
        <w:rPr>
          <w:sz w:val="24"/>
          <w:szCs w:val="24"/>
        </w:rPr>
        <w:t>prov</w:t>
      </w:r>
      <w:r w:rsidRPr="00892561">
        <w:rPr>
          <w:spacing w:val="-2"/>
          <w:sz w:val="24"/>
          <w:szCs w:val="24"/>
        </w:rPr>
        <w:t>e</w:t>
      </w:r>
      <w:r w:rsidRPr="00892561">
        <w:rPr>
          <w:sz w:val="24"/>
          <w:szCs w:val="24"/>
        </w:rPr>
        <w:t>d</w:t>
      </w:r>
      <w:r w:rsidRPr="00892561">
        <w:rPr>
          <w:spacing w:val="45"/>
          <w:sz w:val="24"/>
          <w:szCs w:val="24"/>
        </w:rPr>
        <w:t xml:space="preserve"> </w:t>
      </w:r>
      <w:r w:rsidRPr="00892561">
        <w:rPr>
          <w:sz w:val="24"/>
          <w:szCs w:val="24"/>
        </w:rPr>
        <w:t>s</w:t>
      </w:r>
      <w:r w:rsidRPr="00892561">
        <w:rPr>
          <w:spacing w:val="-1"/>
          <w:sz w:val="24"/>
          <w:szCs w:val="24"/>
        </w:rPr>
        <w:t>a</w:t>
      </w:r>
      <w:r w:rsidRPr="00892561">
        <w:rPr>
          <w:sz w:val="24"/>
          <w:szCs w:val="24"/>
        </w:rPr>
        <w:t>lt</w:t>
      </w:r>
      <w:r w:rsidRPr="00892561">
        <w:rPr>
          <w:spacing w:val="46"/>
          <w:sz w:val="24"/>
          <w:szCs w:val="24"/>
        </w:rPr>
        <w:t xml:space="preserve"> </w:t>
      </w:r>
      <w:r w:rsidRPr="00892561">
        <w:rPr>
          <w:sz w:val="24"/>
          <w:szCs w:val="24"/>
        </w:rPr>
        <w:t>r</w:t>
      </w:r>
      <w:r w:rsidRPr="00892561">
        <w:rPr>
          <w:spacing w:val="-2"/>
          <w:sz w:val="24"/>
          <w:szCs w:val="24"/>
        </w:rPr>
        <w:t>e</w:t>
      </w:r>
      <w:r w:rsidRPr="00892561">
        <w:rPr>
          <w:sz w:val="24"/>
          <w:szCs w:val="24"/>
        </w:rPr>
        <w:t>j</w:t>
      </w:r>
      <w:r w:rsidRPr="00892561">
        <w:rPr>
          <w:spacing w:val="2"/>
          <w:sz w:val="24"/>
          <w:szCs w:val="24"/>
        </w:rPr>
        <w:t>e</w:t>
      </w:r>
      <w:r w:rsidRPr="00892561">
        <w:rPr>
          <w:spacing w:val="-1"/>
          <w:sz w:val="24"/>
          <w:szCs w:val="24"/>
        </w:rPr>
        <w:t>c</w:t>
      </w:r>
      <w:r w:rsidRPr="00892561">
        <w:rPr>
          <w:sz w:val="24"/>
          <w:szCs w:val="24"/>
        </w:rPr>
        <w:t>t</w:t>
      </w:r>
      <w:r w:rsidRPr="00892561">
        <w:rPr>
          <w:spacing w:val="1"/>
          <w:sz w:val="24"/>
          <w:szCs w:val="24"/>
        </w:rPr>
        <w:t>i</w:t>
      </w:r>
      <w:r w:rsidRPr="00892561">
        <w:rPr>
          <w:sz w:val="24"/>
          <w:szCs w:val="24"/>
        </w:rPr>
        <w:t>on</w:t>
      </w:r>
      <w:r w:rsidRPr="00892561">
        <w:rPr>
          <w:spacing w:val="45"/>
          <w:sz w:val="24"/>
          <w:szCs w:val="24"/>
        </w:rPr>
        <w:t xml:space="preserve"> </w:t>
      </w:r>
      <w:r w:rsidRPr="00892561">
        <w:rPr>
          <w:sz w:val="24"/>
          <w:szCs w:val="24"/>
        </w:rPr>
        <w:t>und</w:t>
      </w:r>
      <w:r w:rsidRPr="00892561">
        <w:rPr>
          <w:spacing w:val="-1"/>
          <w:sz w:val="24"/>
          <w:szCs w:val="24"/>
        </w:rPr>
        <w:t>e</w:t>
      </w:r>
      <w:r w:rsidRPr="00892561">
        <w:rPr>
          <w:sz w:val="24"/>
          <w:szCs w:val="24"/>
        </w:rPr>
        <w:t>r</w:t>
      </w:r>
      <w:r w:rsidRPr="00892561">
        <w:rPr>
          <w:spacing w:val="45"/>
          <w:sz w:val="24"/>
          <w:szCs w:val="24"/>
        </w:rPr>
        <w:t xml:space="preserve"> </w:t>
      </w:r>
      <w:r w:rsidRPr="00892561">
        <w:rPr>
          <w:sz w:val="24"/>
          <w:szCs w:val="24"/>
        </w:rPr>
        <w:t>low</w:t>
      </w:r>
      <w:r w:rsidRPr="00892561">
        <w:rPr>
          <w:spacing w:val="45"/>
          <w:sz w:val="24"/>
          <w:szCs w:val="24"/>
        </w:rPr>
        <w:t xml:space="preserve"> </w:t>
      </w:r>
      <w:r w:rsidRPr="00892561">
        <w:rPr>
          <w:sz w:val="24"/>
          <w:szCs w:val="24"/>
        </w:rPr>
        <w:t>pr</w:t>
      </w:r>
      <w:r w:rsidRPr="00892561">
        <w:rPr>
          <w:spacing w:val="-2"/>
          <w:sz w:val="24"/>
          <w:szCs w:val="24"/>
        </w:rPr>
        <w:t>e</w:t>
      </w:r>
      <w:r w:rsidRPr="00892561">
        <w:rPr>
          <w:sz w:val="24"/>
          <w:szCs w:val="24"/>
        </w:rPr>
        <w:t>ss</w:t>
      </w:r>
      <w:r w:rsidRPr="00892561">
        <w:rPr>
          <w:spacing w:val="3"/>
          <w:sz w:val="24"/>
          <w:szCs w:val="24"/>
        </w:rPr>
        <w:t>u</w:t>
      </w:r>
      <w:r w:rsidRPr="00892561">
        <w:rPr>
          <w:sz w:val="24"/>
          <w:szCs w:val="24"/>
        </w:rPr>
        <w:t>re</w:t>
      </w:r>
      <w:r w:rsidRPr="00892561">
        <w:rPr>
          <w:spacing w:val="44"/>
          <w:sz w:val="24"/>
          <w:szCs w:val="24"/>
        </w:rPr>
        <w:t xml:space="preserve"> </w:t>
      </w:r>
      <w:r w:rsidRPr="00892561">
        <w:rPr>
          <w:sz w:val="24"/>
          <w:szCs w:val="24"/>
        </w:rPr>
        <w:t>n</w:t>
      </w:r>
      <w:r w:rsidRPr="00892561">
        <w:rPr>
          <w:spacing w:val="-1"/>
          <w:sz w:val="24"/>
          <w:szCs w:val="24"/>
        </w:rPr>
        <w:t>a</w:t>
      </w:r>
      <w:r w:rsidRPr="00892561">
        <w:rPr>
          <w:sz w:val="24"/>
          <w:szCs w:val="24"/>
        </w:rPr>
        <w:t>n</w:t>
      </w:r>
      <w:r w:rsidRPr="00892561">
        <w:rPr>
          <w:spacing w:val="2"/>
          <w:sz w:val="24"/>
          <w:szCs w:val="24"/>
        </w:rPr>
        <w:t>o</w:t>
      </w:r>
      <w:r w:rsidRPr="00892561">
        <w:rPr>
          <w:sz w:val="24"/>
          <w:szCs w:val="24"/>
        </w:rPr>
        <w:t>filtr</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 xml:space="preserve">on, </w:t>
      </w:r>
      <w:r w:rsidRPr="00892561">
        <w:rPr>
          <w:i/>
          <w:sz w:val="24"/>
          <w:szCs w:val="24"/>
        </w:rPr>
        <w:t>RSC Ad</w:t>
      </w:r>
      <w:r w:rsidRPr="00892561">
        <w:rPr>
          <w:i/>
          <w:spacing w:val="-1"/>
          <w:sz w:val="24"/>
          <w:szCs w:val="24"/>
        </w:rPr>
        <w:t>v</w:t>
      </w:r>
      <w:r w:rsidRPr="00892561">
        <w:rPr>
          <w:i/>
          <w:sz w:val="24"/>
          <w:szCs w:val="24"/>
        </w:rPr>
        <w:t>an</w:t>
      </w:r>
      <w:r w:rsidRPr="00892561">
        <w:rPr>
          <w:i/>
          <w:spacing w:val="-1"/>
          <w:sz w:val="24"/>
          <w:szCs w:val="24"/>
        </w:rPr>
        <w:t>ce</w:t>
      </w:r>
      <w:r w:rsidRPr="00892561">
        <w:rPr>
          <w:i/>
          <w:spacing w:val="1"/>
          <w:sz w:val="24"/>
          <w:szCs w:val="24"/>
        </w:rPr>
        <w:t>s</w:t>
      </w:r>
      <w:r w:rsidRPr="00892561">
        <w:rPr>
          <w:i/>
          <w:sz w:val="24"/>
          <w:szCs w:val="24"/>
        </w:rPr>
        <w:t xml:space="preserve">, </w:t>
      </w:r>
      <w:r w:rsidRPr="00892561">
        <w:rPr>
          <w:b/>
          <w:sz w:val="24"/>
          <w:szCs w:val="24"/>
        </w:rPr>
        <w:t>(201</w:t>
      </w:r>
      <w:r w:rsidRPr="00892561">
        <w:rPr>
          <w:b/>
          <w:spacing w:val="-1"/>
          <w:sz w:val="24"/>
          <w:szCs w:val="24"/>
        </w:rPr>
        <w:t>5</w:t>
      </w:r>
      <w:r w:rsidRPr="00892561">
        <w:rPr>
          <w:sz w:val="24"/>
          <w:szCs w:val="24"/>
        </w:rPr>
        <w:t>)</w:t>
      </w:r>
      <w:r w:rsidRPr="00892561">
        <w:rPr>
          <w:spacing w:val="-1"/>
          <w:sz w:val="24"/>
          <w:szCs w:val="24"/>
        </w:rPr>
        <w:t xml:space="preserve"> </w:t>
      </w:r>
      <w:r w:rsidR="0077028B" w:rsidRPr="00892561">
        <w:rPr>
          <w:sz w:val="24"/>
          <w:szCs w:val="24"/>
        </w:rPr>
        <w:t>5</w:t>
      </w:r>
      <w:r w:rsidR="00A40281" w:rsidRPr="00892561">
        <w:rPr>
          <w:sz w:val="24"/>
          <w:szCs w:val="24"/>
        </w:rPr>
        <w:t xml:space="preserve">, </w:t>
      </w:r>
      <w:r w:rsidRPr="00892561">
        <w:rPr>
          <w:sz w:val="24"/>
          <w:szCs w:val="24"/>
        </w:rPr>
        <w:t>39464</w:t>
      </w:r>
      <w:r w:rsidRPr="00892561">
        <w:rPr>
          <w:spacing w:val="-1"/>
          <w:sz w:val="24"/>
          <w:szCs w:val="24"/>
        </w:rPr>
        <w:t>-</w:t>
      </w:r>
      <w:r w:rsidRPr="00892561">
        <w:rPr>
          <w:sz w:val="24"/>
          <w:szCs w:val="24"/>
        </w:rPr>
        <w:t>39473.</w:t>
      </w:r>
    </w:p>
    <w:p w:rsidR="00C23DD4" w:rsidRPr="00892561" w:rsidRDefault="004F085B" w:rsidP="00F80499">
      <w:pPr>
        <w:pStyle w:val="ListParagraph"/>
        <w:numPr>
          <w:ilvl w:val="0"/>
          <w:numId w:val="2"/>
        </w:numPr>
        <w:spacing w:line="360" w:lineRule="auto"/>
        <w:ind w:right="75"/>
        <w:jc w:val="both"/>
        <w:rPr>
          <w:sz w:val="24"/>
          <w:szCs w:val="24"/>
        </w:rPr>
      </w:pPr>
      <w:proofErr w:type="gramStart"/>
      <w:r w:rsidRPr="00892561">
        <w:rPr>
          <w:sz w:val="24"/>
          <w:szCs w:val="24"/>
        </w:rPr>
        <w:t xml:space="preserve">A </w:t>
      </w:r>
      <w:r w:rsidRPr="00892561">
        <w:rPr>
          <w:spacing w:val="9"/>
          <w:sz w:val="24"/>
          <w:szCs w:val="24"/>
        </w:rPr>
        <w:t xml:space="preserve"> </w:t>
      </w:r>
      <w:proofErr w:type="spellStart"/>
      <w:r w:rsidRPr="00892561">
        <w:rPr>
          <w:spacing w:val="1"/>
          <w:sz w:val="24"/>
          <w:szCs w:val="24"/>
        </w:rPr>
        <w:t>S</w:t>
      </w:r>
      <w:r w:rsidRPr="00892561">
        <w:rPr>
          <w:sz w:val="24"/>
          <w:szCs w:val="24"/>
        </w:rPr>
        <w:t>um</w:t>
      </w:r>
      <w:r w:rsidRPr="00892561">
        <w:rPr>
          <w:spacing w:val="1"/>
          <w:sz w:val="24"/>
          <w:szCs w:val="24"/>
        </w:rPr>
        <w:t>i</w:t>
      </w:r>
      <w:r w:rsidRPr="00892561">
        <w:rPr>
          <w:sz w:val="24"/>
          <w:szCs w:val="24"/>
        </w:rPr>
        <w:t>sh</w:t>
      </w:r>
      <w:r w:rsidRPr="00892561">
        <w:rPr>
          <w:spacing w:val="-1"/>
          <w:sz w:val="24"/>
          <w:szCs w:val="24"/>
        </w:rPr>
        <w:t>a</w:t>
      </w:r>
      <w:proofErr w:type="spellEnd"/>
      <w:proofErr w:type="gramEnd"/>
      <w:r w:rsidRPr="00892561">
        <w:rPr>
          <w:sz w:val="24"/>
          <w:szCs w:val="24"/>
        </w:rPr>
        <w:t xml:space="preserve">, </w:t>
      </w:r>
      <w:r w:rsidRPr="00892561">
        <w:rPr>
          <w:spacing w:val="11"/>
          <w:sz w:val="24"/>
          <w:szCs w:val="24"/>
        </w:rPr>
        <w:t xml:space="preserve"> </w:t>
      </w:r>
      <w:r w:rsidRPr="00892561">
        <w:rPr>
          <w:b/>
          <w:sz w:val="24"/>
          <w:szCs w:val="24"/>
        </w:rPr>
        <w:t xml:space="preserve">G </w:t>
      </w:r>
      <w:r w:rsidRPr="00892561">
        <w:rPr>
          <w:b/>
          <w:spacing w:val="7"/>
          <w:sz w:val="24"/>
          <w:szCs w:val="24"/>
        </w:rPr>
        <w:t xml:space="preserve"> </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9"/>
          <w:sz w:val="24"/>
          <w:szCs w:val="24"/>
        </w:rPr>
        <w:t xml:space="preserve"> </w:t>
      </w:r>
      <w:r w:rsidRPr="00892561">
        <w:rPr>
          <w:spacing w:val="2"/>
          <w:sz w:val="24"/>
          <w:szCs w:val="24"/>
        </w:rPr>
        <w:t>Y</w:t>
      </w:r>
      <w:r w:rsidRPr="00892561">
        <w:rPr>
          <w:sz w:val="24"/>
          <w:szCs w:val="24"/>
        </w:rPr>
        <w:t xml:space="preserve">L </w:t>
      </w:r>
      <w:r w:rsidRPr="00892561">
        <w:rPr>
          <w:spacing w:val="7"/>
          <w:sz w:val="24"/>
          <w:szCs w:val="24"/>
        </w:rPr>
        <w:t xml:space="preserve"> </w:t>
      </w:r>
      <w:proofErr w:type="spellStart"/>
      <w:r w:rsidRPr="00892561">
        <w:rPr>
          <w:sz w:val="24"/>
          <w:szCs w:val="24"/>
        </w:rPr>
        <w:t>Th</w:t>
      </w:r>
      <w:r w:rsidRPr="00892561">
        <w:rPr>
          <w:spacing w:val="4"/>
          <w:sz w:val="24"/>
          <w:szCs w:val="24"/>
        </w:rPr>
        <w:t>u</w:t>
      </w:r>
      <w:r w:rsidRPr="00892561">
        <w:rPr>
          <w:spacing w:val="-5"/>
          <w:sz w:val="24"/>
          <w:szCs w:val="24"/>
        </w:rPr>
        <w:t>y</w:t>
      </w:r>
      <w:r w:rsidRPr="00892561">
        <w:rPr>
          <w:spacing w:val="4"/>
          <w:sz w:val="24"/>
          <w:szCs w:val="24"/>
        </w:rPr>
        <w:t>a</w:t>
      </w:r>
      <w:r w:rsidRPr="00892561">
        <w:rPr>
          <w:spacing w:val="1"/>
          <w:sz w:val="24"/>
          <w:szCs w:val="24"/>
        </w:rPr>
        <w:t>v</w:t>
      </w:r>
      <w:r w:rsidRPr="00892561">
        <w:rPr>
          <w:spacing w:val="-1"/>
          <w:sz w:val="24"/>
          <w:szCs w:val="24"/>
        </w:rPr>
        <w:t>a</w:t>
      </w:r>
      <w:r w:rsidRPr="00892561">
        <w:rPr>
          <w:sz w:val="24"/>
          <w:szCs w:val="24"/>
        </w:rPr>
        <w:t>n</w:t>
      </w:r>
      <w:proofErr w:type="spellEnd"/>
      <w:r w:rsidRPr="00892561">
        <w:rPr>
          <w:sz w:val="24"/>
          <w:szCs w:val="24"/>
        </w:rPr>
        <w:t xml:space="preserve">, </w:t>
      </w:r>
      <w:r w:rsidRPr="00892561">
        <w:rPr>
          <w:spacing w:val="9"/>
          <w:sz w:val="24"/>
          <w:szCs w:val="24"/>
        </w:rPr>
        <w:t xml:space="preserve"> </w:t>
      </w:r>
      <w:r w:rsidRPr="00892561">
        <w:rPr>
          <w:sz w:val="24"/>
          <w:szCs w:val="24"/>
        </w:rPr>
        <w:t xml:space="preserve">AF </w:t>
      </w:r>
      <w:r w:rsidRPr="00892561">
        <w:rPr>
          <w:spacing w:val="12"/>
          <w:sz w:val="24"/>
          <w:szCs w:val="24"/>
        </w:rPr>
        <w:t xml:space="preserve"> </w:t>
      </w:r>
      <w:r w:rsidRPr="00892561">
        <w:rPr>
          <w:spacing w:val="-3"/>
          <w:sz w:val="24"/>
          <w:szCs w:val="24"/>
        </w:rPr>
        <w:t>I</w:t>
      </w:r>
      <w:r w:rsidRPr="00892561">
        <w:rPr>
          <w:sz w:val="24"/>
          <w:szCs w:val="24"/>
        </w:rPr>
        <w:t xml:space="preserve">smail, </w:t>
      </w:r>
      <w:r w:rsidRPr="00892561">
        <w:rPr>
          <w:spacing w:val="10"/>
          <w:sz w:val="24"/>
          <w:szCs w:val="24"/>
        </w:rPr>
        <w:t xml:space="preserve"> </w:t>
      </w:r>
      <w:r w:rsidRPr="00892561">
        <w:rPr>
          <w:sz w:val="24"/>
          <w:szCs w:val="24"/>
        </w:rPr>
        <w:t xml:space="preserve">S </w:t>
      </w:r>
      <w:r w:rsidRPr="00892561">
        <w:rPr>
          <w:spacing w:val="10"/>
          <w:sz w:val="24"/>
          <w:szCs w:val="24"/>
        </w:rPr>
        <w:t xml:space="preserve"> </w:t>
      </w:r>
      <w:r w:rsidRPr="00892561">
        <w:rPr>
          <w:sz w:val="24"/>
          <w:szCs w:val="24"/>
        </w:rPr>
        <w:t>Ch</w:t>
      </w:r>
      <w:r w:rsidRPr="00892561">
        <w:rPr>
          <w:spacing w:val="1"/>
          <w:sz w:val="24"/>
          <w:szCs w:val="24"/>
        </w:rPr>
        <w:t>a</w:t>
      </w:r>
      <w:r w:rsidRPr="00892561">
        <w:rPr>
          <w:sz w:val="24"/>
          <w:szCs w:val="24"/>
        </w:rPr>
        <w:t>kr</w:t>
      </w:r>
      <w:r w:rsidRPr="00892561">
        <w:rPr>
          <w:spacing w:val="-2"/>
          <w:sz w:val="24"/>
          <w:szCs w:val="24"/>
        </w:rPr>
        <w:t>a</w:t>
      </w:r>
      <w:r w:rsidRPr="00892561">
        <w:rPr>
          <w:sz w:val="24"/>
          <w:szCs w:val="24"/>
        </w:rPr>
        <w:t>bor</w:t>
      </w:r>
      <w:r w:rsidRPr="00892561">
        <w:rPr>
          <w:spacing w:val="4"/>
          <w:sz w:val="24"/>
          <w:szCs w:val="24"/>
        </w:rPr>
        <w:t>t</w:t>
      </w:r>
      <w:r w:rsidRPr="00892561">
        <w:rPr>
          <w:spacing w:val="-5"/>
          <w:sz w:val="24"/>
          <w:szCs w:val="24"/>
        </w:rPr>
        <w:t>y</w:t>
      </w:r>
      <w:r w:rsidRPr="00892561">
        <w:rPr>
          <w:sz w:val="24"/>
          <w:szCs w:val="24"/>
        </w:rPr>
        <w:t xml:space="preserve">, </w:t>
      </w:r>
      <w:r w:rsidRPr="00892561">
        <w:rPr>
          <w:spacing w:val="13"/>
          <w:sz w:val="24"/>
          <w:szCs w:val="24"/>
        </w:rPr>
        <w:t xml:space="preserve"> </w:t>
      </w:r>
      <w:r w:rsidRPr="00892561">
        <w:rPr>
          <w:sz w:val="24"/>
          <w:szCs w:val="24"/>
        </w:rPr>
        <w:t>T</w:t>
      </w:r>
      <w:r w:rsidRPr="00892561">
        <w:rPr>
          <w:spacing w:val="1"/>
          <w:sz w:val="24"/>
          <w:szCs w:val="24"/>
        </w:rPr>
        <w:t>r</w:t>
      </w:r>
      <w:r w:rsidRPr="00892561">
        <w:rPr>
          <w:spacing w:val="-1"/>
          <w:sz w:val="24"/>
          <w:szCs w:val="24"/>
        </w:rPr>
        <w:t>ea</w:t>
      </w:r>
      <w:r w:rsidRPr="00892561">
        <w:rPr>
          <w:sz w:val="24"/>
          <w:szCs w:val="24"/>
        </w:rPr>
        <w:t>t</w:t>
      </w:r>
      <w:r w:rsidRPr="00892561">
        <w:rPr>
          <w:spacing w:val="1"/>
          <w:sz w:val="24"/>
          <w:szCs w:val="24"/>
        </w:rPr>
        <w:t>m</w:t>
      </w:r>
      <w:r w:rsidRPr="00892561">
        <w:rPr>
          <w:spacing w:val="-1"/>
          <w:sz w:val="24"/>
          <w:szCs w:val="24"/>
        </w:rPr>
        <w:t>e</w:t>
      </w:r>
      <w:r w:rsidRPr="00892561">
        <w:rPr>
          <w:sz w:val="24"/>
          <w:szCs w:val="24"/>
        </w:rPr>
        <w:t xml:space="preserve">nt </w:t>
      </w:r>
      <w:r w:rsidRPr="00892561">
        <w:rPr>
          <w:spacing w:val="10"/>
          <w:sz w:val="24"/>
          <w:szCs w:val="24"/>
        </w:rPr>
        <w:t xml:space="preserve"> </w:t>
      </w:r>
      <w:r w:rsidRPr="00892561">
        <w:rPr>
          <w:sz w:val="24"/>
          <w:szCs w:val="24"/>
        </w:rPr>
        <w:t xml:space="preserve">of </w:t>
      </w:r>
      <w:r w:rsidRPr="00892561">
        <w:rPr>
          <w:spacing w:val="13"/>
          <w:sz w:val="24"/>
          <w:szCs w:val="24"/>
        </w:rPr>
        <w:t xml:space="preserve"> </w:t>
      </w:r>
      <w:r w:rsidRPr="00892561">
        <w:rPr>
          <w:sz w:val="24"/>
          <w:szCs w:val="24"/>
        </w:rPr>
        <w:t>laund</w:t>
      </w:r>
      <w:r w:rsidRPr="00892561">
        <w:rPr>
          <w:spacing w:val="1"/>
          <w:sz w:val="24"/>
          <w:szCs w:val="24"/>
        </w:rPr>
        <w:t>r</w:t>
      </w:r>
      <w:r w:rsidRPr="00892561">
        <w:rPr>
          <w:sz w:val="24"/>
          <w:szCs w:val="24"/>
        </w:rPr>
        <w:t>y w</w:t>
      </w:r>
      <w:r w:rsidRPr="00892561">
        <w:rPr>
          <w:spacing w:val="-1"/>
          <w:sz w:val="24"/>
          <w:szCs w:val="24"/>
        </w:rPr>
        <w:t>a</w:t>
      </w:r>
      <w:r w:rsidRPr="00892561">
        <w:rPr>
          <w:sz w:val="24"/>
          <w:szCs w:val="24"/>
        </w:rPr>
        <w:t>ste</w:t>
      </w:r>
      <w:r w:rsidRPr="00892561">
        <w:rPr>
          <w:spacing w:val="-1"/>
          <w:sz w:val="24"/>
          <w:szCs w:val="24"/>
        </w:rPr>
        <w:t>wa</w:t>
      </w:r>
      <w:r w:rsidRPr="00892561">
        <w:rPr>
          <w:sz w:val="24"/>
          <w:szCs w:val="24"/>
        </w:rPr>
        <w:t>t</w:t>
      </w:r>
      <w:r w:rsidRPr="00892561">
        <w:rPr>
          <w:spacing w:val="2"/>
          <w:sz w:val="24"/>
          <w:szCs w:val="24"/>
        </w:rPr>
        <w:t>e</w:t>
      </w:r>
      <w:r w:rsidRPr="00892561">
        <w:rPr>
          <w:sz w:val="24"/>
          <w:szCs w:val="24"/>
        </w:rPr>
        <w:t>r</w:t>
      </w:r>
      <w:r w:rsidRPr="00892561">
        <w:rPr>
          <w:spacing w:val="2"/>
          <w:sz w:val="24"/>
          <w:szCs w:val="24"/>
        </w:rPr>
        <w:t xml:space="preserve"> </w:t>
      </w:r>
      <w:r w:rsidRPr="00892561">
        <w:rPr>
          <w:sz w:val="24"/>
          <w:szCs w:val="24"/>
        </w:rPr>
        <w:t>usi</w:t>
      </w:r>
      <w:r w:rsidRPr="00892561">
        <w:rPr>
          <w:spacing w:val="3"/>
          <w:sz w:val="24"/>
          <w:szCs w:val="24"/>
        </w:rPr>
        <w:t>n</w:t>
      </w:r>
      <w:r w:rsidRPr="00892561">
        <w:rPr>
          <w:sz w:val="24"/>
          <w:szCs w:val="24"/>
        </w:rPr>
        <w:t xml:space="preserve">g </w:t>
      </w:r>
      <w:proofErr w:type="spellStart"/>
      <w:r w:rsidRPr="00892561">
        <w:rPr>
          <w:sz w:val="24"/>
          <w:szCs w:val="24"/>
        </w:rPr>
        <w:t>po</w:t>
      </w:r>
      <w:r w:rsidRPr="00892561">
        <w:rPr>
          <w:spacing w:val="3"/>
          <w:sz w:val="24"/>
          <w:szCs w:val="24"/>
        </w:rPr>
        <w:t>l</w:t>
      </w:r>
      <w:r w:rsidRPr="00892561">
        <w:rPr>
          <w:spacing w:val="-5"/>
          <w:sz w:val="24"/>
          <w:szCs w:val="24"/>
        </w:rPr>
        <w:t>y</w:t>
      </w:r>
      <w:r w:rsidRPr="00892561">
        <w:rPr>
          <w:spacing w:val="4"/>
          <w:sz w:val="24"/>
          <w:szCs w:val="24"/>
        </w:rPr>
        <w:t>e</w:t>
      </w:r>
      <w:r w:rsidRPr="00892561">
        <w:rPr>
          <w:sz w:val="24"/>
          <w:szCs w:val="24"/>
        </w:rPr>
        <w:t>the</w:t>
      </w:r>
      <w:r w:rsidRPr="00892561">
        <w:rPr>
          <w:spacing w:val="-1"/>
          <w:sz w:val="24"/>
          <w:szCs w:val="24"/>
        </w:rPr>
        <w:t>r</w:t>
      </w:r>
      <w:r w:rsidRPr="00892561">
        <w:rPr>
          <w:sz w:val="24"/>
          <w:szCs w:val="24"/>
        </w:rPr>
        <w:t>sulfon</w:t>
      </w:r>
      <w:r w:rsidRPr="00892561">
        <w:rPr>
          <w:spacing w:val="-1"/>
          <w:sz w:val="24"/>
          <w:szCs w:val="24"/>
        </w:rPr>
        <w:t>e</w:t>
      </w:r>
      <w:proofErr w:type="spellEnd"/>
      <w:r w:rsidRPr="00892561">
        <w:rPr>
          <w:sz w:val="24"/>
          <w:szCs w:val="24"/>
        </w:rPr>
        <w:t>/</w:t>
      </w:r>
      <w:proofErr w:type="spellStart"/>
      <w:r w:rsidRPr="00892561">
        <w:rPr>
          <w:sz w:val="24"/>
          <w:szCs w:val="24"/>
        </w:rPr>
        <w:t>po</w:t>
      </w:r>
      <w:r w:rsidRPr="00892561">
        <w:rPr>
          <w:spacing w:val="3"/>
          <w:sz w:val="24"/>
          <w:szCs w:val="24"/>
        </w:rPr>
        <w:t>l</w:t>
      </w:r>
      <w:r w:rsidRPr="00892561">
        <w:rPr>
          <w:spacing w:val="-5"/>
          <w:sz w:val="24"/>
          <w:szCs w:val="24"/>
        </w:rPr>
        <w:t>y</w:t>
      </w:r>
      <w:r w:rsidRPr="00892561">
        <w:rPr>
          <w:sz w:val="24"/>
          <w:szCs w:val="24"/>
        </w:rPr>
        <w:t>vi</w:t>
      </w:r>
      <w:r w:rsidRPr="00892561">
        <w:rPr>
          <w:spacing w:val="5"/>
          <w:sz w:val="24"/>
          <w:szCs w:val="24"/>
        </w:rPr>
        <w:t>n</w:t>
      </w:r>
      <w:r w:rsidRPr="00892561">
        <w:rPr>
          <w:spacing w:val="-5"/>
          <w:sz w:val="24"/>
          <w:szCs w:val="24"/>
        </w:rPr>
        <w:t>y</w:t>
      </w:r>
      <w:r w:rsidRPr="00892561">
        <w:rPr>
          <w:sz w:val="24"/>
          <w:szCs w:val="24"/>
        </w:rPr>
        <w:t>l</w:t>
      </w:r>
      <w:r w:rsidRPr="00892561">
        <w:rPr>
          <w:spacing w:val="5"/>
          <w:sz w:val="24"/>
          <w:szCs w:val="24"/>
        </w:rPr>
        <w:t>p</w:t>
      </w:r>
      <w:r w:rsidRPr="00892561">
        <w:rPr>
          <w:spacing w:val="-5"/>
          <w:sz w:val="24"/>
          <w:szCs w:val="24"/>
        </w:rPr>
        <w:t>y</w:t>
      </w:r>
      <w:r w:rsidRPr="00892561">
        <w:rPr>
          <w:spacing w:val="1"/>
          <w:sz w:val="24"/>
          <w:szCs w:val="24"/>
        </w:rPr>
        <w:t>r</w:t>
      </w:r>
      <w:r w:rsidRPr="00892561">
        <w:rPr>
          <w:sz w:val="24"/>
          <w:szCs w:val="24"/>
        </w:rPr>
        <w:t>ol</w:t>
      </w:r>
      <w:r w:rsidRPr="00892561">
        <w:rPr>
          <w:spacing w:val="1"/>
          <w:sz w:val="24"/>
          <w:szCs w:val="24"/>
        </w:rPr>
        <w:t>l</w:t>
      </w:r>
      <w:r w:rsidRPr="00892561">
        <w:rPr>
          <w:sz w:val="24"/>
          <w:szCs w:val="24"/>
        </w:rPr>
        <w:t>idone</w:t>
      </w:r>
      <w:proofErr w:type="spellEnd"/>
      <w:r w:rsidRPr="00892561">
        <w:rPr>
          <w:spacing w:val="2"/>
          <w:sz w:val="24"/>
          <w:szCs w:val="24"/>
        </w:rPr>
        <w:t xml:space="preserve"> </w:t>
      </w:r>
      <w:r w:rsidRPr="00892561">
        <w:rPr>
          <w:sz w:val="24"/>
          <w:szCs w:val="24"/>
        </w:rPr>
        <w:t>ul</w:t>
      </w:r>
      <w:r w:rsidRPr="00892561">
        <w:rPr>
          <w:spacing w:val="1"/>
          <w:sz w:val="24"/>
          <w:szCs w:val="24"/>
        </w:rPr>
        <w:t>t</w:t>
      </w:r>
      <w:r w:rsidRPr="00892561">
        <w:rPr>
          <w:sz w:val="24"/>
          <w:szCs w:val="24"/>
        </w:rPr>
        <w:t>r</w:t>
      </w:r>
      <w:r w:rsidRPr="00892561">
        <w:rPr>
          <w:spacing w:val="-2"/>
          <w:sz w:val="24"/>
          <w:szCs w:val="24"/>
        </w:rPr>
        <w:t>a</w:t>
      </w:r>
      <w:r w:rsidRPr="00892561">
        <w:rPr>
          <w:sz w:val="24"/>
          <w:szCs w:val="24"/>
        </w:rPr>
        <w:t>filtr</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on</w:t>
      </w:r>
      <w:r w:rsidRPr="00892561">
        <w:rPr>
          <w:spacing w:val="3"/>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9"/>
          <w:sz w:val="24"/>
          <w:szCs w:val="24"/>
        </w:rPr>
        <w:t xml:space="preserve"> </w:t>
      </w:r>
      <w:r w:rsidRPr="00892561">
        <w:rPr>
          <w:i/>
          <w:sz w:val="24"/>
          <w:szCs w:val="24"/>
        </w:rPr>
        <w:t>E</w:t>
      </w:r>
      <w:r w:rsidRPr="00892561">
        <w:rPr>
          <w:i/>
          <w:spacing w:val="-1"/>
          <w:sz w:val="24"/>
          <w:szCs w:val="24"/>
        </w:rPr>
        <w:t>c</w:t>
      </w:r>
      <w:r w:rsidRPr="00892561">
        <w:rPr>
          <w:i/>
          <w:sz w:val="24"/>
          <w:szCs w:val="24"/>
        </w:rPr>
        <w:t>ot</w:t>
      </w:r>
      <w:r w:rsidRPr="00892561">
        <w:rPr>
          <w:i/>
          <w:spacing w:val="3"/>
          <w:sz w:val="24"/>
          <w:szCs w:val="24"/>
        </w:rPr>
        <w:t>o</w:t>
      </w:r>
      <w:r w:rsidRPr="00892561">
        <w:rPr>
          <w:i/>
          <w:spacing w:val="-1"/>
          <w:sz w:val="24"/>
          <w:szCs w:val="24"/>
        </w:rPr>
        <w:t>x</w:t>
      </w:r>
      <w:r w:rsidRPr="00892561">
        <w:rPr>
          <w:i/>
          <w:sz w:val="24"/>
          <w:szCs w:val="24"/>
        </w:rPr>
        <w:t>ico</w:t>
      </w:r>
      <w:r w:rsidRPr="00892561">
        <w:rPr>
          <w:i/>
          <w:spacing w:val="2"/>
          <w:sz w:val="24"/>
          <w:szCs w:val="24"/>
        </w:rPr>
        <w:t>l</w:t>
      </w:r>
      <w:r w:rsidRPr="00892561">
        <w:rPr>
          <w:i/>
          <w:sz w:val="24"/>
          <w:szCs w:val="24"/>
        </w:rPr>
        <w:t>ogy</w:t>
      </w:r>
      <w:r w:rsidRPr="00892561">
        <w:rPr>
          <w:i/>
          <w:spacing w:val="2"/>
          <w:sz w:val="24"/>
          <w:szCs w:val="24"/>
        </w:rPr>
        <w:t xml:space="preserve"> </w:t>
      </w:r>
      <w:r w:rsidRPr="00892561">
        <w:rPr>
          <w:i/>
          <w:sz w:val="24"/>
          <w:szCs w:val="24"/>
        </w:rPr>
        <w:t>and En</w:t>
      </w:r>
      <w:r w:rsidRPr="00892561">
        <w:rPr>
          <w:i/>
          <w:spacing w:val="-1"/>
          <w:sz w:val="24"/>
          <w:szCs w:val="24"/>
        </w:rPr>
        <w:t>v</w:t>
      </w:r>
      <w:r w:rsidRPr="00892561">
        <w:rPr>
          <w:i/>
          <w:sz w:val="24"/>
          <w:szCs w:val="24"/>
        </w:rPr>
        <w:t>ironm</w:t>
      </w:r>
      <w:r w:rsidRPr="00892561">
        <w:rPr>
          <w:i/>
          <w:spacing w:val="-1"/>
          <w:sz w:val="24"/>
          <w:szCs w:val="24"/>
        </w:rPr>
        <w:t>e</w:t>
      </w:r>
      <w:r w:rsidRPr="00892561">
        <w:rPr>
          <w:i/>
          <w:sz w:val="24"/>
          <w:szCs w:val="24"/>
        </w:rPr>
        <w:t>ntal</w:t>
      </w:r>
      <w:r w:rsidRPr="00892561">
        <w:rPr>
          <w:i/>
          <w:spacing w:val="1"/>
          <w:sz w:val="24"/>
          <w:szCs w:val="24"/>
        </w:rPr>
        <w:t xml:space="preserve"> </w:t>
      </w:r>
      <w:r w:rsidRPr="00892561">
        <w:rPr>
          <w:i/>
          <w:sz w:val="24"/>
          <w:szCs w:val="24"/>
        </w:rPr>
        <w:t xml:space="preserve">Safety,  </w:t>
      </w:r>
      <w:r w:rsidRPr="00892561">
        <w:rPr>
          <w:b/>
          <w:sz w:val="24"/>
          <w:szCs w:val="24"/>
        </w:rPr>
        <w:t>(201</w:t>
      </w:r>
      <w:r w:rsidRPr="00892561">
        <w:rPr>
          <w:b/>
          <w:spacing w:val="-1"/>
          <w:sz w:val="24"/>
          <w:szCs w:val="24"/>
        </w:rPr>
        <w:t>5</w:t>
      </w:r>
      <w:r w:rsidRPr="00892561">
        <w:rPr>
          <w:sz w:val="24"/>
          <w:szCs w:val="24"/>
        </w:rPr>
        <w:t>)</w:t>
      </w:r>
      <w:r w:rsidRPr="00892561">
        <w:rPr>
          <w:spacing w:val="-1"/>
          <w:sz w:val="24"/>
          <w:szCs w:val="24"/>
        </w:rPr>
        <w:t xml:space="preserve"> </w:t>
      </w:r>
      <w:r w:rsidRPr="00892561">
        <w:rPr>
          <w:sz w:val="24"/>
          <w:szCs w:val="24"/>
        </w:rPr>
        <w:t>121, 174</w:t>
      </w:r>
      <w:r w:rsidRPr="00892561">
        <w:rPr>
          <w:spacing w:val="-1"/>
          <w:sz w:val="24"/>
          <w:szCs w:val="24"/>
        </w:rPr>
        <w:t>-</w:t>
      </w:r>
      <w:r w:rsidRPr="00892561">
        <w:rPr>
          <w:spacing w:val="2"/>
          <w:sz w:val="24"/>
          <w:szCs w:val="24"/>
        </w:rPr>
        <w:t>1</w:t>
      </w:r>
      <w:r w:rsidRPr="00892561">
        <w:rPr>
          <w:sz w:val="24"/>
          <w:szCs w:val="24"/>
        </w:rPr>
        <w:t>79</w:t>
      </w:r>
    </w:p>
    <w:p w:rsidR="00A33C63" w:rsidRPr="00892561" w:rsidRDefault="004F085B" w:rsidP="00F80499">
      <w:pPr>
        <w:pStyle w:val="ListParagraph"/>
        <w:numPr>
          <w:ilvl w:val="0"/>
          <w:numId w:val="2"/>
        </w:numPr>
        <w:spacing w:line="360" w:lineRule="auto"/>
        <w:ind w:right="78"/>
        <w:jc w:val="both"/>
        <w:rPr>
          <w:sz w:val="24"/>
          <w:szCs w:val="24"/>
        </w:rPr>
      </w:pPr>
      <w:r w:rsidRPr="00892561">
        <w:rPr>
          <w:sz w:val="24"/>
          <w:szCs w:val="24"/>
        </w:rPr>
        <w:t>M</w:t>
      </w:r>
      <w:r w:rsidRPr="00892561">
        <w:rPr>
          <w:spacing w:val="24"/>
          <w:sz w:val="24"/>
          <w:szCs w:val="24"/>
        </w:rPr>
        <w:t xml:space="preserve"> </w:t>
      </w:r>
      <w:r w:rsidRPr="00892561">
        <w:rPr>
          <w:sz w:val="24"/>
          <w:szCs w:val="24"/>
        </w:rPr>
        <w:t>Kum</w:t>
      </w:r>
      <w:r w:rsidRPr="00892561">
        <w:rPr>
          <w:spacing w:val="-1"/>
          <w:sz w:val="24"/>
          <w:szCs w:val="24"/>
        </w:rPr>
        <w:t>a</w:t>
      </w:r>
      <w:r w:rsidRPr="00892561">
        <w:rPr>
          <w:sz w:val="24"/>
          <w:szCs w:val="24"/>
        </w:rPr>
        <w:t>r,</w:t>
      </w:r>
      <w:r w:rsidRPr="00892561">
        <w:rPr>
          <w:spacing w:val="23"/>
          <w:sz w:val="24"/>
          <w:szCs w:val="24"/>
        </w:rPr>
        <w:t xml:space="preserve"> </w:t>
      </w:r>
      <w:r w:rsidRPr="00892561">
        <w:rPr>
          <w:sz w:val="24"/>
          <w:szCs w:val="24"/>
        </w:rPr>
        <w:t>R</w:t>
      </w:r>
      <w:r w:rsidRPr="00892561">
        <w:rPr>
          <w:spacing w:val="24"/>
          <w:sz w:val="24"/>
          <w:szCs w:val="24"/>
        </w:rPr>
        <w:t xml:space="preserve"> </w:t>
      </w:r>
      <w:proofErr w:type="spellStart"/>
      <w:r w:rsidRPr="00892561">
        <w:rPr>
          <w:sz w:val="24"/>
          <w:szCs w:val="24"/>
        </w:rPr>
        <w:t>T</w:t>
      </w:r>
      <w:r w:rsidRPr="00892561">
        <w:rPr>
          <w:spacing w:val="-1"/>
          <w:sz w:val="24"/>
          <w:szCs w:val="24"/>
        </w:rPr>
        <w:t>a</w:t>
      </w:r>
      <w:r w:rsidRPr="00892561">
        <w:rPr>
          <w:sz w:val="24"/>
          <w:szCs w:val="24"/>
        </w:rPr>
        <w:t>m</w:t>
      </w:r>
      <w:r w:rsidRPr="00892561">
        <w:rPr>
          <w:spacing w:val="1"/>
          <w:sz w:val="24"/>
          <w:szCs w:val="24"/>
        </w:rPr>
        <w:t>i</w:t>
      </w:r>
      <w:r w:rsidRPr="00892561">
        <w:rPr>
          <w:sz w:val="24"/>
          <w:szCs w:val="24"/>
        </w:rPr>
        <w:t>la</w:t>
      </w:r>
      <w:r w:rsidRPr="00892561">
        <w:rPr>
          <w:spacing w:val="-1"/>
          <w:sz w:val="24"/>
          <w:szCs w:val="24"/>
        </w:rPr>
        <w:t>ra</w:t>
      </w:r>
      <w:r w:rsidRPr="00892561">
        <w:rPr>
          <w:spacing w:val="2"/>
          <w:sz w:val="24"/>
          <w:szCs w:val="24"/>
        </w:rPr>
        <w:t>s</w:t>
      </w:r>
      <w:r w:rsidRPr="00892561">
        <w:rPr>
          <w:spacing w:val="1"/>
          <w:sz w:val="24"/>
          <w:szCs w:val="24"/>
        </w:rPr>
        <w:t>a</w:t>
      </w:r>
      <w:r w:rsidRPr="00892561">
        <w:rPr>
          <w:sz w:val="24"/>
          <w:szCs w:val="24"/>
        </w:rPr>
        <w:t>n</w:t>
      </w:r>
      <w:proofErr w:type="spellEnd"/>
      <w:r w:rsidRPr="00892561">
        <w:rPr>
          <w:sz w:val="24"/>
          <w:szCs w:val="24"/>
        </w:rPr>
        <w:t>,</w:t>
      </w:r>
      <w:r w:rsidRPr="00892561">
        <w:rPr>
          <w:spacing w:val="26"/>
          <w:sz w:val="24"/>
          <w:szCs w:val="24"/>
        </w:rPr>
        <w:t xml:space="preserve"> </w:t>
      </w:r>
      <w:r w:rsidRPr="00892561">
        <w:rPr>
          <w:b/>
          <w:sz w:val="24"/>
          <w:szCs w:val="24"/>
        </w:rPr>
        <w:t>G</w:t>
      </w:r>
      <w:r w:rsidRPr="00892561">
        <w:rPr>
          <w:b/>
          <w:spacing w:val="22"/>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pacing w:val="2"/>
          <w:sz w:val="24"/>
          <w:szCs w:val="24"/>
        </w:rPr>
        <w:t>a</w:t>
      </w:r>
      <w:r w:rsidRPr="00892561">
        <w:rPr>
          <w:b/>
          <w:spacing w:val="3"/>
          <w:sz w:val="24"/>
          <w:szCs w:val="24"/>
        </w:rPr>
        <w:t>n</w:t>
      </w:r>
      <w:r w:rsidRPr="00892561">
        <w:rPr>
          <w:sz w:val="24"/>
          <w:szCs w:val="24"/>
        </w:rPr>
        <w:t>,</w:t>
      </w:r>
      <w:r w:rsidRPr="00892561">
        <w:rPr>
          <w:spacing w:val="24"/>
          <w:sz w:val="24"/>
          <w:szCs w:val="24"/>
        </w:rPr>
        <w:t xml:space="preserve"> </w:t>
      </w:r>
      <w:r w:rsidRPr="00892561">
        <w:rPr>
          <w:sz w:val="24"/>
          <w:szCs w:val="24"/>
        </w:rPr>
        <w:t>AF</w:t>
      </w:r>
      <w:r w:rsidRPr="00892561">
        <w:rPr>
          <w:spacing w:val="24"/>
          <w:sz w:val="24"/>
          <w:szCs w:val="24"/>
        </w:rPr>
        <w:t xml:space="preserve"> </w:t>
      </w:r>
      <w:r w:rsidRPr="00892561">
        <w:rPr>
          <w:spacing w:val="-3"/>
          <w:sz w:val="24"/>
          <w:szCs w:val="24"/>
        </w:rPr>
        <w:t>I</w:t>
      </w:r>
      <w:r w:rsidRPr="00892561">
        <w:rPr>
          <w:sz w:val="24"/>
          <w:szCs w:val="24"/>
        </w:rPr>
        <w:t>smai</w:t>
      </w:r>
      <w:r w:rsidRPr="00892561">
        <w:rPr>
          <w:spacing w:val="2"/>
          <w:sz w:val="24"/>
          <w:szCs w:val="24"/>
        </w:rPr>
        <w:t>l</w:t>
      </w:r>
      <w:r w:rsidRPr="00892561">
        <w:rPr>
          <w:sz w:val="24"/>
          <w:szCs w:val="24"/>
        </w:rPr>
        <w:t>,</w:t>
      </w:r>
      <w:r w:rsidRPr="00892561">
        <w:rPr>
          <w:spacing w:val="24"/>
          <w:sz w:val="24"/>
          <w:szCs w:val="24"/>
        </w:rPr>
        <w:t xml:space="preserve"> </w:t>
      </w:r>
      <w:r w:rsidRPr="00892561">
        <w:rPr>
          <w:sz w:val="24"/>
          <w:szCs w:val="24"/>
        </w:rPr>
        <w:t>Opti</w:t>
      </w:r>
      <w:r w:rsidRPr="00892561">
        <w:rPr>
          <w:spacing w:val="1"/>
          <w:sz w:val="24"/>
          <w:szCs w:val="24"/>
        </w:rPr>
        <w:t>m</w:t>
      </w:r>
      <w:r w:rsidRPr="00892561">
        <w:rPr>
          <w:sz w:val="24"/>
          <w:szCs w:val="24"/>
        </w:rPr>
        <w:t>i</w:t>
      </w:r>
      <w:r w:rsidRPr="00892561">
        <w:rPr>
          <w:spacing w:val="2"/>
          <w:sz w:val="24"/>
          <w:szCs w:val="24"/>
        </w:rPr>
        <w:t>z</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on</w:t>
      </w:r>
      <w:r w:rsidRPr="00892561">
        <w:rPr>
          <w:spacing w:val="24"/>
          <w:sz w:val="24"/>
          <w:szCs w:val="24"/>
        </w:rPr>
        <w:t xml:space="preserve"> </w:t>
      </w:r>
      <w:r w:rsidRPr="00892561">
        <w:rPr>
          <w:sz w:val="24"/>
          <w:szCs w:val="24"/>
        </w:rPr>
        <w:t>of</w:t>
      </w:r>
      <w:r w:rsidRPr="00892561">
        <w:rPr>
          <w:spacing w:val="23"/>
          <w:sz w:val="24"/>
          <w:szCs w:val="24"/>
        </w:rPr>
        <w:t xml:space="preserve"> </w:t>
      </w:r>
      <w:r w:rsidRPr="00892561">
        <w:rPr>
          <w:sz w:val="24"/>
          <w:szCs w:val="24"/>
        </w:rPr>
        <w:t>met</w:t>
      </w:r>
      <w:r w:rsidRPr="00892561">
        <w:rPr>
          <w:spacing w:val="2"/>
          <w:sz w:val="24"/>
          <w:szCs w:val="24"/>
        </w:rPr>
        <w:t>h</w:t>
      </w:r>
      <w:r w:rsidRPr="00892561">
        <w:rPr>
          <w:spacing w:val="-5"/>
          <w:sz w:val="24"/>
          <w:szCs w:val="24"/>
        </w:rPr>
        <w:t>y</w:t>
      </w:r>
      <w:r w:rsidRPr="00892561">
        <w:rPr>
          <w:sz w:val="24"/>
          <w:szCs w:val="24"/>
        </w:rPr>
        <w:t>le</w:t>
      </w:r>
      <w:r w:rsidRPr="00892561">
        <w:rPr>
          <w:spacing w:val="2"/>
          <w:sz w:val="24"/>
          <w:szCs w:val="24"/>
        </w:rPr>
        <w:t>n</w:t>
      </w:r>
      <w:r w:rsidRPr="00892561">
        <w:rPr>
          <w:sz w:val="24"/>
          <w:szCs w:val="24"/>
        </w:rPr>
        <w:t>e</w:t>
      </w:r>
      <w:r w:rsidRPr="00892561">
        <w:rPr>
          <w:spacing w:val="23"/>
          <w:sz w:val="24"/>
          <w:szCs w:val="24"/>
        </w:rPr>
        <w:t xml:space="preserve"> </w:t>
      </w:r>
      <w:r w:rsidRPr="00892561">
        <w:rPr>
          <w:sz w:val="24"/>
          <w:szCs w:val="24"/>
        </w:rPr>
        <w:t>blue</w:t>
      </w:r>
      <w:r w:rsidRPr="00892561">
        <w:rPr>
          <w:spacing w:val="23"/>
          <w:sz w:val="24"/>
          <w:szCs w:val="24"/>
        </w:rPr>
        <w:t xml:space="preserve"> </w:t>
      </w:r>
      <w:r w:rsidRPr="00892561">
        <w:rPr>
          <w:sz w:val="24"/>
          <w:szCs w:val="24"/>
        </w:rPr>
        <w:t>u</w:t>
      </w:r>
      <w:r w:rsidRPr="00892561">
        <w:rPr>
          <w:spacing w:val="2"/>
          <w:sz w:val="24"/>
          <w:szCs w:val="24"/>
        </w:rPr>
        <w:t>s</w:t>
      </w:r>
      <w:r w:rsidRPr="00892561">
        <w:rPr>
          <w:sz w:val="24"/>
          <w:szCs w:val="24"/>
        </w:rPr>
        <w:t>ing</w:t>
      </w:r>
      <w:r w:rsidRPr="00892561">
        <w:rPr>
          <w:spacing w:val="22"/>
          <w:sz w:val="24"/>
          <w:szCs w:val="24"/>
        </w:rPr>
        <w:t xml:space="preserve"> </w:t>
      </w:r>
      <w:r w:rsidRPr="00892561">
        <w:rPr>
          <w:sz w:val="24"/>
          <w:szCs w:val="24"/>
        </w:rPr>
        <w:t>C</w:t>
      </w:r>
      <w:r w:rsidRPr="00892561">
        <w:rPr>
          <w:spacing w:val="3"/>
          <w:sz w:val="24"/>
          <w:szCs w:val="24"/>
        </w:rPr>
        <w:t>a</w:t>
      </w:r>
      <w:r w:rsidRPr="00892561">
        <w:rPr>
          <w:spacing w:val="1"/>
          <w:position w:val="9"/>
          <w:sz w:val="16"/>
          <w:szCs w:val="16"/>
        </w:rPr>
        <w:t>2+</w:t>
      </w:r>
      <w:r w:rsidR="00C23DD4" w:rsidRPr="00892561">
        <w:rPr>
          <w:spacing w:val="1"/>
          <w:position w:val="9"/>
          <w:sz w:val="16"/>
          <w:szCs w:val="16"/>
        </w:rPr>
        <w:t xml:space="preserve"> </w:t>
      </w:r>
      <w:r w:rsidRPr="00892561">
        <w:rPr>
          <w:spacing w:val="-1"/>
          <w:sz w:val="24"/>
          <w:szCs w:val="24"/>
        </w:rPr>
        <w:t>a</w:t>
      </w:r>
      <w:r w:rsidRPr="00892561">
        <w:rPr>
          <w:sz w:val="24"/>
          <w:szCs w:val="24"/>
        </w:rPr>
        <w:t>nd</w:t>
      </w:r>
      <w:r w:rsidRPr="00892561">
        <w:rPr>
          <w:spacing w:val="53"/>
          <w:sz w:val="24"/>
          <w:szCs w:val="24"/>
        </w:rPr>
        <w:t xml:space="preserve"> </w:t>
      </w:r>
      <w:r w:rsidRPr="00892561">
        <w:rPr>
          <w:spacing w:val="-3"/>
          <w:sz w:val="24"/>
          <w:szCs w:val="24"/>
        </w:rPr>
        <w:t>Z</w:t>
      </w:r>
      <w:r w:rsidRPr="00892561">
        <w:rPr>
          <w:spacing w:val="1"/>
          <w:sz w:val="24"/>
          <w:szCs w:val="24"/>
        </w:rPr>
        <w:t>n</w:t>
      </w:r>
      <w:r w:rsidRPr="00892561">
        <w:rPr>
          <w:spacing w:val="1"/>
          <w:position w:val="9"/>
          <w:sz w:val="16"/>
          <w:szCs w:val="16"/>
        </w:rPr>
        <w:t>2</w:t>
      </w:r>
      <w:proofErr w:type="gramStart"/>
      <w:r w:rsidRPr="00892561">
        <w:rPr>
          <w:position w:val="9"/>
          <w:sz w:val="16"/>
          <w:szCs w:val="16"/>
        </w:rPr>
        <w:t xml:space="preserve">+ </w:t>
      </w:r>
      <w:r w:rsidRPr="00892561">
        <w:rPr>
          <w:spacing w:val="33"/>
          <w:position w:val="9"/>
          <w:sz w:val="16"/>
          <w:szCs w:val="16"/>
        </w:rPr>
        <w:t xml:space="preserve"> </w:t>
      </w:r>
      <w:r w:rsidRPr="00892561">
        <w:rPr>
          <w:sz w:val="24"/>
          <w:szCs w:val="24"/>
        </w:rPr>
        <w:t>bio</w:t>
      </w:r>
      <w:proofErr w:type="gramEnd"/>
      <w:r w:rsidRPr="00892561">
        <w:rPr>
          <w:spacing w:val="-1"/>
          <w:sz w:val="24"/>
          <w:szCs w:val="24"/>
        </w:rPr>
        <w:t>-</w:t>
      </w:r>
      <w:r w:rsidRPr="00892561">
        <w:rPr>
          <w:sz w:val="24"/>
          <w:szCs w:val="24"/>
        </w:rPr>
        <w:t>po</w:t>
      </w:r>
      <w:r w:rsidRPr="00892561">
        <w:rPr>
          <w:spacing w:val="3"/>
          <w:sz w:val="24"/>
          <w:szCs w:val="24"/>
        </w:rPr>
        <w:t>l</w:t>
      </w:r>
      <w:r w:rsidRPr="00892561">
        <w:rPr>
          <w:spacing w:val="-5"/>
          <w:sz w:val="24"/>
          <w:szCs w:val="24"/>
        </w:rPr>
        <w:t>y</w:t>
      </w:r>
      <w:r w:rsidRPr="00892561">
        <w:rPr>
          <w:sz w:val="24"/>
          <w:szCs w:val="24"/>
        </w:rPr>
        <w:t>m</w:t>
      </w:r>
      <w:r w:rsidRPr="00892561">
        <w:rPr>
          <w:spacing w:val="2"/>
          <w:sz w:val="24"/>
          <w:szCs w:val="24"/>
        </w:rPr>
        <w:t>e</w:t>
      </w:r>
      <w:r w:rsidRPr="00892561">
        <w:rPr>
          <w:sz w:val="24"/>
          <w:szCs w:val="24"/>
        </w:rPr>
        <w:t>r</w:t>
      </w:r>
      <w:r w:rsidRPr="00892561">
        <w:rPr>
          <w:spacing w:val="52"/>
          <w:sz w:val="24"/>
          <w:szCs w:val="24"/>
        </w:rPr>
        <w:t xml:space="preserve"> </w:t>
      </w:r>
      <w:r w:rsidRPr="00892561">
        <w:rPr>
          <w:spacing w:val="2"/>
          <w:sz w:val="24"/>
          <w:szCs w:val="24"/>
        </w:rPr>
        <w:t>h</w:t>
      </w:r>
      <w:r w:rsidRPr="00892561">
        <w:rPr>
          <w:spacing w:val="-5"/>
          <w:sz w:val="24"/>
          <w:szCs w:val="24"/>
        </w:rPr>
        <w:t>y</w:t>
      </w:r>
      <w:r w:rsidRPr="00892561">
        <w:rPr>
          <w:spacing w:val="2"/>
          <w:sz w:val="24"/>
          <w:szCs w:val="24"/>
        </w:rPr>
        <w:t>d</w:t>
      </w:r>
      <w:r w:rsidRPr="00892561">
        <w:rPr>
          <w:sz w:val="24"/>
          <w:szCs w:val="24"/>
        </w:rPr>
        <w:t>r</w:t>
      </w:r>
      <w:r w:rsidRPr="00892561">
        <w:rPr>
          <w:spacing w:val="1"/>
          <w:sz w:val="24"/>
          <w:szCs w:val="24"/>
        </w:rPr>
        <w:t>o</w:t>
      </w:r>
      <w:r w:rsidRPr="00892561">
        <w:rPr>
          <w:sz w:val="24"/>
          <w:szCs w:val="24"/>
        </w:rPr>
        <w:t>g</w:t>
      </w:r>
      <w:r w:rsidRPr="00892561">
        <w:rPr>
          <w:spacing w:val="-1"/>
          <w:sz w:val="24"/>
          <w:szCs w:val="24"/>
        </w:rPr>
        <w:t>e</w:t>
      </w:r>
      <w:r w:rsidRPr="00892561">
        <w:rPr>
          <w:sz w:val="24"/>
          <w:szCs w:val="24"/>
        </w:rPr>
        <w:t>l</w:t>
      </w:r>
      <w:r w:rsidRPr="00892561">
        <w:rPr>
          <w:spacing w:val="53"/>
          <w:sz w:val="24"/>
          <w:szCs w:val="24"/>
        </w:rPr>
        <w:t xml:space="preserve"> </w:t>
      </w:r>
      <w:r w:rsidRPr="00892561">
        <w:rPr>
          <w:sz w:val="24"/>
          <w:szCs w:val="24"/>
        </w:rPr>
        <w:t>b</w:t>
      </w:r>
      <w:r w:rsidRPr="00892561">
        <w:rPr>
          <w:spacing w:val="-1"/>
          <w:sz w:val="24"/>
          <w:szCs w:val="24"/>
        </w:rPr>
        <w:t>ea</w:t>
      </w:r>
      <w:r w:rsidRPr="00892561">
        <w:rPr>
          <w:sz w:val="24"/>
          <w:szCs w:val="24"/>
        </w:rPr>
        <w:t>ds:</w:t>
      </w:r>
      <w:r w:rsidRPr="00892561">
        <w:rPr>
          <w:spacing w:val="53"/>
          <w:sz w:val="24"/>
          <w:szCs w:val="24"/>
        </w:rPr>
        <w:t xml:space="preserve"> </w:t>
      </w:r>
      <w:r w:rsidRPr="00892561">
        <w:rPr>
          <w:sz w:val="24"/>
          <w:szCs w:val="24"/>
        </w:rPr>
        <w:t>A</w:t>
      </w:r>
      <w:r w:rsidRPr="00892561">
        <w:rPr>
          <w:spacing w:val="52"/>
          <w:sz w:val="24"/>
          <w:szCs w:val="24"/>
        </w:rPr>
        <w:t xml:space="preserve"> </w:t>
      </w:r>
      <w:r w:rsidRPr="00892561">
        <w:rPr>
          <w:spacing w:val="-1"/>
          <w:sz w:val="24"/>
          <w:szCs w:val="24"/>
        </w:rPr>
        <w:t>c</w:t>
      </w:r>
      <w:r w:rsidRPr="00892561">
        <w:rPr>
          <w:sz w:val="24"/>
          <w:szCs w:val="24"/>
        </w:rPr>
        <w:t>om</w:t>
      </w:r>
      <w:r w:rsidRPr="00892561">
        <w:rPr>
          <w:spacing w:val="3"/>
          <w:sz w:val="24"/>
          <w:szCs w:val="24"/>
        </w:rPr>
        <w:t>p</w:t>
      </w:r>
      <w:r w:rsidRPr="00892561">
        <w:rPr>
          <w:spacing w:val="-1"/>
          <w:sz w:val="24"/>
          <w:szCs w:val="24"/>
        </w:rPr>
        <w:t>a</w:t>
      </w:r>
      <w:r w:rsidRPr="00892561">
        <w:rPr>
          <w:sz w:val="24"/>
          <w:szCs w:val="24"/>
        </w:rPr>
        <w:t>r</w:t>
      </w:r>
      <w:r w:rsidRPr="00892561">
        <w:rPr>
          <w:spacing w:val="-2"/>
          <w:sz w:val="24"/>
          <w:szCs w:val="24"/>
        </w:rPr>
        <w:t>a</w:t>
      </w:r>
      <w:r w:rsidRPr="00892561">
        <w:rPr>
          <w:sz w:val="24"/>
          <w:szCs w:val="24"/>
        </w:rPr>
        <w:t>t</w:t>
      </w:r>
      <w:r w:rsidRPr="00892561">
        <w:rPr>
          <w:spacing w:val="1"/>
          <w:sz w:val="24"/>
          <w:szCs w:val="24"/>
        </w:rPr>
        <w:t>i</w:t>
      </w:r>
      <w:r w:rsidRPr="00892561">
        <w:rPr>
          <w:sz w:val="24"/>
          <w:szCs w:val="24"/>
        </w:rPr>
        <w:t>ve</w:t>
      </w:r>
      <w:r w:rsidRPr="00892561">
        <w:rPr>
          <w:spacing w:val="52"/>
          <w:sz w:val="24"/>
          <w:szCs w:val="24"/>
        </w:rPr>
        <w:t xml:space="preserve"> </w:t>
      </w:r>
      <w:r w:rsidRPr="00892561">
        <w:rPr>
          <w:sz w:val="24"/>
          <w:szCs w:val="24"/>
        </w:rPr>
        <w:t>stu</w:t>
      </w:r>
      <w:r w:rsidRPr="00892561">
        <w:rPr>
          <w:spacing w:val="5"/>
          <w:sz w:val="24"/>
          <w:szCs w:val="24"/>
        </w:rPr>
        <w:t>d</w:t>
      </w:r>
      <w:r w:rsidRPr="00892561">
        <w:rPr>
          <w:spacing w:val="-5"/>
          <w:sz w:val="24"/>
          <w:szCs w:val="24"/>
        </w:rPr>
        <w:t>y</w:t>
      </w:r>
      <w:r w:rsidRPr="00892561">
        <w:rPr>
          <w:sz w:val="24"/>
          <w:szCs w:val="24"/>
        </w:rPr>
        <w:t>,</w:t>
      </w:r>
      <w:r w:rsidRPr="00892561">
        <w:rPr>
          <w:spacing w:val="57"/>
          <w:sz w:val="24"/>
          <w:szCs w:val="24"/>
        </w:rPr>
        <w:t xml:space="preserve"> </w:t>
      </w:r>
      <w:r w:rsidRPr="00892561">
        <w:rPr>
          <w:i/>
          <w:sz w:val="24"/>
          <w:szCs w:val="24"/>
        </w:rPr>
        <w:t>E</w:t>
      </w:r>
      <w:r w:rsidRPr="00892561">
        <w:rPr>
          <w:i/>
          <w:spacing w:val="-1"/>
          <w:sz w:val="24"/>
          <w:szCs w:val="24"/>
        </w:rPr>
        <w:t>c</w:t>
      </w:r>
      <w:r w:rsidRPr="00892561">
        <w:rPr>
          <w:i/>
          <w:sz w:val="24"/>
          <w:szCs w:val="24"/>
        </w:rPr>
        <w:t>otoxi</w:t>
      </w:r>
      <w:r w:rsidRPr="00892561">
        <w:rPr>
          <w:i/>
          <w:spacing w:val="-1"/>
          <w:sz w:val="24"/>
          <w:szCs w:val="24"/>
        </w:rPr>
        <w:t>c</w:t>
      </w:r>
      <w:r w:rsidRPr="00892561">
        <w:rPr>
          <w:i/>
          <w:spacing w:val="2"/>
          <w:sz w:val="24"/>
          <w:szCs w:val="24"/>
        </w:rPr>
        <w:t>o</w:t>
      </w:r>
      <w:r w:rsidRPr="00892561">
        <w:rPr>
          <w:i/>
          <w:sz w:val="24"/>
          <w:szCs w:val="24"/>
        </w:rPr>
        <w:t>logy</w:t>
      </w:r>
      <w:r w:rsidRPr="00892561">
        <w:rPr>
          <w:i/>
          <w:spacing w:val="52"/>
          <w:sz w:val="24"/>
          <w:szCs w:val="24"/>
        </w:rPr>
        <w:t xml:space="preserve"> </w:t>
      </w:r>
      <w:r w:rsidRPr="00892561">
        <w:rPr>
          <w:i/>
          <w:sz w:val="24"/>
          <w:szCs w:val="24"/>
        </w:rPr>
        <w:t>and</w:t>
      </w:r>
      <w:r w:rsidRPr="00892561">
        <w:rPr>
          <w:i/>
          <w:spacing w:val="53"/>
          <w:sz w:val="24"/>
          <w:szCs w:val="24"/>
        </w:rPr>
        <w:t xml:space="preserve"> </w:t>
      </w:r>
      <w:r w:rsidRPr="00892561">
        <w:rPr>
          <w:i/>
          <w:sz w:val="24"/>
          <w:szCs w:val="24"/>
        </w:rPr>
        <w:t>En</w:t>
      </w:r>
      <w:r w:rsidRPr="00892561">
        <w:rPr>
          <w:i/>
          <w:spacing w:val="-1"/>
          <w:sz w:val="24"/>
          <w:szCs w:val="24"/>
        </w:rPr>
        <w:t>v</w:t>
      </w:r>
      <w:r w:rsidRPr="00892561">
        <w:rPr>
          <w:i/>
          <w:sz w:val="24"/>
          <w:szCs w:val="24"/>
        </w:rPr>
        <w:t>ironm</w:t>
      </w:r>
      <w:r w:rsidRPr="00892561">
        <w:rPr>
          <w:i/>
          <w:spacing w:val="-1"/>
          <w:sz w:val="24"/>
          <w:szCs w:val="24"/>
        </w:rPr>
        <w:t>e</w:t>
      </w:r>
      <w:r w:rsidRPr="00892561">
        <w:rPr>
          <w:i/>
          <w:sz w:val="24"/>
          <w:szCs w:val="24"/>
        </w:rPr>
        <w:t>ntal</w:t>
      </w:r>
      <w:r w:rsidRPr="00892561">
        <w:rPr>
          <w:i/>
          <w:spacing w:val="53"/>
          <w:sz w:val="24"/>
          <w:szCs w:val="24"/>
        </w:rPr>
        <w:t xml:space="preserve"> </w:t>
      </w:r>
      <w:r w:rsidRPr="00892561">
        <w:rPr>
          <w:i/>
          <w:sz w:val="24"/>
          <w:szCs w:val="24"/>
        </w:rPr>
        <w:t>Safet</w:t>
      </w:r>
      <w:r w:rsidRPr="00892561">
        <w:rPr>
          <w:i/>
          <w:spacing w:val="1"/>
          <w:sz w:val="24"/>
          <w:szCs w:val="24"/>
        </w:rPr>
        <w:t>y</w:t>
      </w:r>
      <w:r w:rsidRPr="00892561">
        <w:rPr>
          <w:i/>
          <w:sz w:val="24"/>
          <w:szCs w:val="24"/>
        </w:rPr>
        <w:t>,</w:t>
      </w:r>
      <w:r w:rsidRPr="00892561">
        <w:rPr>
          <w:b/>
          <w:sz w:val="24"/>
          <w:szCs w:val="24"/>
        </w:rPr>
        <w:t>(201</w:t>
      </w:r>
      <w:r w:rsidRPr="00892561">
        <w:rPr>
          <w:b/>
          <w:spacing w:val="-1"/>
          <w:sz w:val="24"/>
          <w:szCs w:val="24"/>
        </w:rPr>
        <w:t>5</w:t>
      </w:r>
      <w:r w:rsidRPr="00892561">
        <w:rPr>
          <w:sz w:val="24"/>
          <w:szCs w:val="24"/>
        </w:rPr>
        <w:t>)</w:t>
      </w:r>
      <w:r w:rsidRPr="00892561">
        <w:rPr>
          <w:spacing w:val="-1"/>
          <w:sz w:val="24"/>
          <w:szCs w:val="24"/>
        </w:rPr>
        <w:t xml:space="preserve"> </w:t>
      </w:r>
      <w:r w:rsidRPr="00892561">
        <w:rPr>
          <w:sz w:val="24"/>
          <w:szCs w:val="24"/>
        </w:rPr>
        <w:t>121,164</w:t>
      </w:r>
      <w:r w:rsidRPr="00892561">
        <w:rPr>
          <w:spacing w:val="2"/>
          <w:sz w:val="24"/>
          <w:szCs w:val="24"/>
        </w:rPr>
        <w:t>-</w:t>
      </w:r>
      <w:r w:rsidRPr="00892561">
        <w:rPr>
          <w:sz w:val="24"/>
          <w:szCs w:val="24"/>
        </w:rPr>
        <w:t>173.</w:t>
      </w:r>
    </w:p>
    <w:p w:rsidR="00003EA1" w:rsidRPr="00892561" w:rsidRDefault="007C4689" w:rsidP="00F80499">
      <w:pPr>
        <w:pStyle w:val="ListParagraph"/>
        <w:numPr>
          <w:ilvl w:val="0"/>
          <w:numId w:val="2"/>
        </w:numPr>
        <w:spacing w:line="360" w:lineRule="auto"/>
        <w:ind w:right="74"/>
        <w:jc w:val="both"/>
        <w:rPr>
          <w:sz w:val="24"/>
          <w:szCs w:val="24"/>
        </w:rPr>
      </w:pPr>
      <w:proofErr w:type="spellStart"/>
      <w:proofErr w:type="gramStart"/>
      <w:r w:rsidRPr="00892561">
        <w:rPr>
          <w:spacing w:val="1"/>
          <w:sz w:val="24"/>
          <w:szCs w:val="24"/>
        </w:rPr>
        <w:t>R</w:t>
      </w:r>
      <w:r w:rsidRPr="00892561">
        <w:rPr>
          <w:sz w:val="24"/>
          <w:szCs w:val="24"/>
        </w:rPr>
        <w:t>.</w:t>
      </w:r>
      <w:r w:rsidRPr="00892561">
        <w:rPr>
          <w:spacing w:val="1"/>
          <w:sz w:val="24"/>
          <w:szCs w:val="24"/>
        </w:rPr>
        <w:t>S</w:t>
      </w:r>
      <w:r w:rsidRPr="00892561">
        <w:rPr>
          <w:spacing w:val="-1"/>
          <w:sz w:val="24"/>
          <w:szCs w:val="24"/>
        </w:rPr>
        <w:t>a</w:t>
      </w:r>
      <w:r w:rsidRPr="00892561">
        <w:rPr>
          <w:sz w:val="24"/>
          <w:szCs w:val="24"/>
        </w:rPr>
        <w:t>th</w:t>
      </w:r>
      <w:r w:rsidRPr="00892561">
        <w:rPr>
          <w:spacing w:val="1"/>
          <w:sz w:val="24"/>
          <w:szCs w:val="24"/>
        </w:rPr>
        <w:t>i</w:t>
      </w:r>
      <w:r w:rsidRPr="00892561">
        <w:rPr>
          <w:sz w:val="24"/>
          <w:szCs w:val="24"/>
        </w:rPr>
        <w:t>sh</w:t>
      </w:r>
      <w:proofErr w:type="spellEnd"/>
      <w:proofErr w:type="gramEnd"/>
      <w:r w:rsidRPr="00892561">
        <w:rPr>
          <w:spacing w:val="58"/>
          <w:sz w:val="24"/>
          <w:szCs w:val="24"/>
        </w:rPr>
        <w:t xml:space="preserve"> </w:t>
      </w:r>
      <w:r w:rsidRPr="00892561">
        <w:rPr>
          <w:sz w:val="24"/>
          <w:szCs w:val="24"/>
        </w:rPr>
        <w:t>Kum</w:t>
      </w:r>
      <w:r w:rsidRPr="00892561">
        <w:rPr>
          <w:spacing w:val="-1"/>
          <w:sz w:val="24"/>
          <w:szCs w:val="24"/>
        </w:rPr>
        <w:t>a</w:t>
      </w:r>
      <w:r w:rsidRPr="00892561">
        <w:rPr>
          <w:sz w:val="24"/>
          <w:szCs w:val="24"/>
        </w:rPr>
        <w:t>r,</w:t>
      </w:r>
      <w:r w:rsidRPr="00892561">
        <w:rPr>
          <w:spacing w:val="57"/>
          <w:sz w:val="24"/>
          <w:szCs w:val="24"/>
        </w:rPr>
        <w:t xml:space="preserve"> </w:t>
      </w:r>
      <w:r w:rsidRPr="00892561">
        <w:rPr>
          <w:b/>
          <w:sz w:val="24"/>
          <w:szCs w:val="24"/>
        </w:rPr>
        <w:t>G</w:t>
      </w:r>
      <w:r w:rsidRPr="00892561">
        <w:rPr>
          <w:b/>
          <w:spacing w:val="55"/>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2"/>
          <w:sz w:val="24"/>
          <w:szCs w:val="24"/>
        </w:rPr>
        <w:t>n</w:t>
      </w:r>
      <w:r w:rsidRPr="00892561">
        <w:rPr>
          <w:sz w:val="24"/>
          <w:szCs w:val="24"/>
        </w:rPr>
        <w:t>,</w:t>
      </w:r>
      <w:r w:rsidRPr="00892561">
        <w:rPr>
          <w:spacing w:val="57"/>
          <w:sz w:val="24"/>
          <w:szCs w:val="24"/>
        </w:rPr>
        <w:t xml:space="preserve"> </w:t>
      </w:r>
      <w:r w:rsidRPr="00892561">
        <w:rPr>
          <w:sz w:val="24"/>
          <w:szCs w:val="24"/>
        </w:rPr>
        <w:t>D</w:t>
      </w:r>
      <w:r w:rsidRPr="00892561">
        <w:rPr>
          <w:spacing w:val="57"/>
          <w:sz w:val="24"/>
          <w:szCs w:val="24"/>
        </w:rPr>
        <w:t xml:space="preserve"> </w:t>
      </w:r>
      <w:r w:rsidRPr="00892561">
        <w:rPr>
          <w:spacing w:val="1"/>
          <w:sz w:val="24"/>
          <w:szCs w:val="24"/>
        </w:rPr>
        <w:t>P</w:t>
      </w:r>
      <w:r w:rsidRPr="00892561">
        <w:rPr>
          <w:spacing w:val="-1"/>
          <w:sz w:val="24"/>
          <w:szCs w:val="24"/>
        </w:rPr>
        <w:t>a</w:t>
      </w:r>
      <w:r w:rsidRPr="00892561">
        <w:rPr>
          <w:sz w:val="24"/>
          <w:szCs w:val="24"/>
        </w:rPr>
        <w:t>ul,</w:t>
      </w:r>
      <w:r w:rsidRPr="00892561">
        <w:rPr>
          <w:spacing w:val="58"/>
          <w:sz w:val="24"/>
          <w:szCs w:val="24"/>
        </w:rPr>
        <w:t xml:space="preserve"> </w:t>
      </w:r>
      <w:r w:rsidRPr="00892561">
        <w:rPr>
          <w:spacing w:val="2"/>
          <w:sz w:val="24"/>
          <w:szCs w:val="24"/>
        </w:rPr>
        <w:t>J</w:t>
      </w:r>
      <w:r w:rsidRPr="00892561">
        <w:rPr>
          <w:sz w:val="24"/>
          <w:szCs w:val="24"/>
        </w:rPr>
        <w:t>H</w:t>
      </w:r>
      <w:r w:rsidRPr="00892561">
        <w:rPr>
          <w:spacing w:val="57"/>
          <w:sz w:val="24"/>
          <w:szCs w:val="24"/>
        </w:rPr>
        <w:t xml:space="preserve"> </w:t>
      </w:r>
      <w:proofErr w:type="spellStart"/>
      <w:r w:rsidRPr="00892561">
        <w:rPr>
          <w:sz w:val="24"/>
          <w:szCs w:val="24"/>
        </w:rPr>
        <w:t>K</w:t>
      </w:r>
      <w:r w:rsidRPr="00892561">
        <w:rPr>
          <w:spacing w:val="-1"/>
          <w:sz w:val="24"/>
          <w:szCs w:val="24"/>
        </w:rPr>
        <w:t>we</w:t>
      </w:r>
      <w:r w:rsidRPr="00892561">
        <w:rPr>
          <w:sz w:val="24"/>
          <w:szCs w:val="24"/>
        </w:rPr>
        <w:t>on</w:t>
      </w:r>
      <w:proofErr w:type="spellEnd"/>
      <w:r w:rsidRPr="00892561">
        <w:rPr>
          <w:sz w:val="24"/>
          <w:szCs w:val="24"/>
        </w:rPr>
        <w:t>,</w:t>
      </w:r>
      <w:r w:rsidRPr="00892561">
        <w:rPr>
          <w:spacing w:val="57"/>
          <w:sz w:val="24"/>
          <w:szCs w:val="24"/>
        </w:rPr>
        <w:t xml:space="preserve"> </w:t>
      </w:r>
      <w:r w:rsidRPr="00892561">
        <w:rPr>
          <w:sz w:val="24"/>
          <w:szCs w:val="24"/>
        </w:rPr>
        <w:t>E</w:t>
      </w:r>
      <w:r w:rsidRPr="00892561">
        <w:rPr>
          <w:spacing w:val="-1"/>
          <w:sz w:val="24"/>
          <w:szCs w:val="24"/>
        </w:rPr>
        <w:t>f</w:t>
      </w:r>
      <w:r w:rsidRPr="00892561">
        <w:rPr>
          <w:sz w:val="24"/>
          <w:szCs w:val="24"/>
        </w:rPr>
        <w:t>f</w:t>
      </w:r>
      <w:r w:rsidRPr="00892561">
        <w:rPr>
          <w:spacing w:val="-2"/>
          <w:sz w:val="24"/>
          <w:szCs w:val="24"/>
        </w:rPr>
        <w:t>e</w:t>
      </w:r>
      <w:r w:rsidRPr="00892561">
        <w:rPr>
          <w:spacing w:val="-1"/>
          <w:sz w:val="24"/>
          <w:szCs w:val="24"/>
        </w:rPr>
        <w:t>c</w:t>
      </w:r>
      <w:r w:rsidRPr="00892561">
        <w:rPr>
          <w:sz w:val="24"/>
          <w:szCs w:val="24"/>
        </w:rPr>
        <w:t>t</w:t>
      </w:r>
      <w:r w:rsidRPr="00892561">
        <w:rPr>
          <w:spacing w:val="3"/>
          <w:sz w:val="24"/>
          <w:szCs w:val="24"/>
        </w:rPr>
        <w:t>i</w:t>
      </w:r>
      <w:r w:rsidRPr="00892561">
        <w:rPr>
          <w:sz w:val="24"/>
          <w:szCs w:val="24"/>
        </w:rPr>
        <w:t>ve</w:t>
      </w:r>
      <w:r w:rsidRPr="00892561">
        <w:rPr>
          <w:spacing w:val="56"/>
          <w:sz w:val="24"/>
          <w:szCs w:val="24"/>
        </w:rPr>
        <w:t xml:space="preserve"> </w:t>
      </w:r>
      <w:r w:rsidRPr="00892561">
        <w:rPr>
          <w:sz w:val="24"/>
          <w:szCs w:val="24"/>
        </w:rPr>
        <w:t>r</w:t>
      </w:r>
      <w:r w:rsidRPr="00892561">
        <w:rPr>
          <w:spacing w:val="-2"/>
          <w:sz w:val="24"/>
          <w:szCs w:val="24"/>
        </w:rPr>
        <w:t>e</w:t>
      </w:r>
      <w:r w:rsidRPr="00892561">
        <w:rPr>
          <w:sz w:val="24"/>
          <w:szCs w:val="24"/>
        </w:rPr>
        <w:t>moval</w:t>
      </w:r>
      <w:r w:rsidRPr="00892561">
        <w:rPr>
          <w:spacing w:val="57"/>
          <w:sz w:val="24"/>
          <w:szCs w:val="24"/>
        </w:rPr>
        <w:t xml:space="preserve"> </w:t>
      </w:r>
      <w:r w:rsidRPr="00892561">
        <w:rPr>
          <w:sz w:val="24"/>
          <w:szCs w:val="24"/>
        </w:rPr>
        <w:t>of</w:t>
      </w:r>
      <w:r w:rsidRPr="00892561">
        <w:rPr>
          <w:spacing w:val="57"/>
          <w:sz w:val="24"/>
          <w:szCs w:val="24"/>
        </w:rPr>
        <w:t xml:space="preserve"> </w:t>
      </w:r>
      <w:proofErr w:type="spellStart"/>
      <w:r w:rsidRPr="00892561">
        <w:rPr>
          <w:sz w:val="24"/>
          <w:szCs w:val="24"/>
        </w:rPr>
        <w:t>hum</w:t>
      </w:r>
      <w:r w:rsidRPr="00892561">
        <w:rPr>
          <w:spacing w:val="1"/>
          <w:sz w:val="24"/>
          <w:szCs w:val="24"/>
        </w:rPr>
        <w:t>i</w:t>
      </w:r>
      <w:r w:rsidRPr="00892561">
        <w:rPr>
          <w:sz w:val="24"/>
          <w:szCs w:val="24"/>
        </w:rPr>
        <w:t>c</w:t>
      </w:r>
      <w:proofErr w:type="spellEnd"/>
      <w:r w:rsidRPr="00892561">
        <w:rPr>
          <w:spacing w:val="56"/>
          <w:sz w:val="24"/>
          <w:szCs w:val="24"/>
        </w:rPr>
        <w:t xml:space="preserve"> </w:t>
      </w:r>
      <w:r w:rsidRPr="00892561">
        <w:rPr>
          <w:spacing w:val="1"/>
          <w:sz w:val="24"/>
          <w:szCs w:val="24"/>
        </w:rPr>
        <w:t>a</w:t>
      </w:r>
      <w:r w:rsidRPr="00892561">
        <w:rPr>
          <w:spacing w:val="-1"/>
          <w:sz w:val="24"/>
          <w:szCs w:val="24"/>
        </w:rPr>
        <w:t>c</w:t>
      </w:r>
      <w:r w:rsidRPr="00892561">
        <w:rPr>
          <w:spacing w:val="5"/>
          <w:sz w:val="24"/>
          <w:szCs w:val="24"/>
        </w:rPr>
        <w:t>i</w:t>
      </w:r>
      <w:r w:rsidRPr="00892561">
        <w:rPr>
          <w:sz w:val="24"/>
          <w:szCs w:val="24"/>
        </w:rPr>
        <w:t>d</w:t>
      </w:r>
      <w:r w:rsidRPr="00892561">
        <w:rPr>
          <w:spacing w:val="57"/>
          <w:sz w:val="24"/>
          <w:szCs w:val="24"/>
        </w:rPr>
        <w:t xml:space="preserve"> </w:t>
      </w:r>
      <w:r w:rsidRPr="00892561">
        <w:rPr>
          <w:sz w:val="24"/>
          <w:szCs w:val="24"/>
        </w:rPr>
        <w:t xml:space="preserve">using </w:t>
      </w:r>
      <w:r w:rsidRPr="00892561">
        <w:rPr>
          <w:spacing w:val="2"/>
          <w:sz w:val="24"/>
          <w:szCs w:val="24"/>
        </w:rPr>
        <w:t>x</w:t>
      </w:r>
      <w:r w:rsidRPr="00892561">
        <w:rPr>
          <w:spacing w:val="-1"/>
          <w:sz w:val="24"/>
          <w:szCs w:val="24"/>
        </w:rPr>
        <w:t>a</w:t>
      </w:r>
      <w:r w:rsidRPr="00892561">
        <w:rPr>
          <w:sz w:val="24"/>
          <w:szCs w:val="24"/>
        </w:rPr>
        <w:t xml:space="preserve">nthan </w:t>
      </w:r>
      <w:r w:rsidRPr="00892561">
        <w:rPr>
          <w:spacing w:val="-2"/>
          <w:sz w:val="24"/>
          <w:szCs w:val="24"/>
        </w:rPr>
        <w:t>g</w:t>
      </w:r>
      <w:r w:rsidRPr="00892561">
        <w:rPr>
          <w:sz w:val="24"/>
          <w:szCs w:val="24"/>
        </w:rPr>
        <w:t>um</w:t>
      </w:r>
      <w:r w:rsidRPr="00892561">
        <w:rPr>
          <w:spacing w:val="1"/>
          <w:sz w:val="24"/>
          <w:szCs w:val="24"/>
        </w:rPr>
        <w:t xml:space="preserve"> </w:t>
      </w:r>
      <w:r w:rsidRPr="00892561">
        <w:rPr>
          <w:sz w:val="24"/>
          <w:szCs w:val="24"/>
        </w:rPr>
        <w:t>inco</w:t>
      </w:r>
      <w:r w:rsidRPr="00892561">
        <w:rPr>
          <w:spacing w:val="-1"/>
          <w:sz w:val="24"/>
          <w:szCs w:val="24"/>
        </w:rPr>
        <w:t>r</w:t>
      </w:r>
      <w:r w:rsidRPr="00892561">
        <w:rPr>
          <w:sz w:val="24"/>
          <w:szCs w:val="24"/>
        </w:rPr>
        <w:t>po</w:t>
      </w:r>
      <w:r w:rsidRPr="00892561">
        <w:rPr>
          <w:spacing w:val="1"/>
          <w:sz w:val="24"/>
          <w:szCs w:val="24"/>
        </w:rPr>
        <w:t>r</w:t>
      </w:r>
      <w:r w:rsidRPr="00892561">
        <w:rPr>
          <w:spacing w:val="-1"/>
          <w:sz w:val="24"/>
          <w:szCs w:val="24"/>
        </w:rPr>
        <w:t>a</w:t>
      </w:r>
      <w:r w:rsidRPr="00892561">
        <w:rPr>
          <w:sz w:val="24"/>
          <w:szCs w:val="24"/>
        </w:rPr>
        <w:t>t</w:t>
      </w:r>
      <w:r w:rsidRPr="00892561">
        <w:rPr>
          <w:spacing w:val="2"/>
          <w:sz w:val="24"/>
          <w:szCs w:val="24"/>
        </w:rPr>
        <w:t>e</w:t>
      </w:r>
      <w:r w:rsidRPr="00892561">
        <w:rPr>
          <w:sz w:val="24"/>
          <w:szCs w:val="24"/>
        </w:rPr>
        <w:t>d</w:t>
      </w:r>
      <w:r w:rsidRPr="00892561">
        <w:rPr>
          <w:spacing w:val="1"/>
          <w:sz w:val="24"/>
          <w:szCs w:val="24"/>
        </w:rPr>
        <w:t xml:space="preserve"> </w:t>
      </w:r>
      <w:proofErr w:type="spellStart"/>
      <w:r w:rsidRPr="00892561">
        <w:rPr>
          <w:sz w:val="24"/>
          <w:szCs w:val="24"/>
        </w:rPr>
        <w:t>po</w:t>
      </w:r>
      <w:r w:rsidRPr="00892561">
        <w:rPr>
          <w:spacing w:val="3"/>
          <w:sz w:val="24"/>
          <w:szCs w:val="24"/>
        </w:rPr>
        <w:t>l</w:t>
      </w:r>
      <w:r w:rsidRPr="00892561">
        <w:rPr>
          <w:spacing w:val="-5"/>
          <w:sz w:val="24"/>
          <w:szCs w:val="24"/>
        </w:rPr>
        <w:t>y</w:t>
      </w:r>
      <w:r w:rsidRPr="00892561">
        <w:rPr>
          <w:spacing w:val="-1"/>
          <w:sz w:val="24"/>
          <w:szCs w:val="24"/>
        </w:rPr>
        <w:t>e</w:t>
      </w:r>
      <w:r w:rsidRPr="00892561">
        <w:rPr>
          <w:sz w:val="24"/>
          <w:szCs w:val="24"/>
        </w:rPr>
        <w:t>t</w:t>
      </w:r>
      <w:r w:rsidRPr="00892561">
        <w:rPr>
          <w:spacing w:val="3"/>
          <w:sz w:val="24"/>
          <w:szCs w:val="24"/>
        </w:rPr>
        <w:t>h</w:t>
      </w:r>
      <w:r w:rsidRPr="00892561">
        <w:rPr>
          <w:spacing w:val="-1"/>
          <w:sz w:val="24"/>
          <w:szCs w:val="24"/>
        </w:rPr>
        <w:t>e</w:t>
      </w:r>
      <w:r w:rsidRPr="00892561">
        <w:rPr>
          <w:sz w:val="24"/>
          <w:szCs w:val="24"/>
        </w:rPr>
        <w:t>rsulf</w:t>
      </w:r>
      <w:r w:rsidRPr="00892561">
        <w:rPr>
          <w:spacing w:val="-1"/>
          <w:sz w:val="24"/>
          <w:szCs w:val="24"/>
        </w:rPr>
        <w:t>o</w:t>
      </w:r>
      <w:r w:rsidRPr="00892561">
        <w:rPr>
          <w:sz w:val="24"/>
          <w:szCs w:val="24"/>
        </w:rPr>
        <w:t>ne</w:t>
      </w:r>
      <w:proofErr w:type="spellEnd"/>
      <w:r w:rsidRPr="00892561">
        <w:rPr>
          <w:sz w:val="24"/>
          <w:szCs w:val="24"/>
        </w:rPr>
        <w:t xml:space="preserve"> </w:t>
      </w:r>
      <w:r w:rsidRPr="00892561">
        <w:rPr>
          <w:spacing w:val="3"/>
          <w:sz w:val="24"/>
          <w:szCs w:val="24"/>
        </w:rPr>
        <w:t>m</w:t>
      </w:r>
      <w:r w:rsidRPr="00892561">
        <w:rPr>
          <w:spacing w:val="-1"/>
          <w:sz w:val="24"/>
          <w:szCs w:val="24"/>
        </w:rPr>
        <w:t>e</w:t>
      </w:r>
      <w:r w:rsidRPr="00892561">
        <w:rPr>
          <w:sz w:val="24"/>
          <w:szCs w:val="24"/>
        </w:rPr>
        <w:t>mbr</w:t>
      </w:r>
      <w:r w:rsidRPr="00892561">
        <w:rPr>
          <w:spacing w:val="-1"/>
          <w:sz w:val="24"/>
          <w:szCs w:val="24"/>
        </w:rPr>
        <w:t>a</w:t>
      </w:r>
      <w:r w:rsidRPr="00892561">
        <w:rPr>
          <w:sz w:val="24"/>
          <w:szCs w:val="24"/>
        </w:rPr>
        <w:t>n</w:t>
      </w:r>
      <w:r w:rsidRPr="00892561">
        <w:rPr>
          <w:spacing w:val="-1"/>
          <w:sz w:val="24"/>
          <w:szCs w:val="24"/>
        </w:rPr>
        <w:t>e</w:t>
      </w:r>
      <w:r w:rsidRPr="00892561">
        <w:rPr>
          <w:sz w:val="24"/>
          <w:szCs w:val="24"/>
        </w:rPr>
        <w:t>s,</w:t>
      </w:r>
      <w:r w:rsidRPr="00892561">
        <w:rPr>
          <w:spacing w:val="5"/>
          <w:sz w:val="24"/>
          <w:szCs w:val="24"/>
        </w:rPr>
        <w:t xml:space="preserve"> </w:t>
      </w:r>
      <w:r w:rsidRPr="00892561">
        <w:rPr>
          <w:i/>
          <w:spacing w:val="2"/>
          <w:sz w:val="24"/>
          <w:szCs w:val="24"/>
        </w:rPr>
        <w:t>E</w:t>
      </w:r>
      <w:r w:rsidRPr="00892561">
        <w:rPr>
          <w:i/>
          <w:spacing w:val="-1"/>
          <w:sz w:val="24"/>
          <w:szCs w:val="24"/>
        </w:rPr>
        <w:t>c</w:t>
      </w:r>
      <w:r w:rsidRPr="00892561">
        <w:rPr>
          <w:i/>
          <w:sz w:val="24"/>
          <w:szCs w:val="24"/>
        </w:rPr>
        <w:t>otoxi</w:t>
      </w:r>
      <w:r w:rsidRPr="00892561">
        <w:rPr>
          <w:i/>
          <w:spacing w:val="-1"/>
          <w:sz w:val="24"/>
          <w:szCs w:val="24"/>
        </w:rPr>
        <w:t>c</w:t>
      </w:r>
      <w:r w:rsidRPr="00892561">
        <w:rPr>
          <w:i/>
          <w:sz w:val="24"/>
          <w:szCs w:val="24"/>
        </w:rPr>
        <w:t>ology a</w:t>
      </w:r>
      <w:r w:rsidRPr="00892561">
        <w:rPr>
          <w:i/>
          <w:spacing w:val="2"/>
          <w:sz w:val="24"/>
          <w:szCs w:val="24"/>
        </w:rPr>
        <w:t>n</w:t>
      </w:r>
      <w:r w:rsidRPr="00892561">
        <w:rPr>
          <w:i/>
          <w:sz w:val="24"/>
          <w:szCs w:val="24"/>
        </w:rPr>
        <w:t>d</w:t>
      </w:r>
      <w:r w:rsidRPr="00892561">
        <w:rPr>
          <w:i/>
          <w:spacing w:val="1"/>
          <w:sz w:val="24"/>
          <w:szCs w:val="24"/>
        </w:rPr>
        <w:t xml:space="preserve"> </w:t>
      </w:r>
      <w:r w:rsidRPr="00892561">
        <w:rPr>
          <w:i/>
          <w:sz w:val="24"/>
          <w:szCs w:val="24"/>
        </w:rPr>
        <w:t>En</w:t>
      </w:r>
      <w:r w:rsidRPr="00892561">
        <w:rPr>
          <w:i/>
          <w:spacing w:val="-1"/>
          <w:sz w:val="24"/>
          <w:szCs w:val="24"/>
        </w:rPr>
        <w:t>v</w:t>
      </w:r>
      <w:r w:rsidRPr="00892561">
        <w:rPr>
          <w:i/>
          <w:sz w:val="24"/>
          <w:szCs w:val="24"/>
        </w:rPr>
        <w:t>ironm</w:t>
      </w:r>
      <w:r w:rsidRPr="00892561">
        <w:rPr>
          <w:i/>
          <w:spacing w:val="-1"/>
          <w:sz w:val="24"/>
          <w:szCs w:val="24"/>
        </w:rPr>
        <w:t>e</w:t>
      </w:r>
      <w:r w:rsidRPr="00892561">
        <w:rPr>
          <w:i/>
          <w:sz w:val="24"/>
          <w:szCs w:val="24"/>
        </w:rPr>
        <w:t>ntal</w:t>
      </w:r>
      <w:r w:rsidRPr="00892561">
        <w:rPr>
          <w:i/>
          <w:spacing w:val="1"/>
          <w:sz w:val="24"/>
          <w:szCs w:val="24"/>
        </w:rPr>
        <w:t xml:space="preserve"> </w:t>
      </w:r>
      <w:r w:rsidRPr="00892561">
        <w:rPr>
          <w:i/>
          <w:sz w:val="24"/>
          <w:szCs w:val="24"/>
        </w:rPr>
        <w:t>Safet</w:t>
      </w:r>
      <w:r w:rsidRPr="00892561">
        <w:rPr>
          <w:i/>
          <w:spacing w:val="-1"/>
          <w:sz w:val="24"/>
          <w:szCs w:val="24"/>
        </w:rPr>
        <w:t>y</w:t>
      </w:r>
      <w:r w:rsidRPr="00892561">
        <w:rPr>
          <w:i/>
          <w:sz w:val="24"/>
          <w:szCs w:val="24"/>
        </w:rPr>
        <w:t>,</w:t>
      </w:r>
      <w:r w:rsidRPr="00892561">
        <w:rPr>
          <w:i/>
          <w:spacing w:val="5"/>
          <w:sz w:val="24"/>
          <w:szCs w:val="24"/>
        </w:rPr>
        <w:t xml:space="preserve"> </w:t>
      </w:r>
      <w:r w:rsidRPr="00892561">
        <w:rPr>
          <w:i/>
          <w:sz w:val="24"/>
          <w:szCs w:val="24"/>
        </w:rPr>
        <w:t xml:space="preserve"> </w:t>
      </w:r>
      <w:r w:rsidRPr="00892561">
        <w:rPr>
          <w:b/>
          <w:sz w:val="24"/>
          <w:szCs w:val="24"/>
        </w:rPr>
        <w:t>(2015</w:t>
      </w:r>
      <w:r w:rsidRPr="00892561">
        <w:rPr>
          <w:sz w:val="24"/>
          <w:szCs w:val="24"/>
        </w:rPr>
        <w:t>)</w:t>
      </w:r>
      <w:r w:rsidRPr="00892561">
        <w:rPr>
          <w:spacing w:val="-1"/>
          <w:sz w:val="24"/>
          <w:szCs w:val="24"/>
        </w:rPr>
        <w:t xml:space="preserve"> </w:t>
      </w:r>
      <w:r w:rsidRPr="00892561">
        <w:rPr>
          <w:sz w:val="24"/>
          <w:szCs w:val="24"/>
        </w:rPr>
        <w:t>121, 223</w:t>
      </w:r>
      <w:r w:rsidRPr="00892561">
        <w:rPr>
          <w:spacing w:val="-1"/>
          <w:sz w:val="24"/>
          <w:szCs w:val="24"/>
        </w:rPr>
        <w:t>-</w:t>
      </w:r>
      <w:r w:rsidRPr="00892561">
        <w:rPr>
          <w:sz w:val="24"/>
          <w:szCs w:val="24"/>
        </w:rPr>
        <w:t>228</w:t>
      </w:r>
      <w:r w:rsidR="00003EA1" w:rsidRPr="00892561">
        <w:rPr>
          <w:sz w:val="24"/>
          <w:szCs w:val="24"/>
        </w:rPr>
        <w:t>.</w:t>
      </w:r>
    </w:p>
    <w:p w:rsidR="00C23DD4" w:rsidRPr="00892561" w:rsidRDefault="00C23DD4" w:rsidP="00F80499">
      <w:pPr>
        <w:pStyle w:val="ListParagraph"/>
        <w:numPr>
          <w:ilvl w:val="0"/>
          <w:numId w:val="2"/>
        </w:numPr>
        <w:spacing w:line="360" w:lineRule="auto"/>
        <w:ind w:right="74"/>
        <w:jc w:val="both"/>
        <w:rPr>
          <w:sz w:val="24"/>
          <w:szCs w:val="24"/>
        </w:rPr>
      </w:pPr>
      <w:r w:rsidRPr="00892561">
        <w:rPr>
          <w:sz w:val="24"/>
          <w:szCs w:val="24"/>
        </w:rPr>
        <w:t xml:space="preserve">Y.  </w:t>
      </w:r>
      <w:r w:rsidRPr="00892561">
        <w:rPr>
          <w:spacing w:val="28"/>
          <w:sz w:val="24"/>
          <w:szCs w:val="24"/>
        </w:rPr>
        <w:t xml:space="preserve"> </w:t>
      </w:r>
      <w:proofErr w:type="spellStart"/>
      <w:r w:rsidRPr="00892561">
        <w:rPr>
          <w:spacing w:val="-5"/>
          <w:sz w:val="24"/>
          <w:szCs w:val="24"/>
        </w:rPr>
        <w:t>L</w:t>
      </w:r>
      <w:r w:rsidRPr="00892561">
        <w:rPr>
          <w:sz w:val="24"/>
          <w:szCs w:val="24"/>
        </w:rPr>
        <w:t>uk</w:t>
      </w:r>
      <w:r w:rsidRPr="00892561">
        <w:rPr>
          <w:spacing w:val="2"/>
          <w:sz w:val="24"/>
          <w:szCs w:val="24"/>
        </w:rPr>
        <w:t>k</w:t>
      </w:r>
      <w:r w:rsidRPr="00892561">
        <w:rPr>
          <w:sz w:val="24"/>
          <w:szCs w:val="24"/>
        </w:rPr>
        <w:t>a</w:t>
      </w:r>
      <w:proofErr w:type="spellEnd"/>
      <w:r w:rsidRPr="00892561">
        <w:rPr>
          <w:sz w:val="24"/>
          <w:szCs w:val="24"/>
        </w:rPr>
        <w:t xml:space="preserve">  </w:t>
      </w:r>
      <w:r w:rsidRPr="00892561">
        <w:rPr>
          <w:spacing w:val="25"/>
          <w:sz w:val="24"/>
          <w:szCs w:val="24"/>
        </w:rPr>
        <w:t xml:space="preserve"> </w:t>
      </w:r>
      <w:proofErr w:type="spellStart"/>
      <w:proofErr w:type="gramStart"/>
      <w:r w:rsidRPr="00892561">
        <w:rPr>
          <w:sz w:val="24"/>
          <w:szCs w:val="24"/>
        </w:rPr>
        <w:t>Th</w:t>
      </w:r>
      <w:r w:rsidRPr="00892561">
        <w:rPr>
          <w:spacing w:val="4"/>
          <w:sz w:val="24"/>
          <w:szCs w:val="24"/>
        </w:rPr>
        <w:t>u</w:t>
      </w:r>
      <w:r w:rsidRPr="00892561">
        <w:rPr>
          <w:spacing w:val="-5"/>
          <w:sz w:val="24"/>
          <w:szCs w:val="24"/>
        </w:rPr>
        <w:t>y</w:t>
      </w:r>
      <w:r w:rsidRPr="00892561">
        <w:rPr>
          <w:spacing w:val="1"/>
          <w:sz w:val="24"/>
          <w:szCs w:val="24"/>
        </w:rPr>
        <w:t>a</w:t>
      </w:r>
      <w:r w:rsidRPr="00892561">
        <w:rPr>
          <w:sz w:val="24"/>
          <w:szCs w:val="24"/>
        </w:rPr>
        <w:t>v</w:t>
      </w:r>
      <w:r w:rsidRPr="00892561">
        <w:rPr>
          <w:spacing w:val="-1"/>
          <w:sz w:val="24"/>
          <w:szCs w:val="24"/>
        </w:rPr>
        <w:t>a</w:t>
      </w:r>
      <w:r w:rsidRPr="00892561">
        <w:rPr>
          <w:sz w:val="24"/>
          <w:szCs w:val="24"/>
        </w:rPr>
        <w:t>n</w:t>
      </w:r>
      <w:proofErr w:type="spellEnd"/>
      <w:r w:rsidRPr="00892561">
        <w:rPr>
          <w:sz w:val="24"/>
          <w:szCs w:val="24"/>
        </w:rPr>
        <w:t xml:space="preserve">,  </w:t>
      </w:r>
      <w:r w:rsidRPr="00892561">
        <w:rPr>
          <w:spacing w:val="28"/>
          <w:sz w:val="24"/>
          <w:szCs w:val="24"/>
        </w:rPr>
        <w:t xml:space="preserve"> </w:t>
      </w:r>
      <w:proofErr w:type="gramEnd"/>
      <w:r w:rsidRPr="00892561">
        <w:rPr>
          <w:sz w:val="24"/>
          <w:szCs w:val="24"/>
        </w:rPr>
        <w:t xml:space="preserve">N.  </w:t>
      </w:r>
      <w:r w:rsidRPr="00892561">
        <w:rPr>
          <w:spacing w:val="26"/>
          <w:sz w:val="24"/>
          <w:szCs w:val="24"/>
        </w:rPr>
        <w:t xml:space="preserve"> </w:t>
      </w:r>
      <w:proofErr w:type="spellStart"/>
      <w:proofErr w:type="gramStart"/>
      <w:r w:rsidRPr="00892561">
        <w:rPr>
          <w:sz w:val="24"/>
          <w:szCs w:val="24"/>
        </w:rPr>
        <w:t>An</w:t>
      </w:r>
      <w:r w:rsidRPr="00892561">
        <w:rPr>
          <w:spacing w:val="-1"/>
          <w:sz w:val="24"/>
          <w:szCs w:val="24"/>
        </w:rPr>
        <w:t>a</w:t>
      </w:r>
      <w:r w:rsidRPr="00892561">
        <w:rPr>
          <w:sz w:val="24"/>
          <w:szCs w:val="24"/>
        </w:rPr>
        <w:t>nth</w:t>
      </w:r>
      <w:r w:rsidRPr="00892561">
        <w:rPr>
          <w:spacing w:val="2"/>
          <w:sz w:val="24"/>
          <w:szCs w:val="24"/>
        </w:rPr>
        <w:t>a</w:t>
      </w:r>
      <w:r w:rsidRPr="00892561">
        <w:rPr>
          <w:sz w:val="24"/>
          <w:szCs w:val="24"/>
        </w:rPr>
        <w:t>r</w:t>
      </w:r>
      <w:r w:rsidRPr="00892561">
        <w:rPr>
          <w:spacing w:val="-2"/>
          <w:sz w:val="24"/>
          <w:szCs w:val="24"/>
        </w:rPr>
        <w:t>a</w:t>
      </w:r>
      <w:r w:rsidRPr="00892561">
        <w:rPr>
          <w:sz w:val="24"/>
          <w:szCs w:val="24"/>
        </w:rPr>
        <w:t>man</w:t>
      </w:r>
      <w:proofErr w:type="spellEnd"/>
      <w:r w:rsidRPr="00892561">
        <w:rPr>
          <w:sz w:val="24"/>
          <w:szCs w:val="24"/>
        </w:rPr>
        <w:t xml:space="preserve">,  </w:t>
      </w:r>
      <w:r w:rsidRPr="00892561">
        <w:rPr>
          <w:spacing w:val="31"/>
          <w:sz w:val="24"/>
          <w:szCs w:val="24"/>
        </w:rPr>
        <w:t xml:space="preserve"> </w:t>
      </w:r>
      <w:proofErr w:type="gramEnd"/>
      <w:r w:rsidRPr="00892561">
        <w:rPr>
          <w:b/>
          <w:spacing w:val="-2"/>
          <w:sz w:val="24"/>
          <w:szCs w:val="24"/>
        </w:rPr>
        <w:t>G</w:t>
      </w:r>
      <w:r w:rsidRPr="00892561">
        <w:rPr>
          <w:b/>
          <w:sz w:val="24"/>
          <w:szCs w:val="24"/>
        </w:rPr>
        <w:t xml:space="preserve">.  </w:t>
      </w:r>
      <w:r w:rsidRPr="00892561">
        <w:rPr>
          <w:b/>
          <w:spacing w:val="26"/>
          <w:sz w:val="24"/>
          <w:szCs w:val="24"/>
        </w:rPr>
        <w:t xml:space="preserve"> </w:t>
      </w:r>
      <w:proofErr w:type="gramStart"/>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2"/>
          <w:sz w:val="24"/>
          <w:szCs w:val="24"/>
        </w:rPr>
        <w:t>n</w:t>
      </w:r>
      <w:r w:rsidRPr="00892561">
        <w:rPr>
          <w:sz w:val="24"/>
          <w:szCs w:val="24"/>
        </w:rPr>
        <w:t xml:space="preserve">,  </w:t>
      </w:r>
      <w:r w:rsidRPr="00892561">
        <w:rPr>
          <w:spacing w:val="26"/>
          <w:sz w:val="24"/>
          <w:szCs w:val="24"/>
        </w:rPr>
        <w:t xml:space="preserve"> </w:t>
      </w:r>
      <w:proofErr w:type="gramEnd"/>
      <w:r w:rsidRPr="00892561">
        <w:rPr>
          <w:sz w:val="24"/>
          <w:szCs w:val="24"/>
        </w:rPr>
        <w:t>A.</w:t>
      </w:r>
      <w:r w:rsidRPr="00892561">
        <w:rPr>
          <w:spacing w:val="-2"/>
          <w:sz w:val="24"/>
          <w:szCs w:val="24"/>
        </w:rPr>
        <w:t>F</w:t>
      </w:r>
      <w:r w:rsidRPr="00892561">
        <w:rPr>
          <w:sz w:val="24"/>
          <w:szCs w:val="24"/>
        </w:rPr>
        <w:t xml:space="preserve">.  </w:t>
      </w:r>
      <w:r w:rsidRPr="00892561">
        <w:rPr>
          <w:spacing w:val="29"/>
          <w:sz w:val="24"/>
          <w:szCs w:val="24"/>
        </w:rPr>
        <w:t xml:space="preserve"> </w:t>
      </w:r>
      <w:proofErr w:type="gramStart"/>
      <w:r w:rsidRPr="00892561">
        <w:rPr>
          <w:spacing w:val="-3"/>
          <w:sz w:val="24"/>
          <w:szCs w:val="24"/>
        </w:rPr>
        <w:t>I</w:t>
      </w:r>
      <w:r w:rsidRPr="00892561">
        <w:rPr>
          <w:sz w:val="24"/>
          <w:szCs w:val="24"/>
        </w:rPr>
        <w:t>s</w:t>
      </w:r>
      <w:r w:rsidRPr="00892561">
        <w:rPr>
          <w:spacing w:val="3"/>
          <w:sz w:val="24"/>
          <w:szCs w:val="24"/>
        </w:rPr>
        <w:t>m</w:t>
      </w:r>
      <w:r w:rsidRPr="00892561">
        <w:rPr>
          <w:spacing w:val="-1"/>
          <w:sz w:val="24"/>
          <w:szCs w:val="24"/>
        </w:rPr>
        <w:t>a</w:t>
      </w:r>
      <w:r w:rsidRPr="00892561">
        <w:rPr>
          <w:sz w:val="24"/>
          <w:szCs w:val="24"/>
        </w:rPr>
        <w:t>i</w:t>
      </w:r>
      <w:r w:rsidRPr="00892561">
        <w:rPr>
          <w:spacing w:val="1"/>
          <w:sz w:val="24"/>
          <w:szCs w:val="24"/>
        </w:rPr>
        <w:t>l</w:t>
      </w:r>
      <w:r w:rsidRPr="00892561">
        <w:rPr>
          <w:sz w:val="24"/>
          <w:szCs w:val="24"/>
        </w:rPr>
        <w:t xml:space="preserve">,  </w:t>
      </w:r>
      <w:r w:rsidRPr="00892561">
        <w:rPr>
          <w:spacing w:val="26"/>
          <w:sz w:val="24"/>
          <w:szCs w:val="24"/>
        </w:rPr>
        <w:t xml:space="preserve"> </w:t>
      </w:r>
      <w:proofErr w:type="gramEnd"/>
      <w:r w:rsidRPr="00892561">
        <w:rPr>
          <w:sz w:val="24"/>
          <w:szCs w:val="24"/>
        </w:rPr>
        <w:t>Modifi</w:t>
      </w:r>
      <w:r w:rsidRPr="00892561">
        <w:rPr>
          <w:spacing w:val="-1"/>
          <w:sz w:val="24"/>
          <w:szCs w:val="24"/>
        </w:rPr>
        <w:t>ca</w:t>
      </w:r>
      <w:r w:rsidRPr="00892561">
        <w:rPr>
          <w:sz w:val="24"/>
          <w:szCs w:val="24"/>
        </w:rPr>
        <w:t>t</w:t>
      </w:r>
      <w:r w:rsidRPr="00892561">
        <w:rPr>
          <w:spacing w:val="1"/>
          <w:sz w:val="24"/>
          <w:szCs w:val="24"/>
        </w:rPr>
        <w:t>i</w:t>
      </w:r>
      <w:r w:rsidRPr="00892561">
        <w:rPr>
          <w:sz w:val="24"/>
          <w:szCs w:val="24"/>
        </w:rPr>
        <w:t xml:space="preserve">on  </w:t>
      </w:r>
      <w:r w:rsidRPr="00892561">
        <w:rPr>
          <w:spacing w:val="26"/>
          <w:sz w:val="24"/>
          <w:szCs w:val="24"/>
        </w:rPr>
        <w:t xml:space="preserve"> </w:t>
      </w:r>
      <w:r w:rsidRPr="00892561">
        <w:rPr>
          <w:spacing w:val="2"/>
          <w:sz w:val="24"/>
          <w:szCs w:val="24"/>
        </w:rPr>
        <w:t>o</w:t>
      </w:r>
      <w:r w:rsidRPr="00892561">
        <w:rPr>
          <w:sz w:val="24"/>
          <w:szCs w:val="24"/>
        </w:rPr>
        <w:t xml:space="preserve">f </w:t>
      </w:r>
      <w:proofErr w:type="spellStart"/>
      <w:r w:rsidRPr="00892561">
        <w:rPr>
          <w:sz w:val="24"/>
          <w:szCs w:val="24"/>
        </w:rPr>
        <w:t>po</w:t>
      </w:r>
      <w:r w:rsidRPr="00892561">
        <w:rPr>
          <w:spacing w:val="3"/>
          <w:sz w:val="24"/>
          <w:szCs w:val="24"/>
        </w:rPr>
        <w:t>l</w:t>
      </w:r>
      <w:r w:rsidRPr="00892561">
        <w:rPr>
          <w:spacing w:val="-5"/>
          <w:sz w:val="24"/>
          <w:szCs w:val="24"/>
        </w:rPr>
        <w:t>y</w:t>
      </w:r>
      <w:r w:rsidRPr="00892561">
        <w:rPr>
          <w:spacing w:val="-1"/>
          <w:sz w:val="24"/>
          <w:szCs w:val="24"/>
        </w:rPr>
        <w:t>e</w:t>
      </w:r>
      <w:r w:rsidRPr="00892561">
        <w:rPr>
          <w:sz w:val="24"/>
          <w:szCs w:val="24"/>
        </w:rPr>
        <w:t>th</w:t>
      </w:r>
      <w:r w:rsidRPr="00892561">
        <w:rPr>
          <w:spacing w:val="2"/>
          <w:sz w:val="24"/>
          <w:szCs w:val="24"/>
        </w:rPr>
        <w:t>e</w:t>
      </w:r>
      <w:r w:rsidRPr="00892561">
        <w:rPr>
          <w:sz w:val="24"/>
          <w:szCs w:val="24"/>
        </w:rPr>
        <w:t>rsulf</w:t>
      </w:r>
      <w:r w:rsidRPr="00892561">
        <w:rPr>
          <w:spacing w:val="-1"/>
          <w:sz w:val="24"/>
          <w:szCs w:val="24"/>
        </w:rPr>
        <w:t>o</w:t>
      </w:r>
      <w:r w:rsidRPr="00892561">
        <w:rPr>
          <w:sz w:val="24"/>
          <w:szCs w:val="24"/>
        </w:rPr>
        <w:t>ne</w:t>
      </w:r>
      <w:proofErr w:type="spellEnd"/>
      <w:r w:rsidRPr="00892561">
        <w:rPr>
          <w:spacing w:val="3"/>
          <w:sz w:val="24"/>
          <w:szCs w:val="24"/>
        </w:rPr>
        <w:t xml:space="preserve"> </w:t>
      </w:r>
      <w:r w:rsidRPr="00892561">
        <w:rPr>
          <w:sz w:val="24"/>
          <w:szCs w:val="24"/>
        </w:rPr>
        <w:t>using</w:t>
      </w:r>
      <w:r w:rsidRPr="00892561">
        <w:rPr>
          <w:spacing w:val="5"/>
          <w:sz w:val="24"/>
          <w:szCs w:val="24"/>
        </w:rPr>
        <w:t xml:space="preserve"> </w:t>
      </w:r>
      <w:r w:rsidRPr="00892561">
        <w:rPr>
          <w:sz w:val="24"/>
          <w:szCs w:val="24"/>
        </w:rPr>
        <w:t>s</w:t>
      </w:r>
      <w:r w:rsidRPr="00892561">
        <w:rPr>
          <w:spacing w:val="-1"/>
          <w:sz w:val="24"/>
          <w:szCs w:val="24"/>
        </w:rPr>
        <w:t>e</w:t>
      </w:r>
      <w:r w:rsidRPr="00892561">
        <w:rPr>
          <w:sz w:val="24"/>
          <w:szCs w:val="24"/>
        </w:rPr>
        <w:t>ri</w:t>
      </w:r>
      <w:r w:rsidRPr="00892561">
        <w:rPr>
          <w:spacing w:val="-1"/>
          <w:sz w:val="24"/>
          <w:szCs w:val="24"/>
        </w:rPr>
        <w:t>c</w:t>
      </w:r>
      <w:r w:rsidRPr="00892561">
        <w:rPr>
          <w:sz w:val="24"/>
          <w:szCs w:val="24"/>
        </w:rPr>
        <w:t>in</w:t>
      </w:r>
      <w:r w:rsidRPr="00892561">
        <w:rPr>
          <w:spacing w:val="3"/>
          <w:sz w:val="24"/>
          <w:szCs w:val="24"/>
        </w:rPr>
        <w:t xml:space="preserve"> </w:t>
      </w:r>
      <w:r w:rsidRPr="00892561">
        <w:rPr>
          <w:spacing w:val="-1"/>
          <w:sz w:val="24"/>
          <w:szCs w:val="24"/>
        </w:rPr>
        <w:t>a</w:t>
      </w:r>
      <w:r w:rsidRPr="00892561">
        <w:rPr>
          <w:sz w:val="24"/>
          <w:szCs w:val="24"/>
        </w:rPr>
        <w:t>nd</w:t>
      </w:r>
      <w:r w:rsidRPr="00892561">
        <w:rPr>
          <w:spacing w:val="4"/>
          <w:sz w:val="24"/>
          <w:szCs w:val="24"/>
        </w:rPr>
        <w:t xml:space="preserve"> </w:t>
      </w:r>
      <w:r w:rsidRPr="00892561">
        <w:rPr>
          <w:sz w:val="24"/>
          <w:szCs w:val="24"/>
        </w:rPr>
        <w:t>po</w:t>
      </w:r>
      <w:r w:rsidRPr="00892561">
        <w:rPr>
          <w:spacing w:val="5"/>
          <w:sz w:val="24"/>
          <w:szCs w:val="24"/>
        </w:rPr>
        <w:t>l</w:t>
      </w:r>
      <w:r w:rsidRPr="00892561">
        <w:rPr>
          <w:spacing w:val="-5"/>
          <w:sz w:val="24"/>
          <w:szCs w:val="24"/>
        </w:rPr>
        <w:t>y</w:t>
      </w:r>
      <w:r w:rsidRPr="00892561">
        <w:rPr>
          <w:spacing w:val="3"/>
          <w:sz w:val="24"/>
          <w:szCs w:val="24"/>
        </w:rPr>
        <w:t>v</w:t>
      </w:r>
      <w:r w:rsidRPr="00892561">
        <w:rPr>
          <w:sz w:val="24"/>
          <w:szCs w:val="24"/>
        </w:rPr>
        <w:t>i</w:t>
      </w:r>
      <w:r w:rsidRPr="00892561">
        <w:rPr>
          <w:spacing w:val="5"/>
          <w:sz w:val="24"/>
          <w:szCs w:val="24"/>
        </w:rPr>
        <w:t>n</w:t>
      </w:r>
      <w:r w:rsidRPr="00892561">
        <w:rPr>
          <w:spacing w:val="-7"/>
          <w:sz w:val="24"/>
          <w:szCs w:val="24"/>
        </w:rPr>
        <w:t>y</w:t>
      </w:r>
      <w:r w:rsidRPr="00892561">
        <w:rPr>
          <w:sz w:val="24"/>
          <w:szCs w:val="24"/>
        </w:rPr>
        <w:t>l</w:t>
      </w:r>
      <w:r w:rsidRPr="00892561">
        <w:rPr>
          <w:spacing w:val="5"/>
          <w:sz w:val="24"/>
          <w:szCs w:val="24"/>
        </w:rPr>
        <w:t>p</w:t>
      </w:r>
      <w:r w:rsidRPr="00892561">
        <w:rPr>
          <w:spacing w:val="-2"/>
          <w:sz w:val="24"/>
          <w:szCs w:val="24"/>
        </w:rPr>
        <w:t>y</w:t>
      </w:r>
      <w:r w:rsidRPr="00892561">
        <w:rPr>
          <w:sz w:val="24"/>
          <w:szCs w:val="24"/>
        </w:rPr>
        <w:t>r</w:t>
      </w:r>
      <w:r w:rsidRPr="00892561">
        <w:rPr>
          <w:spacing w:val="-1"/>
          <w:sz w:val="24"/>
          <w:szCs w:val="24"/>
        </w:rPr>
        <w:t>r</w:t>
      </w:r>
      <w:r w:rsidRPr="00892561">
        <w:rPr>
          <w:sz w:val="24"/>
          <w:szCs w:val="24"/>
        </w:rPr>
        <w:t>ol</w:t>
      </w:r>
      <w:r w:rsidRPr="00892561">
        <w:rPr>
          <w:spacing w:val="1"/>
          <w:sz w:val="24"/>
          <w:szCs w:val="24"/>
        </w:rPr>
        <w:t>i</w:t>
      </w:r>
      <w:r w:rsidRPr="00892561">
        <w:rPr>
          <w:sz w:val="24"/>
          <w:szCs w:val="24"/>
        </w:rPr>
        <w:t>done</w:t>
      </w:r>
      <w:r w:rsidRPr="00892561">
        <w:rPr>
          <w:spacing w:val="1"/>
          <w:sz w:val="24"/>
          <w:szCs w:val="24"/>
        </w:rPr>
        <w:t xml:space="preserve"> </w:t>
      </w:r>
      <w:r w:rsidRPr="00892561">
        <w:rPr>
          <w:sz w:val="24"/>
          <w:szCs w:val="24"/>
        </w:rPr>
        <w:t>f</w:t>
      </w:r>
      <w:r w:rsidRPr="00892561">
        <w:rPr>
          <w:spacing w:val="1"/>
          <w:sz w:val="24"/>
          <w:szCs w:val="24"/>
        </w:rPr>
        <w:t>o</w:t>
      </w:r>
      <w:r w:rsidRPr="00892561">
        <w:rPr>
          <w:sz w:val="24"/>
          <w:szCs w:val="24"/>
        </w:rPr>
        <w:t>r</w:t>
      </w:r>
      <w:r w:rsidRPr="00892561">
        <w:rPr>
          <w:spacing w:val="4"/>
          <w:sz w:val="24"/>
          <w:szCs w:val="24"/>
        </w:rPr>
        <w:t xml:space="preserve"> </w:t>
      </w:r>
      <w:r w:rsidRPr="00892561">
        <w:rPr>
          <w:spacing w:val="-1"/>
          <w:sz w:val="24"/>
          <w:szCs w:val="24"/>
        </w:rPr>
        <w:t>ca</w:t>
      </w:r>
      <w:r w:rsidRPr="00892561">
        <w:rPr>
          <w:sz w:val="24"/>
          <w:szCs w:val="24"/>
        </w:rPr>
        <w:t>dm</w:t>
      </w:r>
      <w:r w:rsidRPr="00892561">
        <w:rPr>
          <w:spacing w:val="1"/>
          <w:sz w:val="24"/>
          <w:szCs w:val="24"/>
        </w:rPr>
        <w:t>i</w:t>
      </w:r>
      <w:r w:rsidRPr="00892561">
        <w:rPr>
          <w:sz w:val="24"/>
          <w:szCs w:val="24"/>
        </w:rPr>
        <w:t>um</w:t>
      </w:r>
      <w:r w:rsidRPr="00892561">
        <w:rPr>
          <w:spacing w:val="5"/>
          <w:sz w:val="24"/>
          <w:szCs w:val="24"/>
        </w:rPr>
        <w:t xml:space="preserve"> </w:t>
      </w:r>
      <w:r w:rsidRPr="00892561">
        <w:rPr>
          <w:sz w:val="24"/>
          <w:szCs w:val="24"/>
        </w:rPr>
        <w:t>ion</w:t>
      </w:r>
      <w:r w:rsidRPr="00892561">
        <w:rPr>
          <w:spacing w:val="3"/>
          <w:sz w:val="24"/>
          <w:szCs w:val="24"/>
        </w:rPr>
        <w:t xml:space="preserve"> </w:t>
      </w:r>
      <w:r w:rsidRPr="00892561">
        <w:rPr>
          <w:sz w:val="24"/>
          <w:szCs w:val="24"/>
        </w:rPr>
        <w:t>r</w:t>
      </w:r>
      <w:r w:rsidRPr="00892561">
        <w:rPr>
          <w:spacing w:val="-2"/>
          <w:sz w:val="24"/>
          <w:szCs w:val="24"/>
        </w:rPr>
        <w:t>e</w:t>
      </w:r>
      <w:r w:rsidRPr="00892561">
        <w:rPr>
          <w:sz w:val="24"/>
          <w:szCs w:val="24"/>
        </w:rPr>
        <w:t>moval</w:t>
      </w:r>
      <w:r w:rsidRPr="00892561">
        <w:rPr>
          <w:spacing w:val="2"/>
          <w:sz w:val="24"/>
          <w:szCs w:val="24"/>
        </w:rPr>
        <w:t xml:space="preserve"> </w:t>
      </w:r>
      <w:r w:rsidRPr="00892561">
        <w:rPr>
          <w:spacing w:val="5"/>
          <w:sz w:val="24"/>
          <w:szCs w:val="24"/>
        </w:rPr>
        <w:t>b</w:t>
      </w:r>
      <w:r w:rsidRPr="00892561">
        <w:rPr>
          <w:sz w:val="24"/>
          <w:szCs w:val="24"/>
        </w:rPr>
        <w:t>y po</w:t>
      </w:r>
      <w:r w:rsidRPr="00892561">
        <w:rPr>
          <w:spacing w:val="5"/>
          <w:sz w:val="24"/>
          <w:szCs w:val="24"/>
        </w:rPr>
        <w:t>l</w:t>
      </w:r>
      <w:r w:rsidRPr="00892561">
        <w:rPr>
          <w:spacing w:val="-5"/>
          <w:sz w:val="24"/>
          <w:szCs w:val="24"/>
        </w:rPr>
        <w:t>y</w:t>
      </w:r>
      <w:r w:rsidRPr="00892561">
        <w:rPr>
          <w:spacing w:val="-1"/>
          <w:sz w:val="24"/>
          <w:szCs w:val="24"/>
        </w:rPr>
        <w:t>e</w:t>
      </w:r>
      <w:r w:rsidRPr="00892561">
        <w:rPr>
          <w:sz w:val="24"/>
          <w:szCs w:val="24"/>
        </w:rPr>
        <w:t>l</w:t>
      </w:r>
      <w:r w:rsidRPr="00892561">
        <w:rPr>
          <w:spacing w:val="2"/>
          <w:sz w:val="24"/>
          <w:szCs w:val="24"/>
        </w:rPr>
        <w:t>e</w:t>
      </w:r>
      <w:r w:rsidRPr="00892561">
        <w:rPr>
          <w:spacing w:val="-1"/>
          <w:sz w:val="24"/>
          <w:szCs w:val="24"/>
        </w:rPr>
        <w:t>c</w:t>
      </w:r>
      <w:r w:rsidRPr="00892561">
        <w:rPr>
          <w:sz w:val="24"/>
          <w:szCs w:val="24"/>
        </w:rPr>
        <w:t>tro</w:t>
      </w:r>
      <w:r w:rsidRPr="00892561">
        <w:rPr>
          <w:spacing w:val="2"/>
          <w:sz w:val="24"/>
          <w:szCs w:val="24"/>
        </w:rPr>
        <w:t>l</w:t>
      </w:r>
      <w:r w:rsidRPr="00892561">
        <w:rPr>
          <w:spacing w:val="-5"/>
          <w:sz w:val="24"/>
          <w:szCs w:val="24"/>
        </w:rPr>
        <w:t>y</w:t>
      </w:r>
      <w:r w:rsidRPr="00892561">
        <w:rPr>
          <w:spacing w:val="3"/>
          <w:sz w:val="24"/>
          <w:szCs w:val="24"/>
        </w:rPr>
        <w:t>t</w:t>
      </w:r>
      <w:r w:rsidRPr="00892561">
        <w:rPr>
          <w:spacing w:val="4"/>
          <w:sz w:val="24"/>
          <w:szCs w:val="24"/>
        </w:rPr>
        <w:t>e</w:t>
      </w:r>
      <w:r w:rsidRPr="00892561">
        <w:rPr>
          <w:sz w:val="24"/>
          <w:szCs w:val="24"/>
        </w:rPr>
        <w:t xml:space="preserve">- </w:t>
      </w:r>
      <w:r w:rsidRPr="00892561">
        <w:rPr>
          <w:spacing w:val="-1"/>
          <w:sz w:val="24"/>
          <w:szCs w:val="24"/>
        </w:rPr>
        <w:t>e</w:t>
      </w:r>
      <w:r w:rsidRPr="00892561">
        <w:rPr>
          <w:sz w:val="24"/>
          <w:szCs w:val="24"/>
        </w:rPr>
        <w:t>nh</w:t>
      </w:r>
      <w:r w:rsidRPr="00892561">
        <w:rPr>
          <w:spacing w:val="-1"/>
          <w:sz w:val="24"/>
          <w:szCs w:val="24"/>
        </w:rPr>
        <w:t>a</w:t>
      </w:r>
      <w:r w:rsidRPr="00892561">
        <w:rPr>
          <w:sz w:val="24"/>
          <w:szCs w:val="24"/>
        </w:rPr>
        <w:t>n</w:t>
      </w:r>
      <w:r w:rsidRPr="00892561">
        <w:rPr>
          <w:spacing w:val="1"/>
          <w:sz w:val="24"/>
          <w:szCs w:val="24"/>
        </w:rPr>
        <w:t>c</w:t>
      </w:r>
      <w:r w:rsidRPr="00892561">
        <w:rPr>
          <w:spacing w:val="-1"/>
          <w:sz w:val="24"/>
          <w:szCs w:val="24"/>
        </w:rPr>
        <w:t>e</w:t>
      </w:r>
      <w:r w:rsidRPr="00892561">
        <w:rPr>
          <w:sz w:val="24"/>
          <w:szCs w:val="24"/>
        </w:rPr>
        <w:t>d ul</w:t>
      </w:r>
      <w:r w:rsidRPr="00892561">
        <w:rPr>
          <w:spacing w:val="1"/>
          <w:sz w:val="24"/>
          <w:szCs w:val="24"/>
        </w:rPr>
        <w:t>t</w:t>
      </w:r>
      <w:r w:rsidRPr="00892561">
        <w:rPr>
          <w:sz w:val="24"/>
          <w:szCs w:val="24"/>
        </w:rPr>
        <w:t>r</w:t>
      </w:r>
      <w:r w:rsidRPr="00892561">
        <w:rPr>
          <w:spacing w:val="-2"/>
          <w:sz w:val="24"/>
          <w:szCs w:val="24"/>
        </w:rPr>
        <w:t>a</w:t>
      </w:r>
      <w:r w:rsidRPr="00892561">
        <w:rPr>
          <w:sz w:val="24"/>
          <w:szCs w:val="24"/>
        </w:rPr>
        <w:t>filtr</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on,</w:t>
      </w:r>
      <w:r w:rsidRPr="00892561">
        <w:rPr>
          <w:spacing w:val="4"/>
          <w:sz w:val="24"/>
          <w:szCs w:val="24"/>
        </w:rPr>
        <w:t xml:space="preserve"> </w:t>
      </w:r>
      <w:r w:rsidRPr="00892561">
        <w:rPr>
          <w:i/>
          <w:sz w:val="24"/>
          <w:szCs w:val="24"/>
        </w:rPr>
        <w:t>D</w:t>
      </w:r>
      <w:r w:rsidRPr="00892561">
        <w:rPr>
          <w:i/>
          <w:spacing w:val="-1"/>
          <w:sz w:val="24"/>
          <w:szCs w:val="24"/>
        </w:rPr>
        <w:t>e</w:t>
      </w:r>
      <w:r w:rsidRPr="00892561">
        <w:rPr>
          <w:i/>
          <w:sz w:val="24"/>
          <w:szCs w:val="24"/>
        </w:rPr>
        <w:t>sal</w:t>
      </w:r>
      <w:r w:rsidRPr="00892561">
        <w:rPr>
          <w:i/>
          <w:spacing w:val="1"/>
          <w:sz w:val="24"/>
          <w:szCs w:val="24"/>
        </w:rPr>
        <w:t>i</w:t>
      </w:r>
      <w:r w:rsidRPr="00892561">
        <w:rPr>
          <w:i/>
          <w:sz w:val="24"/>
          <w:szCs w:val="24"/>
        </w:rPr>
        <w:t>nat</w:t>
      </w:r>
      <w:r w:rsidRPr="00892561">
        <w:rPr>
          <w:i/>
          <w:spacing w:val="1"/>
          <w:sz w:val="24"/>
          <w:szCs w:val="24"/>
        </w:rPr>
        <w:t>i</w:t>
      </w:r>
      <w:r w:rsidRPr="00892561">
        <w:rPr>
          <w:i/>
          <w:sz w:val="24"/>
          <w:szCs w:val="24"/>
        </w:rPr>
        <w:t>on and</w:t>
      </w:r>
      <w:r w:rsidRPr="00892561">
        <w:rPr>
          <w:i/>
          <w:spacing w:val="2"/>
          <w:sz w:val="24"/>
          <w:szCs w:val="24"/>
        </w:rPr>
        <w:t xml:space="preserve"> </w:t>
      </w:r>
      <w:r w:rsidRPr="00892561">
        <w:rPr>
          <w:i/>
          <w:spacing w:val="-6"/>
          <w:sz w:val="24"/>
          <w:szCs w:val="24"/>
        </w:rPr>
        <w:t>W</w:t>
      </w:r>
      <w:r w:rsidRPr="00892561">
        <w:rPr>
          <w:i/>
          <w:sz w:val="24"/>
          <w:szCs w:val="24"/>
        </w:rPr>
        <w:t>ater</w:t>
      </w:r>
      <w:r w:rsidRPr="00892561">
        <w:rPr>
          <w:i/>
          <w:spacing w:val="2"/>
          <w:sz w:val="24"/>
          <w:szCs w:val="24"/>
        </w:rPr>
        <w:t xml:space="preserve"> </w:t>
      </w:r>
      <w:r w:rsidRPr="00892561">
        <w:rPr>
          <w:i/>
          <w:spacing w:val="1"/>
          <w:sz w:val="24"/>
          <w:szCs w:val="24"/>
        </w:rPr>
        <w:t>T</w:t>
      </w:r>
      <w:r w:rsidRPr="00892561">
        <w:rPr>
          <w:i/>
          <w:sz w:val="24"/>
          <w:szCs w:val="24"/>
        </w:rPr>
        <w:t>r</w:t>
      </w:r>
      <w:r w:rsidRPr="00892561">
        <w:rPr>
          <w:i/>
          <w:spacing w:val="-1"/>
          <w:sz w:val="24"/>
          <w:szCs w:val="24"/>
        </w:rPr>
        <w:t>e</w:t>
      </w:r>
      <w:r w:rsidRPr="00892561">
        <w:rPr>
          <w:i/>
          <w:sz w:val="24"/>
          <w:szCs w:val="24"/>
        </w:rPr>
        <w:t>atm</w:t>
      </w:r>
      <w:r w:rsidRPr="00892561">
        <w:rPr>
          <w:i/>
          <w:spacing w:val="-1"/>
          <w:sz w:val="24"/>
          <w:szCs w:val="24"/>
        </w:rPr>
        <w:t>e</w:t>
      </w:r>
      <w:r w:rsidRPr="00892561">
        <w:rPr>
          <w:i/>
          <w:sz w:val="24"/>
          <w:szCs w:val="24"/>
        </w:rPr>
        <w:t>n</w:t>
      </w:r>
      <w:r w:rsidRPr="00892561">
        <w:rPr>
          <w:i/>
          <w:spacing w:val="3"/>
          <w:sz w:val="24"/>
          <w:szCs w:val="24"/>
        </w:rPr>
        <w:t>t</w:t>
      </w:r>
      <w:r w:rsidRPr="00892561">
        <w:rPr>
          <w:b/>
          <w:sz w:val="24"/>
          <w:szCs w:val="24"/>
        </w:rPr>
        <w:t>, (20</w:t>
      </w:r>
      <w:r w:rsidRPr="00892561">
        <w:rPr>
          <w:b/>
          <w:spacing w:val="-1"/>
          <w:sz w:val="24"/>
          <w:szCs w:val="24"/>
        </w:rPr>
        <w:t>1</w:t>
      </w:r>
      <w:r w:rsidRPr="00892561">
        <w:rPr>
          <w:b/>
          <w:sz w:val="24"/>
          <w:szCs w:val="24"/>
        </w:rPr>
        <w:t>4)</w:t>
      </w:r>
      <w:r w:rsidR="0077028B" w:rsidRPr="00892561">
        <w:rPr>
          <w:b/>
          <w:sz w:val="24"/>
          <w:szCs w:val="24"/>
        </w:rPr>
        <w:t>,</w:t>
      </w:r>
      <w:r w:rsidRPr="00892561">
        <w:rPr>
          <w:b/>
          <w:spacing w:val="-1"/>
          <w:sz w:val="24"/>
          <w:szCs w:val="24"/>
        </w:rPr>
        <w:t xml:space="preserve"> </w:t>
      </w:r>
      <w:r w:rsidR="0077028B" w:rsidRPr="00892561">
        <w:rPr>
          <w:spacing w:val="-1"/>
          <w:sz w:val="24"/>
          <w:szCs w:val="24"/>
        </w:rPr>
        <w:t>56, 366-378.</w:t>
      </w:r>
    </w:p>
    <w:p w:rsidR="00A33C63" w:rsidRPr="00892561" w:rsidRDefault="004F085B" w:rsidP="00F80499">
      <w:pPr>
        <w:pStyle w:val="ListParagraph"/>
        <w:numPr>
          <w:ilvl w:val="0"/>
          <w:numId w:val="2"/>
        </w:numPr>
        <w:spacing w:line="359" w:lineRule="auto"/>
        <w:ind w:right="116"/>
        <w:jc w:val="both"/>
        <w:rPr>
          <w:sz w:val="24"/>
          <w:szCs w:val="24"/>
        </w:rPr>
      </w:pPr>
      <w:proofErr w:type="spellStart"/>
      <w:r w:rsidRPr="00892561">
        <w:rPr>
          <w:sz w:val="24"/>
          <w:szCs w:val="24"/>
        </w:rPr>
        <w:t>A</w:t>
      </w:r>
      <w:r w:rsidRPr="00892561">
        <w:rPr>
          <w:spacing w:val="-1"/>
          <w:sz w:val="24"/>
          <w:szCs w:val="24"/>
        </w:rPr>
        <w:t>r</w:t>
      </w:r>
      <w:r w:rsidRPr="00892561">
        <w:rPr>
          <w:sz w:val="24"/>
          <w:szCs w:val="24"/>
        </w:rPr>
        <w:t>una</w:t>
      </w:r>
      <w:proofErr w:type="spellEnd"/>
      <w:r w:rsidRPr="00892561">
        <w:rPr>
          <w:spacing w:val="59"/>
          <w:sz w:val="24"/>
          <w:szCs w:val="24"/>
        </w:rPr>
        <w:t xml:space="preserve"> </w:t>
      </w:r>
      <w:proofErr w:type="spellStart"/>
      <w:proofErr w:type="gramStart"/>
      <w:r w:rsidRPr="00892561">
        <w:rPr>
          <w:spacing w:val="1"/>
          <w:sz w:val="24"/>
          <w:szCs w:val="24"/>
        </w:rPr>
        <w:t>Pa</w:t>
      </w:r>
      <w:r w:rsidRPr="00892561">
        <w:rPr>
          <w:spacing w:val="-2"/>
          <w:sz w:val="24"/>
          <w:szCs w:val="24"/>
        </w:rPr>
        <w:t>g</w:t>
      </w:r>
      <w:r w:rsidRPr="00892561">
        <w:rPr>
          <w:sz w:val="24"/>
          <w:szCs w:val="24"/>
        </w:rPr>
        <w:t>id</w:t>
      </w:r>
      <w:r w:rsidRPr="00892561">
        <w:rPr>
          <w:spacing w:val="1"/>
          <w:sz w:val="24"/>
          <w:szCs w:val="24"/>
        </w:rPr>
        <w:t>i</w:t>
      </w:r>
      <w:proofErr w:type="spellEnd"/>
      <w:r w:rsidRPr="00892561">
        <w:rPr>
          <w:sz w:val="24"/>
          <w:szCs w:val="24"/>
        </w:rPr>
        <w:t>,  R.</w:t>
      </w:r>
      <w:proofErr w:type="gramEnd"/>
      <w:r w:rsidRPr="00892561">
        <w:rPr>
          <w:sz w:val="24"/>
          <w:szCs w:val="24"/>
        </w:rPr>
        <w:t xml:space="preserve">  </w:t>
      </w:r>
      <w:proofErr w:type="gramStart"/>
      <w:r w:rsidRPr="00892561">
        <w:rPr>
          <w:spacing w:val="1"/>
          <w:sz w:val="24"/>
          <w:szCs w:val="24"/>
        </w:rPr>
        <w:t>S</w:t>
      </w:r>
      <w:r w:rsidRPr="00892561">
        <w:rPr>
          <w:spacing w:val="-1"/>
          <w:sz w:val="24"/>
          <w:szCs w:val="24"/>
        </w:rPr>
        <w:t>a</w:t>
      </w:r>
      <w:r w:rsidRPr="00892561">
        <w:rPr>
          <w:spacing w:val="1"/>
          <w:sz w:val="24"/>
          <w:szCs w:val="24"/>
        </w:rPr>
        <w:t>r</w:t>
      </w:r>
      <w:r w:rsidRPr="00892561">
        <w:rPr>
          <w:spacing w:val="-1"/>
          <w:sz w:val="24"/>
          <w:szCs w:val="24"/>
        </w:rPr>
        <w:t>a</w:t>
      </w:r>
      <w:r w:rsidRPr="00892561">
        <w:rPr>
          <w:spacing w:val="2"/>
          <w:sz w:val="24"/>
          <w:szCs w:val="24"/>
        </w:rPr>
        <w:t>n</w:t>
      </w:r>
      <w:r w:rsidRPr="00892561">
        <w:rPr>
          <w:spacing w:val="-5"/>
          <w:sz w:val="24"/>
          <w:szCs w:val="24"/>
        </w:rPr>
        <w:t>y</w:t>
      </w:r>
      <w:r w:rsidRPr="00892561">
        <w:rPr>
          <w:spacing w:val="1"/>
          <w:sz w:val="24"/>
          <w:szCs w:val="24"/>
        </w:rPr>
        <w:t>a</w:t>
      </w:r>
      <w:r w:rsidRPr="00892561">
        <w:rPr>
          <w:sz w:val="24"/>
          <w:szCs w:val="24"/>
        </w:rPr>
        <w:t xml:space="preserve">, </w:t>
      </w:r>
      <w:r w:rsidRPr="00892561">
        <w:rPr>
          <w:spacing w:val="8"/>
          <w:sz w:val="24"/>
          <w:szCs w:val="24"/>
        </w:rPr>
        <w:t xml:space="preserve"> </w:t>
      </w:r>
      <w:r w:rsidRPr="00892561">
        <w:rPr>
          <w:b/>
          <w:spacing w:val="-2"/>
          <w:sz w:val="24"/>
          <w:szCs w:val="24"/>
        </w:rPr>
        <w:t>G</w:t>
      </w:r>
      <w:r w:rsidRPr="00892561">
        <w:rPr>
          <w:b/>
          <w:sz w:val="24"/>
          <w:szCs w:val="24"/>
        </w:rPr>
        <w:t>.</w:t>
      </w:r>
      <w:proofErr w:type="gramEnd"/>
      <w:r w:rsidRPr="00892561">
        <w:rPr>
          <w:b/>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2"/>
          <w:sz w:val="24"/>
          <w:szCs w:val="24"/>
        </w:rPr>
        <w:t>n</w:t>
      </w:r>
      <w:r w:rsidRPr="00892561">
        <w:rPr>
          <w:sz w:val="24"/>
          <w:szCs w:val="24"/>
        </w:rPr>
        <w:t>,  A.</w:t>
      </w:r>
      <w:r w:rsidRPr="00892561">
        <w:rPr>
          <w:spacing w:val="-2"/>
          <w:sz w:val="24"/>
          <w:szCs w:val="24"/>
        </w:rPr>
        <w:t>F</w:t>
      </w:r>
      <w:r w:rsidRPr="00892561">
        <w:rPr>
          <w:sz w:val="24"/>
          <w:szCs w:val="24"/>
        </w:rPr>
        <w:t>.</w:t>
      </w:r>
      <w:proofErr w:type="gramEnd"/>
      <w:r w:rsidRPr="00892561">
        <w:rPr>
          <w:sz w:val="24"/>
          <w:szCs w:val="24"/>
        </w:rPr>
        <w:t xml:space="preserve"> </w:t>
      </w:r>
      <w:r w:rsidRPr="00892561">
        <w:rPr>
          <w:spacing w:val="2"/>
          <w:sz w:val="24"/>
          <w:szCs w:val="24"/>
        </w:rPr>
        <w:t xml:space="preserve"> </w:t>
      </w:r>
      <w:proofErr w:type="gramStart"/>
      <w:r w:rsidRPr="00892561">
        <w:rPr>
          <w:spacing w:val="-3"/>
          <w:sz w:val="24"/>
          <w:szCs w:val="24"/>
        </w:rPr>
        <w:t>I</w:t>
      </w:r>
      <w:r w:rsidRPr="00892561">
        <w:rPr>
          <w:sz w:val="24"/>
          <w:szCs w:val="24"/>
        </w:rPr>
        <w:t>smail,  En</w:t>
      </w:r>
      <w:r w:rsidRPr="00892561">
        <w:rPr>
          <w:spacing w:val="2"/>
          <w:sz w:val="24"/>
          <w:szCs w:val="24"/>
        </w:rPr>
        <w:t>h</w:t>
      </w:r>
      <w:r w:rsidRPr="00892561">
        <w:rPr>
          <w:spacing w:val="-1"/>
          <w:sz w:val="24"/>
          <w:szCs w:val="24"/>
        </w:rPr>
        <w:t>a</w:t>
      </w:r>
      <w:r w:rsidRPr="00892561">
        <w:rPr>
          <w:spacing w:val="2"/>
          <w:sz w:val="24"/>
          <w:szCs w:val="24"/>
        </w:rPr>
        <w:t>n</w:t>
      </w:r>
      <w:r w:rsidRPr="00892561">
        <w:rPr>
          <w:spacing w:val="-1"/>
          <w:sz w:val="24"/>
          <w:szCs w:val="24"/>
        </w:rPr>
        <w:t>ce</w:t>
      </w:r>
      <w:r w:rsidRPr="00892561">
        <w:rPr>
          <w:sz w:val="24"/>
          <w:szCs w:val="24"/>
        </w:rPr>
        <w:t>d</w:t>
      </w:r>
      <w:proofErr w:type="gramEnd"/>
      <w:r w:rsidRPr="00892561">
        <w:rPr>
          <w:sz w:val="24"/>
          <w:szCs w:val="24"/>
        </w:rPr>
        <w:t xml:space="preserve">  oi</w:t>
      </w:r>
      <w:r w:rsidRPr="00892561">
        <w:rPr>
          <w:spacing w:val="3"/>
          <w:sz w:val="24"/>
          <w:szCs w:val="24"/>
        </w:rPr>
        <w:t>l</w:t>
      </w:r>
      <w:r w:rsidRPr="00892561">
        <w:rPr>
          <w:sz w:val="24"/>
          <w:szCs w:val="24"/>
        </w:rPr>
        <w:t>–w</w:t>
      </w:r>
      <w:r w:rsidRPr="00892561">
        <w:rPr>
          <w:spacing w:val="-1"/>
          <w:sz w:val="24"/>
          <w:szCs w:val="24"/>
        </w:rPr>
        <w:t>a</w:t>
      </w:r>
      <w:r w:rsidRPr="00892561">
        <w:rPr>
          <w:spacing w:val="3"/>
          <w:sz w:val="24"/>
          <w:szCs w:val="24"/>
        </w:rPr>
        <w:t>t</w:t>
      </w:r>
      <w:r w:rsidRPr="00892561">
        <w:rPr>
          <w:spacing w:val="-1"/>
          <w:sz w:val="24"/>
          <w:szCs w:val="24"/>
        </w:rPr>
        <w:t>e</w:t>
      </w:r>
      <w:r w:rsidRPr="00892561">
        <w:rPr>
          <w:sz w:val="24"/>
          <w:szCs w:val="24"/>
        </w:rPr>
        <w:t>r</w:t>
      </w:r>
      <w:r w:rsidRPr="00892561">
        <w:rPr>
          <w:spacing w:val="59"/>
          <w:sz w:val="24"/>
          <w:szCs w:val="24"/>
        </w:rPr>
        <w:t xml:space="preserve"> </w:t>
      </w:r>
      <w:r w:rsidRPr="00892561">
        <w:rPr>
          <w:sz w:val="24"/>
          <w:szCs w:val="24"/>
        </w:rPr>
        <w:t>s</w:t>
      </w:r>
      <w:r w:rsidRPr="00892561">
        <w:rPr>
          <w:spacing w:val="-1"/>
          <w:sz w:val="24"/>
          <w:szCs w:val="24"/>
        </w:rPr>
        <w:t>e</w:t>
      </w:r>
      <w:r w:rsidRPr="00892561">
        <w:rPr>
          <w:spacing w:val="2"/>
          <w:sz w:val="24"/>
          <w:szCs w:val="24"/>
        </w:rPr>
        <w:t>p</w:t>
      </w:r>
      <w:r w:rsidRPr="00892561">
        <w:rPr>
          <w:spacing w:val="-1"/>
          <w:sz w:val="24"/>
          <w:szCs w:val="24"/>
        </w:rPr>
        <w:t>a</w:t>
      </w:r>
      <w:r w:rsidRPr="00892561">
        <w:rPr>
          <w:spacing w:val="1"/>
          <w:sz w:val="24"/>
          <w:szCs w:val="24"/>
        </w:rPr>
        <w:t>r</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 xml:space="preserve">on  using </w:t>
      </w:r>
      <w:proofErr w:type="spellStart"/>
      <w:r w:rsidRPr="00892561">
        <w:rPr>
          <w:sz w:val="24"/>
          <w:szCs w:val="24"/>
        </w:rPr>
        <w:t>po</w:t>
      </w:r>
      <w:r w:rsidRPr="00892561">
        <w:rPr>
          <w:spacing w:val="3"/>
          <w:sz w:val="24"/>
          <w:szCs w:val="24"/>
        </w:rPr>
        <w:t>l</w:t>
      </w:r>
      <w:r w:rsidRPr="00892561">
        <w:rPr>
          <w:spacing w:val="-5"/>
          <w:sz w:val="24"/>
          <w:szCs w:val="24"/>
        </w:rPr>
        <w:t>y</w:t>
      </w:r>
      <w:r w:rsidRPr="00892561">
        <w:rPr>
          <w:sz w:val="24"/>
          <w:szCs w:val="24"/>
        </w:rPr>
        <w:t>sulfone</w:t>
      </w:r>
      <w:proofErr w:type="spellEnd"/>
      <w:r w:rsidRPr="00892561">
        <w:rPr>
          <w:spacing w:val="-1"/>
          <w:sz w:val="24"/>
          <w:szCs w:val="24"/>
        </w:rPr>
        <w:t xml:space="preserve"> </w:t>
      </w:r>
      <w:r w:rsidRPr="00892561">
        <w:rPr>
          <w:sz w:val="24"/>
          <w:szCs w:val="24"/>
        </w:rPr>
        <w:t>mem</w:t>
      </w:r>
      <w:r w:rsidRPr="00892561">
        <w:rPr>
          <w:spacing w:val="2"/>
          <w:sz w:val="24"/>
          <w:szCs w:val="24"/>
        </w:rPr>
        <w:t>b</w:t>
      </w:r>
      <w:r w:rsidRPr="00892561">
        <w:rPr>
          <w:sz w:val="24"/>
          <w:szCs w:val="24"/>
        </w:rPr>
        <w:t>r</w:t>
      </w:r>
      <w:r w:rsidRPr="00892561">
        <w:rPr>
          <w:spacing w:val="-2"/>
          <w:sz w:val="24"/>
          <w:szCs w:val="24"/>
        </w:rPr>
        <w:t>a</w:t>
      </w:r>
      <w:r w:rsidRPr="00892561">
        <w:rPr>
          <w:sz w:val="24"/>
          <w:szCs w:val="24"/>
        </w:rPr>
        <w:t>n</w:t>
      </w:r>
      <w:r w:rsidRPr="00892561">
        <w:rPr>
          <w:spacing w:val="-1"/>
          <w:sz w:val="24"/>
          <w:szCs w:val="24"/>
        </w:rPr>
        <w:t>e</w:t>
      </w:r>
      <w:r w:rsidRPr="00892561">
        <w:rPr>
          <w:sz w:val="24"/>
          <w:szCs w:val="24"/>
        </w:rPr>
        <w:t>s</w:t>
      </w:r>
      <w:r w:rsidRPr="00892561">
        <w:rPr>
          <w:spacing w:val="3"/>
          <w:sz w:val="24"/>
          <w:szCs w:val="24"/>
        </w:rPr>
        <w:t xml:space="preserve"> </w:t>
      </w:r>
      <w:r w:rsidRPr="00892561">
        <w:rPr>
          <w:sz w:val="24"/>
          <w:szCs w:val="24"/>
        </w:rPr>
        <w:t>mod</w:t>
      </w:r>
      <w:r w:rsidRPr="00892561">
        <w:rPr>
          <w:spacing w:val="1"/>
          <w:sz w:val="24"/>
          <w:szCs w:val="24"/>
        </w:rPr>
        <w:t>i</w:t>
      </w:r>
      <w:r w:rsidRPr="00892561">
        <w:rPr>
          <w:sz w:val="24"/>
          <w:szCs w:val="24"/>
        </w:rPr>
        <w:t>fi</w:t>
      </w:r>
      <w:r w:rsidRPr="00892561">
        <w:rPr>
          <w:spacing w:val="-1"/>
          <w:sz w:val="24"/>
          <w:szCs w:val="24"/>
        </w:rPr>
        <w:t>e</w:t>
      </w:r>
      <w:r w:rsidRPr="00892561">
        <w:rPr>
          <w:sz w:val="24"/>
          <w:szCs w:val="24"/>
        </w:rPr>
        <w:t>d with po</w:t>
      </w:r>
      <w:r w:rsidRPr="00892561">
        <w:rPr>
          <w:spacing w:val="3"/>
          <w:sz w:val="24"/>
          <w:szCs w:val="24"/>
        </w:rPr>
        <w:t>l</w:t>
      </w:r>
      <w:r w:rsidRPr="00892561">
        <w:rPr>
          <w:spacing w:val="-5"/>
          <w:sz w:val="24"/>
          <w:szCs w:val="24"/>
        </w:rPr>
        <w:t>y</w:t>
      </w:r>
      <w:r w:rsidRPr="00892561">
        <w:rPr>
          <w:sz w:val="24"/>
          <w:szCs w:val="24"/>
        </w:rPr>
        <w:t>me</w:t>
      </w:r>
      <w:r w:rsidRPr="00892561">
        <w:rPr>
          <w:spacing w:val="-1"/>
          <w:sz w:val="24"/>
          <w:szCs w:val="24"/>
        </w:rPr>
        <w:t>r</w:t>
      </w:r>
      <w:r w:rsidRPr="00892561">
        <w:rPr>
          <w:sz w:val="24"/>
          <w:szCs w:val="24"/>
        </w:rPr>
        <w:t>ic</w:t>
      </w:r>
      <w:r w:rsidRPr="00892561">
        <w:rPr>
          <w:spacing w:val="2"/>
          <w:sz w:val="24"/>
          <w:szCs w:val="24"/>
        </w:rPr>
        <w:t xml:space="preserve"> </w:t>
      </w:r>
      <w:r w:rsidRPr="00892561">
        <w:rPr>
          <w:spacing w:val="-1"/>
          <w:sz w:val="24"/>
          <w:szCs w:val="24"/>
        </w:rPr>
        <w:t>a</w:t>
      </w:r>
      <w:r w:rsidRPr="00892561">
        <w:rPr>
          <w:sz w:val="24"/>
          <w:szCs w:val="24"/>
        </w:rPr>
        <w:t>ddi</w:t>
      </w:r>
      <w:r w:rsidRPr="00892561">
        <w:rPr>
          <w:spacing w:val="1"/>
          <w:sz w:val="24"/>
          <w:szCs w:val="24"/>
        </w:rPr>
        <w:t>t</w:t>
      </w:r>
      <w:r w:rsidRPr="00892561">
        <w:rPr>
          <w:sz w:val="24"/>
          <w:szCs w:val="24"/>
        </w:rPr>
        <w:t>ives,</w:t>
      </w:r>
      <w:r w:rsidRPr="00892561">
        <w:rPr>
          <w:spacing w:val="2"/>
          <w:sz w:val="24"/>
          <w:szCs w:val="24"/>
        </w:rPr>
        <w:t xml:space="preserve"> </w:t>
      </w:r>
      <w:r w:rsidRPr="00892561">
        <w:rPr>
          <w:i/>
          <w:sz w:val="24"/>
          <w:szCs w:val="24"/>
        </w:rPr>
        <w:t>D</w:t>
      </w:r>
      <w:r w:rsidRPr="00892561">
        <w:rPr>
          <w:i/>
          <w:spacing w:val="-1"/>
          <w:sz w:val="24"/>
          <w:szCs w:val="24"/>
        </w:rPr>
        <w:t>e</w:t>
      </w:r>
      <w:r w:rsidRPr="00892561">
        <w:rPr>
          <w:i/>
          <w:sz w:val="24"/>
          <w:szCs w:val="24"/>
        </w:rPr>
        <w:t>sal</w:t>
      </w:r>
      <w:r w:rsidRPr="00892561">
        <w:rPr>
          <w:i/>
          <w:spacing w:val="1"/>
          <w:sz w:val="24"/>
          <w:szCs w:val="24"/>
        </w:rPr>
        <w:t>i</w:t>
      </w:r>
      <w:r w:rsidRPr="00892561">
        <w:rPr>
          <w:i/>
          <w:sz w:val="24"/>
          <w:szCs w:val="24"/>
        </w:rPr>
        <w:t>nat</w:t>
      </w:r>
      <w:r w:rsidRPr="00892561">
        <w:rPr>
          <w:i/>
          <w:spacing w:val="1"/>
          <w:sz w:val="24"/>
          <w:szCs w:val="24"/>
        </w:rPr>
        <w:t>i</w:t>
      </w:r>
      <w:r w:rsidR="00A40281" w:rsidRPr="00892561">
        <w:rPr>
          <w:i/>
          <w:sz w:val="24"/>
          <w:szCs w:val="24"/>
        </w:rPr>
        <w:t xml:space="preserve">on </w:t>
      </w:r>
      <w:r w:rsidRPr="00892561">
        <w:rPr>
          <w:sz w:val="24"/>
          <w:szCs w:val="24"/>
        </w:rPr>
        <w:t xml:space="preserve"> </w:t>
      </w:r>
      <w:r w:rsidRPr="00892561">
        <w:rPr>
          <w:b/>
          <w:sz w:val="24"/>
          <w:szCs w:val="24"/>
        </w:rPr>
        <w:t>(201</w:t>
      </w:r>
      <w:r w:rsidRPr="00892561">
        <w:rPr>
          <w:b/>
          <w:spacing w:val="-1"/>
          <w:sz w:val="24"/>
          <w:szCs w:val="24"/>
        </w:rPr>
        <w:t>4</w:t>
      </w:r>
      <w:r w:rsidRPr="00892561">
        <w:rPr>
          <w:b/>
          <w:sz w:val="24"/>
          <w:szCs w:val="24"/>
        </w:rPr>
        <w:t>)</w:t>
      </w:r>
      <w:r w:rsidRPr="00892561">
        <w:rPr>
          <w:b/>
          <w:spacing w:val="-1"/>
          <w:sz w:val="24"/>
          <w:szCs w:val="24"/>
        </w:rPr>
        <w:t xml:space="preserve"> </w:t>
      </w:r>
      <w:r w:rsidR="00A40281" w:rsidRPr="00892561">
        <w:rPr>
          <w:sz w:val="24"/>
          <w:szCs w:val="24"/>
        </w:rPr>
        <w:t xml:space="preserve">344, </w:t>
      </w:r>
      <w:r w:rsidRPr="00892561">
        <w:rPr>
          <w:sz w:val="24"/>
          <w:szCs w:val="24"/>
        </w:rPr>
        <w:t>280</w:t>
      </w:r>
      <w:r w:rsidRPr="00892561">
        <w:rPr>
          <w:spacing w:val="2"/>
          <w:sz w:val="24"/>
          <w:szCs w:val="24"/>
        </w:rPr>
        <w:t>-</w:t>
      </w:r>
      <w:r w:rsidRPr="00892561">
        <w:rPr>
          <w:sz w:val="24"/>
          <w:szCs w:val="24"/>
        </w:rPr>
        <w:t>288</w:t>
      </w:r>
    </w:p>
    <w:p w:rsidR="00A33C63" w:rsidRPr="00892561" w:rsidRDefault="004F085B" w:rsidP="00F80499">
      <w:pPr>
        <w:pStyle w:val="ListParagraph"/>
        <w:numPr>
          <w:ilvl w:val="0"/>
          <w:numId w:val="2"/>
        </w:numPr>
        <w:spacing w:before="4" w:line="360" w:lineRule="auto"/>
        <w:ind w:right="116"/>
        <w:jc w:val="both"/>
        <w:rPr>
          <w:sz w:val="24"/>
          <w:szCs w:val="24"/>
        </w:rPr>
      </w:pPr>
      <w:proofErr w:type="gramStart"/>
      <w:r w:rsidRPr="00892561">
        <w:rPr>
          <w:sz w:val="24"/>
          <w:szCs w:val="24"/>
        </w:rPr>
        <w:t xml:space="preserve">A </w:t>
      </w:r>
      <w:r w:rsidRPr="00892561">
        <w:rPr>
          <w:spacing w:val="6"/>
          <w:sz w:val="24"/>
          <w:szCs w:val="24"/>
        </w:rPr>
        <w:t xml:space="preserve"> </w:t>
      </w:r>
      <w:r w:rsidRPr="00892561">
        <w:rPr>
          <w:sz w:val="24"/>
          <w:szCs w:val="24"/>
        </w:rPr>
        <w:t>An</w:t>
      </w:r>
      <w:r w:rsidRPr="00892561">
        <w:rPr>
          <w:spacing w:val="-1"/>
          <w:sz w:val="24"/>
          <w:szCs w:val="24"/>
        </w:rPr>
        <w:t>a</w:t>
      </w:r>
      <w:r w:rsidRPr="00892561">
        <w:rPr>
          <w:sz w:val="24"/>
          <w:szCs w:val="24"/>
        </w:rPr>
        <w:t>nth</w:t>
      </w:r>
      <w:proofErr w:type="gramEnd"/>
      <w:r w:rsidRPr="00892561">
        <w:rPr>
          <w:sz w:val="24"/>
          <w:szCs w:val="24"/>
        </w:rPr>
        <w:t xml:space="preserve">, </w:t>
      </w:r>
      <w:r w:rsidRPr="00892561">
        <w:rPr>
          <w:spacing w:val="10"/>
          <w:sz w:val="24"/>
          <w:szCs w:val="24"/>
        </w:rPr>
        <w:t xml:space="preserve"> </w:t>
      </w:r>
      <w:r w:rsidRPr="00892561">
        <w:rPr>
          <w:b/>
          <w:sz w:val="24"/>
          <w:szCs w:val="24"/>
        </w:rPr>
        <w:t xml:space="preserve">G </w:t>
      </w:r>
      <w:r w:rsidRPr="00892561">
        <w:rPr>
          <w:b/>
          <w:spacing w:val="5"/>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pacing w:val="2"/>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7"/>
          <w:sz w:val="24"/>
          <w:szCs w:val="24"/>
        </w:rPr>
        <w:t xml:space="preserve"> </w:t>
      </w:r>
      <w:r w:rsidRPr="00892561">
        <w:rPr>
          <w:sz w:val="24"/>
          <w:szCs w:val="24"/>
        </w:rPr>
        <w:t>A.</w:t>
      </w:r>
      <w:r w:rsidRPr="00892561">
        <w:rPr>
          <w:spacing w:val="-1"/>
          <w:sz w:val="24"/>
          <w:szCs w:val="24"/>
        </w:rPr>
        <w:t>F</w:t>
      </w:r>
      <w:r w:rsidRPr="00892561">
        <w:rPr>
          <w:sz w:val="24"/>
          <w:szCs w:val="24"/>
        </w:rPr>
        <w:t xml:space="preserve">. </w:t>
      </w:r>
      <w:r w:rsidRPr="00892561">
        <w:rPr>
          <w:spacing w:val="12"/>
          <w:sz w:val="24"/>
          <w:szCs w:val="24"/>
        </w:rPr>
        <w:t xml:space="preserve"> </w:t>
      </w:r>
      <w:proofErr w:type="gramStart"/>
      <w:r w:rsidRPr="00892561">
        <w:rPr>
          <w:spacing w:val="-6"/>
          <w:sz w:val="24"/>
          <w:szCs w:val="24"/>
        </w:rPr>
        <w:t>I</w:t>
      </w:r>
      <w:r w:rsidRPr="00892561">
        <w:rPr>
          <w:sz w:val="24"/>
          <w:szCs w:val="24"/>
        </w:rPr>
        <w:t>s</w:t>
      </w:r>
      <w:r w:rsidRPr="00892561">
        <w:rPr>
          <w:spacing w:val="3"/>
          <w:sz w:val="24"/>
          <w:szCs w:val="24"/>
        </w:rPr>
        <w:t>m</w:t>
      </w:r>
      <w:r w:rsidRPr="00892561">
        <w:rPr>
          <w:spacing w:val="-1"/>
          <w:sz w:val="24"/>
          <w:szCs w:val="24"/>
        </w:rPr>
        <w:t>a</w:t>
      </w:r>
      <w:r w:rsidRPr="00892561">
        <w:rPr>
          <w:sz w:val="24"/>
          <w:szCs w:val="24"/>
        </w:rPr>
        <w:t>i</w:t>
      </w:r>
      <w:r w:rsidRPr="00892561">
        <w:rPr>
          <w:spacing w:val="1"/>
          <w:sz w:val="24"/>
          <w:szCs w:val="24"/>
        </w:rPr>
        <w:t>l</w:t>
      </w:r>
      <w:r w:rsidRPr="00892561">
        <w:rPr>
          <w:sz w:val="24"/>
          <w:szCs w:val="24"/>
        </w:rPr>
        <w:t xml:space="preserve">, </w:t>
      </w:r>
      <w:r w:rsidRPr="00892561">
        <w:rPr>
          <w:spacing w:val="7"/>
          <w:sz w:val="24"/>
          <w:szCs w:val="24"/>
        </w:rPr>
        <w:t xml:space="preserve"> </w:t>
      </w:r>
      <w:r w:rsidRPr="00892561">
        <w:rPr>
          <w:sz w:val="24"/>
          <w:szCs w:val="24"/>
        </w:rPr>
        <w:t>YS</w:t>
      </w:r>
      <w:proofErr w:type="gramEnd"/>
      <w:r w:rsidRPr="00892561">
        <w:rPr>
          <w:sz w:val="24"/>
          <w:szCs w:val="24"/>
        </w:rPr>
        <w:t xml:space="preserve"> </w:t>
      </w:r>
      <w:r w:rsidRPr="00892561">
        <w:rPr>
          <w:spacing w:val="7"/>
          <w:sz w:val="24"/>
          <w:szCs w:val="24"/>
        </w:rPr>
        <w:t xml:space="preserve"> </w:t>
      </w:r>
      <w:proofErr w:type="spellStart"/>
      <w:r w:rsidRPr="00892561">
        <w:rPr>
          <w:sz w:val="24"/>
          <w:szCs w:val="24"/>
        </w:rPr>
        <w:t>Mok</w:t>
      </w:r>
      <w:proofErr w:type="spellEnd"/>
      <w:r w:rsidRPr="00892561">
        <w:rPr>
          <w:sz w:val="24"/>
          <w:szCs w:val="24"/>
        </w:rPr>
        <w:t xml:space="preserve">, </w:t>
      </w:r>
      <w:r w:rsidRPr="00892561">
        <w:rPr>
          <w:spacing w:val="7"/>
          <w:sz w:val="24"/>
          <w:szCs w:val="24"/>
        </w:rPr>
        <w:t xml:space="preserve"> </w:t>
      </w:r>
      <w:r w:rsidRPr="00892561">
        <w:rPr>
          <w:sz w:val="24"/>
          <w:szCs w:val="24"/>
        </w:rPr>
        <w:t xml:space="preserve">T </w:t>
      </w:r>
      <w:r w:rsidRPr="00892561">
        <w:rPr>
          <w:spacing w:val="7"/>
          <w:sz w:val="24"/>
          <w:szCs w:val="24"/>
        </w:rPr>
        <w:t xml:space="preserve"> </w:t>
      </w:r>
      <w:r w:rsidRPr="00892561">
        <w:rPr>
          <w:sz w:val="24"/>
          <w:szCs w:val="24"/>
        </w:rPr>
        <w:t>M</w:t>
      </w:r>
      <w:r w:rsidRPr="00892561">
        <w:rPr>
          <w:spacing w:val="-1"/>
          <w:sz w:val="24"/>
          <w:szCs w:val="24"/>
        </w:rPr>
        <w:t>a</w:t>
      </w:r>
      <w:r w:rsidRPr="00892561">
        <w:rPr>
          <w:sz w:val="24"/>
          <w:szCs w:val="24"/>
        </w:rPr>
        <w:t>tsuur</w:t>
      </w:r>
      <w:r w:rsidRPr="00892561">
        <w:rPr>
          <w:spacing w:val="1"/>
          <w:sz w:val="24"/>
          <w:szCs w:val="24"/>
        </w:rPr>
        <w:t>a</w:t>
      </w:r>
      <w:r w:rsidRPr="00892561">
        <w:rPr>
          <w:sz w:val="24"/>
          <w:szCs w:val="24"/>
        </w:rPr>
        <w:t xml:space="preserve">, </w:t>
      </w:r>
      <w:r w:rsidRPr="00892561">
        <w:rPr>
          <w:spacing w:val="7"/>
          <w:sz w:val="24"/>
          <w:szCs w:val="24"/>
        </w:rPr>
        <w:t xml:space="preserve"> </w:t>
      </w:r>
      <w:r w:rsidRPr="00892561">
        <w:rPr>
          <w:sz w:val="24"/>
          <w:szCs w:val="24"/>
        </w:rPr>
        <w:t>E</w:t>
      </w:r>
      <w:r w:rsidRPr="00892561">
        <w:rPr>
          <w:spacing w:val="-1"/>
          <w:sz w:val="24"/>
          <w:szCs w:val="24"/>
        </w:rPr>
        <w:t>f</w:t>
      </w:r>
      <w:r w:rsidRPr="00892561">
        <w:rPr>
          <w:sz w:val="24"/>
          <w:szCs w:val="24"/>
        </w:rPr>
        <w:t>fe</w:t>
      </w:r>
      <w:r w:rsidRPr="00892561">
        <w:rPr>
          <w:spacing w:val="-1"/>
          <w:sz w:val="24"/>
          <w:szCs w:val="24"/>
        </w:rPr>
        <w:t>c</w:t>
      </w:r>
      <w:r w:rsidRPr="00892561">
        <w:rPr>
          <w:sz w:val="24"/>
          <w:szCs w:val="24"/>
        </w:rPr>
        <w:t xml:space="preserve">t </w:t>
      </w:r>
      <w:r w:rsidRPr="00892561">
        <w:rPr>
          <w:spacing w:val="7"/>
          <w:sz w:val="24"/>
          <w:szCs w:val="24"/>
        </w:rPr>
        <w:t xml:space="preserve"> </w:t>
      </w:r>
      <w:r w:rsidRPr="00892561">
        <w:rPr>
          <w:sz w:val="24"/>
          <w:szCs w:val="24"/>
        </w:rPr>
        <w:t xml:space="preserve">of </w:t>
      </w:r>
      <w:r w:rsidRPr="00892561">
        <w:rPr>
          <w:spacing w:val="6"/>
          <w:sz w:val="24"/>
          <w:szCs w:val="24"/>
        </w:rPr>
        <w:t xml:space="preserve"> </w:t>
      </w:r>
      <w:r w:rsidRPr="00892561">
        <w:rPr>
          <w:sz w:val="24"/>
          <w:szCs w:val="24"/>
        </w:rPr>
        <w:t>bi</w:t>
      </w:r>
      <w:r w:rsidRPr="00892561">
        <w:rPr>
          <w:spacing w:val="4"/>
          <w:sz w:val="24"/>
          <w:szCs w:val="24"/>
        </w:rPr>
        <w:t>o</w:t>
      </w:r>
      <w:r w:rsidRPr="00892561">
        <w:rPr>
          <w:spacing w:val="-1"/>
          <w:sz w:val="24"/>
          <w:szCs w:val="24"/>
        </w:rPr>
        <w:t>-</w:t>
      </w:r>
      <w:r w:rsidRPr="00892561">
        <w:rPr>
          <w:sz w:val="24"/>
          <w:szCs w:val="24"/>
        </w:rPr>
        <w:t>medi</w:t>
      </w:r>
      <w:r w:rsidRPr="00892561">
        <w:rPr>
          <w:spacing w:val="-1"/>
          <w:sz w:val="24"/>
          <w:szCs w:val="24"/>
        </w:rPr>
        <w:t>a</w:t>
      </w:r>
      <w:r w:rsidRPr="00892561">
        <w:rPr>
          <w:sz w:val="24"/>
          <w:szCs w:val="24"/>
        </w:rPr>
        <w:t>t</w:t>
      </w:r>
      <w:r w:rsidRPr="00892561">
        <w:rPr>
          <w:spacing w:val="2"/>
          <w:sz w:val="24"/>
          <w:szCs w:val="24"/>
        </w:rPr>
        <w:t>e</w:t>
      </w:r>
      <w:r w:rsidRPr="00892561">
        <w:rPr>
          <w:sz w:val="24"/>
          <w:szCs w:val="24"/>
        </w:rPr>
        <w:t xml:space="preserve">d </w:t>
      </w:r>
      <w:r w:rsidRPr="00892561">
        <w:rPr>
          <w:spacing w:val="7"/>
          <w:sz w:val="24"/>
          <w:szCs w:val="24"/>
        </w:rPr>
        <w:t xml:space="preserve"> </w:t>
      </w:r>
      <w:r w:rsidRPr="00892561">
        <w:rPr>
          <w:sz w:val="24"/>
          <w:szCs w:val="24"/>
        </w:rPr>
        <w:t xml:space="preserve">route </w:t>
      </w:r>
      <w:r w:rsidRPr="00892561">
        <w:rPr>
          <w:spacing w:val="2"/>
          <w:sz w:val="24"/>
          <w:szCs w:val="24"/>
        </w:rPr>
        <w:t>s</w:t>
      </w:r>
      <w:r w:rsidRPr="00892561">
        <w:rPr>
          <w:spacing w:val="-5"/>
          <w:sz w:val="24"/>
          <w:szCs w:val="24"/>
        </w:rPr>
        <w:t>y</w:t>
      </w:r>
      <w:r w:rsidRPr="00892561">
        <w:rPr>
          <w:sz w:val="24"/>
          <w:szCs w:val="24"/>
        </w:rPr>
        <w:t>nthesi</w:t>
      </w:r>
      <w:r w:rsidRPr="00892561">
        <w:rPr>
          <w:spacing w:val="1"/>
          <w:sz w:val="24"/>
          <w:szCs w:val="24"/>
        </w:rPr>
        <w:t>z</w:t>
      </w:r>
      <w:r w:rsidRPr="00892561">
        <w:rPr>
          <w:spacing w:val="-1"/>
          <w:sz w:val="24"/>
          <w:szCs w:val="24"/>
        </w:rPr>
        <w:t>e</w:t>
      </w:r>
      <w:r w:rsidRPr="00892561">
        <w:rPr>
          <w:sz w:val="24"/>
          <w:szCs w:val="24"/>
        </w:rPr>
        <w:t>d</w:t>
      </w:r>
      <w:r w:rsidRPr="00892561">
        <w:rPr>
          <w:spacing w:val="1"/>
          <w:sz w:val="24"/>
          <w:szCs w:val="24"/>
        </w:rPr>
        <w:t xml:space="preserve"> </w:t>
      </w:r>
      <w:r w:rsidRPr="00892561">
        <w:rPr>
          <w:sz w:val="24"/>
          <w:szCs w:val="24"/>
        </w:rPr>
        <w:t>si</w:t>
      </w:r>
      <w:r w:rsidRPr="00892561">
        <w:rPr>
          <w:spacing w:val="1"/>
          <w:sz w:val="24"/>
          <w:szCs w:val="24"/>
        </w:rPr>
        <w:t>l</w:t>
      </w:r>
      <w:r w:rsidRPr="00892561">
        <w:rPr>
          <w:sz w:val="24"/>
          <w:szCs w:val="24"/>
        </w:rPr>
        <w:t>v</w:t>
      </w:r>
      <w:r w:rsidRPr="00892561">
        <w:rPr>
          <w:spacing w:val="-1"/>
          <w:sz w:val="24"/>
          <w:szCs w:val="24"/>
        </w:rPr>
        <w:t>e</w:t>
      </w:r>
      <w:r w:rsidRPr="00892561">
        <w:rPr>
          <w:sz w:val="24"/>
          <w:szCs w:val="24"/>
        </w:rPr>
        <w:t xml:space="preserve">r </w:t>
      </w:r>
      <w:r w:rsidRPr="00892561">
        <w:rPr>
          <w:spacing w:val="2"/>
          <w:sz w:val="24"/>
          <w:szCs w:val="24"/>
        </w:rPr>
        <w:t>n</w:t>
      </w:r>
      <w:r w:rsidRPr="00892561">
        <w:rPr>
          <w:spacing w:val="-1"/>
          <w:sz w:val="24"/>
          <w:szCs w:val="24"/>
        </w:rPr>
        <w:t>a</w:t>
      </w:r>
      <w:r w:rsidRPr="00892561">
        <w:rPr>
          <w:sz w:val="24"/>
          <w:szCs w:val="24"/>
        </w:rPr>
        <w:t>no</w:t>
      </w:r>
      <w:r w:rsidRPr="00892561">
        <w:rPr>
          <w:spacing w:val="2"/>
          <w:sz w:val="24"/>
          <w:szCs w:val="24"/>
        </w:rPr>
        <w:t>p</w:t>
      </w:r>
      <w:r w:rsidRPr="00892561">
        <w:rPr>
          <w:spacing w:val="-1"/>
          <w:sz w:val="24"/>
          <w:szCs w:val="24"/>
        </w:rPr>
        <w:t>a</w:t>
      </w:r>
      <w:r w:rsidRPr="00892561">
        <w:rPr>
          <w:sz w:val="24"/>
          <w:szCs w:val="24"/>
        </w:rPr>
        <w:t>rti</w:t>
      </w:r>
      <w:r w:rsidRPr="00892561">
        <w:rPr>
          <w:spacing w:val="-1"/>
          <w:sz w:val="24"/>
          <w:szCs w:val="24"/>
        </w:rPr>
        <w:t>c</w:t>
      </w:r>
      <w:r w:rsidRPr="00892561">
        <w:rPr>
          <w:sz w:val="24"/>
          <w:szCs w:val="24"/>
        </w:rPr>
        <w:t>les</w:t>
      </w:r>
      <w:r w:rsidRPr="00892561">
        <w:rPr>
          <w:spacing w:val="1"/>
          <w:sz w:val="24"/>
          <w:szCs w:val="24"/>
        </w:rPr>
        <w:t xml:space="preserve"> </w:t>
      </w:r>
      <w:r w:rsidRPr="00892561">
        <w:rPr>
          <w:sz w:val="24"/>
          <w:szCs w:val="24"/>
        </w:rPr>
        <w:t>f</w:t>
      </w:r>
      <w:r w:rsidRPr="00892561">
        <w:rPr>
          <w:spacing w:val="1"/>
          <w:sz w:val="24"/>
          <w:szCs w:val="24"/>
        </w:rPr>
        <w:t>o</w:t>
      </w:r>
      <w:r w:rsidRPr="00892561">
        <w:rPr>
          <w:sz w:val="24"/>
          <w:szCs w:val="24"/>
        </w:rPr>
        <w:t>r mod</w:t>
      </w:r>
      <w:r w:rsidRPr="00892561">
        <w:rPr>
          <w:spacing w:val="1"/>
          <w:sz w:val="24"/>
          <w:szCs w:val="24"/>
        </w:rPr>
        <w:t>i</w:t>
      </w:r>
      <w:r w:rsidRPr="00892561">
        <w:rPr>
          <w:sz w:val="24"/>
          <w:szCs w:val="24"/>
        </w:rPr>
        <w:t>fi</w:t>
      </w:r>
      <w:r w:rsidRPr="00892561">
        <w:rPr>
          <w:spacing w:val="1"/>
          <w:sz w:val="24"/>
          <w:szCs w:val="24"/>
        </w:rPr>
        <w:t>c</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on</w:t>
      </w:r>
      <w:r w:rsidRPr="00892561">
        <w:rPr>
          <w:spacing w:val="4"/>
          <w:sz w:val="24"/>
          <w:szCs w:val="24"/>
        </w:rPr>
        <w:t xml:space="preserve"> </w:t>
      </w:r>
      <w:r w:rsidRPr="00892561">
        <w:rPr>
          <w:sz w:val="24"/>
          <w:szCs w:val="24"/>
        </w:rPr>
        <w:t xml:space="preserve">of </w:t>
      </w:r>
      <w:proofErr w:type="spellStart"/>
      <w:r w:rsidRPr="00892561">
        <w:rPr>
          <w:sz w:val="24"/>
          <w:szCs w:val="24"/>
        </w:rPr>
        <w:t>po</w:t>
      </w:r>
      <w:r w:rsidRPr="00892561">
        <w:rPr>
          <w:spacing w:val="3"/>
          <w:sz w:val="24"/>
          <w:szCs w:val="24"/>
        </w:rPr>
        <w:t>l</w:t>
      </w:r>
      <w:r w:rsidRPr="00892561">
        <w:rPr>
          <w:spacing w:val="-5"/>
          <w:sz w:val="24"/>
          <w:szCs w:val="24"/>
        </w:rPr>
        <w:t>y</w:t>
      </w:r>
      <w:r w:rsidRPr="00892561">
        <w:rPr>
          <w:spacing w:val="1"/>
          <w:sz w:val="24"/>
          <w:szCs w:val="24"/>
        </w:rPr>
        <w:t>e</w:t>
      </w:r>
      <w:r w:rsidRPr="00892561">
        <w:rPr>
          <w:sz w:val="24"/>
          <w:szCs w:val="24"/>
        </w:rPr>
        <w:t>the</w:t>
      </w:r>
      <w:r w:rsidRPr="00892561">
        <w:rPr>
          <w:spacing w:val="-1"/>
          <w:sz w:val="24"/>
          <w:szCs w:val="24"/>
        </w:rPr>
        <w:t>r</w:t>
      </w:r>
      <w:r w:rsidRPr="00892561">
        <w:rPr>
          <w:sz w:val="24"/>
          <w:szCs w:val="24"/>
        </w:rPr>
        <w:t>sulfo</w:t>
      </w:r>
      <w:r w:rsidRPr="00892561">
        <w:rPr>
          <w:spacing w:val="2"/>
          <w:sz w:val="24"/>
          <w:szCs w:val="24"/>
        </w:rPr>
        <w:t>n</w:t>
      </w:r>
      <w:r w:rsidRPr="00892561">
        <w:rPr>
          <w:sz w:val="24"/>
          <w:szCs w:val="24"/>
        </w:rPr>
        <w:t>e</w:t>
      </w:r>
      <w:proofErr w:type="spellEnd"/>
      <w:r w:rsidRPr="00892561">
        <w:rPr>
          <w:sz w:val="24"/>
          <w:szCs w:val="24"/>
        </w:rPr>
        <w:t xml:space="preserve"> me</w:t>
      </w:r>
      <w:r w:rsidRPr="00892561">
        <w:rPr>
          <w:spacing w:val="2"/>
          <w:sz w:val="24"/>
          <w:szCs w:val="24"/>
        </w:rPr>
        <w:t>m</w:t>
      </w:r>
      <w:r w:rsidRPr="00892561">
        <w:rPr>
          <w:sz w:val="24"/>
          <w:szCs w:val="24"/>
        </w:rPr>
        <w:t>br</w:t>
      </w:r>
      <w:r w:rsidRPr="00892561">
        <w:rPr>
          <w:spacing w:val="-2"/>
          <w:sz w:val="24"/>
          <w:szCs w:val="24"/>
        </w:rPr>
        <w:t>a</w:t>
      </w:r>
      <w:r w:rsidRPr="00892561">
        <w:rPr>
          <w:sz w:val="24"/>
          <w:szCs w:val="24"/>
        </w:rPr>
        <w:t>n</w:t>
      </w:r>
      <w:r w:rsidRPr="00892561">
        <w:rPr>
          <w:spacing w:val="-1"/>
          <w:sz w:val="24"/>
          <w:szCs w:val="24"/>
        </w:rPr>
        <w:t>e</w:t>
      </w:r>
      <w:r w:rsidRPr="00892561">
        <w:rPr>
          <w:sz w:val="24"/>
          <w:szCs w:val="24"/>
        </w:rPr>
        <w:t>s,</w:t>
      </w:r>
      <w:r w:rsidRPr="00892561">
        <w:rPr>
          <w:spacing w:val="8"/>
          <w:sz w:val="24"/>
          <w:szCs w:val="24"/>
        </w:rPr>
        <w:t xml:space="preserve"> </w:t>
      </w:r>
      <w:r w:rsidRPr="00892561">
        <w:rPr>
          <w:i/>
          <w:sz w:val="24"/>
          <w:szCs w:val="24"/>
        </w:rPr>
        <w:t>Col</w:t>
      </w:r>
      <w:r w:rsidRPr="00892561">
        <w:rPr>
          <w:i/>
          <w:spacing w:val="1"/>
          <w:sz w:val="24"/>
          <w:szCs w:val="24"/>
        </w:rPr>
        <w:t>l</w:t>
      </w:r>
      <w:r w:rsidRPr="00892561">
        <w:rPr>
          <w:i/>
          <w:sz w:val="24"/>
          <w:szCs w:val="24"/>
        </w:rPr>
        <w:t>oids</w:t>
      </w:r>
      <w:r w:rsidRPr="00892561">
        <w:rPr>
          <w:i/>
          <w:spacing w:val="2"/>
          <w:sz w:val="24"/>
          <w:szCs w:val="24"/>
        </w:rPr>
        <w:t xml:space="preserve"> </w:t>
      </w:r>
      <w:r w:rsidRPr="00892561">
        <w:rPr>
          <w:i/>
          <w:sz w:val="24"/>
          <w:szCs w:val="24"/>
        </w:rPr>
        <w:t>and</w:t>
      </w:r>
      <w:r w:rsidRPr="00892561">
        <w:rPr>
          <w:i/>
          <w:spacing w:val="1"/>
          <w:sz w:val="24"/>
          <w:szCs w:val="24"/>
        </w:rPr>
        <w:t xml:space="preserve"> </w:t>
      </w:r>
      <w:r w:rsidRPr="00892561">
        <w:rPr>
          <w:i/>
          <w:sz w:val="24"/>
          <w:szCs w:val="24"/>
        </w:rPr>
        <w:t>Sur</w:t>
      </w:r>
      <w:r w:rsidRPr="00892561">
        <w:rPr>
          <w:i/>
          <w:spacing w:val="3"/>
          <w:sz w:val="24"/>
          <w:szCs w:val="24"/>
        </w:rPr>
        <w:t>f</w:t>
      </w:r>
      <w:r w:rsidRPr="00892561">
        <w:rPr>
          <w:i/>
          <w:sz w:val="24"/>
          <w:szCs w:val="24"/>
        </w:rPr>
        <w:t>a</w:t>
      </w:r>
      <w:r w:rsidRPr="00892561">
        <w:rPr>
          <w:i/>
          <w:spacing w:val="-1"/>
          <w:sz w:val="24"/>
          <w:szCs w:val="24"/>
        </w:rPr>
        <w:t>ce</w:t>
      </w:r>
      <w:r w:rsidRPr="00892561">
        <w:rPr>
          <w:i/>
          <w:sz w:val="24"/>
          <w:szCs w:val="24"/>
        </w:rPr>
        <w:t>s</w:t>
      </w:r>
      <w:r w:rsidRPr="00892561">
        <w:rPr>
          <w:i/>
          <w:spacing w:val="1"/>
          <w:sz w:val="24"/>
          <w:szCs w:val="24"/>
        </w:rPr>
        <w:t xml:space="preserve"> </w:t>
      </w:r>
      <w:r w:rsidRPr="00892561">
        <w:rPr>
          <w:i/>
          <w:sz w:val="24"/>
          <w:szCs w:val="24"/>
        </w:rPr>
        <w:t>A: Ph</w:t>
      </w:r>
      <w:r w:rsidRPr="00892561">
        <w:rPr>
          <w:i/>
          <w:spacing w:val="-1"/>
          <w:sz w:val="24"/>
          <w:szCs w:val="24"/>
        </w:rPr>
        <w:t>y</w:t>
      </w:r>
      <w:r w:rsidRPr="00892561">
        <w:rPr>
          <w:i/>
          <w:sz w:val="24"/>
          <w:szCs w:val="24"/>
        </w:rPr>
        <w:t>sico</w:t>
      </w:r>
      <w:r w:rsidRPr="00892561">
        <w:rPr>
          <w:i/>
          <w:spacing w:val="-1"/>
          <w:sz w:val="24"/>
          <w:szCs w:val="24"/>
        </w:rPr>
        <w:t>c</w:t>
      </w:r>
      <w:r w:rsidRPr="00892561">
        <w:rPr>
          <w:i/>
          <w:sz w:val="24"/>
          <w:szCs w:val="24"/>
        </w:rPr>
        <w:t>h</w:t>
      </w:r>
      <w:r w:rsidRPr="00892561">
        <w:rPr>
          <w:i/>
          <w:spacing w:val="1"/>
          <w:sz w:val="24"/>
          <w:szCs w:val="24"/>
        </w:rPr>
        <w:t>e</w:t>
      </w:r>
      <w:r w:rsidRPr="00892561">
        <w:rPr>
          <w:i/>
          <w:sz w:val="24"/>
          <w:szCs w:val="24"/>
        </w:rPr>
        <w:t>mi</w:t>
      </w:r>
      <w:r w:rsidRPr="00892561">
        <w:rPr>
          <w:i/>
          <w:spacing w:val="-1"/>
          <w:sz w:val="24"/>
          <w:szCs w:val="24"/>
        </w:rPr>
        <w:t>c</w:t>
      </w:r>
      <w:r w:rsidRPr="00892561">
        <w:rPr>
          <w:i/>
          <w:sz w:val="24"/>
          <w:szCs w:val="24"/>
        </w:rPr>
        <w:t>al and E</w:t>
      </w:r>
      <w:r w:rsidRPr="00892561">
        <w:rPr>
          <w:i/>
          <w:spacing w:val="2"/>
          <w:sz w:val="24"/>
          <w:szCs w:val="24"/>
        </w:rPr>
        <w:t>n</w:t>
      </w:r>
      <w:r w:rsidRPr="00892561">
        <w:rPr>
          <w:i/>
          <w:sz w:val="24"/>
          <w:szCs w:val="24"/>
        </w:rPr>
        <w:t>gine</w:t>
      </w:r>
      <w:r w:rsidRPr="00892561">
        <w:rPr>
          <w:i/>
          <w:spacing w:val="-1"/>
          <w:sz w:val="24"/>
          <w:szCs w:val="24"/>
        </w:rPr>
        <w:t>e</w:t>
      </w:r>
      <w:r w:rsidRPr="00892561">
        <w:rPr>
          <w:i/>
          <w:sz w:val="24"/>
          <w:szCs w:val="24"/>
        </w:rPr>
        <w:t>ring Asp</w:t>
      </w:r>
      <w:r w:rsidRPr="00892561">
        <w:rPr>
          <w:i/>
          <w:spacing w:val="-1"/>
          <w:sz w:val="24"/>
          <w:szCs w:val="24"/>
        </w:rPr>
        <w:t>ec</w:t>
      </w:r>
      <w:r w:rsidRPr="00892561">
        <w:rPr>
          <w:i/>
          <w:sz w:val="24"/>
          <w:szCs w:val="24"/>
        </w:rPr>
        <w:t>t</w:t>
      </w:r>
      <w:r w:rsidRPr="00892561">
        <w:rPr>
          <w:i/>
          <w:spacing w:val="2"/>
          <w:sz w:val="24"/>
          <w:szCs w:val="24"/>
        </w:rPr>
        <w:t>s</w:t>
      </w:r>
      <w:r w:rsidRPr="00892561">
        <w:rPr>
          <w:i/>
          <w:sz w:val="24"/>
          <w:szCs w:val="24"/>
        </w:rPr>
        <w:t>,</w:t>
      </w:r>
      <w:r w:rsidRPr="00892561">
        <w:rPr>
          <w:sz w:val="24"/>
          <w:szCs w:val="24"/>
        </w:rPr>
        <w:t xml:space="preserve"> </w:t>
      </w:r>
      <w:r w:rsidRPr="00892561">
        <w:rPr>
          <w:b/>
          <w:sz w:val="24"/>
          <w:szCs w:val="24"/>
        </w:rPr>
        <w:t>(201</w:t>
      </w:r>
      <w:r w:rsidRPr="00892561">
        <w:rPr>
          <w:b/>
          <w:spacing w:val="-1"/>
          <w:sz w:val="24"/>
          <w:szCs w:val="24"/>
        </w:rPr>
        <w:t>4</w:t>
      </w:r>
      <w:r w:rsidRPr="00892561">
        <w:rPr>
          <w:b/>
          <w:sz w:val="24"/>
          <w:szCs w:val="24"/>
        </w:rPr>
        <w:t>)</w:t>
      </w:r>
      <w:r w:rsidRPr="00892561">
        <w:rPr>
          <w:b/>
          <w:spacing w:val="-1"/>
          <w:sz w:val="24"/>
          <w:szCs w:val="24"/>
        </w:rPr>
        <w:t xml:space="preserve"> </w:t>
      </w:r>
      <w:r w:rsidR="00A40281" w:rsidRPr="00892561">
        <w:rPr>
          <w:sz w:val="24"/>
          <w:szCs w:val="24"/>
        </w:rPr>
        <w:t>451,</w:t>
      </w:r>
      <w:r w:rsidRPr="00892561">
        <w:rPr>
          <w:sz w:val="24"/>
          <w:szCs w:val="24"/>
        </w:rPr>
        <w:t>151</w:t>
      </w:r>
      <w:r w:rsidRPr="00892561">
        <w:rPr>
          <w:spacing w:val="-1"/>
          <w:sz w:val="24"/>
          <w:szCs w:val="24"/>
        </w:rPr>
        <w:t>-</w:t>
      </w:r>
      <w:r w:rsidRPr="00892561">
        <w:rPr>
          <w:sz w:val="24"/>
          <w:szCs w:val="24"/>
        </w:rPr>
        <w:t>160</w:t>
      </w:r>
    </w:p>
    <w:p w:rsidR="00A33C63" w:rsidRPr="00892561" w:rsidRDefault="004F085B" w:rsidP="00F80499">
      <w:pPr>
        <w:pStyle w:val="ListParagraph"/>
        <w:numPr>
          <w:ilvl w:val="0"/>
          <w:numId w:val="2"/>
        </w:numPr>
        <w:spacing w:before="4" w:line="360" w:lineRule="auto"/>
        <w:ind w:right="117"/>
        <w:jc w:val="both"/>
        <w:rPr>
          <w:sz w:val="24"/>
          <w:szCs w:val="24"/>
        </w:rPr>
      </w:pPr>
      <w:r w:rsidRPr="00892561">
        <w:rPr>
          <w:sz w:val="24"/>
          <w:szCs w:val="24"/>
        </w:rPr>
        <w:t xml:space="preserve">24. R  </w:t>
      </w:r>
      <w:r w:rsidRPr="00892561">
        <w:rPr>
          <w:spacing w:val="27"/>
          <w:sz w:val="24"/>
          <w:szCs w:val="24"/>
        </w:rPr>
        <w:t xml:space="preserve"> </w:t>
      </w:r>
      <w:proofErr w:type="gramStart"/>
      <w:r w:rsidRPr="00892561">
        <w:rPr>
          <w:spacing w:val="1"/>
          <w:sz w:val="24"/>
          <w:szCs w:val="24"/>
        </w:rPr>
        <w:t>S</w:t>
      </w:r>
      <w:r w:rsidRPr="00892561">
        <w:rPr>
          <w:spacing w:val="-1"/>
          <w:sz w:val="24"/>
          <w:szCs w:val="24"/>
        </w:rPr>
        <w:t>a</w:t>
      </w:r>
      <w:r w:rsidRPr="00892561">
        <w:rPr>
          <w:sz w:val="24"/>
          <w:szCs w:val="24"/>
        </w:rPr>
        <w:t>r</w:t>
      </w:r>
      <w:r w:rsidRPr="00892561">
        <w:rPr>
          <w:spacing w:val="-2"/>
          <w:sz w:val="24"/>
          <w:szCs w:val="24"/>
        </w:rPr>
        <w:t>a</w:t>
      </w:r>
      <w:r w:rsidRPr="00892561">
        <w:rPr>
          <w:spacing w:val="2"/>
          <w:sz w:val="24"/>
          <w:szCs w:val="24"/>
        </w:rPr>
        <w:t>n</w:t>
      </w:r>
      <w:r w:rsidRPr="00892561">
        <w:rPr>
          <w:spacing w:val="-5"/>
          <w:sz w:val="24"/>
          <w:szCs w:val="24"/>
        </w:rPr>
        <w:t>y</w:t>
      </w:r>
      <w:r w:rsidRPr="00892561">
        <w:rPr>
          <w:spacing w:val="1"/>
          <w:sz w:val="24"/>
          <w:szCs w:val="24"/>
        </w:rPr>
        <w:t>a</w:t>
      </w:r>
      <w:r w:rsidRPr="00892561">
        <w:rPr>
          <w:sz w:val="24"/>
          <w:szCs w:val="24"/>
        </w:rPr>
        <w:t xml:space="preserve">,  </w:t>
      </w:r>
      <w:r w:rsidRPr="00892561">
        <w:rPr>
          <w:spacing w:val="28"/>
          <w:sz w:val="24"/>
          <w:szCs w:val="24"/>
        </w:rPr>
        <w:t xml:space="preserve"> </w:t>
      </w:r>
      <w:proofErr w:type="gramEnd"/>
      <w:r w:rsidRPr="00892561">
        <w:rPr>
          <w:b/>
          <w:sz w:val="24"/>
          <w:szCs w:val="24"/>
        </w:rPr>
        <w:t xml:space="preserve">G  </w:t>
      </w:r>
      <w:r w:rsidRPr="00892561">
        <w:rPr>
          <w:b/>
          <w:spacing w:val="27"/>
          <w:sz w:val="24"/>
          <w:szCs w:val="24"/>
        </w:rPr>
        <w:t xml:space="preserve"> </w:t>
      </w:r>
      <w:r w:rsidRPr="00892561">
        <w:rPr>
          <w:b/>
          <w:sz w:val="24"/>
          <w:szCs w:val="24"/>
        </w:rPr>
        <w:t>A</w:t>
      </w:r>
      <w:r w:rsidRPr="00892561">
        <w:rPr>
          <w:b/>
          <w:spacing w:val="-1"/>
          <w:sz w:val="24"/>
          <w:szCs w:val="24"/>
        </w:rPr>
        <w:t>r</w:t>
      </w:r>
      <w:r w:rsidRPr="00892561">
        <w:rPr>
          <w:b/>
          <w:sz w:val="24"/>
          <w:szCs w:val="24"/>
        </w:rPr>
        <w:t>th</w:t>
      </w:r>
      <w:r w:rsidRPr="00892561">
        <w:rPr>
          <w:b/>
          <w:spacing w:val="2"/>
          <w:sz w:val="24"/>
          <w:szCs w:val="24"/>
        </w:rPr>
        <w:t>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26"/>
          <w:sz w:val="24"/>
          <w:szCs w:val="24"/>
        </w:rPr>
        <w:t xml:space="preserve"> </w:t>
      </w:r>
      <w:r w:rsidRPr="00892561">
        <w:rPr>
          <w:sz w:val="24"/>
          <w:szCs w:val="24"/>
        </w:rPr>
        <w:t>D.</w:t>
      </w:r>
      <w:r w:rsidRPr="00892561">
        <w:rPr>
          <w:spacing w:val="-1"/>
          <w:sz w:val="24"/>
          <w:szCs w:val="24"/>
        </w:rPr>
        <w:t>D</w:t>
      </w:r>
      <w:r w:rsidRPr="00892561">
        <w:rPr>
          <w:sz w:val="24"/>
          <w:szCs w:val="24"/>
        </w:rPr>
        <w:t xml:space="preserve">.  </w:t>
      </w:r>
      <w:r w:rsidRPr="00892561">
        <w:rPr>
          <w:spacing w:val="26"/>
          <w:sz w:val="24"/>
          <w:szCs w:val="24"/>
        </w:rPr>
        <w:t xml:space="preserve"> </w:t>
      </w:r>
      <w:proofErr w:type="spellStart"/>
      <w:proofErr w:type="gramStart"/>
      <w:r w:rsidRPr="00892561">
        <w:rPr>
          <w:sz w:val="24"/>
          <w:szCs w:val="24"/>
        </w:rPr>
        <w:t>Dio</w:t>
      </w:r>
      <w:r w:rsidRPr="00892561">
        <w:rPr>
          <w:spacing w:val="2"/>
          <w:sz w:val="24"/>
          <w:szCs w:val="24"/>
        </w:rPr>
        <w:t>n</w:t>
      </w:r>
      <w:r w:rsidRPr="00892561">
        <w:rPr>
          <w:spacing w:val="-5"/>
          <w:sz w:val="24"/>
          <w:szCs w:val="24"/>
        </w:rPr>
        <w:t>y</w:t>
      </w:r>
      <w:r w:rsidRPr="00892561">
        <w:rPr>
          <w:sz w:val="24"/>
          <w:szCs w:val="24"/>
        </w:rPr>
        <w:t>siou</w:t>
      </w:r>
      <w:proofErr w:type="spellEnd"/>
      <w:r w:rsidRPr="00892561">
        <w:rPr>
          <w:sz w:val="24"/>
          <w:szCs w:val="24"/>
        </w:rPr>
        <w:t xml:space="preserve">,  </w:t>
      </w:r>
      <w:r w:rsidRPr="00892561">
        <w:rPr>
          <w:spacing w:val="27"/>
          <w:sz w:val="24"/>
          <w:szCs w:val="24"/>
        </w:rPr>
        <w:t xml:space="preserve"> </w:t>
      </w:r>
      <w:proofErr w:type="gramEnd"/>
      <w:r w:rsidRPr="00892561">
        <w:rPr>
          <w:sz w:val="24"/>
          <w:szCs w:val="24"/>
        </w:rPr>
        <w:t>T</w:t>
      </w:r>
      <w:r w:rsidRPr="00892561">
        <w:rPr>
          <w:spacing w:val="-1"/>
          <w:sz w:val="24"/>
          <w:szCs w:val="24"/>
        </w:rPr>
        <w:t>r</w:t>
      </w:r>
      <w:r w:rsidRPr="00892561">
        <w:rPr>
          <w:spacing w:val="1"/>
          <w:sz w:val="24"/>
          <w:szCs w:val="24"/>
        </w:rPr>
        <w:t>e</w:t>
      </w:r>
      <w:r w:rsidRPr="00892561">
        <w:rPr>
          <w:spacing w:val="-1"/>
          <w:sz w:val="24"/>
          <w:szCs w:val="24"/>
        </w:rPr>
        <w:t>a</w:t>
      </w:r>
      <w:r w:rsidRPr="00892561">
        <w:rPr>
          <w:sz w:val="24"/>
          <w:szCs w:val="24"/>
        </w:rPr>
        <w:t>t</w:t>
      </w:r>
      <w:r w:rsidRPr="00892561">
        <w:rPr>
          <w:spacing w:val="1"/>
          <w:sz w:val="24"/>
          <w:szCs w:val="24"/>
        </w:rPr>
        <w:t>m</w:t>
      </w:r>
      <w:r w:rsidRPr="00892561">
        <w:rPr>
          <w:spacing w:val="-1"/>
          <w:sz w:val="24"/>
          <w:szCs w:val="24"/>
        </w:rPr>
        <w:t>e</w:t>
      </w:r>
      <w:r w:rsidRPr="00892561">
        <w:rPr>
          <w:sz w:val="24"/>
          <w:szCs w:val="24"/>
        </w:rPr>
        <w:t xml:space="preserve">nt  </w:t>
      </w:r>
      <w:r w:rsidRPr="00892561">
        <w:rPr>
          <w:spacing w:val="27"/>
          <w:sz w:val="24"/>
          <w:szCs w:val="24"/>
        </w:rPr>
        <w:t xml:space="preserve"> </w:t>
      </w:r>
      <w:r w:rsidRPr="00892561">
        <w:rPr>
          <w:sz w:val="24"/>
          <w:szCs w:val="24"/>
        </w:rPr>
        <w:t xml:space="preserve">of  </w:t>
      </w:r>
      <w:r w:rsidRPr="00892561">
        <w:rPr>
          <w:spacing w:val="25"/>
          <w:sz w:val="24"/>
          <w:szCs w:val="24"/>
        </w:rPr>
        <w:t xml:space="preserve"> </w:t>
      </w:r>
      <w:r w:rsidRPr="00892561">
        <w:rPr>
          <w:sz w:val="24"/>
          <w:szCs w:val="24"/>
        </w:rPr>
        <w:t>p</w:t>
      </w:r>
      <w:r w:rsidRPr="00892561">
        <w:rPr>
          <w:spacing w:val="-1"/>
          <w:sz w:val="24"/>
          <w:szCs w:val="24"/>
        </w:rPr>
        <w:t>a</w:t>
      </w:r>
      <w:r w:rsidRPr="00892561">
        <w:rPr>
          <w:sz w:val="24"/>
          <w:szCs w:val="24"/>
        </w:rPr>
        <w:t>p</w:t>
      </w:r>
      <w:r w:rsidRPr="00892561">
        <w:rPr>
          <w:spacing w:val="-1"/>
          <w:sz w:val="24"/>
          <w:szCs w:val="24"/>
        </w:rPr>
        <w:t>e</w:t>
      </w:r>
      <w:r w:rsidRPr="00892561">
        <w:rPr>
          <w:sz w:val="24"/>
          <w:szCs w:val="24"/>
        </w:rPr>
        <w:t xml:space="preserve">r  </w:t>
      </w:r>
      <w:r w:rsidRPr="00892561">
        <w:rPr>
          <w:spacing w:val="25"/>
          <w:sz w:val="24"/>
          <w:szCs w:val="24"/>
        </w:rPr>
        <w:t xml:space="preserve"> </w:t>
      </w:r>
      <w:r w:rsidRPr="00892561">
        <w:rPr>
          <w:sz w:val="24"/>
          <w:szCs w:val="24"/>
        </w:rPr>
        <w:t>m</w:t>
      </w:r>
      <w:r w:rsidRPr="00892561">
        <w:rPr>
          <w:spacing w:val="1"/>
          <w:sz w:val="24"/>
          <w:szCs w:val="24"/>
        </w:rPr>
        <w:t>i</w:t>
      </w:r>
      <w:r w:rsidRPr="00892561">
        <w:rPr>
          <w:sz w:val="24"/>
          <w:szCs w:val="24"/>
        </w:rPr>
        <w:t xml:space="preserve">ll  </w:t>
      </w:r>
      <w:r w:rsidRPr="00892561">
        <w:rPr>
          <w:spacing w:val="27"/>
          <w:sz w:val="24"/>
          <w:szCs w:val="24"/>
        </w:rPr>
        <w:t xml:space="preserve"> </w:t>
      </w:r>
      <w:r w:rsidRPr="00892561">
        <w:rPr>
          <w:spacing w:val="-1"/>
          <w:sz w:val="24"/>
          <w:szCs w:val="24"/>
        </w:rPr>
        <w:t>e</w:t>
      </w:r>
      <w:r w:rsidRPr="00892561">
        <w:rPr>
          <w:sz w:val="24"/>
          <w:szCs w:val="24"/>
        </w:rPr>
        <w:t>f</w:t>
      </w:r>
      <w:r w:rsidRPr="00892561">
        <w:rPr>
          <w:spacing w:val="-1"/>
          <w:sz w:val="24"/>
          <w:szCs w:val="24"/>
        </w:rPr>
        <w:t>f</w:t>
      </w:r>
      <w:r w:rsidRPr="00892561">
        <w:rPr>
          <w:sz w:val="24"/>
          <w:szCs w:val="24"/>
        </w:rPr>
        <w:t>l</w:t>
      </w:r>
      <w:r w:rsidRPr="00892561">
        <w:rPr>
          <w:spacing w:val="3"/>
          <w:sz w:val="24"/>
          <w:szCs w:val="24"/>
        </w:rPr>
        <w:t>u</w:t>
      </w:r>
      <w:r w:rsidRPr="00892561">
        <w:rPr>
          <w:spacing w:val="-1"/>
          <w:sz w:val="24"/>
          <w:szCs w:val="24"/>
        </w:rPr>
        <w:t>e</w:t>
      </w:r>
      <w:r w:rsidRPr="00892561">
        <w:rPr>
          <w:sz w:val="24"/>
          <w:szCs w:val="24"/>
        </w:rPr>
        <w:t xml:space="preserve">nt  </w:t>
      </w:r>
      <w:r w:rsidRPr="00892561">
        <w:rPr>
          <w:spacing w:val="27"/>
          <w:sz w:val="24"/>
          <w:szCs w:val="24"/>
        </w:rPr>
        <w:t xml:space="preserve"> </w:t>
      </w:r>
      <w:r w:rsidRPr="00892561">
        <w:rPr>
          <w:sz w:val="24"/>
          <w:szCs w:val="24"/>
        </w:rPr>
        <w:t xml:space="preserve">using </w:t>
      </w:r>
      <w:proofErr w:type="spellStart"/>
      <w:r w:rsidRPr="00892561">
        <w:rPr>
          <w:spacing w:val="1"/>
          <w:sz w:val="24"/>
          <w:szCs w:val="24"/>
        </w:rPr>
        <w:t>P</w:t>
      </w:r>
      <w:r w:rsidRPr="00892561">
        <w:rPr>
          <w:sz w:val="24"/>
          <w:szCs w:val="24"/>
        </w:rPr>
        <w:t>o</w:t>
      </w:r>
      <w:r w:rsidRPr="00892561">
        <w:rPr>
          <w:spacing w:val="3"/>
          <w:sz w:val="24"/>
          <w:szCs w:val="24"/>
        </w:rPr>
        <w:t>l</w:t>
      </w:r>
      <w:r w:rsidRPr="00892561">
        <w:rPr>
          <w:spacing w:val="-5"/>
          <w:sz w:val="24"/>
          <w:szCs w:val="24"/>
        </w:rPr>
        <w:t>y</w:t>
      </w:r>
      <w:r w:rsidRPr="00892561">
        <w:rPr>
          <w:spacing w:val="-1"/>
          <w:sz w:val="24"/>
          <w:szCs w:val="24"/>
        </w:rPr>
        <w:t>e</w:t>
      </w:r>
      <w:r w:rsidRPr="00892561">
        <w:rPr>
          <w:sz w:val="24"/>
          <w:szCs w:val="24"/>
        </w:rPr>
        <w:t>the</w:t>
      </w:r>
      <w:r w:rsidRPr="00892561">
        <w:rPr>
          <w:spacing w:val="-1"/>
          <w:sz w:val="24"/>
          <w:szCs w:val="24"/>
        </w:rPr>
        <w:t>r</w:t>
      </w:r>
      <w:r w:rsidRPr="00892561">
        <w:rPr>
          <w:sz w:val="24"/>
          <w:szCs w:val="24"/>
        </w:rPr>
        <w:t>sulfo</w:t>
      </w:r>
      <w:r w:rsidRPr="00892561">
        <w:rPr>
          <w:spacing w:val="2"/>
          <w:sz w:val="24"/>
          <w:szCs w:val="24"/>
        </w:rPr>
        <w:t>n</w:t>
      </w:r>
      <w:r w:rsidRPr="00892561">
        <w:rPr>
          <w:spacing w:val="-1"/>
          <w:sz w:val="24"/>
          <w:szCs w:val="24"/>
        </w:rPr>
        <w:t>e</w:t>
      </w:r>
      <w:proofErr w:type="spellEnd"/>
      <w:r w:rsidRPr="00892561">
        <w:rPr>
          <w:sz w:val="24"/>
          <w:szCs w:val="24"/>
        </w:rPr>
        <w:t>/</w:t>
      </w:r>
      <w:proofErr w:type="spellStart"/>
      <w:r w:rsidRPr="00892561">
        <w:rPr>
          <w:sz w:val="24"/>
          <w:szCs w:val="24"/>
        </w:rPr>
        <w:t>fun</w:t>
      </w:r>
      <w:r w:rsidRPr="00892561">
        <w:rPr>
          <w:spacing w:val="-1"/>
          <w:sz w:val="24"/>
          <w:szCs w:val="24"/>
        </w:rPr>
        <w:t>c</w:t>
      </w:r>
      <w:r w:rsidRPr="00892561">
        <w:rPr>
          <w:sz w:val="24"/>
          <w:szCs w:val="24"/>
        </w:rPr>
        <w:t>t</w:t>
      </w:r>
      <w:r w:rsidRPr="00892561">
        <w:rPr>
          <w:spacing w:val="1"/>
          <w:sz w:val="24"/>
          <w:szCs w:val="24"/>
        </w:rPr>
        <w:t>i</w:t>
      </w:r>
      <w:r w:rsidRPr="00892561">
        <w:rPr>
          <w:spacing w:val="2"/>
          <w:sz w:val="24"/>
          <w:szCs w:val="24"/>
        </w:rPr>
        <w:t>o</w:t>
      </w:r>
      <w:r w:rsidRPr="00892561">
        <w:rPr>
          <w:sz w:val="24"/>
          <w:szCs w:val="24"/>
        </w:rPr>
        <w:t>n</w:t>
      </w:r>
      <w:r w:rsidRPr="00892561">
        <w:rPr>
          <w:spacing w:val="-1"/>
          <w:sz w:val="24"/>
          <w:szCs w:val="24"/>
        </w:rPr>
        <w:t>a</w:t>
      </w:r>
      <w:r w:rsidRPr="00892561">
        <w:rPr>
          <w:sz w:val="24"/>
          <w:szCs w:val="24"/>
        </w:rPr>
        <w:t>l</w:t>
      </w:r>
      <w:r w:rsidRPr="00892561">
        <w:rPr>
          <w:spacing w:val="1"/>
          <w:sz w:val="24"/>
          <w:szCs w:val="24"/>
        </w:rPr>
        <w:t>i</w:t>
      </w:r>
      <w:r w:rsidRPr="00892561">
        <w:rPr>
          <w:sz w:val="24"/>
          <w:szCs w:val="24"/>
        </w:rPr>
        <w:t>s</w:t>
      </w:r>
      <w:r w:rsidRPr="00892561">
        <w:rPr>
          <w:spacing w:val="-1"/>
          <w:sz w:val="24"/>
          <w:szCs w:val="24"/>
        </w:rPr>
        <w:t>e</w:t>
      </w:r>
      <w:r w:rsidRPr="00892561">
        <w:rPr>
          <w:sz w:val="24"/>
          <w:szCs w:val="24"/>
        </w:rPr>
        <w:t>d</w:t>
      </w:r>
      <w:proofErr w:type="spellEnd"/>
      <w:r w:rsidRPr="00892561">
        <w:rPr>
          <w:sz w:val="24"/>
          <w:szCs w:val="24"/>
        </w:rPr>
        <w:t xml:space="preserve"> mu</w:t>
      </w:r>
      <w:r w:rsidRPr="00892561">
        <w:rPr>
          <w:spacing w:val="1"/>
          <w:sz w:val="24"/>
          <w:szCs w:val="24"/>
        </w:rPr>
        <w:t>l</w:t>
      </w:r>
      <w:r w:rsidRPr="00892561">
        <w:rPr>
          <w:sz w:val="24"/>
          <w:szCs w:val="24"/>
        </w:rPr>
        <w:t>t</w:t>
      </w:r>
      <w:r w:rsidRPr="00892561">
        <w:rPr>
          <w:spacing w:val="1"/>
          <w:sz w:val="24"/>
          <w:szCs w:val="24"/>
        </w:rPr>
        <w:t>i</w:t>
      </w:r>
      <w:r w:rsidRPr="00892561">
        <w:rPr>
          <w:sz w:val="24"/>
          <w:szCs w:val="24"/>
        </w:rPr>
        <w:t>w</w:t>
      </w:r>
      <w:r w:rsidRPr="00892561">
        <w:rPr>
          <w:spacing w:val="-1"/>
          <w:sz w:val="24"/>
          <w:szCs w:val="24"/>
        </w:rPr>
        <w:t>a</w:t>
      </w:r>
      <w:r w:rsidRPr="00892561">
        <w:rPr>
          <w:sz w:val="24"/>
          <w:szCs w:val="24"/>
        </w:rPr>
        <w:t>l</w:t>
      </w:r>
      <w:r w:rsidRPr="00892561">
        <w:rPr>
          <w:spacing w:val="1"/>
          <w:sz w:val="24"/>
          <w:szCs w:val="24"/>
        </w:rPr>
        <w:t>l</w:t>
      </w:r>
      <w:r w:rsidRPr="00892561">
        <w:rPr>
          <w:spacing w:val="-1"/>
          <w:sz w:val="24"/>
          <w:szCs w:val="24"/>
        </w:rPr>
        <w:t>e</w:t>
      </w:r>
      <w:r w:rsidRPr="00892561">
        <w:rPr>
          <w:sz w:val="24"/>
          <w:szCs w:val="24"/>
        </w:rPr>
        <w:t>d</w:t>
      </w:r>
      <w:r w:rsidRPr="00892561">
        <w:rPr>
          <w:spacing w:val="2"/>
          <w:sz w:val="24"/>
          <w:szCs w:val="24"/>
        </w:rPr>
        <w:t xml:space="preserve"> </w:t>
      </w:r>
      <w:r w:rsidRPr="00892561">
        <w:rPr>
          <w:spacing w:val="-1"/>
          <w:sz w:val="24"/>
          <w:szCs w:val="24"/>
        </w:rPr>
        <w:t>ca</w:t>
      </w:r>
      <w:r w:rsidRPr="00892561">
        <w:rPr>
          <w:sz w:val="24"/>
          <w:szCs w:val="24"/>
        </w:rPr>
        <w:t>r</w:t>
      </w:r>
      <w:r w:rsidRPr="00892561">
        <w:rPr>
          <w:spacing w:val="1"/>
          <w:sz w:val="24"/>
          <w:szCs w:val="24"/>
        </w:rPr>
        <w:t>b</w:t>
      </w:r>
      <w:r w:rsidRPr="00892561">
        <w:rPr>
          <w:sz w:val="24"/>
          <w:szCs w:val="24"/>
        </w:rPr>
        <w:t>on n</w:t>
      </w:r>
      <w:r w:rsidRPr="00892561">
        <w:rPr>
          <w:spacing w:val="-1"/>
          <w:sz w:val="24"/>
          <w:szCs w:val="24"/>
        </w:rPr>
        <w:t>a</w:t>
      </w:r>
      <w:r w:rsidRPr="00892561">
        <w:rPr>
          <w:sz w:val="24"/>
          <w:szCs w:val="24"/>
        </w:rPr>
        <w:t>notubes</w:t>
      </w:r>
      <w:r w:rsidRPr="00892561">
        <w:rPr>
          <w:spacing w:val="2"/>
          <w:sz w:val="24"/>
          <w:szCs w:val="24"/>
        </w:rPr>
        <w:t xml:space="preserve"> </w:t>
      </w:r>
      <w:r w:rsidRPr="00892561">
        <w:rPr>
          <w:sz w:val="24"/>
          <w:szCs w:val="24"/>
        </w:rPr>
        <w:t>b</w:t>
      </w:r>
      <w:r w:rsidRPr="00892561">
        <w:rPr>
          <w:spacing w:val="-1"/>
          <w:sz w:val="24"/>
          <w:szCs w:val="24"/>
        </w:rPr>
        <w:t>a</w:t>
      </w:r>
      <w:r w:rsidRPr="00892561">
        <w:rPr>
          <w:sz w:val="24"/>
          <w:szCs w:val="24"/>
        </w:rPr>
        <w:t>s</w:t>
      </w:r>
      <w:r w:rsidRPr="00892561">
        <w:rPr>
          <w:spacing w:val="-1"/>
          <w:sz w:val="24"/>
          <w:szCs w:val="24"/>
        </w:rPr>
        <w:t>e</w:t>
      </w:r>
      <w:r w:rsidRPr="00892561">
        <w:rPr>
          <w:sz w:val="24"/>
          <w:szCs w:val="24"/>
        </w:rPr>
        <w:t>d</w:t>
      </w:r>
      <w:r w:rsidRPr="00892561">
        <w:rPr>
          <w:spacing w:val="2"/>
          <w:sz w:val="24"/>
          <w:szCs w:val="24"/>
        </w:rPr>
        <w:t xml:space="preserve"> </w:t>
      </w:r>
      <w:r w:rsidRPr="00892561">
        <w:rPr>
          <w:sz w:val="24"/>
          <w:szCs w:val="24"/>
        </w:rPr>
        <w:t>n</w:t>
      </w:r>
      <w:r w:rsidRPr="00892561">
        <w:rPr>
          <w:spacing w:val="-1"/>
          <w:sz w:val="24"/>
          <w:szCs w:val="24"/>
        </w:rPr>
        <w:t>a</w:t>
      </w:r>
      <w:r w:rsidRPr="00892561">
        <w:rPr>
          <w:sz w:val="24"/>
          <w:szCs w:val="24"/>
        </w:rPr>
        <w:t>n</w:t>
      </w:r>
      <w:r w:rsidRPr="00892561">
        <w:rPr>
          <w:spacing w:val="2"/>
          <w:sz w:val="24"/>
          <w:szCs w:val="24"/>
        </w:rPr>
        <w:t>o</w:t>
      </w:r>
      <w:r w:rsidRPr="00892561">
        <w:rPr>
          <w:spacing w:val="-1"/>
          <w:sz w:val="24"/>
          <w:szCs w:val="24"/>
        </w:rPr>
        <w:t>c</w:t>
      </w:r>
      <w:r w:rsidRPr="00892561">
        <w:rPr>
          <w:sz w:val="24"/>
          <w:szCs w:val="24"/>
        </w:rPr>
        <w:t>omposi</w:t>
      </w:r>
      <w:r w:rsidRPr="00892561">
        <w:rPr>
          <w:spacing w:val="6"/>
          <w:sz w:val="24"/>
          <w:szCs w:val="24"/>
        </w:rPr>
        <w:t>t</w:t>
      </w:r>
      <w:r w:rsidRPr="00892561">
        <w:rPr>
          <w:sz w:val="24"/>
          <w:szCs w:val="24"/>
        </w:rPr>
        <w:t>e</w:t>
      </w:r>
      <w:r w:rsidRPr="00892561">
        <w:rPr>
          <w:spacing w:val="-1"/>
          <w:sz w:val="24"/>
          <w:szCs w:val="24"/>
        </w:rPr>
        <w:t xml:space="preserve"> </w:t>
      </w:r>
      <w:r w:rsidRPr="00892561">
        <w:rPr>
          <w:sz w:val="24"/>
          <w:szCs w:val="24"/>
        </w:rPr>
        <w:t>memb</w:t>
      </w:r>
      <w:r w:rsidRPr="00892561">
        <w:rPr>
          <w:spacing w:val="-1"/>
          <w:sz w:val="24"/>
          <w:szCs w:val="24"/>
        </w:rPr>
        <w:t>ra</w:t>
      </w:r>
      <w:r w:rsidRPr="00892561">
        <w:rPr>
          <w:spacing w:val="2"/>
          <w:sz w:val="24"/>
          <w:szCs w:val="24"/>
        </w:rPr>
        <w:t>n</w:t>
      </w:r>
      <w:r w:rsidRPr="00892561">
        <w:rPr>
          <w:spacing w:val="-1"/>
          <w:sz w:val="24"/>
          <w:szCs w:val="24"/>
        </w:rPr>
        <w:t>e</w:t>
      </w:r>
      <w:r w:rsidRPr="00892561">
        <w:rPr>
          <w:sz w:val="24"/>
          <w:szCs w:val="24"/>
        </w:rPr>
        <w:t xml:space="preserve">s, </w:t>
      </w:r>
      <w:r w:rsidRPr="00892561">
        <w:rPr>
          <w:i/>
          <w:spacing w:val="3"/>
          <w:sz w:val="24"/>
          <w:szCs w:val="24"/>
        </w:rPr>
        <w:t>C</w:t>
      </w:r>
      <w:r w:rsidRPr="00892561">
        <w:rPr>
          <w:i/>
          <w:sz w:val="24"/>
          <w:szCs w:val="24"/>
        </w:rPr>
        <w:t>h</w:t>
      </w:r>
      <w:r w:rsidRPr="00892561">
        <w:rPr>
          <w:i/>
          <w:spacing w:val="-1"/>
          <w:sz w:val="24"/>
          <w:szCs w:val="24"/>
        </w:rPr>
        <w:t>e</w:t>
      </w:r>
      <w:r w:rsidRPr="00892561">
        <w:rPr>
          <w:i/>
          <w:sz w:val="24"/>
          <w:szCs w:val="24"/>
        </w:rPr>
        <w:t>mi</w:t>
      </w:r>
      <w:r w:rsidRPr="00892561">
        <w:rPr>
          <w:i/>
          <w:spacing w:val="-1"/>
          <w:sz w:val="24"/>
          <w:szCs w:val="24"/>
        </w:rPr>
        <w:t>c</w:t>
      </w:r>
      <w:r w:rsidRPr="00892561">
        <w:rPr>
          <w:i/>
          <w:sz w:val="24"/>
          <w:szCs w:val="24"/>
        </w:rPr>
        <w:t>al Engin</w:t>
      </w:r>
      <w:r w:rsidRPr="00892561">
        <w:rPr>
          <w:i/>
          <w:spacing w:val="-1"/>
          <w:sz w:val="24"/>
          <w:szCs w:val="24"/>
        </w:rPr>
        <w:t>ee</w:t>
      </w:r>
      <w:r w:rsidRPr="00892561">
        <w:rPr>
          <w:i/>
          <w:sz w:val="24"/>
          <w:szCs w:val="24"/>
        </w:rPr>
        <w:t xml:space="preserve">ring Journal, </w:t>
      </w:r>
      <w:r w:rsidRPr="00892561">
        <w:rPr>
          <w:b/>
          <w:sz w:val="24"/>
          <w:szCs w:val="24"/>
        </w:rPr>
        <w:t>(201</w:t>
      </w:r>
      <w:r w:rsidRPr="00892561">
        <w:rPr>
          <w:b/>
          <w:spacing w:val="-1"/>
          <w:sz w:val="24"/>
          <w:szCs w:val="24"/>
        </w:rPr>
        <w:t>4</w:t>
      </w:r>
      <w:r w:rsidRPr="00892561">
        <w:rPr>
          <w:b/>
          <w:sz w:val="24"/>
          <w:szCs w:val="24"/>
        </w:rPr>
        <w:t>)</w:t>
      </w:r>
      <w:r w:rsidRPr="00892561">
        <w:rPr>
          <w:b/>
          <w:spacing w:val="-1"/>
          <w:sz w:val="24"/>
          <w:szCs w:val="24"/>
        </w:rPr>
        <w:t xml:space="preserve"> </w:t>
      </w:r>
      <w:r w:rsidR="00A40281" w:rsidRPr="00892561">
        <w:rPr>
          <w:sz w:val="24"/>
          <w:szCs w:val="24"/>
        </w:rPr>
        <w:t xml:space="preserve">236, </w:t>
      </w:r>
      <w:r w:rsidRPr="00892561">
        <w:rPr>
          <w:sz w:val="24"/>
          <w:szCs w:val="24"/>
        </w:rPr>
        <w:t>369</w:t>
      </w:r>
      <w:r w:rsidRPr="00892561">
        <w:rPr>
          <w:spacing w:val="-1"/>
          <w:sz w:val="24"/>
          <w:szCs w:val="24"/>
        </w:rPr>
        <w:t>-</w:t>
      </w:r>
      <w:r w:rsidRPr="00892561">
        <w:rPr>
          <w:sz w:val="24"/>
          <w:szCs w:val="24"/>
        </w:rPr>
        <w:t>3</w:t>
      </w:r>
      <w:r w:rsidRPr="00892561">
        <w:rPr>
          <w:spacing w:val="2"/>
          <w:sz w:val="24"/>
          <w:szCs w:val="24"/>
        </w:rPr>
        <w:t>7</w:t>
      </w:r>
      <w:r w:rsidRPr="00892561">
        <w:rPr>
          <w:sz w:val="24"/>
          <w:szCs w:val="24"/>
        </w:rPr>
        <w:t>7</w:t>
      </w:r>
    </w:p>
    <w:p w:rsidR="00A33C63" w:rsidRPr="00892561" w:rsidRDefault="00326A7B" w:rsidP="00F80499">
      <w:pPr>
        <w:pStyle w:val="ListParagraph"/>
        <w:numPr>
          <w:ilvl w:val="0"/>
          <w:numId w:val="2"/>
        </w:numPr>
        <w:spacing w:before="4" w:line="360" w:lineRule="auto"/>
        <w:ind w:right="115"/>
        <w:jc w:val="both"/>
        <w:rPr>
          <w:sz w:val="24"/>
          <w:szCs w:val="24"/>
        </w:rPr>
      </w:pPr>
      <w:r w:rsidRPr="00892561">
        <w:pict>
          <v:group id="_x0000_s1071" style="position:absolute;left:0;text-align:left;margin-left:26.7pt;margin-top:26.45pt;width:564.65pt;height:744.25pt;z-index:-251658752;mso-position-horizontal-relative:page;mso-position-vertical-relative:page" coordorigin="474,478" coordsize="11293,14885">
            <v:shape id="_x0000_s1075" style="position:absolute;left:480;top:484;width:11281;height:0" coordorigin="480,484" coordsize="11281,0" path="m480,484r11281,e" filled="f" strokeweight=".58pt">
              <v:path arrowok="t"/>
            </v:shape>
            <v:shape id="_x0000_s1074" style="position:absolute;left:484;top:489;width:0;height:14863" coordorigin="484,489" coordsize="0,14863" path="m484,489r,14863e" filled="f" strokeweight=".58pt">
              <v:path arrowok="t"/>
            </v:shape>
            <v:shape id="_x0000_s1073" style="position:absolute;left:11757;top:489;width:0;height:14863" coordorigin="11757,489" coordsize="0,14863" path="m11757,489r,14863e" filled="f" strokeweight=".20458mm">
              <v:path arrowok="t"/>
            </v:shape>
            <v:shape id="_x0000_s1072" style="position:absolute;left:480;top:15357;width:11281;height:0" coordorigin="480,15357" coordsize="11281,0" path="m480,15357r11281,e" filled="f" strokeweight=".20458mm">
              <v:path arrowok="t"/>
            </v:shape>
            <w10:wrap anchorx="page" anchory="page"/>
          </v:group>
        </w:pict>
      </w:r>
      <w:r w:rsidR="004F085B" w:rsidRPr="00892561">
        <w:rPr>
          <w:sz w:val="24"/>
          <w:szCs w:val="24"/>
        </w:rPr>
        <w:t>R.</w:t>
      </w:r>
      <w:r w:rsidR="004F085B" w:rsidRPr="00892561">
        <w:rPr>
          <w:spacing w:val="45"/>
          <w:sz w:val="24"/>
          <w:szCs w:val="24"/>
        </w:rPr>
        <w:t xml:space="preserve"> </w:t>
      </w:r>
      <w:r w:rsidR="004F085B" w:rsidRPr="00892561">
        <w:rPr>
          <w:spacing w:val="1"/>
          <w:sz w:val="24"/>
          <w:szCs w:val="24"/>
        </w:rPr>
        <w:t>S</w:t>
      </w:r>
      <w:r w:rsidR="004F085B" w:rsidRPr="00892561">
        <w:rPr>
          <w:spacing w:val="-1"/>
          <w:sz w:val="24"/>
          <w:szCs w:val="24"/>
        </w:rPr>
        <w:t>a</w:t>
      </w:r>
      <w:r w:rsidR="004F085B" w:rsidRPr="00892561">
        <w:rPr>
          <w:sz w:val="24"/>
          <w:szCs w:val="24"/>
        </w:rPr>
        <w:t>r</w:t>
      </w:r>
      <w:r w:rsidR="004F085B" w:rsidRPr="00892561">
        <w:rPr>
          <w:spacing w:val="-2"/>
          <w:sz w:val="24"/>
          <w:szCs w:val="24"/>
        </w:rPr>
        <w:t>a</w:t>
      </w:r>
      <w:r w:rsidR="004F085B" w:rsidRPr="00892561">
        <w:rPr>
          <w:spacing w:val="5"/>
          <w:sz w:val="24"/>
          <w:szCs w:val="24"/>
        </w:rPr>
        <w:t>n</w:t>
      </w:r>
      <w:r w:rsidR="004F085B" w:rsidRPr="00892561">
        <w:rPr>
          <w:spacing w:val="-5"/>
          <w:sz w:val="24"/>
          <w:szCs w:val="24"/>
        </w:rPr>
        <w:t>y</w:t>
      </w:r>
      <w:r w:rsidR="004F085B" w:rsidRPr="00892561">
        <w:rPr>
          <w:spacing w:val="-1"/>
          <w:sz w:val="24"/>
          <w:szCs w:val="24"/>
        </w:rPr>
        <w:t>a</w:t>
      </w:r>
      <w:r w:rsidR="004F085B" w:rsidRPr="00892561">
        <w:rPr>
          <w:sz w:val="24"/>
          <w:szCs w:val="24"/>
        </w:rPr>
        <w:t>,</w:t>
      </w:r>
      <w:r w:rsidR="004F085B" w:rsidRPr="00892561">
        <w:rPr>
          <w:spacing w:val="48"/>
          <w:sz w:val="24"/>
          <w:szCs w:val="24"/>
        </w:rPr>
        <w:t xml:space="preserve"> </w:t>
      </w:r>
      <w:r w:rsidR="004F085B" w:rsidRPr="00892561">
        <w:rPr>
          <w:sz w:val="24"/>
          <w:szCs w:val="24"/>
        </w:rPr>
        <w:t>Y.</w:t>
      </w:r>
      <w:r w:rsidR="004F085B" w:rsidRPr="00892561">
        <w:rPr>
          <w:spacing w:val="47"/>
          <w:sz w:val="24"/>
          <w:szCs w:val="24"/>
        </w:rPr>
        <w:t xml:space="preserve"> </w:t>
      </w:r>
      <w:proofErr w:type="spellStart"/>
      <w:r w:rsidR="004F085B" w:rsidRPr="00892561">
        <w:rPr>
          <w:spacing w:val="-3"/>
          <w:sz w:val="24"/>
          <w:szCs w:val="24"/>
        </w:rPr>
        <w:t>L</w:t>
      </w:r>
      <w:r w:rsidR="004F085B" w:rsidRPr="00892561">
        <w:rPr>
          <w:sz w:val="24"/>
          <w:szCs w:val="24"/>
        </w:rPr>
        <w:t>ukka</w:t>
      </w:r>
      <w:proofErr w:type="spellEnd"/>
      <w:r w:rsidR="004F085B" w:rsidRPr="00892561">
        <w:rPr>
          <w:spacing w:val="49"/>
          <w:sz w:val="24"/>
          <w:szCs w:val="24"/>
        </w:rPr>
        <w:t xml:space="preserve"> </w:t>
      </w:r>
      <w:proofErr w:type="spellStart"/>
      <w:r w:rsidR="004F085B" w:rsidRPr="00892561">
        <w:rPr>
          <w:sz w:val="24"/>
          <w:szCs w:val="24"/>
        </w:rPr>
        <w:t>Th</w:t>
      </w:r>
      <w:r w:rsidR="004F085B" w:rsidRPr="00892561">
        <w:rPr>
          <w:spacing w:val="2"/>
          <w:sz w:val="24"/>
          <w:szCs w:val="24"/>
        </w:rPr>
        <w:t>u</w:t>
      </w:r>
      <w:r w:rsidR="004F085B" w:rsidRPr="00892561">
        <w:rPr>
          <w:spacing w:val="-5"/>
          <w:sz w:val="24"/>
          <w:szCs w:val="24"/>
        </w:rPr>
        <w:t>y</w:t>
      </w:r>
      <w:r w:rsidR="004F085B" w:rsidRPr="00892561">
        <w:rPr>
          <w:spacing w:val="1"/>
          <w:sz w:val="24"/>
          <w:szCs w:val="24"/>
        </w:rPr>
        <w:t>a</w:t>
      </w:r>
      <w:r w:rsidR="004F085B" w:rsidRPr="00892561">
        <w:rPr>
          <w:sz w:val="24"/>
          <w:szCs w:val="24"/>
        </w:rPr>
        <w:t>v</w:t>
      </w:r>
      <w:r w:rsidR="004F085B" w:rsidRPr="00892561">
        <w:rPr>
          <w:spacing w:val="-1"/>
          <w:sz w:val="24"/>
          <w:szCs w:val="24"/>
        </w:rPr>
        <w:t>a</w:t>
      </w:r>
      <w:r w:rsidR="004F085B" w:rsidRPr="00892561">
        <w:rPr>
          <w:sz w:val="24"/>
          <w:szCs w:val="24"/>
        </w:rPr>
        <w:t>n</w:t>
      </w:r>
      <w:proofErr w:type="spellEnd"/>
      <w:r w:rsidR="004F085B" w:rsidRPr="00892561">
        <w:rPr>
          <w:sz w:val="24"/>
          <w:szCs w:val="24"/>
        </w:rPr>
        <w:t>,</w:t>
      </w:r>
      <w:r w:rsidR="004F085B" w:rsidRPr="00892561">
        <w:rPr>
          <w:spacing w:val="51"/>
          <w:sz w:val="24"/>
          <w:szCs w:val="24"/>
        </w:rPr>
        <w:t xml:space="preserve"> </w:t>
      </w:r>
      <w:r w:rsidR="004F085B" w:rsidRPr="00892561">
        <w:rPr>
          <w:b/>
          <w:spacing w:val="-2"/>
          <w:sz w:val="24"/>
          <w:szCs w:val="24"/>
        </w:rPr>
        <w:t>G</w:t>
      </w:r>
      <w:r w:rsidR="004F085B" w:rsidRPr="00892561">
        <w:rPr>
          <w:b/>
          <w:sz w:val="24"/>
          <w:szCs w:val="24"/>
        </w:rPr>
        <w:t>.</w:t>
      </w:r>
      <w:r w:rsidR="004F085B" w:rsidRPr="00892561">
        <w:rPr>
          <w:b/>
          <w:spacing w:val="45"/>
          <w:sz w:val="24"/>
          <w:szCs w:val="24"/>
        </w:rPr>
        <w:t xml:space="preserve"> </w:t>
      </w:r>
      <w:r w:rsidR="004F085B" w:rsidRPr="00892561">
        <w:rPr>
          <w:b/>
          <w:spacing w:val="2"/>
          <w:sz w:val="24"/>
          <w:szCs w:val="24"/>
        </w:rPr>
        <w:t>A</w:t>
      </w:r>
      <w:r w:rsidR="004F085B" w:rsidRPr="00892561">
        <w:rPr>
          <w:b/>
          <w:spacing w:val="-1"/>
          <w:sz w:val="24"/>
          <w:szCs w:val="24"/>
        </w:rPr>
        <w:t>r</w:t>
      </w:r>
      <w:r w:rsidR="004F085B" w:rsidRPr="00892561">
        <w:rPr>
          <w:b/>
          <w:sz w:val="24"/>
          <w:szCs w:val="24"/>
        </w:rPr>
        <w:t>tha</w:t>
      </w:r>
      <w:r w:rsidR="004F085B" w:rsidRPr="00892561">
        <w:rPr>
          <w:b/>
          <w:spacing w:val="1"/>
          <w:sz w:val="24"/>
          <w:szCs w:val="24"/>
        </w:rPr>
        <w:t>n</w:t>
      </w:r>
      <w:r w:rsidR="004F085B" w:rsidRPr="00892561">
        <w:rPr>
          <w:b/>
          <w:sz w:val="24"/>
          <w:szCs w:val="24"/>
        </w:rPr>
        <w:t>a</w:t>
      </w:r>
      <w:r w:rsidR="004F085B" w:rsidRPr="00892561">
        <w:rPr>
          <w:b/>
          <w:spacing w:val="1"/>
          <w:sz w:val="24"/>
          <w:szCs w:val="24"/>
        </w:rPr>
        <w:t>r</w:t>
      </w:r>
      <w:r w:rsidR="004F085B" w:rsidRPr="00892561">
        <w:rPr>
          <w:b/>
          <w:spacing w:val="-1"/>
          <w:sz w:val="24"/>
          <w:szCs w:val="24"/>
        </w:rPr>
        <w:t>ee</w:t>
      </w:r>
      <w:r w:rsidR="004F085B" w:rsidRPr="00892561">
        <w:rPr>
          <w:b/>
          <w:sz w:val="24"/>
          <w:szCs w:val="24"/>
        </w:rPr>
        <w:t>s</w:t>
      </w:r>
      <w:r w:rsidR="004F085B" w:rsidRPr="00892561">
        <w:rPr>
          <w:b/>
          <w:spacing w:val="2"/>
          <w:sz w:val="24"/>
          <w:szCs w:val="24"/>
        </w:rPr>
        <w:t>w</w:t>
      </w:r>
      <w:r w:rsidR="004F085B" w:rsidRPr="00892561">
        <w:rPr>
          <w:b/>
          <w:sz w:val="24"/>
          <w:szCs w:val="24"/>
        </w:rPr>
        <w:t>a</w:t>
      </w:r>
      <w:r w:rsidR="004F085B" w:rsidRPr="00892561">
        <w:rPr>
          <w:b/>
          <w:spacing w:val="-1"/>
          <w:sz w:val="24"/>
          <w:szCs w:val="24"/>
        </w:rPr>
        <w:t>r</w:t>
      </w:r>
      <w:r w:rsidR="004F085B" w:rsidRPr="00892561">
        <w:rPr>
          <w:b/>
          <w:sz w:val="24"/>
          <w:szCs w:val="24"/>
        </w:rPr>
        <w:t>a</w:t>
      </w:r>
      <w:r w:rsidR="004F085B" w:rsidRPr="00892561">
        <w:rPr>
          <w:b/>
          <w:spacing w:val="3"/>
          <w:sz w:val="24"/>
          <w:szCs w:val="24"/>
        </w:rPr>
        <w:t>n</w:t>
      </w:r>
      <w:r w:rsidR="004F085B" w:rsidRPr="00892561">
        <w:rPr>
          <w:sz w:val="24"/>
          <w:szCs w:val="24"/>
        </w:rPr>
        <w:t>,</w:t>
      </w:r>
      <w:r w:rsidR="004F085B" w:rsidRPr="00892561">
        <w:rPr>
          <w:spacing w:val="45"/>
          <w:sz w:val="24"/>
          <w:szCs w:val="24"/>
        </w:rPr>
        <w:t xml:space="preserve"> </w:t>
      </w:r>
      <w:r w:rsidR="004F085B" w:rsidRPr="00892561">
        <w:rPr>
          <w:sz w:val="24"/>
          <w:szCs w:val="24"/>
        </w:rPr>
        <w:t>D</w:t>
      </w:r>
      <w:r w:rsidR="004F085B" w:rsidRPr="00892561">
        <w:rPr>
          <w:spacing w:val="-1"/>
          <w:sz w:val="24"/>
          <w:szCs w:val="24"/>
        </w:rPr>
        <w:t>e</w:t>
      </w:r>
      <w:r w:rsidR="004F085B" w:rsidRPr="00892561">
        <w:rPr>
          <w:sz w:val="24"/>
          <w:szCs w:val="24"/>
        </w:rPr>
        <w:t>v</w:t>
      </w:r>
      <w:r w:rsidR="004F085B" w:rsidRPr="00892561">
        <w:rPr>
          <w:spacing w:val="-1"/>
          <w:sz w:val="24"/>
          <w:szCs w:val="24"/>
        </w:rPr>
        <w:t>e</w:t>
      </w:r>
      <w:r w:rsidR="004F085B" w:rsidRPr="00892561">
        <w:rPr>
          <w:sz w:val="24"/>
          <w:szCs w:val="24"/>
        </w:rPr>
        <w:t>lop</w:t>
      </w:r>
      <w:r w:rsidR="004F085B" w:rsidRPr="00892561">
        <w:rPr>
          <w:spacing w:val="1"/>
          <w:sz w:val="24"/>
          <w:szCs w:val="24"/>
        </w:rPr>
        <w:t>m</w:t>
      </w:r>
      <w:r w:rsidR="004F085B" w:rsidRPr="00892561">
        <w:rPr>
          <w:spacing w:val="-1"/>
          <w:sz w:val="24"/>
          <w:szCs w:val="24"/>
        </w:rPr>
        <w:t>e</w:t>
      </w:r>
      <w:r w:rsidR="004F085B" w:rsidRPr="00892561">
        <w:rPr>
          <w:sz w:val="24"/>
          <w:szCs w:val="24"/>
        </w:rPr>
        <w:t>nt</w:t>
      </w:r>
      <w:r w:rsidR="004F085B" w:rsidRPr="00892561">
        <w:rPr>
          <w:spacing w:val="48"/>
          <w:sz w:val="24"/>
          <w:szCs w:val="24"/>
        </w:rPr>
        <w:t xml:space="preserve"> </w:t>
      </w:r>
      <w:r w:rsidR="004F085B" w:rsidRPr="00892561">
        <w:rPr>
          <w:sz w:val="24"/>
          <w:szCs w:val="24"/>
        </w:rPr>
        <w:t>of</w:t>
      </w:r>
      <w:r w:rsidR="004F085B" w:rsidRPr="00892561">
        <w:rPr>
          <w:spacing w:val="45"/>
          <w:sz w:val="24"/>
          <w:szCs w:val="24"/>
        </w:rPr>
        <w:t xml:space="preserve"> </w:t>
      </w:r>
      <w:r w:rsidR="004F085B" w:rsidRPr="00892561">
        <w:rPr>
          <w:sz w:val="24"/>
          <w:szCs w:val="24"/>
        </w:rPr>
        <w:t>Adso</w:t>
      </w:r>
      <w:r w:rsidR="004F085B" w:rsidRPr="00892561">
        <w:rPr>
          <w:spacing w:val="-1"/>
          <w:sz w:val="24"/>
          <w:szCs w:val="24"/>
        </w:rPr>
        <w:t>r</w:t>
      </w:r>
      <w:r w:rsidR="004F085B" w:rsidRPr="00892561">
        <w:rPr>
          <w:spacing w:val="2"/>
          <w:sz w:val="24"/>
          <w:szCs w:val="24"/>
        </w:rPr>
        <w:t>b</w:t>
      </w:r>
      <w:r w:rsidR="004F085B" w:rsidRPr="00892561">
        <w:rPr>
          <w:spacing w:val="-1"/>
          <w:sz w:val="24"/>
          <w:szCs w:val="24"/>
        </w:rPr>
        <w:t>e</w:t>
      </w:r>
      <w:r w:rsidR="004F085B" w:rsidRPr="00892561">
        <w:rPr>
          <w:sz w:val="24"/>
          <w:szCs w:val="24"/>
        </w:rPr>
        <w:t>nt</w:t>
      </w:r>
      <w:r w:rsidR="004F085B" w:rsidRPr="00892561">
        <w:rPr>
          <w:spacing w:val="3"/>
          <w:sz w:val="24"/>
          <w:szCs w:val="24"/>
        </w:rPr>
        <w:t>s</w:t>
      </w:r>
      <w:r w:rsidR="004F085B" w:rsidRPr="00892561">
        <w:rPr>
          <w:spacing w:val="-1"/>
          <w:sz w:val="24"/>
          <w:szCs w:val="24"/>
        </w:rPr>
        <w:t>-</w:t>
      </w:r>
      <w:r w:rsidR="004F085B" w:rsidRPr="00892561">
        <w:rPr>
          <w:sz w:val="24"/>
          <w:szCs w:val="24"/>
        </w:rPr>
        <w:t>b</w:t>
      </w:r>
      <w:r w:rsidR="004F085B" w:rsidRPr="00892561">
        <w:rPr>
          <w:spacing w:val="-1"/>
          <w:sz w:val="24"/>
          <w:szCs w:val="24"/>
        </w:rPr>
        <w:t>a</w:t>
      </w:r>
      <w:r w:rsidR="004F085B" w:rsidRPr="00892561">
        <w:rPr>
          <w:sz w:val="24"/>
          <w:szCs w:val="24"/>
        </w:rPr>
        <w:t>s</w:t>
      </w:r>
      <w:r w:rsidR="004F085B" w:rsidRPr="00892561">
        <w:rPr>
          <w:spacing w:val="-1"/>
          <w:sz w:val="24"/>
          <w:szCs w:val="24"/>
        </w:rPr>
        <w:t>e</w:t>
      </w:r>
      <w:r w:rsidR="004F085B" w:rsidRPr="00892561">
        <w:rPr>
          <w:sz w:val="24"/>
          <w:szCs w:val="24"/>
        </w:rPr>
        <w:t>d</w:t>
      </w:r>
      <w:r w:rsidR="004F085B" w:rsidRPr="00892561">
        <w:rPr>
          <w:spacing w:val="48"/>
          <w:sz w:val="24"/>
          <w:szCs w:val="24"/>
        </w:rPr>
        <w:t xml:space="preserve"> </w:t>
      </w:r>
      <w:r w:rsidR="004F085B" w:rsidRPr="00892561">
        <w:rPr>
          <w:sz w:val="24"/>
          <w:szCs w:val="24"/>
        </w:rPr>
        <w:t>C</w:t>
      </w:r>
      <w:r w:rsidR="004F085B" w:rsidRPr="00892561">
        <w:rPr>
          <w:spacing w:val="-1"/>
          <w:sz w:val="24"/>
          <w:szCs w:val="24"/>
        </w:rPr>
        <w:t>e</w:t>
      </w:r>
      <w:r w:rsidR="004F085B" w:rsidRPr="00892561">
        <w:rPr>
          <w:sz w:val="24"/>
          <w:szCs w:val="24"/>
        </w:rPr>
        <w:t>l</w:t>
      </w:r>
      <w:r w:rsidR="004F085B" w:rsidRPr="00892561">
        <w:rPr>
          <w:spacing w:val="1"/>
          <w:sz w:val="24"/>
          <w:szCs w:val="24"/>
        </w:rPr>
        <w:t>l</w:t>
      </w:r>
      <w:r w:rsidR="004F085B" w:rsidRPr="00892561">
        <w:rPr>
          <w:sz w:val="24"/>
          <w:szCs w:val="24"/>
        </w:rPr>
        <w:t>ulose A</w:t>
      </w:r>
      <w:r w:rsidR="004F085B" w:rsidRPr="00892561">
        <w:rPr>
          <w:spacing w:val="-1"/>
          <w:sz w:val="24"/>
          <w:szCs w:val="24"/>
        </w:rPr>
        <w:t>ce</w:t>
      </w:r>
      <w:r w:rsidR="004F085B" w:rsidRPr="00892561">
        <w:rPr>
          <w:sz w:val="24"/>
          <w:szCs w:val="24"/>
        </w:rPr>
        <w:t>tate</w:t>
      </w:r>
      <w:r w:rsidR="004F085B" w:rsidRPr="00892561">
        <w:rPr>
          <w:spacing w:val="52"/>
          <w:sz w:val="24"/>
          <w:szCs w:val="24"/>
        </w:rPr>
        <w:t xml:space="preserve"> </w:t>
      </w:r>
      <w:r w:rsidR="004F085B" w:rsidRPr="00892561">
        <w:rPr>
          <w:sz w:val="24"/>
          <w:szCs w:val="24"/>
        </w:rPr>
        <w:t>Mi</w:t>
      </w:r>
      <w:r w:rsidR="004F085B" w:rsidRPr="00892561">
        <w:rPr>
          <w:spacing w:val="3"/>
          <w:sz w:val="24"/>
          <w:szCs w:val="24"/>
        </w:rPr>
        <w:t>x</w:t>
      </w:r>
      <w:r w:rsidR="004F085B" w:rsidRPr="00892561">
        <w:rPr>
          <w:spacing w:val="-1"/>
          <w:sz w:val="24"/>
          <w:szCs w:val="24"/>
        </w:rPr>
        <w:t>e</w:t>
      </w:r>
      <w:r w:rsidR="004F085B" w:rsidRPr="00892561">
        <w:rPr>
          <w:sz w:val="24"/>
          <w:szCs w:val="24"/>
        </w:rPr>
        <w:t>d</w:t>
      </w:r>
      <w:r w:rsidR="004F085B" w:rsidRPr="00892561">
        <w:rPr>
          <w:spacing w:val="53"/>
          <w:sz w:val="24"/>
          <w:szCs w:val="24"/>
        </w:rPr>
        <w:t xml:space="preserve"> </w:t>
      </w:r>
      <w:r w:rsidR="004F085B" w:rsidRPr="00892561">
        <w:rPr>
          <w:sz w:val="24"/>
          <w:szCs w:val="24"/>
        </w:rPr>
        <w:t>M</w:t>
      </w:r>
      <w:r w:rsidR="004F085B" w:rsidRPr="00892561">
        <w:rPr>
          <w:spacing w:val="-1"/>
          <w:sz w:val="24"/>
          <w:szCs w:val="24"/>
        </w:rPr>
        <w:t>a</w:t>
      </w:r>
      <w:r w:rsidR="004F085B" w:rsidRPr="00892561">
        <w:rPr>
          <w:sz w:val="24"/>
          <w:szCs w:val="24"/>
        </w:rPr>
        <w:t>trix</w:t>
      </w:r>
      <w:r w:rsidR="004F085B" w:rsidRPr="00892561">
        <w:rPr>
          <w:spacing w:val="53"/>
          <w:sz w:val="24"/>
          <w:szCs w:val="24"/>
        </w:rPr>
        <w:t xml:space="preserve"> </w:t>
      </w:r>
      <w:r w:rsidR="004F085B" w:rsidRPr="00892561">
        <w:rPr>
          <w:sz w:val="24"/>
          <w:szCs w:val="24"/>
        </w:rPr>
        <w:t>M</w:t>
      </w:r>
      <w:r w:rsidR="004F085B" w:rsidRPr="00892561">
        <w:rPr>
          <w:spacing w:val="-1"/>
          <w:sz w:val="24"/>
          <w:szCs w:val="24"/>
        </w:rPr>
        <w:t>e</w:t>
      </w:r>
      <w:r w:rsidR="004F085B" w:rsidRPr="00892561">
        <w:rPr>
          <w:sz w:val="24"/>
          <w:szCs w:val="24"/>
        </w:rPr>
        <w:t>mbr</w:t>
      </w:r>
      <w:r w:rsidR="004F085B" w:rsidRPr="00892561">
        <w:rPr>
          <w:spacing w:val="-1"/>
          <w:sz w:val="24"/>
          <w:szCs w:val="24"/>
        </w:rPr>
        <w:t>a</w:t>
      </w:r>
      <w:r w:rsidR="004F085B" w:rsidRPr="00892561">
        <w:rPr>
          <w:sz w:val="24"/>
          <w:szCs w:val="24"/>
        </w:rPr>
        <w:t>n</w:t>
      </w:r>
      <w:r w:rsidR="004F085B" w:rsidRPr="00892561">
        <w:rPr>
          <w:spacing w:val="-1"/>
          <w:sz w:val="24"/>
          <w:szCs w:val="24"/>
        </w:rPr>
        <w:t>e</w:t>
      </w:r>
      <w:r w:rsidR="004F085B" w:rsidRPr="00892561">
        <w:rPr>
          <w:sz w:val="24"/>
          <w:szCs w:val="24"/>
        </w:rPr>
        <w:t>s</w:t>
      </w:r>
      <w:r w:rsidR="004F085B" w:rsidRPr="00892561">
        <w:rPr>
          <w:spacing w:val="53"/>
          <w:sz w:val="24"/>
          <w:szCs w:val="24"/>
        </w:rPr>
        <w:t xml:space="preserve"> </w:t>
      </w:r>
      <w:r w:rsidR="004F085B" w:rsidRPr="00892561">
        <w:rPr>
          <w:sz w:val="24"/>
          <w:szCs w:val="24"/>
        </w:rPr>
        <w:t>f</w:t>
      </w:r>
      <w:r w:rsidR="004F085B" w:rsidRPr="00892561">
        <w:rPr>
          <w:spacing w:val="1"/>
          <w:sz w:val="24"/>
          <w:szCs w:val="24"/>
        </w:rPr>
        <w:t>o</w:t>
      </w:r>
      <w:r w:rsidR="004F085B" w:rsidRPr="00892561">
        <w:rPr>
          <w:sz w:val="24"/>
          <w:szCs w:val="24"/>
        </w:rPr>
        <w:t>r</w:t>
      </w:r>
      <w:r w:rsidR="004F085B" w:rsidRPr="00892561">
        <w:rPr>
          <w:spacing w:val="52"/>
          <w:sz w:val="24"/>
          <w:szCs w:val="24"/>
        </w:rPr>
        <w:t xml:space="preserve"> </w:t>
      </w:r>
      <w:r w:rsidR="004F085B" w:rsidRPr="00892561">
        <w:rPr>
          <w:sz w:val="24"/>
          <w:szCs w:val="24"/>
        </w:rPr>
        <w:t>R</w:t>
      </w:r>
      <w:r w:rsidR="004F085B" w:rsidRPr="00892561">
        <w:rPr>
          <w:spacing w:val="-1"/>
          <w:sz w:val="24"/>
          <w:szCs w:val="24"/>
        </w:rPr>
        <w:t>e</w:t>
      </w:r>
      <w:r w:rsidR="004F085B" w:rsidRPr="00892561">
        <w:rPr>
          <w:sz w:val="24"/>
          <w:szCs w:val="24"/>
        </w:rPr>
        <w:t>mov</w:t>
      </w:r>
      <w:r w:rsidR="004F085B" w:rsidRPr="00892561">
        <w:rPr>
          <w:spacing w:val="2"/>
          <w:sz w:val="24"/>
          <w:szCs w:val="24"/>
        </w:rPr>
        <w:t>a</w:t>
      </w:r>
      <w:r w:rsidR="004F085B" w:rsidRPr="00892561">
        <w:rPr>
          <w:sz w:val="24"/>
          <w:szCs w:val="24"/>
        </w:rPr>
        <w:t>l</w:t>
      </w:r>
      <w:r w:rsidR="004F085B" w:rsidRPr="00892561">
        <w:rPr>
          <w:spacing w:val="53"/>
          <w:sz w:val="24"/>
          <w:szCs w:val="24"/>
        </w:rPr>
        <w:t xml:space="preserve"> </w:t>
      </w:r>
      <w:r w:rsidR="004F085B" w:rsidRPr="00892561">
        <w:rPr>
          <w:sz w:val="24"/>
          <w:szCs w:val="24"/>
        </w:rPr>
        <w:t>of</w:t>
      </w:r>
      <w:r w:rsidR="004F085B" w:rsidRPr="00892561">
        <w:rPr>
          <w:spacing w:val="52"/>
          <w:sz w:val="24"/>
          <w:szCs w:val="24"/>
        </w:rPr>
        <w:t xml:space="preserve"> </w:t>
      </w:r>
      <w:r w:rsidR="004F085B" w:rsidRPr="00892561">
        <w:rPr>
          <w:spacing w:val="1"/>
          <w:sz w:val="24"/>
          <w:szCs w:val="24"/>
        </w:rPr>
        <w:t>P</w:t>
      </w:r>
      <w:r w:rsidR="004F085B" w:rsidRPr="00892561">
        <w:rPr>
          <w:sz w:val="24"/>
          <w:szCs w:val="24"/>
        </w:rPr>
        <w:t>ol</w:t>
      </w:r>
      <w:r w:rsidR="004F085B" w:rsidRPr="00892561">
        <w:rPr>
          <w:spacing w:val="1"/>
          <w:sz w:val="24"/>
          <w:szCs w:val="24"/>
        </w:rPr>
        <w:t>l</w:t>
      </w:r>
      <w:r w:rsidR="004F085B" w:rsidRPr="00892561">
        <w:rPr>
          <w:sz w:val="24"/>
          <w:szCs w:val="24"/>
        </w:rPr>
        <w:t>utants</w:t>
      </w:r>
      <w:r w:rsidR="004F085B" w:rsidRPr="00892561">
        <w:rPr>
          <w:spacing w:val="53"/>
          <w:sz w:val="24"/>
          <w:szCs w:val="24"/>
        </w:rPr>
        <w:t xml:space="preserve"> </w:t>
      </w:r>
      <w:r w:rsidR="004F085B" w:rsidRPr="00892561">
        <w:rPr>
          <w:sz w:val="24"/>
          <w:szCs w:val="24"/>
        </w:rPr>
        <w:t>f</w:t>
      </w:r>
      <w:r w:rsidR="004F085B" w:rsidRPr="00892561">
        <w:rPr>
          <w:spacing w:val="-1"/>
          <w:sz w:val="24"/>
          <w:szCs w:val="24"/>
        </w:rPr>
        <w:t>r</w:t>
      </w:r>
      <w:r w:rsidR="004F085B" w:rsidRPr="00892561">
        <w:rPr>
          <w:sz w:val="24"/>
          <w:szCs w:val="24"/>
        </w:rPr>
        <w:t>om</w:t>
      </w:r>
      <w:r w:rsidR="004F085B" w:rsidRPr="00892561">
        <w:rPr>
          <w:spacing w:val="53"/>
          <w:sz w:val="24"/>
          <w:szCs w:val="24"/>
        </w:rPr>
        <w:t xml:space="preserve"> </w:t>
      </w:r>
      <w:r w:rsidR="004F085B" w:rsidRPr="00892561">
        <w:rPr>
          <w:sz w:val="24"/>
          <w:szCs w:val="24"/>
        </w:rPr>
        <w:t>T</w:t>
      </w:r>
      <w:r w:rsidR="004F085B" w:rsidRPr="00892561">
        <w:rPr>
          <w:spacing w:val="-4"/>
          <w:sz w:val="24"/>
          <w:szCs w:val="24"/>
        </w:rPr>
        <w:t>e</w:t>
      </w:r>
      <w:r w:rsidR="004F085B" w:rsidRPr="00892561">
        <w:rPr>
          <w:spacing w:val="2"/>
          <w:sz w:val="24"/>
          <w:szCs w:val="24"/>
        </w:rPr>
        <w:t>x</w:t>
      </w:r>
      <w:r w:rsidR="004F085B" w:rsidRPr="00892561">
        <w:rPr>
          <w:sz w:val="24"/>
          <w:szCs w:val="24"/>
        </w:rPr>
        <w:t>t</w:t>
      </w:r>
      <w:r w:rsidR="004F085B" w:rsidRPr="00892561">
        <w:rPr>
          <w:spacing w:val="-1"/>
          <w:sz w:val="24"/>
          <w:szCs w:val="24"/>
        </w:rPr>
        <w:t>i</w:t>
      </w:r>
      <w:r w:rsidR="004F085B" w:rsidRPr="00892561">
        <w:rPr>
          <w:sz w:val="24"/>
          <w:szCs w:val="24"/>
        </w:rPr>
        <w:t>le</w:t>
      </w:r>
      <w:r w:rsidR="004F085B" w:rsidRPr="00892561">
        <w:rPr>
          <w:spacing w:val="54"/>
          <w:sz w:val="24"/>
          <w:szCs w:val="24"/>
        </w:rPr>
        <w:t xml:space="preserve"> </w:t>
      </w:r>
      <w:r w:rsidR="004F085B" w:rsidRPr="00892561">
        <w:rPr>
          <w:spacing w:val="-6"/>
          <w:sz w:val="24"/>
          <w:szCs w:val="24"/>
        </w:rPr>
        <w:t>I</w:t>
      </w:r>
      <w:r w:rsidR="004F085B" w:rsidRPr="00892561">
        <w:rPr>
          <w:sz w:val="24"/>
          <w:szCs w:val="24"/>
        </w:rPr>
        <w:t>ndust</w:t>
      </w:r>
      <w:r w:rsidR="004F085B" w:rsidRPr="00892561">
        <w:rPr>
          <w:spacing w:val="4"/>
          <w:sz w:val="24"/>
          <w:szCs w:val="24"/>
        </w:rPr>
        <w:t>r</w:t>
      </w:r>
      <w:r w:rsidR="004F085B" w:rsidRPr="00892561">
        <w:rPr>
          <w:sz w:val="24"/>
          <w:szCs w:val="24"/>
        </w:rPr>
        <w:t>y</w:t>
      </w:r>
      <w:r w:rsidR="004F085B" w:rsidRPr="00892561">
        <w:rPr>
          <w:spacing w:val="48"/>
          <w:sz w:val="24"/>
          <w:szCs w:val="24"/>
        </w:rPr>
        <w:t xml:space="preserve"> </w:t>
      </w:r>
      <w:proofErr w:type="gramStart"/>
      <w:r w:rsidR="004F085B" w:rsidRPr="00892561">
        <w:rPr>
          <w:sz w:val="24"/>
          <w:szCs w:val="24"/>
        </w:rPr>
        <w:t>E</w:t>
      </w:r>
      <w:r w:rsidR="004F085B" w:rsidRPr="00892561">
        <w:rPr>
          <w:spacing w:val="-1"/>
          <w:sz w:val="24"/>
          <w:szCs w:val="24"/>
        </w:rPr>
        <w:t>f</w:t>
      </w:r>
      <w:r w:rsidR="004F085B" w:rsidRPr="00892561">
        <w:rPr>
          <w:sz w:val="24"/>
          <w:szCs w:val="24"/>
        </w:rPr>
        <w:t>fl</w:t>
      </w:r>
      <w:r w:rsidR="004F085B" w:rsidRPr="00892561">
        <w:rPr>
          <w:spacing w:val="2"/>
          <w:sz w:val="24"/>
          <w:szCs w:val="24"/>
        </w:rPr>
        <w:t>u</w:t>
      </w:r>
      <w:r w:rsidR="004F085B" w:rsidRPr="00892561">
        <w:rPr>
          <w:spacing w:val="-1"/>
          <w:sz w:val="24"/>
          <w:szCs w:val="24"/>
        </w:rPr>
        <w:t>e</w:t>
      </w:r>
      <w:r w:rsidR="004F085B" w:rsidRPr="00892561">
        <w:rPr>
          <w:sz w:val="24"/>
          <w:szCs w:val="24"/>
        </w:rPr>
        <w:t xml:space="preserve">nt,  </w:t>
      </w:r>
      <w:r w:rsidR="004F085B" w:rsidRPr="00892561">
        <w:rPr>
          <w:i/>
          <w:spacing w:val="-1"/>
          <w:sz w:val="24"/>
          <w:szCs w:val="24"/>
        </w:rPr>
        <w:t>J</w:t>
      </w:r>
      <w:r w:rsidR="004F085B" w:rsidRPr="00892561">
        <w:rPr>
          <w:i/>
          <w:sz w:val="24"/>
          <w:szCs w:val="24"/>
        </w:rPr>
        <w:t>ournal</w:t>
      </w:r>
      <w:proofErr w:type="gramEnd"/>
      <w:r w:rsidR="004F085B" w:rsidRPr="00892561">
        <w:rPr>
          <w:i/>
          <w:sz w:val="24"/>
          <w:szCs w:val="24"/>
        </w:rPr>
        <w:t xml:space="preserve"> </w:t>
      </w:r>
      <w:proofErr w:type="spellStart"/>
      <w:r w:rsidR="004F085B" w:rsidRPr="00892561">
        <w:rPr>
          <w:i/>
          <w:spacing w:val="1"/>
          <w:sz w:val="24"/>
          <w:szCs w:val="24"/>
        </w:rPr>
        <w:t>T</w:t>
      </w:r>
      <w:r w:rsidR="004F085B" w:rsidRPr="00892561">
        <w:rPr>
          <w:i/>
          <w:spacing w:val="-1"/>
          <w:sz w:val="24"/>
          <w:szCs w:val="24"/>
        </w:rPr>
        <w:t>ek</w:t>
      </w:r>
      <w:r w:rsidR="004F085B" w:rsidRPr="00892561">
        <w:rPr>
          <w:i/>
          <w:sz w:val="24"/>
          <w:szCs w:val="24"/>
        </w:rPr>
        <w:t>nolog</w:t>
      </w:r>
      <w:r w:rsidR="004F085B" w:rsidRPr="00892561">
        <w:rPr>
          <w:i/>
          <w:spacing w:val="1"/>
          <w:sz w:val="24"/>
          <w:szCs w:val="24"/>
        </w:rPr>
        <w:t>i</w:t>
      </w:r>
      <w:proofErr w:type="spellEnd"/>
      <w:r w:rsidR="004F085B" w:rsidRPr="00892561">
        <w:rPr>
          <w:i/>
          <w:sz w:val="24"/>
          <w:szCs w:val="24"/>
        </w:rPr>
        <w:t>,</w:t>
      </w:r>
      <w:r w:rsidR="00A40281" w:rsidRPr="00892561">
        <w:rPr>
          <w:i/>
          <w:sz w:val="24"/>
          <w:szCs w:val="24"/>
        </w:rPr>
        <w:t xml:space="preserve"> </w:t>
      </w:r>
      <w:r w:rsidR="00A40281" w:rsidRPr="00892561">
        <w:rPr>
          <w:b/>
          <w:sz w:val="24"/>
          <w:szCs w:val="24"/>
        </w:rPr>
        <w:t>(2014)</w:t>
      </w:r>
      <w:r w:rsidR="00A40281" w:rsidRPr="00892561">
        <w:rPr>
          <w:i/>
          <w:sz w:val="24"/>
          <w:szCs w:val="24"/>
        </w:rPr>
        <w:t xml:space="preserve"> </w:t>
      </w:r>
      <w:r w:rsidR="004F085B" w:rsidRPr="00892561">
        <w:rPr>
          <w:i/>
          <w:sz w:val="24"/>
          <w:szCs w:val="24"/>
        </w:rPr>
        <w:t xml:space="preserve"> </w:t>
      </w:r>
      <w:r w:rsidR="0077028B" w:rsidRPr="00892561">
        <w:rPr>
          <w:sz w:val="24"/>
          <w:szCs w:val="24"/>
        </w:rPr>
        <w:t>70, 1-5.</w:t>
      </w:r>
    </w:p>
    <w:p w:rsidR="00A33C63" w:rsidRPr="00892561" w:rsidRDefault="004F085B" w:rsidP="00F80499">
      <w:pPr>
        <w:pStyle w:val="ListParagraph"/>
        <w:numPr>
          <w:ilvl w:val="0"/>
          <w:numId w:val="2"/>
        </w:numPr>
        <w:spacing w:before="3" w:line="360" w:lineRule="auto"/>
        <w:ind w:right="118"/>
        <w:jc w:val="both"/>
        <w:rPr>
          <w:sz w:val="24"/>
          <w:szCs w:val="24"/>
        </w:rPr>
      </w:pPr>
      <w:proofErr w:type="spellStart"/>
      <w:proofErr w:type="gramStart"/>
      <w:r w:rsidRPr="00892561">
        <w:rPr>
          <w:spacing w:val="1"/>
          <w:sz w:val="24"/>
          <w:szCs w:val="24"/>
        </w:rPr>
        <w:t>S</w:t>
      </w:r>
      <w:r w:rsidRPr="00892561">
        <w:rPr>
          <w:sz w:val="24"/>
          <w:szCs w:val="24"/>
        </w:rPr>
        <w:t>.</w:t>
      </w:r>
      <w:r w:rsidRPr="00892561">
        <w:rPr>
          <w:spacing w:val="1"/>
          <w:sz w:val="24"/>
          <w:szCs w:val="24"/>
        </w:rPr>
        <w:t>S</w:t>
      </w:r>
      <w:r w:rsidRPr="00892561">
        <w:rPr>
          <w:sz w:val="24"/>
          <w:szCs w:val="24"/>
        </w:rPr>
        <w:t>i</w:t>
      </w:r>
      <w:r w:rsidRPr="00892561">
        <w:rPr>
          <w:spacing w:val="1"/>
          <w:sz w:val="24"/>
          <w:szCs w:val="24"/>
        </w:rPr>
        <w:t>t</w:t>
      </w:r>
      <w:r w:rsidRPr="00892561">
        <w:rPr>
          <w:spacing w:val="-1"/>
          <w:sz w:val="24"/>
          <w:szCs w:val="24"/>
        </w:rPr>
        <w:t>a</w:t>
      </w:r>
      <w:r w:rsidRPr="00892561">
        <w:rPr>
          <w:sz w:val="24"/>
          <w:szCs w:val="24"/>
        </w:rPr>
        <w:t>r</w:t>
      </w:r>
      <w:r w:rsidRPr="00892561">
        <w:rPr>
          <w:spacing w:val="-2"/>
          <w:sz w:val="24"/>
          <w:szCs w:val="24"/>
        </w:rPr>
        <w:t>a</w:t>
      </w:r>
      <w:r w:rsidRPr="00892561">
        <w:rPr>
          <w:sz w:val="24"/>
          <w:szCs w:val="24"/>
        </w:rPr>
        <w:t>man</w:t>
      </w:r>
      <w:proofErr w:type="spellEnd"/>
      <w:proofErr w:type="gramEnd"/>
      <w:r w:rsidRPr="00892561">
        <w:rPr>
          <w:sz w:val="24"/>
          <w:szCs w:val="24"/>
        </w:rPr>
        <w:t>,</w:t>
      </w:r>
      <w:r w:rsidRPr="00892561">
        <w:rPr>
          <w:spacing w:val="54"/>
          <w:sz w:val="24"/>
          <w:szCs w:val="24"/>
        </w:rPr>
        <w:t xml:space="preserve"> </w:t>
      </w:r>
      <w:r w:rsidRPr="00892561">
        <w:rPr>
          <w:sz w:val="24"/>
          <w:szCs w:val="24"/>
        </w:rPr>
        <w:t>K.M.</w:t>
      </w:r>
      <w:r w:rsidRPr="00892561">
        <w:rPr>
          <w:spacing w:val="55"/>
          <w:sz w:val="24"/>
          <w:szCs w:val="24"/>
        </w:rPr>
        <w:t xml:space="preserve"> </w:t>
      </w:r>
      <w:r w:rsidRPr="00892561">
        <w:rPr>
          <w:sz w:val="24"/>
          <w:szCs w:val="24"/>
        </w:rPr>
        <w:t>M</w:t>
      </w:r>
      <w:r w:rsidRPr="00892561">
        <w:rPr>
          <w:spacing w:val="-1"/>
          <w:sz w:val="24"/>
          <w:szCs w:val="24"/>
        </w:rPr>
        <w:t>ee</w:t>
      </w:r>
      <w:r w:rsidRPr="00892561">
        <w:rPr>
          <w:sz w:val="24"/>
          <w:szCs w:val="24"/>
        </w:rPr>
        <w:t>ra</w:t>
      </w:r>
      <w:r w:rsidRPr="00892561">
        <w:rPr>
          <w:spacing w:val="53"/>
          <w:sz w:val="24"/>
          <w:szCs w:val="24"/>
        </w:rPr>
        <w:t xml:space="preserve"> </w:t>
      </w:r>
      <w:r w:rsidRPr="00892561">
        <w:rPr>
          <w:spacing w:val="1"/>
          <w:sz w:val="24"/>
          <w:szCs w:val="24"/>
        </w:rPr>
        <w:t>S</w:t>
      </w:r>
      <w:r w:rsidRPr="00892561">
        <w:rPr>
          <w:sz w:val="24"/>
          <w:szCs w:val="24"/>
        </w:rPr>
        <w:t>.</w:t>
      </w:r>
      <w:r w:rsidRPr="00892561">
        <w:rPr>
          <w:spacing w:val="55"/>
          <w:sz w:val="24"/>
          <w:szCs w:val="24"/>
        </w:rPr>
        <w:t xml:space="preserve"> </w:t>
      </w:r>
      <w:r w:rsidRPr="00892561">
        <w:rPr>
          <w:spacing w:val="-2"/>
          <w:sz w:val="24"/>
          <w:szCs w:val="24"/>
        </w:rPr>
        <w:t>B</w:t>
      </w:r>
      <w:r w:rsidRPr="00892561">
        <w:rPr>
          <w:spacing w:val="1"/>
          <w:sz w:val="24"/>
          <w:szCs w:val="24"/>
        </w:rPr>
        <w:t>e</w:t>
      </w:r>
      <w:r w:rsidRPr="00892561">
        <w:rPr>
          <w:spacing w:val="-2"/>
          <w:sz w:val="24"/>
          <w:szCs w:val="24"/>
        </w:rPr>
        <w:t>g</w:t>
      </w:r>
      <w:r w:rsidRPr="00892561">
        <w:rPr>
          <w:sz w:val="24"/>
          <w:szCs w:val="24"/>
        </w:rPr>
        <w:t>um,</w:t>
      </w:r>
      <w:r w:rsidRPr="00892561">
        <w:rPr>
          <w:spacing w:val="55"/>
          <w:sz w:val="24"/>
          <w:szCs w:val="24"/>
        </w:rPr>
        <w:t xml:space="preserve"> </w:t>
      </w:r>
      <w:r w:rsidRPr="00892561">
        <w:rPr>
          <w:sz w:val="24"/>
          <w:szCs w:val="24"/>
        </w:rPr>
        <w:t>N.</w:t>
      </w:r>
      <w:r w:rsidRPr="00892561">
        <w:rPr>
          <w:spacing w:val="54"/>
          <w:sz w:val="24"/>
          <w:szCs w:val="24"/>
        </w:rPr>
        <w:t xml:space="preserve"> </w:t>
      </w:r>
      <w:proofErr w:type="spellStart"/>
      <w:r w:rsidRPr="00892561">
        <w:rPr>
          <w:sz w:val="24"/>
          <w:szCs w:val="24"/>
        </w:rPr>
        <w:t>An</w:t>
      </w:r>
      <w:r w:rsidRPr="00892561">
        <w:rPr>
          <w:spacing w:val="-1"/>
          <w:sz w:val="24"/>
          <w:szCs w:val="24"/>
        </w:rPr>
        <w:t>a</w:t>
      </w:r>
      <w:r w:rsidRPr="00892561">
        <w:rPr>
          <w:sz w:val="24"/>
          <w:szCs w:val="24"/>
        </w:rPr>
        <w:t>ntha</w:t>
      </w:r>
      <w:r w:rsidRPr="00892561">
        <w:rPr>
          <w:spacing w:val="-1"/>
          <w:sz w:val="24"/>
          <w:szCs w:val="24"/>
        </w:rPr>
        <w:t>ra</w:t>
      </w:r>
      <w:r w:rsidRPr="00892561">
        <w:rPr>
          <w:sz w:val="24"/>
          <w:szCs w:val="24"/>
        </w:rPr>
        <w:t>man</w:t>
      </w:r>
      <w:proofErr w:type="spellEnd"/>
      <w:r w:rsidRPr="00892561">
        <w:rPr>
          <w:sz w:val="24"/>
          <w:szCs w:val="24"/>
        </w:rPr>
        <w:t xml:space="preserve">,  </w:t>
      </w:r>
      <w:r w:rsidRPr="00892561">
        <w:rPr>
          <w:b/>
          <w:spacing w:val="-2"/>
          <w:sz w:val="24"/>
          <w:szCs w:val="24"/>
        </w:rPr>
        <w:t>G</w:t>
      </w:r>
      <w:r w:rsidRPr="00892561">
        <w:rPr>
          <w:b/>
          <w:sz w:val="24"/>
          <w:szCs w:val="24"/>
        </w:rPr>
        <w:t>.</w:t>
      </w:r>
      <w:r w:rsidRPr="00892561">
        <w:rPr>
          <w:b/>
          <w:spacing w:val="55"/>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w:t>
      </w:r>
      <w:r w:rsidRPr="00892561">
        <w:rPr>
          <w:b/>
          <w:spacing w:val="1"/>
          <w:sz w:val="24"/>
          <w:szCs w:val="24"/>
        </w:rPr>
        <w:t>e</w:t>
      </w:r>
      <w:r w:rsidRPr="00892561">
        <w:rPr>
          <w:b/>
          <w:spacing w:val="-1"/>
          <w:sz w:val="24"/>
          <w:szCs w:val="24"/>
        </w:rPr>
        <w:t>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z w:val="24"/>
          <w:szCs w:val="24"/>
        </w:rPr>
        <w:t>an</w:t>
      </w:r>
      <w:r w:rsidRPr="00892561">
        <w:rPr>
          <w:b/>
          <w:spacing w:val="58"/>
          <w:sz w:val="24"/>
          <w:szCs w:val="24"/>
        </w:rPr>
        <w:t xml:space="preserve"> </w:t>
      </w:r>
      <w:r w:rsidRPr="00892561">
        <w:rPr>
          <w:sz w:val="24"/>
          <w:szCs w:val="24"/>
        </w:rPr>
        <w:t>Enh</w:t>
      </w:r>
      <w:r w:rsidRPr="00892561">
        <w:rPr>
          <w:spacing w:val="-1"/>
          <w:sz w:val="24"/>
          <w:szCs w:val="24"/>
        </w:rPr>
        <w:t>a</w:t>
      </w:r>
      <w:r w:rsidRPr="00892561">
        <w:rPr>
          <w:sz w:val="24"/>
          <w:szCs w:val="24"/>
        </w:rPr>
        <w:t>n</w:t>
      </w:r>
      <w:r w:rsidRPr="00892561">
        <w:rPr>
          <w:spacing w:val="-1"/>
          <w:sz w:val="24"/>
          <w:szCs w:val="24"/>
        </w:rPr>
        <w:t>ce</w:t>
      </w:r>
      <w:r w:rsidRPr="00892561">
        <w:rPr>
          <w:sz w:val="24"/>
          <w:szCs w:val="24"/>
        </w:rPr>
        <w:t>ment</w:t>
      </w:r>
      <w:r w:rsidRPr="00892561">
        <w:rPr>
          <w:spacing w:val="55"/>
          <w:sz w:val="24"/>
          <w:szCs w:val="24"/>
        </w:rPr>
        <w:t xml:space="preserve"> </w:t>
      </w:r>
      <w:r w:rsidRPr="00892561">
        <w:rPr>
          <w:sz w:val="24"/>
          <w:szCs w:val="24"/>
        </w:rPr>
        <w:t>of</w:t>
      </w:r>
      <w:r w:rsidRPr="00892561">
        <w:rPr>
          <w:spacing w:val="54"/>
          <w:sz w:val="24"/>
          <w:szCs w:val="24"/>
        </w:rPr>
        <w:t xml:space="preserve"> </w:t>
      </w:r>
      <w:r w:rsidRPr="00892561">
        <w:rPr>
          <w:sz w:val="24"/>
          <w:szCs w:val="24"/>
        </w:rPr>
        <w:t>h</w:t>
      </w:r>
      <w:r w:rsidRPr="00892561">
        <w:rPr>
          <w:spacing w:val="-1"/>
          <w:sz w:val="24"/>
          <w:szCs w:val="24"/>
        </w:rPr>
        <w:t>ea</w:t>
      </w:r>
      <w:r w:rsidRPr="00892561">
        <w:rPr>
          <w:sz w:val="24"/>
          <w:szCs w:val="24"/>
        </w:rPr>
        <w:t>t tr</w:t>
      </w:r>
      <w:r w:rsidRPr="00892561">
        <w:rPr>
          <w:spacing w:val="-1"/>
          <w:sz w:val="24"/>
          <w:szCs w:val="24"/>
        </w:rPr>
        <w:t>a</w:t>
      </w:r>
      <w:r w:rsidRPr="00892561">
        <w:rPr>
          <w:sz w:val="24"/>
          <w:szCs w:val="24"/>
        </w:rPr>
        <w:t>nsf</w:t>
      </w:r>
      <w:r w:rsidRPr="00892561">
        <w:rPr>
          <w:spacing w:val="-1"/>
          <w:sz w:val="24"/>
          <w:szCs w:val="24"/>
        </w:rPr>
        <w:t>e</w:t>
      </w:r>
      <w:r w:rsidRPr="00892561">
        <w:rPr>
          <w:sz w:val="24"/>
          <w:szCs w:val="24"/>
        </w:rPr>
        <w:t>r in double</w:t>
      </w:r>
      <w:r w:rsidRPr="00892561">
        <w:rPr>
          <w:spacing w:val="-1"/>
          <w:sz w:val="24"/>
          <w:szCs w:val="24"/>
        </w:rPr>
        <w:t xml:space="preserve"> </w:t>
      </w:r>
      <w:r w:rsidRPr="00892561">
        <w:rPr>
          <w:sz w:val="24"/>
          <w:szCs w:val="24"/>
        </w:rPr>
        <w:t>pi</w:t>
      </w:r>
      <w:r w:rsidRPr="00892561">
        <w:rPr>
          <w:spacing w:val="3"/>
          <w:sz w:val="24"/>
          <w:szCs w:val="24"/>
        </w:rPr>
        <w:t>p</w:t>
      </w:r>
      <w:r w:rsidRPr="00892561">
        <w:rPr>
          <w:sz w:val="24"/>
          <w:szCs w:val="24"/>
        </w:rPr>
        <w:t>e</w:t>
      </w:r>
      <w:r w:rsidRPr="00892561">
        <w:rPr>
          <w:spacing w:val="-1"/>
          <w:sz w:val="24"/>
          <w:szCs w:val="24"/>
        </w:rPr>
        <w:t xml:space="preserve"> </w:t>
      </w:r>
      <w:r w:rsidRPr="00892561">
        <w:rPr>
          <w:sz w:val="24"/>
          <w:szCs w:val="24"/>
        </w:rPr>
        <w:t>h</w:t>
      </w:r>
      <w:r w:rsidRPr="00892561">
        <w:rPr>
          <w:spacing w:val="1"/>
          <w:sz w:val="24"/>
          <w:szCs w:val="24"/>
        </w:rPr>
        <w:t>e</w:t>
      </w:r>
      <w:r w:rsidRPr="00892561">
        <w:rPr>
          <w:spacing w:val="-1"/>
          <w:sz w:val="24"/>
          <w:szCs w:val="24"/>
        </w:rPr>
        <w:t>a</w:t>
      </w:r>
      <w:r w:rsidRPr="00892561">
        <w:rPr>
          <w:sz w:val="24"/>
          <w:szCs w:val="24"/>
        </w:rPr>
        <w:t>t e</w:t>
      </w:r>
      <w:r w:rsidRPr="00892561">
        <w:rPr>
          <w:spacing w:val="2"/>
          <w:sz w:val="24"/>
          <w:szCs w:val="24"/>
        </w:rPr>
        <w:t>x</w:t>
      </w:r>
      <w:r w:rsidRPr="00892561">
        <w:rPr>
          <w:spacing w:val="-1"/>
          <w:sz w:val="24"/>
          <w:szCs w:val="24"/>
        </w:rPr>
        <w:t>c</w:t>
      </w:r>
      <w:r w:rsidRPr="00892561">
        <w:rPr>
          <w:sz w:val="24"/>
          <w:szCs w:val="24"/>
        </w:rPr>
        <w:t>h</w:t>
      </w:r>
      <w:r w:rsidRPr="00892561">
        <w:rPr>
          <w:spacing w:val="-1"/>
          <w:sz w:val="24"/>
          <w:szCs w:val="24"/>
        </w:rPr>
        <w:t>a</w:t>
      </w:r>
      <w:r w:rsidRPr="00892561">
        <w:rPr>
          <w:sz w:val="24"/>
          <w:szCs w:val="24"/>
        </w:rPr>
        <w:t>ng</w:t>
      </w:r>
      <w:r w:rsidRPr="00892561">
        <w:rPr>
          <w:spacing w:val="-1"/>
          <w:sz w:val="24"/>
          <w:szCs w:val="24"/>
        </w:rPr>
        <w:t>e</w:t>
      </w:r>
      <w:r w:rsidRPr="00892561">
        <w:rPr>
          <w:sz w:val="24"/>
          <w:szCs w:val="24"/>
        </w:rPr>
        <w:t>r usi</w:t>
      </w:r>
      <w:r w:rsidRPr="00892561">
        <w:rPr>
          <w:spacing w:val="2"/>
          <w:sz w:val="24"/>
          <w:szCs w:val="24"/>
        </w:rPr>
        <w:t>n</w:t>
      </w:r>
      <w:r w:rsidRPr="00892561">
        <w:rPr>
          <w:sz w:val="24"/>
          <w:szCs w:val="24"/>
        </w:rPr>
        <w:t>g</w:t>
      </w:r>
      <w:r w:rsidRPr="00892561">
        <w:rPr>
          <w:spacing w:val="-2"/>
          <w:sz w:val="24"/>
          <w:szCs w:val="24"/>
        </w:rPr>
        <w:t xml:space="preserve"> </w:t>
      </w:r>
      <w:r w:rsidRPr="00892561">
        <w:rPr>
          <w:sz w:val="24"/>
          <w:szCs w:val="24"/>
        </w:rPr>
        <w:t>nov</w:t>
      </w:r>
      <w:r w:rsidRPr="00892561">
        <w:rPr>
          <w:spacing w:val="-1"/>
          <w:sz w:val="24"/>
          <w:szCs w:val="24"/>
        </w:rPr>
        <w:t>e</w:t>
      </w:r>
      <w:r w:rsidRPr="00892561">
        <w:rPr>
          <w:sz w:val="24"/>
          <w:szCs w:val="24"/>
        </w:rPr>
        <w:t>l</w:t>
      </w:r>
      <w:r w:rsidRPr="00892561">
        <w:rPr>
          <w:spacing w:val="3"/>
          <w:sz w:val="24"/>
          <w:szCs w:val="24"/>
        </w:rPr>
        <w:t xml:space="preserve"> </w:t>
      </w:r>
      <w:r w:rsidRPr="00892561">
        <w:rPr>
          <w:sz w:val="24"/>
          <w:szCs w:val="24"/>
        </w:rPr>
        <w:t>inse</w:t>
      </w:r>
      <w:r w:rsidRPr="00892561">
        <w:rPr>
          <w:spacing w:val="-1"/>
          <w:sz w:val="24"/>
          <w:szCs w:val="24"/>
        </w:rPr>
        <w:t>r</w:t>
      </w:r>
      <w:r w:rsidRPr="00892561">
        <w:rPr>
          <w:sz w:val="24"/>
          <w:szCs w:val="24"/>
        </w:rPr>
        <w:t>t</w:t>
      </w:r>
      <w:r w:rsidRPr="00892561">
        <w:rPr>
          <w:spacing w:val="3"/>
          <w:sz w:val="24"/>
          <w:szCs w:val="24"/>
        </w:rPr>
        <w:t>s</w:t>
      </w:r>
      <w:r w:rsidRPr="00892561">
        <w:rPr>
          <w:sz w:val="24"/>
          <w:szCs w:val="24"/>
        </w:rPr>
        <w:t xml:space="preserve">, </w:t>
      </w:r>
      <w:r w:rsidRPr="00892561">
        <w:rPr>
          <w:i/>
          <w:sz w:val="24"/>
          <w:szCs w:val="24"/>
        </w:rPr>
        <w:t>Progr</w:t>
      </w:r>
      <w:r w:rsidRPr="00892561">
        <w:rPr>
          <w:i/>
          <w:spacing w:val="-1"/>
          <w:sz w:val="24"/>
          <w:szCs w:val="24"/>
        </w:rPr>
        <w:t>e</w:t>
      </w:r>
      <w:r w:rsidRPr="00892561">
        <w:rPr>
          <w:i/>
          <w:sz w:val="24"/>
          <w:szCs w:val="24"/>
        </w:rPr>
        <w:t xml:space="preserve">ss </w:t>
      </w:r>
      <w:r w:rsidRPr="00892561">
        <w:rPr>
          <w:i/>
          <w:spacing w:val="1"/>
          <w:sz w:val="24"/>
          <w:szCs w:val="24"/>
        </w:rPr>
        <w:t>i</w:t>
      </w:r>
      <w:r w:rsidRPr="00892561">
        <w:rPr>
          <w:i/>
          <w:sz w:val="24"/>
          <w:szCs w:val="24"/>
        </w:rPr>
        <w:t>n Ch</w:t>
      </w:r>
      <w:r w:rsidRPr="00892561">
        <w:rPr>
          <w:i/>
          <w:spacing w:val="-1"/>
          <w:sz w:val="24"/>
          <w:szCs w:val="24"/>
        </w:rPr>
        <w:t>e</w:t>
      </w:r>
      <w:r w:rsidRPr="00892561">
        <w:rPr>
          <w:i/>
          <w:sz w:val="24"/>
          <w:szCs w:val="24"/>
        </w:rPr>
        <w:t>mi</w:t>
      </w:r>
      <w:r w:rsidRPr="00892561">
        <w:rPr>
          <w:i/>
          <w:spacing w:val="-1"/>
          <w:sz w:val="24"/>
          <w:szCs w:val="24"/>
        </w:rPr>
        <w:t>c</w:t>
      </w:r>
      <w:r w:rsidRPr="00892561">
        <w:rPr>
          <w:i/>
          <w:sz w:val="24"/>
          <w:szCs w:val="24"/>
        </w:rPr>
        <w:t>al Engin</w:t>
      </w:r>
      <w:r w:rsidRPr="00892561">
        <w:rPr>
          <w:i/>
          <w:spacing w:val="-1"/>
          <w:sz w:val="24"/>
          <w:szCs w:val="24"/>
        </w:rPr>
        <w:t>ee</w:t>
      </w:r>
      <w:r w:rsidRPr="00892561">
        <w:rPr>
          <w:i/>
          <w:sz w:val="24"/>
          <w:szCs w:val="24"/>
        </w:rPr>
        <w:t>ring</w:t>
      </w:r>
      <w:r w:rsidRPr="00892561">
        <w:rPr>
          <w:i/>
          <w:spacing w:val="2"/>
          <w:sz w:val="24"/>
          <w:szCs w:val="24"/>
        </w:rPr>
        <w:t xml:space="preserve"> </w:t>
      </w:r>
      <w:r w:rsidRPr="00892561">
        <w:rPr>
          <w:b/>
          <w:sz w:val="24"/>
          <w:szCs w:val="24"/>
        </w:rPr>
        <w:t>(201</w:t>
      </w:r>
      <w:r w:rsidRPr="00892561">
        <w:rPr>
          <w:b/>
          <w:spacing w:val="1"/>
          <w:sz w:val="24"/>
          <w:szCs w:val="24"/>
        </w:rPr>
        <w:t>4</w:t>
      </w:r>
      <w:r w:rsidRPr="00892561">
        <w:rPr>
          <w:b/>
          <w:sz w:val="24"/>
          <w:szCs w:val="24"/>
        </w:rPr>
        <w:t xml:space="preserve">) </w:t>
      </w:r>
    </w:p>
    <w:p w:rsidR="00A33C63" w:rsidRPr="00892561" w:rsidRDefault="004F085B" w:rsidP="00F80499">
      <w:pPr>
        <w:pStyle w:val="ListParagraph"/>
        <w:numPr>
          <w:ilvl w:val="0"/>
          <w:numId w:val="2"/>
        </w:numPr>
        <w:spacing w:before="3" w:line="359" w:lineRule="auto"/>
        <w:ind w:right="122"/>
        <w:jc w:val="both"/>
        <w:rPr>
          <w:sz w:val="24"/>
          <w:szCs w:val="24"/>
        </w:rPr>
      </w:pPr>
      <w:r w:rsidRPr="00892561">
        <w:rPr>
          <w:spacing w:val="1"/>
          <w:sz w:val="24"/>
          <w:szCs w:val="24"/>
        </w:rPr>
        <w:t>A</w:t>
      </w:r>
      <w:r w:rsidR="00AF2C8F">
        <w:rPr>
          <w:spacing w:val="1"/>
          <w:sz w:val="24"/>
          <w:szCs w:val="24"/>
        </w:rPr>
        <w:t>.</w:t>
      </w:r>
      <w:r w:rsidRPr="00892561">
        <w:rPr>
          <w:spacing w:val="17"/>
          <w:sz w:val="24"/>
          <w:szCs w:val="24"/>
        </w:rPr>
        <w:t xml:space="preserve"> </w:t>
      </w:r>
      <w:r w:rsidRPr="00892561">
        <w:rPr>
          <w:sz w:val="24"/>
          <w:szCs w:val="24"/>
        </w:rPr>
        <w:t>An</w:t>
      </w:r>
      <w:r w:rsidRPr="00892561">
        <w:rPr>
          <w:spacing w:val="-1"/>
          <w:sz w:val="24"/>
          <w:szCs w:val="24"/>
        </w:rPr>
        <w:t>a</w:t>
      </w:r>
      <w:r w:rsidRPr="00892561">
        <w:rPr>
          <w:sz w:val="24"/>
          <w:szCs w:val="24"/>
        </w:rPr>
        <w:t>nth,</w:t>
      </w:r>
      <w:r w:rsidRPr="00892561">
        <w:rPr>
          <w:spacing w:val="22"/>
          <w:sz w:val="24"/>
          <w:szCs w:val="24"/>
        </w:rPr>
        <w:t xml:space="preserve"> </w:t>
      </w:r>
      <w:r w:rsidR="004231FF" w:rsidRPr="00892561">
        <w:rPr>
          <w:spacing w:val="1"/>
          <w:sz w:val="24"/>
          <w:szCs w:val="24"/>
        </w:rPr>
        <w:t>S</w:t>
      </w:r>
      <w:r w:rsidR="00AF2C8F">
        <w:rPr>
          <w:spacing w:val="1"/>
          <w:sz w:val="24"/>
          <w:szCs w:val="24"/>
        </w:rPr>
        <w:t>.</w:t>
      </w:r>
      <w:r w:rsidR="004231FF" w:rsidRPr="00892561">
        <w:rPr>
          <w:spacing w:val="1"/>
          <w:sz w:val="24"/>
          <w:szCs w:val="24"/>
        </w:rPr>
        <w:t>S</w:t>
      </w:r>
      <w:r w:rsidR="00AF2C8F">
        <w:rPr>
          <w:spacing w:val="1"/>
          <w:sz w:val="24"/>
          <w:szCs w:val="24"/>
        </w:rPr>
        <w:t xml:space="preserve">. </w:t>
      </w:r>
      <w:proofErr w:type="spellStart"/>
      <w:r w:rsidR="004231FF" w:rsidRPr="00892561">
        <w:rPr>
          <w:sz w:val="24"/>
          <w:szCs w:val="24"/>
        </w:rPr>
        <w:t>Mok</w:t>
      </w:r>
      <w:proofErr w:type="spellEnd"/>
      <w:r w:rsidR="004231FF" w:rsidRPr="00892561">
        <w:rPr>
          <w:sz w:val="24"/>
          <w:szCs w:val="24"/>
        </w:rPr>
        <w:t xml:space="preserve">, </w:t>
      </w:r>
      <w:r w:rsidRPr="00892561">
        <w:rPr>
          <w:sz w:val="24"/>
          <w:szCs w:val="24"/>
        </w:rPr>
        <w:t>G.</w:t>
      </w:r>
      <w:r w:rsidRPr="00892561">
        <w:rPr>
          <w:spacing w:val="21"/>
          <w:sz w:val="24"/>
          <w:szCs w:val="24"/>
        </w:rPr>
        <w:t xml:space="preserve"> </w:t>
      </w:r>
      <w:r w:rsidRPr="00892561">
        <w:rPr>
          <w:sz w:val="24"/>
          <w:szCs w:val="24"/>
        </w:rPr>
        <w:t>A</w:t>
      </w:r>
      <w:r w:rsidRPr="00892561">
        <w:rPr>
          <w:spacing w:val="-1"/>
          <w:sz w:val="24"/>
          <w:szCs w:val="24"/>
        </w:rPr>
        <w:t>r</w:t>
      </w:r>
      <w:r w:rsidRPr="00892561">
        <w:rPr>
          <w:sz w:val="24"/>
          <w:szCs w:val="24"/>
        </w:rPr>
        <w:t>than</w:t>
      </w:r>
      <w:r w:rsidRPr="00892561">
        <w:rPr>
          <w:spacing w:val="-1"/>
          <w:sz w:val="24"/>
          <w:szCs w:val="24"/>
        </w:rPr>
        <w:t>a</w:t>
      </w:r>
      <w:r w:rsidRPr="00892561">
        <w:rPr>
          <w:spacing w:val="1"/>
          <w:sz w:val="24"/>
          <w:szCs w:val="24"/>
        </w:rPr>
        <w:t>r</w:t>
      </w:r>
      <w:r w:rsidRPr="00892561">
        <w:rPr>
          <w:spacing w:val="-1"/>
          <w:sz w:val="24"/>
          <w:szCs w:val="24"/>
        </w:rPr>
        <w:t>ee</w:t>
      </w:r>
      <w:r w:rsidRPr="00892561">
        <w:rPr>
          <w:spacing w:val="2"/>
          <w:sz w:val="24"/>
          <w:szCs w:val="24"/>
        </w:rPr>
        <w:t>s</w:t>
      </w:r>
      <w:r w:rsidRPr="00892561">
        <w:rPr>
          <w:sz w:val="24"/>
          <w:szCs w:val="24"/>
        </w:rPr>
        <w:t>w</w:t>
      </w:r>
      <w:r w:rsidRPr="00892561">
        <w:rPr>
          <w:spacing w:val="-1"/>
          <w:sz w:val="24"/>
          <w:szCs w:val="24"/>
        </w:rPr>
        <w:t>a</w:t>
      </w:r>
      <w:r w:rsidRPr="00892561">
        <w:rPr>
          <w:sz w:val="24"/>
          <w:szCs w:val="24"/>
        </w:rPr>
        <w:t>r</w:t>
      </w:r>
      <w:r w:rsidRPr="00892561">
        <w:rPr>
          <w:spacing w:val="-2"/>
          <w:sz w:val="24"/>
          <w:szCs w:val="24"/>
        </w:rPr>
        <w:t>a</w:t>
      </w:r>
      <w:r w:rsidRPr="00892561">
        <w:rPr>
          <w:sz w:val="24"/>
          <w:szCs w:val="24"/>
        </w:rPr>
        <w:t>n,</w:t>
      </w:r>
      <w:r w:rsidRPr="00892561">
        <w:rPr>
          <w:spacing w:val="21"/>
          <w:sz w:val="24"/>
          <w:szCs w:val="24"/>
        </w:rPr>
        <w:t xml:space="preserve"> </w:t>
      </w:r>
      <w:r w:rsidRPr="00892561">
        <w:rPr>
          <w:sz w:val="24"/>
          <w:szCs w:val="24"/>
        </w:rPr>
        <w:t>E</w:t>
      </w:r>
      <w:r w:rsidRPr="00892561">
        <w:rPr>
          <w:spacing w:val="1"/>
          <w:sz w:val="24"/>
          <w:szCs w:val="24"/>
        </w:rPr>
        <w:t>f</w:t>
      </w:r>
      <w:r w:rsidRPr="00892561">
        <w:rPr>
          <w:sz w:val="24"/>
          <w:szCs w:val="24"/>
        </w:rPr>
        <w:t>fe</w:t>
      </w:r>
      <w:r w:rsidRPr="00892561">
        <w:rPr>
          <w:spacing w:val="-1"/>
          <w:sz w:val="24"/>
          <w:szCs w:val="24"/>
        </w:rPr>
        <w:t>c</w:t>
      </w:r>
      <w:r w:rsidRPr="00892561">
        <w:rPr>
          <w:sz w:val="24"/>
          <w:szCs w:val="24"/>
        </w:rPr>
        <w:t>ts</w:t>
      </w:r>
      <w:r w:rsidRPr="00892561">
        <w:rPr>
          <w:spacing w:val="22"/>
          <w:sz w:val="24"/>
          <w:szCs w:val="24"/>
        </w:rPr>
        <w:t xml:space="preserve"> </w:t>
      </w:r>
      <w:r w:rsidRPr="00892561">
        <w:rPr>
          <w:sz w:val="24"/>
          <w:szCs w:val="24"/>
        </w:rPr>
        <w:t>of</w:t>
      </w:r>
      <w:r w:rsidRPr="00892561">
        <w:rPr>
          <w:spacing w:val="21"/>
          <w:sz w:val="24"/>
          <w:szCs w:val="24"/>
        </w:rPr>
        <w:t xml:space="preserve"> </w:t>
      </w:r>
      <w:r w:rsidRPr="00892561">
        <w:rPr>
          <w:sz w:val="24"/>
          <w:szCs w:val="24"/>
        </w:rPr>
        <w:t>in</w:t>
      </w:r>
      <w:r w:rsidRPr="00892561">
        <w:rPr>
          <w:spacing w:val="22"/>
          <w:sz w:val="24"/>
          <w:szCs w:val="24"/>
        </w:rPr>
        <w:t xml:space="preserve"> </w:t>
      </w:r>
      <w:r w:rsidRPr="00892561">
        <w:rPr>
          <w:sz w:val="24"/>
          <w:szCs w:val="24"/>
        </w:rPr>
        <w:t>si</w:t>
      </w:r>
      <w:r w:rsidRPr="00892561">
        <w:rPr>
          <w:spacing w:val="1"/>
          <w:sz w:val="24"/>
          <w:szCs w:val="24"/>
        </w:rPr>
        <w:t>t</w:t>
      </w:r>
      <w:r w:rsidRPr="00892561">
        <w:rPr>
          <w:sz w:val="24"/>
          <w:szCs w:val="24"/>
        </w:rPr>
        <w:t>u</w:t>
      </w:r>
      <w:r w:rsidRPr="00892561">
        <w:rPr>
          <w:spacing w:val="19"/>
          <w:sz w:val="24"/>
          <w:szCs w:val="24"/>
        </w:rPr>
        <w:t xml:space="preserve"> </w:t>
      </w:r>
      <w:r w:rsidRPr="00892561">
        <w:rPr>
          <w:spacing w:val="-1"/>
          <w:sz w:val="24"/>
          <w:szCs w:val="24"/>
        </w:rPr>
        <w:t>a</w:t>
      </w:r>
      <w:r w:rsidRPr="00892561">
        <w:rPr>
          <w:sz w:val="24"/>
          <w:szCs w:val="24"/>
        </w:rPr>
        <w:t>nd</w:t>
      </w:r>
      <w:r w:rsidRPr="00892561">
        <w:rPr>
          <w:spacing w:val="21"/>
          <w:sz w:val="24"/>
          <w:szCs w:val="24"/>
        </w:rPr>
        <w:t xml:space="preserve"> </w:t>
      </w:r>
      <w:r w:rsidRPr="00892561">
        <w:rPr>
          <w:spacing w:val="-1"/>
          <w:sz w:val="24"/>
          <w:szCs w:val="24"/>
        </w:rPr>
        <w:t>e</w:t>
      </w:r>
      <w:r w:rsidRPr="00892561">
        <w:rPr>
          <w:sz w:val="24"/>
          <w:szCs w:val="24"/>
        </w:rPr>
        <w:t>x</w:t>
      </w:r>
      <w:r w:rsidRPr="00892561">
        <w:rPr>
          <w:spacing w:val="24"/>
          <w:sz w:val="24"/>
          <w:szCs w:val="24"/>
        </w:rPr>
        <w:t xml:space="preserve"> </w:t>
      </w:r>
      <w:r w:rsidRPr="00892561">
        <w:rPr>
          <w:sz w:val="24"/>
          <w:szCs w:val="24"/>
        </w:rPr>
        <w:t>s</w:t>
      </w:r>
      <w:r w:rsidRPr="00892561">
        <w:rPr>
          <w:spacing w:val="-2"/>
          <w:sz w:val="24"/>
          <w:szCs w:val="24"/>
        </w:rPr>
        <w:t>i</w:t>
      </w:r>
      <w:r w:rsidRPr="00892561">
        <w:rPr>
          <w:sz w:val="24"/>
          <w:szCs w:val="24"/>
        </w:rPr>
        <w:t>tu</w:t>
      </w:r>
      <w:r w:rsidRPr="00892561">
        <w:rPr>
          <w:spacing w:val="22"/>
          <w:sz w:val="24"/>
          <w:szCs w:val="24"/>
        </w:rPr>
        <w:t xml:space="preserve"> </w:t>
      </w:r>
      <w:r w:rsidRPr="00892561">
        <w:rPr>
          <w:sz w:val="24"/>
          <w:szCs w:val="24"/>
        </w:rPr>
        <w:t>fo</w:t>
      </w:r>
      <w:r w:rsidRPr="00892561">
        <w:rPr>
          <w:spacing w:val="-1"/>
          <w:sz w:val="24"/>
          <w:szCs w:val="24"/>
        </w:rPr>
        <w:t>r</w:t>
      </w:r>
      <w:r w:rsidRPr="00892561">
        <w:rPr>
          <w:sz w:val="24"/>
          <w:szCs w:val="24"/>
        </w:rPr>
        <w:t>mations</w:t>
      </w:r>
      <w:r w:rsidRPr="00892561">
        <w:rPr>
          <w:spacing w:val="20"/>
          <w:sz w:val="24"/>
          <w:szCs w:val="24"/>
        </w:rPr>
        <w:t xml:space="preserve"> </w:t>
      </w:r>
      <w:r w:rsidRPr="00892561">
        <w:rPr>
          <w:sz w:val="24"/>
          <w:szCs w:val="24"/>
        </w:rPr>
        <w:t>of</w:t>
      </w:r>
      <w:r w:rsidRPr="00892561">
        <w:rPr>
          <w:spacing w:val="21"/>
          <w:sz w:val="24"/>
          <w:szCs w:val="24"/>
        </w:rPr>
        <w:t xml:space="preserve"> </w:t>
      </w:r>
      <w:r w:rsidRPr="00892561">
        <w:rPr>
          <w:sz w:val="24"/>
          <w:szCs w:val="24"/>
        </w:rPr>
        <w:t>si</w:t>
      </w:r>
      <w:r w:rsidRPr="00892561">
        <w:rPr>
          <w:spacing w:val="1"/>
          <w:sz w:val="24"/>
          <w:szCs w:val="24"/>
        </w:rPr>
        <w:t>l</w:t>
      </w:r>
      <w:r w:rsidRPr="00892561">
        <w:rPr>
          <w:sz w:val="24"/>
          <w:szCs w:val="24"/>
        </w:rPr>
        <w:t>ica n</w:t>
      </w:r>
      <w:r w:rsidRPr="00892561">
        <w:rPr>
          <w:spacing w:val="-1"/>
          <w:sz w:val="24"/>
          <w:szCs w:val="24"/>
        </w:rPr>
        <w:t>a</w:t>
      </w:r>
      <w:r w:rsidRPr="00892561">
        <w:rPr>
          <w:sz w:val="24"/>
          <w:szCs w:val="24"/>
        </w:rPr>
        <w:t>nop</w:t>
      </w:r>
      <w:r w:rsidRPr="00892561">
        <w:rPr>
          <w:spacing w:val="-1"/>
          <w:sz w:val="24"/>
          <w:szCs w:val="24"/>
        </w:rPr>
        <w:t>a</w:t>
      </w:r>
      <w:r w:rsidRPr="00892561">
        <w:rPr>
          <w:sz w:val="24"/>
          <w:szCs w:val="24"/>
        </w:rPr>
        <w:t>rti</w:t>
      </w:r>
      <w:r w:rsidRPr="00892561">
        <w:rPr>
          <w:spacing w:val="-1"/>
          <w:sz w:val="24"/>
          <w:szCs w:val="24"/>
        </w:rPr>
        <w:t>c</w:t>
      </w:r>
      <w:r w:rsidRPr="00892561">
        <w:rPr>
          <w:sz w:val="24"/>
          <w:szCs w:val="24"/>
        </w:rPr>
        <w:t xml:space="preserve">les on </w:t>
      </w:r>
      <w:proofErr w:type="spellStart"/>
      <w:r w:rsidRPr="00892561">
        <w:rPr>
          <w:sz w:val="24"/>
          <w:szCs w:val="24"/>
        </w:rPr>
        <w:t>po</w:t>
      </w:r>
      <w:r w:rsidRPr="00892561">
        <w:rPr>
          <w:spacing w:val="5"/>
          <w:sz w:val="24"/>
          <w:szCs w:val="24"/>
        </w:rPr>
        <w:t>l</w:t>
      </w:r>
      <w:r w:rsidRPr="00892561">
        <w:rPr>
          <w:spacing w:val="-5"/>
          <w:sz w:val="24"/>
          <w:szCs w:val="24"/>
        </w:rPr>
        <w:t>y</w:t>
      </w:r>
      <w:r w:rsidRPr="00892561">
        <w:rPr>
          <w:spacing w:val="-1"/>
          <w:sz w:val="24"/>
          <w:szCs w:val="24"/>
        </w:rPr>
        <w:t>e</w:t>
      </w:r>
      <w:r w:rsidRPr="00892561">
        <w:rPr>
          <w:sz w:val="24"/>
          <w:szCs w:val="24"/>
        </w:rPr>
        <w:t>t</w:t>
      </w:r>
      <w:r w:rsidRPr="00892561">
        <w:rPr>
          <w:spacing w:val="3"/>
          <w:sz w:val="24"/>
          <w:szCs w:val="24"/>
        </w:rPr>
        <w:t>h</w:t>
      </w:r>
      <w:r w:rsidRPr="00892561">
        <w:rPr>
          <w:spacing w:val="-1"/>
          <w:sz w:val="24"/>
          <w:szCs w:val="24"/>
        </w:rPr>
        <w:t>e</w:t>
      </w:r>
      <w:r w:rsidRPr="00892561">
        <w:rPr>
          <w:sz w:val="24"/>
          <w:szCs w:val="24"/>
        </w:rPr>
        <w:t>rsulf</w:t>
      </w:r>
      <w:r w:rsidRPr="00892561">
        <w:rPr>
          <w:spacing w:val="-1"/>
          <w:sz w:val="24"/>
          <w:szCs w:val="24"/>
        </w:rPr>
        <w:t>o</w:t>
      </w:r>
      <w:r w:rsidRPr="00892561">
        <w:rPr>
          <w:sz w:val="24"/>
          <w:szCs w:val="24"/>
        </w:rPr>
        <w:t>ne</w:t>
      </w:r>
      <w:proofErr w:type="spellEnd"/>
      <w:r w:rsidRPr="00892561">
        <w:rPr>
          <w:spacing w:val="-1"/>
          <w:sz w:val="24"/>
          <w:szCs w:val="24"/>
        </w:rPr>
        <w:t xml:space="preserve"> </w:t>
      </w:r>
      <w:r w:rsidRPr="00892561">
        <w:rPr>
          <w:sz w:val="24"/>
          <w:szCs w:val="24"/>
        </w:rPr>
        <w:t>memb</w:t>
      </w:r>
      <w:r w:rsidRPr="00892561">
        <w:rPr>
          <w:spacing w:val="1"/>
          <w:sz w:val="24"/>
          <w:szCs w:val="24"/>
        </w:rPr>
        <w:t>r</w:t>
      </w:r>
      <w:r w:rsidRPr="00892561">
        <w:rPr>
          <w:spacing w:val="-1"/>
          <w:sz w:val="24"/>
          <w:szCs w:val="24"/>
        </w:rPr>
        <w:t>a</w:t>
      </w:r>
      <w:r w:rsidRPr="00892561">
        <w:rPr>
          <w:sz w:val="24"/>
          <w:szCs w:val="24"/>
        </w:rPr>
        <w:t>n</w:t>
      </w:r>
      <w:r w:rsidRPr="00892561">
        <w:rPr>
          <w:spacing w:val="-1"/>
          <w:sz w:val="24"/>
          <w:szCs w:val="24"/>
        </w:rPr>
        <w:t>e</w:t>
      </w:r>
      <w:r w:rsidRPr="00892561">
        <w:rPr>
          <w:sz w:val="24"/>
          <w:szCs w:val="24"/>
        </w:rPr>
        <w:t>s,</w:t>
      </w:r>
      <w:r w:rsidRPr="00892561">
        <w:rPr>
          <w:spacing w:val="1"/>
          <w:sz w:val="24"/>
          <w:szCs w:val="24"/>
        </w:rPr>
        <w:t xml:space="preserve"> </w:t>
      </w:r>
      <w:r w:rsidRPr="00892561">
        <w:rPr>
          <w:i/>
          <w:sz w:val="24"/>
          <w:szCs w:val="24"/>
        </w:rPr>
        <w:t>P</w:t>
      </w:r>
      <w:r w:rsidRPr="00892561">
        <w:rPr>
          <w:i/>
          <w:spacing w:val="2"/>
          <w:sz w:val="24"/>
          <w:szCs w:val="24"/>
        </w:rPr>
        <w:t>o</w:t>
      </w:r>
      <w:r w:rsidRPr="00892561">
        <w:rPr>
          <w:i/>
          <w:sz w:val="24"/>
          <w:szCs w:val="24"/>
        </w:rPr>
        <w:t>ly</w:t>
      </w:r>
      <w:r w:rsidRPr="00892561">
        <w:rPr>
          <w:i/>
          <w:spacing w:val="-1"/>
          <w:sz w:val="24"/>
          <w:szCs w:val="24"/>
        </w:rPr>
        <w:t>me</w:t>
      </w:r>
      <w:r w:rsidRPr="00892561">
        <w:rPr>
          <w:i/>
          <w:sz w:val="24"/>
          <w:szCs w:val="24"/>
        </w:rPr>
        <w:t>r Bul</w:t>
      </w:r>
      <w:r w:rsidRPr="00892561">
        <w:rPr>
          <w:i/>
          <w:spacing w:val="1"/>
          <w:sz w:val="24"/>
          <w:szCs w:val="24"/>
        </w:rPr>
        <w:t>l</w:t>
      </w:r>
      <w:r w:rsidRPr="00892561">
        <w:rPr>
          <w:i/>
          <w:spacing w:val="-1"/>
          <w:sz w:val="24"/>
          <w:szCs w:val="24"/>
        </w:rPr>
        <w:t>e</w:t>
      </w:r>
      <w:r w:rsidRPr="00892561">
        <w:rPr>
          <w:i/>
          <w:sz w:val="24"/>
          <w:szCs w:val="24"/>
        </w:rPr>
        <w:t>t</w:t>
      </w:r>
      <w:r w:rsidRPr="00892561">
        <w:rPr>
          <w:i/>
          <w:spacing w:val="1"/>
          <w:sz w:val="24"/>
          <w:szCs w:val="24"/>
        </w:rPr>
        <w:t>i</w:t>
      </w:r>
      <w:r w:rsidRPr="00892561">
        <w:rPr>
          <w:i/>
          <w:sz w:val="24"/>
          <w:szCs w:val="24"/>
        </w:rPr>
        <w:t>n</w:t>
      </w:r>
      <w:r w:rsidRPr="00892561">
        <w:rPr>
          <w:i/>
          <w:spacing w:val="1"/>
          <w:sz w:val="24"/>
          <w:szCs w:val="24"/>
        </w:rPr>
        <w:t xml:space="preserve"> </w:t>
      </w:r>
      <w:r w:rsidRPr="00892561">
        <w:rPr>
          <w:b/>
          <w:sz w:val="24"/>
          <w:szCs w:val="24"/>
        </w:rPr>
        <w:t>(</w:t>
      </w:r>
      <w:r w:rsidRPr="00892561">
        <w:rPr>
          <w:b/>
          <w:spacing w:val="1"/>
          <w:sz w:val="24"/>
          <w:szCs w:val="24"/>
        </w:rPr>
        <w:t>2</w:t>
      </w:r>
      <w:r w:rsidR="00A40281" w:rsidRPr="00892561">
        <w:rPr>
          <w:b/>
          <w:sz w:val="24"/>
          <w:szCs w:val="24"/>
        </w:rPr>
        <w:t xml:space="preserve">014) </w:t>
      </w:r>
      <w:r w:rsidR="00A40281" w:rsidRPr="00892561">
        <w:rPr>
          <w:sz w:val="24"/>
          <w:szCs w:val="24"/>
        </w:rPr>
        <w:t xml:space="preserve">71, </w:t>
      </w:r>
      <w:r w:rsidRPr="00892561">
        <w:rPr>
          <w:sz w:val="24"/>
          <w:szCs w:val="24"/>
        </w:rPr>
        <w:t>285</w:t>
      </w:r>
      <w:r w:rsidRPr="00892561">
        <w:rPr>
          <w:spacing w:val="1"/>
          <w:sz w:val="24"/>
          <w:szCs w:val="24"/>
        </w:rPr>
        <w:t>1</w:t>
      </w:r>
      <w:r w:rsidRPr="00892561">
        <w:rPr>
          <w:spacing w:val="-1"/>
          <w:sz w:val="24"/>
          <w:szCs w:val="24"/>
        </w:rPr>
        <w:t>-</w:t>
      </w:r>
      <w:r w:rsidRPr="00892561">
        <w:rPr>
          <w:sz w:val="24"/>
          <w:szCs w:val="24"/>
        </w:rPr>
        <w:t>2861</w:t>
      </w:r>
    </w:p>
    <w:p w:rsidR="00A33C63" w:rsidRPr="00892561" w:rsidRDefault="004F085B" w:rsidP="00F80499">
      <w:pPr>
        <w:pStyle w:val="ListParagraph"/>
        <w:numPr>
          <w:ilvl w:val="0"/>
          <w:numId w:val="2"/>
        </w:numPr>
        <w:spacing w:before="7" w:line="360" w:lineRule="auto"/>
        <w:ind w:right="197"/>
        <w:jc w:val="both"/>
        <w:rPr>
          <w:sz w:val="24"/>
          <w:szCs w:val="24"/>
        </w:rPr>
      </w:pPr>
      <w:r w:rsidRPr="00892561">
        <w:rPr>
          <w:spacing w:val="1"/>
          <w:sz w:val="24"/>
          <w:szCs w:val="24"/>
        </w:rPr>
        <w:lastRenderedPageBreak/>
        <w:t>P</w:t>
      </w:r>
      <w:r w:rsidRPr="00892561">
        <w:rPr>
          <w:sz w:val="24"/>
          <w:szCs w:val="24"/>
        </w:rPr>
        <w:t>.</w:t>
      </w:r>
      <w:r w:rsidRPr="00892561">
        <w:rPr>
          <w:spacing w:val="2"/>
          <w:sz w:val="24"/>
          <w:szCs w:val="24"/>
        </w:rPr>
        <w:t xml:space="preserve"> </w:t>
      </w:r>
      <w:proofErr w:type="spellStart"/>
      <w:r w:rsidRPr="00892561">
        <w:rPr>
          <w:spacing w:val="1"/>
          <w:sz w:val="24"/>
          <w:szCs w:val="24"/>
        </w:rPr>
        <w:t>S</w:t>
      </w:r>
      <w:r w:rsidRPr="00892561">
        <w:rPr>
          <w:sz w:val="24"/>
          <w:szCs w:val="24"/>
        </w:rPr>
        <w:t>ivash</w:t>
      </w:r>
      <w:r w:rsidRPr="00892561">
        <w:rPr>
          <w:spacing w:val="-1"/>
          <w:sz w:val="24"/>
          <w:szCs w:val="24"/>
        </w:rPr>
        <w:t>a</w:t>
      </w:r>
      <w:r w:rsidRPr="00892561">
        <w:rPr>
          <w:sz w:val="24"/>
          <w:szCs w:val="24"/>
        </w:rPr>
        <w:t>nmu</w:t>
      </w:r>
      <w:r w:rsidRPr="00892561">
        <w:rPr>
          <w:spacing w:val="-2"/>
          <w:sz w:val="24"/>
          <w:szCs w:val="24"/>
        </w:rPr>
        <w:t>g</w:t>
      </w:r>
      <w:r w:rsidRPr="00892561">
        <w:rPr>
          <w:spacing w:val="-1"/>
          <w:sz w:val="24"/>
          <w:szCs w:val="24"/>
        </w:rPr>
        <w:t>a</w:t>
      </w:r>
      <w:r w:rsidRPr="00892561">
        <w:rPr>
          <w:sz w:val="24"/>
          <w:szCs w:val="24"/>
        </w:rPr>
        <w:t>m</w:t>
      </w:r>
      <w:proofErr w:type="spellEnd"/>
      <w:r w:rsidRPr="00892561">
        <w:rPr>
          <w:sz w:val="24"/>
          <w:szCs w:val="24"/>
        </w:rPr>
        <w:t>,</w:t>
      </w:r>
      <w:r w:rsidRPr="00892561">
        <w:rPr>
          <w:spacing w:val="5"/>
          <w:sz w:val="24"/>
          <w:szCs w:val="24"/>
        </w:rPr>
        <w:t xml:space="preserve"> </w:t>
      </w:r>
      <w:r w:rsidRPr="00892561">
        <w:rPr>
          <w:sz w:val="24"/>
          <w:szCs w:val="24"/>
        </w:rPr>
        <w:t>As</w:t>
      </w:r>
      <w:r w:rsidRPr="00892561">
        <w:rPr>
          <w:spacing w:val="2"/>
          <w:sz w:val="24"/>
          <w:szCs w:val="24"/>
        </w:rPr>
        <w:t>h</w:t>
      </w:r>
      <w:r w:rsidRPr="00892561">
        <w:rPr>
          <w:sz w:val="24"/>
          <w:szCs w:val="24"/>
        </w:rPr>
        <w:t>utosh</w:t>
      </w:r>
      <w:r w:rsidRPr="00892561">
        <w:rPr>
          <w:spacing w:val="3"/>
          <w:sz w:val="24"/>
          <w:szCs w:val="24"/>
        </w:rPr>
        <w:t xml:space="preserve"> </w:t>
      </w:r>
      <w:r w:rsidRPr="00892561">
        <w:rPr>
          <w:sz w:val="24"/>
          <w:szCs w:val="24"/>
        </w:rPr>
        <w:t>N</w:t>
      </w:r>
      <w:r w:rsidRPr="00892561">
        <w:rPr>
          <w:spacing w:val="-1"/>
          <w:sz w:val="24"/>
          <w:szCs w:val="24"/>
        </w:rPr>
        <w:t>a</w:t>
      </w:r>
      <w:r w:rsidRPr="00892561">
        <w:rPr>
          <w:sz w:val="24"/>
          <w:szCs w:val="24"/>
        </w:rPr>
        <w:t>th</w:t>
      </w:r>
      <w:r w:rsidRPr="00892561">
        <w:rPr>
          <w:spacing w:val="3"/>
          <w:sz w:val="24"/>
          <w:szCs w:val="24"/>
        </w:rPr>
        <w:t xml:space="preserve"> </w:t>
      </w:r>
      <w:r w:rsidRPr="00892561">
        <w:rPr>
          <w:spacing w:val="2"/>
          <w:sz w:val="24"/>
          <w:szCs w:val="24"/>
        </w:rPr>
        <w:t>D</w:t>
      </w:r>
      <w:r w:rsidRPr="00892561">
        <w:rPr>
          <w:spacing w:val="-1"/>
          <w:sz w:val="24"/>
          <w:szCs w:val="24"/>
        </w:rPr>
        <w:t>e</w:t>
      </w:r>
      <w:r w:rsidRPr="00892561">
        <w:rPr>
          <w:sz w:val="24"/>
          <w:szCs w:val="24"/>
        </w:rPr>
        <w:t>v</w:t>
      </w:r>
      <w:r w:rsidRPr="00892561">
        <w:rPr>
          <w:spacing w:val="-1"/>
          <w:sz w:val="24"/>
          <w:szCs w:val="24"/>
        </w:rPr>
        <w:t>a</w:t>
      </w:r>
      <w:r w:rsidRPr="00892561">
        <w:rPr>
          <w:sz w:val="24"/>
          <w:szCs w:val="24"/>
        </w:rPr>
        <w:t>,</w:t>
      </w:r>
      <w:r w:rsidRPr="00892561">
        <w:rPr>
          <w:spacing w:val="4"/>
          <w:sz w:val="24"/>
          <w:szCs w:val="24"/>
        </w:rPr>
        <w:t xml:space="preserve"> </w:t>
      </w:r>
      <w:r w:rsidRPr="00892561">
        <w:rPr>
          <w:sz w:val="24"/>
          <w:szCs w:val="24"/>
        </w:rPr>
        <w:t>C.</w:t>
      </w:r>
      <w:r w:rsidRPr="00892561">
        <w:rPr>
          <w:spacing w:val="2"/>
          <w:sz w:val="24"/>
          <w:szCs w:val="24"/>
        </w:rPr>
        <w:t xml:space="preserve"> </w:t>
      </w:r>
      <w:r w:rsidRPr="00892561">
        <w:rPr>
          <w:sz w:val="24"/>
          <w:szCs w:val="24"/>
        </w:rPr>
        <w:t>A</w:t>
      </w:r>
      <w:r w:rsidRPr="00892561">
        <w:rPr>
          <w:spacing w:val="-1"/>
          <w:sz w:val="24"/>
          <w:szCs w:val="24"/>
        </w:rPr>
        <w:t>r</w:t>
      </w:r>
      <w:r w:rsidRPr="00892561">
        <w:rPr>
          <w:spacing w:val="2"/>
          <w:sz w:val="24"/>
          <w:szCs w:val="24"/>
        </w:rPr>
        <w:t>u</w:t>
      </w:r>
      <w:r w:rsidRPr="00892561">
        <w:rPr>
          <w:sz w:val="24"/>
          <w:szCs w:val="24"/>
        </w:rPr>
        <w:t>n,</w:t>
      </w:r>
      <w:r w:rsidRPr="00892561">
        <w:rPr>
          <w:spacing w:val="7"/>
          <w:sz w:val="24"/>
          <w:szCs w:val="24"/>
        </w:rPr>
        <w:t xml:space="preserve"> </w:t>
      </w:r>
      <w:r w:rsidRPr="00892561">
        <w:rPr>
          <w:b/>
          <w:spacing w:val="-2"/>
          <w:sz w:val="24"/>
          <w:szCs w:val="24"/>
        </w:rPr>
        <w:t>G</w:t>
      </w:r>
      <w:r w:rsidRPr="00892561">
        <w:rPr>
          <w:b/>
          <w:sz w:val="24"/>
          <w:szCs w:val="24"/>
        </w:rPr>
        <w:t>.</w:t>
      </w:r>
      <w:r w:rsidRPr="00892561">
        <w:rPr>
          <w:b/>
          <w:spacing w:val="4"/>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2"/>
          <w:sz w:val="24"/>
          <w:szCs w:val="24"/>
        </w:rPr>
        <w:t>w</w:t>
      </w:r>
      <w:r w:rsidRPr="00892561">
        <w:rPr>
          <w:b/>
          <w:sz w:val="24"/>
          <w:szCs w:val="24"/>
        </w:rPr>
        <w:t>a</w:t>
      </w:r>
      <w:r w:rsidRPr="00892561">
        <w:rPr>
          <w:b/>
          <w:spacing w:val="-1"/>
          <w:sz w:val="24"/>
          <w:szCs w:val="24"/>
        </w:rPr>
        <w:t>r</w:t>
      </w:r>
      <w:r w:rsidRPr="00892561">
        <w:rPr>
          <w:b/>
          <w:spacing w:val="2"/>
          <w:sz w:val="24"/>
          <w:szCs w:val="24"/>
        </w:rPr>
        <w:t>a</w:t>
      </w:r>
      <w:r w:rsidRPr="00892561">
        <w:rPr>
          <w:b/>
          <w:spacing w:val="3"/>
          <w:sz w:val="24"/>
          <w:szCs w:val="24"/>
        </w:rPr>
        <w:t>n</w:t>
      </w:r>
      <w:r w:rsidRPr="00892561">
        <w:rPr>
          <w:sz w:val="24"/>
          <w:szCs w:val="24"/>
        </w:rPr>
        <w:t>,</w:t>
      </w:r>
      <w:r w:rsidRPr="00892561">
        <w:rPr>
          <w:spacing w:val="2"/>
          <w:sz w:val="24"/>
          <w:szCs w:val="24"/>
        </w:rPr>
        <w:t xml:space="preserve"> </w:t>
      </w:r>
      <w:r w:rsidRPr="00892561">
        <w:rPr>
          <w:sz w:val="24"/>
          <w:szCs w:val="24"/>
        </w:rPr>
        <w:t>E</w:t>
      </w:r>
      <w:r w:rsidRPr="00892561">
        <w:rPr>
          <w:spacing w:val="2"/>
          <w:sz w:val="24"/>
          <w:szCs w:val="24"/>
        </w:rPr>
        <w:t>x</w:t>
      </w:r>
      <w:r w:rsidRPr="00892561">
        <w:rPr>
          <w:sz w:val="24"/>
          <w:szCs w:val="24"/>
        </w:rPr>
        <w:t>tr</w:t>
      </w:r>
      <w:r w:rsidRPr="00892561">
        <w:rPr>
          <w:spacing w:val="-1"/>
          <w:sz w:val="24"/>
          <w:szCs w:val="24"/>
        </w:rPr>
        <w:t>ac</w:t>
      </w:r>
      <w:r w:rsidRPr="00892561">
        <w:rPr>
          <w:sz w:val="24"/>
          <w:szCs w:val="24"/>
        </w:rPr>
        <w:t>t</w:t>
      </w:r>
      <w:r w:rsidRPr="00892561">
        <w:rPr>
          <w:spacing w:val="1"/>
          <w:sz w:val="24"/>
          <w:szCs w:val="24"/>
        </w:rPr>
        <w:t>i</w:t>
      </w:r>
      <w:r w:rsidRPr="00892561">
        <w:rPr>
          <w:sz w:val="24"/>
          <w:szCs w:val="24"/>
        </w:rPr>
        <w:t>on</w:t>
      </w:r>
      <w:r w:rsidRPr="00892561">
        <w:rPr>
          <w:spacing w:val="2"/>
          <w:sz w:val="24"/>
          <w:szCs w:val="24"/>
        </w:rPr>
        <w:t xml:space="preserve"> </w:t>
      </w:r>
      <w:r w:rsidRPr="00892561">
        <w:rPr>
          <w:sz w:val="24"/>
          <w:szCs w:val="24"/>
        </w:rPr>
        <w:t>of</w:t>
      </w:r>
      <w:r w:rsidRPr="00892561">
        <w:rPr>
          <w:spacing w:val="3"/>
          <w:sz w:val="24"/>
          <w:szCs w:val="24"/>
        </w:rPr>
        <w:t xml:space="preserve"> </w:t>
      </w:r>
      <w:r w:rsidRPr="00892561">
        <w:rPr>
          <w:sz w:val="24"/>
          <w:szCs w:val="24"/>
        </w:rPr>
        <w:t>p</w:t>
      </w:r>
      <w:r w:rsidRPr="00892561">
        <w:rPr>
          <w:spacing w:val="1"/>
          <w:sz w:val="24"/>
          <w:szCs w:val="24"/>
        </w:rPr>
        <w:t>e</w:t>
      </w:r>
      <w:r w:rsidRPr="00892561">
        <w:rPr>
          <w:sz w:val="24"/>
          <w:szCs w:val="24"/>
        </w:rPr>
        <w:t>ro</w:t>
      </w:r>
      <w:r w:rsidRPr="00892561">
        <w:rPr>
          <w:spacing w:val="1"/>
          <w:sz w:val="24"/>
          <w:szCs w:val="24"/>
        </w:rPr>
        <w:t>x</w:t>
      </w:r>
      <w:r w:rsidRPr="00892561">
        <w:rPr>
          <w:sz w:val="24"/>
          <w:szCs w:val="24"/>
        </w:rPr>
        <w:t>idase</w:t>
      </w:r>
      <w:r w:rsidRPr="00892561">
        <w:rPr>
          <w:spacing w:val="1"/>
          <w:sz w:val="24"/>
          <w:szCs w:val="24"/>
        </w:rPr>
        <w:t xml:space="preserve"> </w:t>
      </w:r>
      <w:r w:rsidRPr="00892561">
        <w:rPr>
          <w:sz w:val="24"/>
          <w:szCs w:val="24"/>
        </w:rPr>
        <w:t>f</w:t>
      </w:r>
      <w:r w:rsidRPr="00892561">
        <w:rPr>
          <w:spacing w:val="-1"/>
          <w:sz w:val="24"/>
          <w:szCs w:val="24"/>
        </w:rPr>
        <w:t>r</w:t>
      </w:r>
      <w:r w:rsidRPr="00892561">
        <w:rPr>
          <w:sz w:val="24"/>
          <w:szCs w:val="24"/>
        </w:rPr>
        <w:t>om w</w:t>
      </w:r>
      <w:r w:rsidRPr="00892561">
        <w:rPr>
          <w:spacing w:val="-1"/>
          <w:sz w:val="24"/>
          <w:szCs w:val="24"/>
        </w:rPr>
        <w:t>a</w:t>
      </w:r>
      <w:r w:rsidRPr="00892561">
        <w:rPr>
          <w:sz w:val="24"/>
          <w:szCs w:val="24"/>
        </w:rPr>
        <w:t>ste</w:t>
      </w:r>
      <w:r w:rsidRPr="00892561">
        <w:rPr>
          <w:spacing w:val="4"/>
          <w:sz w:val="24"/>
          <w:szCs w:val="24"/>
        </w:rPr>
        <w:t xml:space="preserve"> </w:t>
      </w:r>
      <w:r w:rsidRPr="00892561">
        <w:rPr>
          <w:spacing w:val="-2"/>
          <w:sz w:val="24"/>
          <w:szCs w:val="24"/>
        </w:rPr>
        <w:t>B</w:t>
      </w:r>
      <w:r w:rsidRPr="00892561">
        <w:rPr>
          <w:sz w:val="24"/>
          <w:szCs w:val="24"/>
        </w:rPr>
        <w:t>r</w:t>
      </w:r>
      <w:r w:rsidRPr="00892561">
        <w:rPr>
          <w:spacing w:val="-2"/>
          <w:sz w:val="24"/>
          <w:szCs w:val="24"/>
        </w:rPr>
        <w:t>a</w:t>
      </w:r>
      <w:r w:rsidRPr="00892561">
        <w:rPr>
          <w:sz w:val="24"/>
          <w:szCs w:val="24"/>
        </w:rPr>
        <w:t>ss</w:t>
      </w:r>
      <w:r w:rsidRPr="00892561">
        <w:rPr>
          <w:spacing w:val="1"/>
          <w:sz w:val="24"/>
          <w:szCs w:val="24"/>
        </w:rPr>
        <w:t>ic</w:t>
      </w:r>
      <w:r w:rsidRPr="00892561">
        <w:rPr>
          <w:sz w:val="24"/>
          <w:szCs w:val="24"/>
        </w:rPr>
        <w:t>a ol</w:t>
      </w:r>
      <w:r w:rsidRPr="00892561">
        <w:rPr>
          <w:spacing w:val="2"/>
          <w:sz w:val="24"/>
          <w:szCs w:val="24"/>
        </w:rPr>
        <w:t>e</w:t>
      </w:r>
      <w:r w:rsidRPr="00892561">
        <w:rPr>
          <w:sz w:val="24"/>
          <w:szCs w:val="24"/>
        </w:rPr>
        <w:t>ra</w:t>
      </w:r>
      <w:r w:rsidRPr="00892561">
        <w:rPr>
          <w:spacing w:val="-1"/>
          <w:sz w:val="24"/>
          <w:szCs w:val="24"/>
        </w:rPr>
        <w:t>ce</w:t>
      </w:r>
      <w:r w:rsidRPr="00892561">
        <w:rPr>
          <w:sz w:val="24"/>
          <w:szCs w:val="24"/>
        </w:rPr>
        <w:t>a</w:t>
      </w:r>
      <w:r w:rsidRPr="00892561">
        <w:rPr>
          <w:spacing w:val="5"/>
          <w:sz w:val="24"/>
          <w:szCs w:val="24"/>
        </w:rPr>
        <w:t xml:space="preserve"> </w:t>
      </w:r>
      <w:r w:rsidRPr="00892561">
        <w:rPr>
          <w:sz w:val="24"/>
          <w:szCs w:val="24"/>
        </w:rPr>
        <w:t>us</w:t>
      </w:r>
      <w:r w:rsidRPr="00892561">
        <w:rPr>
          <w:spacing w:val="-1"/>
          <w:sz w:val="24"/>
          <w:szCs w:val="24"/>
        </w:rPr>
        <w:t>e</w:t>
      </w:r>
      <w:r w:rsidRPr="00892561">
        <w:rPr>
          <w:sz w:val="24"/>
          <w:szCs w:val="24"/>
        </w:rPr>
        <w:t>d</w:t>
      </w:r>
      <w:r w:rsidRPr="00892561">
        <w:rPr>
          <w:spacing w:val="1"/>
          <w:sz w:val="24"/>
          <w:szCs w:val="24"/>
        </w:rPr>
        <w:t xml:space="preserve"> </w:t>
      </w:r>
      <w:r w:rsidRPr="00892561">
        <w:rPr>
          <w:sz w:val="24"/>
          <w:szCs w:val="24"/>
        </w:rPr>
        <w:t>for</w:t>
      </w:r>
      <w:r w:rsidRPr="00892561">
        <w:rPr>
          <w:spacing w:val="2"/>
          <w:sz w:val="24"/>
          <w:szCs w:val="24"/>
        </w:rPr>
        <w:t xml:space="preserve"> </w:t>
      </w:r>
      <w:r w:rsidRPr="00892561">
        <w:rPr>
          <w:sz w:val="24"/>
          <w:szCs w:val="24"/>
        </w:rPr>
        <w:t>the</w:t>
      </w:r>
      <w:r w:rsidRPr="00892561">
        <w:rPr>
          <w:spacing w:val="1"/>
          <w:sz w:val="24"/>
          <w:szCs w:val="24"/>
        </w:rPr>
        <w:t xml:space="preserve"> </w:t>
      </w:r>
      <w:r w:rsidRPr="00892561">
        <w:rPr>
          <w:sz w:val="24"/>
          <w:szCs w:val="24"/>
        </w:rPr>
        <w:t>t</w:t>
      </w:r>
      <w:r w:rsidRPr="00892561">
        <w:rPr>
          <w:spacing w:val="2"/>
          <w:sz w:val="24"/>
          <w:szCs w:val="24"/>
        </w:rPr>
        <w:t>r</w:t>
      </w:r>
      <w:r w:rsidRPr="00892561">
        <w:rPr>
          <w:spacing w:val="-1"/>
          <w:sz w:val="24"/>
          <w:szCs w:val="24"/>
        </w:rPr>
        <w:t>ea</w:t>
      </w:r>
      <w:r w:rsidRPr="00892561">
        <w:rPr>
          <w:sz w:val="24"/>
          <w:szCs w:val="24"/>
        </w:rPr>
        <w:t>t</w:t>
      </w:r>
      <w:r w:rsidRPr="00892561">
        <w:rPr>
          <w:spacing w:val="1"/>
          <w:sz w:val="24"/>
          <w:szCs w:val="24"/>
        </w:rPr>
        <w:t>m</w:t>
      </w:r>
      <w:r w:rsidRPr="00892561">
        <w:rPr>
          <w:spacing w:val="-1"/>
          <w:sz w:val="24"/>
          <w:szCs w:val="24"/>
        </w:rPr>
        <w:t>e</w:t>
      </w:r>
      <w:r w:rsidRPr="00892561">
        <w:rPr>
          <w:sz w:val="24"/>
          <w:szCs w:val="24"/>
        </w:rPr>
        <w:t>nt</w:t>
      </w:r>
      <w:r w:rsidRPr="00892561">
        <w:rPr>
          <w:spacing w:val="2"/>
          <w:sz w:val="24"/>
          <w:szCs w:val="24"/>
        </w:rPr>
        <w:t xml:space="preserve"> o</w:t>
      </w:r>
      <w:r w:rsidRPr="00892561">
        <w:rPr>
          <w:sz w:val="24"/>
          <w:szCs w:val="24"/>
        </w:rPr>
        <w:t>f</w:t>
      </w:r>
      <w:r w:rsidRPr="00892561">
        <w:rPr>
          <w:spacing w:val="1"/>
          <w:sz w:val="24"/>
          <w:szCs w:val="24"/>
        </w:rPr>
        <w:t xml:space="preserve"> </w:t>
      </w:r>
      <w:r w:rsidRPr="00892561">
        <w:rPr>
          <w:spacing w:val="-1"/>
          <w:sz w:val="24"/>
          <w:szCs w:val="24"/>
        </w:rPr>
        <w:t>a</w:t>
      </w:r>
      <w:r w:rsidRPr="00892561">
        <w:rPr>
          <w:sz w:val="24"/>
          <w:szCs w:val="24"/>
        </w:rPr>
        <w:t>qu</w:t>
      </w:r>
      <w:r w:rsidRPr="00892561">
        <w:rPr>
          <w:spacing w:val="-1"/>
          <w:sz w:val="24"/>
          <w:szCs w:val="24"/>
        </w:rPr>
        <w:t>e</w:t>
      </w:r>
      <w:r w:rsidRPr="00892561">
        <w:rPr>
          <w:sz w:val="24"/>
          <w:szCs w:val="24"/>
        </w:rPr>
        <w:t>ous</w:t>
      </w:r>
      <w:r w:rsidRPr="00892561">
        <w:rPr>
          <w:spacing w:val="4"/>
          <w:sz w:val="24"/>
          <w:szCs w:val="24"/>
        </w:rPr>
        <w:t xml:space="preserve"> </w:t>
      </w:r>
      <w:r w:rsidRPr="00892561">
        <w:rPr>
          <w:sz w:val="24"/>
          <w:szCs w:val="24"/>
        </w:rPr>
        <w:t>ph</w:t>
      </w:r>
      <w:r w:rsidRPr="00892561">
        <w:rPr>
          <w:spacing w:val="-1"/>
          <w:sz w:val="24"/>
          <w:szCs w:val="24"/>
        </w:rPr>
        <w:t>e</w:t>
      </w:r>
      <w:r w:rsidRPr="00892561">
        <w:rPr>
          <w:sz w:val="24"/>
          <w:szCs w:val="24"/>
        </w:rPr>
        <w:t>nol</w:t>
      </w:r>
      <w:r w:rsidRPr="00892561">
        <w:rPr>
          <w:spacing w:val="2"/>
          <w:sz w:val="24"/>
          <w:szCs w:val="24"/>
        </w:rPr>
        <w:t xml:space="preserve"> </w:t>
      </w:r>
      <w:r w:rsidRPr="00892561">
        <w:rPr>
          <w:sz w:val="24"/>
          <w:szCs w:val="24"/>
        </w:rPr>
        <w:t>in</w:t>
      </w:r>
      <w:r w:rsidRPr="00892561">
        <w:rPr>
          <w:spacing w:val="2"/>
          <w:sz w:val="24"/>
          <w:szCs w:val="24"/>
        </w:rPr>
        <w:t xml:space="preserve"> </w:t>
      </w:r>
      <w:r w:rsidRPr="00892561">
        <w:rPr>
          <w:spacing w:val="5"/>
          <w:sz w:val="24"/>
          <w:szCs w:val="24"/>
        </w:rPr>
        <w:t>s</w:t>
      </w:r>
      <w:r w:rsidRPr="00892561">
        <w:rPr>
          <w:spacing w:val="-5"/>
          <w:sz w:val="24"/>
          <w:szCs w:val="24"/>
        </w:rPr>
        <w:t>y</w:t>
      </w:r>
      <w:r w:rsidRPr="00892561">
        <w:rPr>
          <w:spacing w:val="2"/>
          <w:sz w:val="24"/>
          <w:szCs w:val="24"/>
        </w:rPr>
        <w:t>n</w:t>
      </w:r>
      <w:r w:rsidRPr="00892561">
        <w:rPr>
          <w:sz w:val="24"/>
          <w:szCs w:val="24"/>
        </w:rPr>
        <w:t>thetic</w:t>
      </w:r>
      <w:r w:rsidRPr="00892561">
        <w:rPr>
          <w:spacing w:val="1"/>
          <w:sz w:val="24"/>
          <w:szCs w:val="24"/>
        </w:rPr>
        <w:t xml:space="preserve"> </w:t>
      </w:r>
      <w:r w:rsidRPr="00892561">
        <w:rPr>
          <w:sz w:val="24"/>
          <w:szCs w:val="24"/>
        </w:rPr>
        <w:t>w</w:t>
      </w:r>
      <w:r w:rsidRPr="00892561">
        <w:rPr>
          <w:spacing w:val="-1"/>
          <w:sz w:val="24"/>
          <w:szCs w:val="24"/>
        </w:rPr>
        <w:t>a</w:t>
      </w:r>
      <w:r w:rsidRPr="00892561">
        <w:rPr>
          <w:sz w:val="24"/>
          <w:szCs w:val="24"/>
        </w:rPr>
        <w:t>ste</w:t>
      </w:r>
      <w:r w:rsidRPr="00892561">
        <w:rPr>
          <w:spacing w:val="3"/>
          <w:sz w:val="24"/>
          <w:szCs w:val="24"/>
        </w:rPr>
        <w:t xml:space="preserve"> </w:t>
      </w:r>
      <w:r w:rsidRPr="00892561">
        <w:rPr>
          <w:sz w:val="24"/>
          <w:szCs w:val="24"/>
        </w:rPr>
        <w:t>w</w:t>
      </w:r>
      <w:r w:rsidRPr="00892561">
        <w:rPr>
          <w:spacing w:val="-1"/>
          <w:sz w:val="24"/>
          <w:szCs w:val="24"/>
        </w:rPr>
        <w:t>a</w:t>
      </w:r>
      <w:r w:rsidRPr="00892561">
        <w:rPr>
          <w:sz w:val="24"/>
          <w:szCs w:val="24"/>
        </w:rPr>
        <w:t>t</w:t>
      </w:r>
      <w:r w:rsidRPr="00892561">
        <w:rPr>
          <w:spacing w:val="2"/>
          <w:sz w:val="24"/>
          <w:szCs w:val="24"/>
        </w:rPr>
        <w:t>e</w:t>
      </w:r>
      <w:r w:rsidRPr="00892561">
        <w:rPr>
          <w:spacing w:val="7"/>
          <w:sz w:val="24"/>
          <w:szCs w:val="24"/>
        </w:rPr>
        <w:t>r</w:t>
      </w:r>
      <w:r w:rsidRPr="00892561">
        <w:rPr>
          <w:sz w:val="24"/>
          <w:szCs w:val="24"/>
        </w:rPr>
        <w:t>,</w:t>
      </w:r>
      <w:r w:rsidRPr="00892561">
        <w:rPr>
          <w:spacing w:val="4"/>
          <w:sz w:val="24"/>
          <w:szCs w:val="24"/>
        </w:rPr>
        <w:t xml:space="preserve"> </w:t>
      </w:r>
      <w:r w:rsidRPr="00892561">
        <w:rPr>
          <w:i/>
          <w:spacing w:val="-1"/>
          <w:sz w:val="24"/>
          <w:szCs w:val="24"/>
        </w:rPr>
        <w:t>J</w:t>
      </w:r>
      <w:r w:rsidRPr="00892561">
        <w:rPr>
          <w:i/>
          <w:sz w:val="24"/>
          <w:szCs w:val="24"/>
        </w:rPr>
        <w:t>ournal</w:t>
      </w:r>
      <w:r w:rsidRPr="00892561">
        <w:rPr>
          <w:i/>
          <w:spacing w:val="2"/>
          <w:sz w:val="24"/>
          <w:szCs w:val="24"/>
        </w:rPr>
        <w:t xml:space="preserve"> </w:t>
      </w:r>
      <w:r w:rsidRPr="00892561">
        <w:rPr>
          <w:i/>
          <w:sz w:val="24"/>
          <w:szCs w:val="24"/>
        </w:rPr>
        <w:t>of En</w:t>
      </w:r>
      <w:r w:rsidRPr="00892561">
        <w:rPr>
          <w:i/>
          <w:spacing w:val="-1"/>
          <w:sz w:val="24"/>
          <w:szCs w:val="24"/>
        </w:rPr>
        <w:t>v</w:t>
      </w:r>
      <w:r w:rsidRPr="00892561">
        <w:rPr>
          <w:i/>
          <w:sz w:val="24"/>
          <w:szCs w:val="24"/>
        </w:rPr>
        <w:t>ironm</w:t>
      </w:r>
      <w:r w:rsidRPr="00892561">
        <w:rPr>
          <w:i/>
          <w:spacing w:val="-1"/>
          <w:sz w:val="24"/>
          <w:szCs w:val="24"/>
        </w:rPr>
        <w:t>e</w:t>
      </w:r>
      <w:r w:rsidRPr="00892561">
        <w:rPr>
          <w:i/>
          <w:sz w:val="24"/>
          <w:szCs w:val="24"/>
        </w:rPr>
        <w:t>ntal</w:t>
      </w:r>
      <w:r w:rsidRPr="00892561">
        <w:rPr>
          <w:i/>
          <w:spacing w:val="1"/>
          <w:sz w:val="24"/>
          <w:szCs w:val="24"/>
        </w:rPr>
        <w:t xml:space="preserve"> </w:t>
      </w:r>
      <w:r w:rsidRPr="00892561">
        <w:rPr>
          <w:i/>
          <w:sz w:val="24"/>
          <w:szCs w:val="24"/>
        </w:rPr>
        <w:t>Ch</w:t>
      </w:r>
      <w:r w:rsidRPr="00892561">
        <w:rPr>
          <w:i/>
          <w:spacing w:val="-1"/>
          <w:sz w:val="24"/>
          <w:szCs w:val="24"/>
        </w:rPr>
        <w:t>e</w:t>
      </w:r>
      <w:r w:rsidRPr="00892561">
        <w:rPr>
          <w:i/>
          <w:sz w:val="24"/>
          <w:szCs w:val="24"/>
        </w:rPr>
        <w:t>mi</w:t>
      </w:r>
      <w:r w:rsidRPr="00892561">
        <w:rPr>
          <w:i/>
          <w:spacing w:val="-1"/>
          <w:sz w:val="24"/>
          <w:szCs w:val="24"/>
        </w:rPr>
        <w:t>c</w:t>
      </w:r>
      <w:r w:rsidRPr="00892561">
        <w:rPr>
          <w:i/>
          <w:sz w:val="24"/>
          <w:szCs w:val="24"/>
        </w:rPr>
        <w:t>al</w:t>
      </w:r>
      <w:r w:rsidRPr="00892561">
        <w:rPr>
          <w:i/>
          <w:spacing w:val="3"/>
          <w:sz w:val="24"/>
          <w:szCs w:val="24"/>
        </w:rPr>
        <w:t xml:space="preserve"> </w:t>
      </w:r>
      <w:r w:rsidRPr="00892561">
        <w:rPr>
          <w:i/>
          <w:sz w:val="24"/>
          <w:szCs w:val="24"/>
        </w:rPr>
        <w:t>Engine</w:t>
      </w:r>
      <w:r w:rsidRPr="00892561">
        <w:rPr>
          <w:i/>
          <w:spacing w:val="-2"/>
          <w:sz w:val="24"/>
          <w:szCs w:val="24"/>
        </w:rPr>
        <w:t>e</w:t>
      </w:r>
      <w:r w:rsidRPr="00892561">
        <w:rPr>
          <w:i/>
          <w:sz w:val="24"/>
          <w:szCs w:val="24"/>
        </w:rPr>
        <w:t>rin</w:t>
      </w:r>
      <w:r w:rsidRPr="00892561">
        <w:rPr>
          <w:i/>
          <w:spacing w:val="2"/>
          <w:sz w:val="24"/>
          <w:szCs w:val="24"/>
        </w:rPr>
        <w:t>g</w:t>
      </w:r>
      <w:r w:rsidRPr="00892561">
        <w:rPr>
          <w:i/>
          <w:sz w:val="24"/>
          <w:szCs w:val="24"/>
        </w:rPr>
        <w:t xml:space="preserve">, </w:t>
      </w:r>
      <w:r w:rsidRPr="00892561">
        <w:rPr>
          <w:b/>
          <w:sz w:val="24"/>
          <w:szCs w:val="24"/>
        </w:rPr>
        <w:t>(201</w:t>
      </w:r>
      <w:r w:rsidRPr="00892561">
        <w:rPr>
          <w:b/>
          <w:spacing w:val="-1"/>
          <w:sz w:val="24"/>
          <w:szCs w:val="24"/>
        </w:rPr>
        <w:t>4</w:t>
      </w:r>
      <w:r w:rsidRPr="00892561">
        <w:rPr>
          <w:b/>
          <w:sz w:val="24"/>
          <w:szCs w:val="24"/>
        </w:rPr>
        <w:t xml:space="preserve">) </w:t>
      </w:r>
      <w:r w:rsidR="00A40281" w:rsidRPr="00892561">
        <w:rPr>
          <w:sz w:val="24"/>
          <w:szCs w:val="24"/>
        </w:rPr>
        <w:t>2,</w:t>
      </w:r>
      <w:r w:rsidR="00A40281" w:rsidRPr="00892561">
        <w:rPr>
          <w:b/>
          <w:sz w:val="24"/>
          <w:szCs w:val="24"/>
        </w:rPr>
        <w:t xml:space="preserve"> </w:t>
      </w:r>
      <w:r w:rsidRPr="00892561">
        <w:rPr>
          <w:sz w:val="24"/>
          <w:szCs w:val="24"/>
        </w:rPr>
        <w:t>1148–1154</w:t>
      </w:r>
    </w:p>
    <w:p w:rsidR="00A33C63" w:rsidRPr="00892561" w:rsidRDefault="004F085B" w:rsidP="00F80499">
      <w:pPr>
        <w:pStyle w:val="ListParagraph"/>
        <w:numPr>
          <w:ilvl w:val="0"/>
          <w:numId w:val="2"/>
        </w:numPr>
        <w:spacing w:before="4" w:line="360" w:lineRule="auto"/>
        <w:ind w:right="301"/>
        <w:jc w:val="both"/>
        <w:rPr>
          <w:sz w:val="24"/>
          <w:szCs w:val="24"/>
        </w:rPr>
      </w:pPr>
      <w:r w:rsidRPr="00892561">
        <w:rPr>
          <w:sz w:val="24"/>
          <w:szCs w:val="24"/>
        </w:rPr>
        <w:t>R</w:t>
      </w:r>
      <w:r w:rsidRPr="00892561">
        <w:rPr>
          <w:spacing w:val="-1"/>
          <w:sz w:val="24"/>
          <w:szCs w:val="24"/>
        </w:rPr>
        <w:t>e</w:t>
      </w:r>
      <w:r w:rsidRPr="00892561">
        <w:rPr>
          <w:sz w:val="24"/>
          <w:szCs w:val="24"/>
        </w:rPr>
        <w:t>shma</w:t>
      </w:r>
      <w:r w:rsidRPr="00892561">
        <w:rPr>
          <w:spacing w:val="2"/>
          <w:sz w:val="24"/>
          <w:szCs w:val="24"/>
        </w:rPr>
        <w:t xml:space="preserve"> </w:t>
      </w:r>
      <w:proofErr w:type="spellStart"/>
      <w:r w:rsidRPr="00892561">
        <w:rPr>
          <w:spacing w:val="-3"/>
          <w:sz w:val="24"/>
          <w:szCs w:val="24"/>
        </w:rPr>
        <w:t>L</w:t>
      </w:r>
      <w:r w:rsidRPr="00892561">
        <w:rPr>
          <w:spacing w:val="-1"/>
          <w:sz w:val="24"/>
          <w:szCs w:val="24"/>
        </w:rPr>
        <w:t>a</w:t>
      </w:r>
      <w:r w:rsidRPr="00892561">
        <w:rPr>
          <w:sz w:val="24"/>
          <w:szCs w:val="24"/>
        </w:rPr>
        <w:t>kr</w:t>
      </w:r>
      <w:r w:rsidRPr="00892561">
        <w:rPr>
          <w:spacing w:val="-2"/>
          <w:sz w:val="24"/>
          <w:szCs w:val="24"/>
        </w:rPr>
        <w:t>a</w:t>
      </w:r>
      <w:proofErr w:type="spellEnd"/>
      <w:r w:rsidRPr="00892561">
        <w:rPr>
          <w:sz w:val="24"/>
          <w:szCs w:val="24"/>
        </w:rPr>
        <w:t xml:space="preserve">, R </w:t>
      </w:r>
      <w:r w:rsidRPr="00892561">
        <w:rPr>
          <w:spacing w:val="1"/>
          <w:sz w:val="24"/>
          <w:szCs w:val="24"/>
        </w:rPr>
        <w:t>S</w:t>
      </w:r>
      <w:r w:rsidRPr="00892561">
        <w:rPr>
          <w:spacing w:val="-1"/>
          <w:sz w:val="24"/>
          <w:szCs w:val="24"/>
        </w:rPr>
        <w:t>a</w:t>
      </w:r>
      <w:r w:rsidRPr="00892561">
        <w:rPr>
          <w:spacing w:val="1"/>
          <w:sz w:val="24"/>
          <w:szCs w:val="24"/>
        </w:rPr>
        <w:t>r</w:t>
      </w:r>
      <w:r w:rsidRPr="00892561">
        <w:rPr>
          <w:spacing w:val="-1"/>
          <w:sz w:val="24"/>
          <w:szCs w:val="24"/>
        </w:rPr>
        <w:t>a</w:t>
      </w:r>
      <w:r w:rsidRPr="00892561">
        <w:rPr>
          <w:spacing w:val="5"/>
          <w:sz w:val="24"/>
          <w:szCs w:val="24"/>
        </w:rPr>
        <w:t>n</w:t>
      </w:r>
      <w:r w:rsidRPr="00892561">
        <w:rPr>
          <w:spacing w:val="-2"/>
          <w:sz w:val="24"/>
          <w:szCs w:val="24"/>
        </w:rPr>
        <w:t>y</w:t>
      </w:r>
      <w:r w:rsidRPr="00892561">
        <w:rPr>
          <w:spacing w:val="-1"/>
          <w:sz w:val="24"/>
          <w:szCs w:val="24"/>
        </w:rPr>
        <w:t>a</w:t>
      </w:r>
      <w:r w:rsidRPr="00892561">
        <w:rPr>
          <w:sz w:val="24"/>
          <w:szCs w:val="24"/>
        </w:rPr>
        <w:t>, Y</w:t>
      </w:r>
      <w:r w:rsidRPr="00892561">
        <w:rPr>
          <w:spacing w:val="2"/>
          <w:sz w:val="24"/>
          <w:szCs w:val="24"/>
        </w:rPr>
        <w:t xml:space="preserve"> </w:t>
      </w:r>
      <w:proofErr w:type="spellStart"/>
      <w:r w:rsidRPr="00892561">
        <w:rPr>
          <w:spacing w:val="-3"/>
          <w:sz w:val="24"/>
          <w:szCs w:val="24"/>
        </w:rPr>
        <w:t>L</w:t>
      </w:r>
      <w:r w:rsidRPr="00892561">
        <w:rPr>
          <w:sz w:val="24"/>
          <w:szCs w:val="24"/>
        </w:rPr>
        <w:t>ukka</w:t>
      </w:r>
      <w:proofErr w:type="spellEnd"/>
      <w:r w:rsidRPr="00892561">
        <w:rPr>
          <w:spacing w:val="-1"/>
          <w:sz w:val="24"/>
          <w:szCs w:val="24"/>
        </w:rPr>
        <w:t xml:space="preserve"> </w:t>
      </w:r>
      <w:proofErr w:type="spellStart"/>
      <w:r w:rsidRPr="00892561">
        <w:rPr>
          <w:sz w:val="24"/>
          <w:szCs w:val="24"/>
        </w:rPr>
        <w:t>Th</w:t>
      </w:r>
      <w:r w:rsidRPr="00892561">
        <w:rPr>
          <w:spacing w:val="4"/>
          <w:sz w:val="24"/>
          <w:szCs w:val="24"/>
        </w:rPr>
        <w:t>u</w:t>
      </w:r>
      <w:r w:rsidRPr="00892561">
        <w:rPr>
          <w:spacing w:val="-5"/>
          <w:sz w:val="24"/>
          <w:szCs w:val="24"/>
        </w:rPr>
        <w:t>y</w:t>
      </w:r>
      <w:r w:rsidRPr="00892561">
        <w:rPr>
          <w:spacing w:val="1"/>
          <w:sz w:val="24"/>
          <w:szCs w:val="24"/>
        </w:rPr>
        <w:t>a</w:t>
      </w:r>
      <w:r w:rsidRPr="00892561">
        <w:rPr>
          <w:sz w:val="24"/>
          <w:szCs w:val="24"/>
        </w:rPr>
        <w:t>v</w:t>
      </w:r>
      <w:r w:rsidRPr="00892561">
        <w:rPr>
          <w:spacing w:val="-1"/>
          <w:sz w:val="24"/>
          <w:szCs w:val="24"/>
        </w:rPr>
        <w:t>a</w:t>
      </w:r>
      <w:r w:rsidRPr="00892561">
        <w:rPr>
          <w:sz w:val="24"/>
          <w:szCs w:val="24"/>
        </w:rPr>
        <w:t>n</w:t>
      </w:r>
      <w:proofErr w:type="spellEnd"/>
      <w:r w:rsidRPr="00892561">
        <w:rPr>
          <w:sz w:val="24"/>
          <w:szCs w:val="24"/>
        </w:rPr>
        <w:t>, S</w:t>
      </w:r>
      <w:r w:rsidRPr="00892561">
        <w:rPr>
          <w:spacing w:val="3"/>
          <w:sz w:val="24"/>
          <w:szCs w:val="24"/>
        </w:rPr>
        <w:t xml:space="preserve"> </w:t>
      </w:r>
      <w:proofErr w:type="spellStart"/>
      <w:r w:rsidRPr="00892561">
        <w:rPr>
          <w:spacing w:val="1"/>
          <w:sz w:val="24"/>
          <w:szCs w:val="24"/>
        </w:rPr>
        <w:t>S</w:t>
      </w:r>
      <w:r w:rsidRPr="00892561">
        <w:rPr>
          <w:sz w:val="24"/>
          <w:szCs w:val="24"/>
        </w:rPr>
        <w:t>u</w:t>
      </w:r>
      <w:r w:rsidRPr="00892561">
        <w:rPr>
          <w:spacing w:val="-2"/>
          <w:sz w:val="24"/>
          <w:szCs w:val="24"/>
        </w:rPr>
        <w:t>g</w:t>
      </w:r>
      <w:r w:rsidRPr="00892561">
        <w:rPr>
          <w:spacing w:val="-1"/>
          <w:sz w:val="24"/>
          <w:szCs w:val="24"/>
        </w:rPr>
        <w:t>a</w:t>
      </w:r>
      <w:r w:rsidRPr="00892561">
        <w:rPr>
          <w:sz w:val="24"/>
          <w:szCs w:val="24"/>
        </w:rPr>
        <w:t>shin</w:t>
      </w:r>
      <w:r w:rsidRPr="00892561">
        <w:rPr>
          <w:spacing w:val="1"/>
          <w:sz w:val="24"/>
          <w:szCs w:val="24"/>
        </w:rPr>
        <w:t>i</w:t>
      </w:r>
      <w:proofErr w:type="spellEnd"/>
      <w:r w:rsidRPr="00892561">
        <w:rPr>
          <w:sz w:val="24"/>
          <w:szCs w:val="24"/>
        </w:rPr>
        <w:t>, K.M. M</w:t>
      </w:r>
      <w:r w:rsidRPr="00892561">
        <w:rPr>
          <w:spacing w:val="-1"/>
          <w:sz w:val="24"/>
          <w:szCs w:val="24"/>
        </w:rPr>
        <w:t>e</w:t>
      </w:r>
      <w:r w:rsidRPr="00892561">
        <w:rPr>
          <w:spacing w:val="1"/>
          <w:sz w:val="24"/>
          <w:szCs w:val="24"/>
        </w:rPr>
        <w:t>e</w:t>
      </w:r>
      <w:r w:rsidRPr="00892561">
        <w:rPr>
          <w:sz w:val="24"/>
          <w:szCs w:val="24"/>
        </w:rPr>
        <w:t>ra</w:t>
      </w:r>
      <w:r w:rsidRPr="00892561">
        <w:rPr>
          <w:spacing w:val="-2"/>
          <w:sz w:val="24"/>
          <w:szCs w:val="24"/>
        </w:rPr>
        <w:t xml:space="preserve"> </w:t>
      </w:r>
      <w:r w:rsidRPr="00892561">
        <w:rPr>
          <w:spacing w:val="3"/>
          <w:sz w:val="24"/>
          <w:szCs w:val="24"/>
        </w:rPr>
        <w:t>S</w:t>
      </w:r>
      <w:r w:rsidRPr="00892561">
        <w:rPr>
          <w:sz w:val="24"/>
          <w:szCs w:val="24"/>
        </w:rPr>
        <w:t>.</w:t>
      </w:r>
      <w:r w:rsidRPr="00892561">
        <w:rPr>
          <w:spacing w:val="5"/>
          <w:sz w:val="24"/>
          <w:szCs w:val="24"/>
        </w:rPr>
        <w:t xml:space="preserve"> </w:t>
      </w:r>
      <w:r w:rsidRPr="00892561">
        <w:rPr>
          <w:spacing w:val="-2"/>
          <w:sz w:val="24"/>
          <w:szCs w:val="24"/>
        </w:rPr>
        <w:t>B</w:t>
      </w:r>
      <w:r w:rsidRPr="00892561">
        <w:rPr>
          <w:spacing w:val="1"/>
          <w:sz w:val="24"/>
          <w:szCs w:val="24"/>
        </w:rPr>
        <w:t>e</w:t>
      </w:r>
      <w:r w:rsidRPr="00892561">
        <w:rPr>
          <w:spacing w:val="-2"/>
          <w:sz w:val="24"/>
          <w:szCs w:val="24"/>
        </w:rPr>
        <w:t>g</w:t>
      </w:r>
      <w:r w:rsidRPr="00892561">
        <w:rPr>
          <w:sz w:val="24"/>
          <w:szCs w:val="24"/>
        </w:rPr>
        <w:t xml:space="preserve">um, G </w:t>
      </w:r>
      <w:r w:rsidRPr="00892561">
        <w:rPr>
          <w:spacing w:val="2"/>
          <w:sz w:val="24"/>
          <w:szCs w:val="24"/>
        </w:rPr>
        <w:t>A</w:t>
      </w:r>
      <w:r w:rsidRPr="00892561">
        <w:rPr>
          <w:sz w:val="24"/>
          <w:szCs w:val="24"/>
        </w:rPr>
        <w:t>rth</w:t>
      </w:r>
      <w:r w:rsidRPr="00892561">
        <w:rPr>
          <w:spacing w:val="-1"/>
          <w:sz w:val="24"/>
          <w:szCs w:val="24"/>
        </w:rPr>
        <w:t>a</w:t>
      </w:r>
      <w:r w:rsidRPr="00892561">
        <w:rPr>
          <w:sz w:val="24"/>
          <w:szCs w:val="24"/>
        </w:rPr>
        <w:t>n</w:t>
      </w:r>
      <w:r w:rsidRPr="00892561">
        <w:rPr>
          <w:spacing w:val="1"/>
          <w:sz w:val="24"/>
          <w:szCs w:val="24"/>
        </w:rPr>
        <w:t>a</w:t>
      </w:r>
      <w:r w:rsidRPr="00892561">
        <w:rPr>
          <w:sz w:val="24"/>
          <w:szCs w:val="24"/>
        </w:rPr>
        <w:t>r</w:t>
      </w:r>
      <w:r w:rsidRPr="00892561">
        <w:rPr>
          <w:spacing w:val="-2"/>
          <w:sz w:val="24"/>
          <w:szCs w:val="24"/>
        </w:rPr>
        <w:t>e</w:t>
      </w:r>
      <w:r w:rsidRPr="00892561">
        <w:rPr>
          <w:spacing w:val="-1"/>
          <w:sz w:val="24"/>
          <w:szCs w:val="24"/>
        </w:rPr>
        <w:t>e</w:t>
      </w:r>
      <w:r w:rsidRPr="00892561">
        <w:rPr>
          <w:spacing w:val="2"/>
          <w:sz w:val="24"/>
          <w:szCs w:val="24"/>
        </w:rPr>
        <w:t>s</w:t>
      </w:r>
      <w:r w:rsidRPr="00892561">
        <w:rPr>
          <w:sz w:val="24"/>
          <w:szCs w:val="24"/>
        </w:rPr>
        <w:t>w</w:t>
      </w:r>
      <w:r w:rsidRPr="00892561">
        <w:rPr>
          <w:spacing w:val="-1"/>
          <w:sz w:val="24"/>
          <w:szCs w:val="24"/>
        </w:rPr>
        <w:t>a</w:t>
      </w:r>
      <w:r w:rsidRPr="00892561">
        <w:rPr>
          <w:sz w:val="24"/>
          <w:szCs w:val="24"/>
        </w:rPr>
        <w:t>r</w:t>
      </w:r>
      <w:r w:rsidRPr="00892561">
        <w:rPr>
          <w:spacing w:val="-2"/>
          <w:sz w:val="24"/>
          <w:szCs w:val="24"/>
        </w:rPr>
        <w:t>a</w:t>
      </w:r>
      <w:r w:rsidRPr="00892561">
        <w:rPr>
          <w:sz w:val="24"/>
          <w:szCs w:val="24"/>
        </w:rPr>
        <w:t xml:space="preserve">n </w:t>
      </w:r>
      <w:r w:rsidRPr="00892561">
        <w:rPr>
          <w:spacing w:val="1"/>
          <w:sz w:val="24"/>
          <w:szCs w:val="24"/>
        </w:rPr>
        <w:t>S</w:t>
      </w:r>
      <w:r w:rsidRPr="00892561">
        <w:rPr>
          <w:spacing w:val="-1"/>
          <w:sz w:val="24"/>
          <w:szCs w:val="24"/>
        </w:rPr>
        <w:t>e</w:t>
      </w:r>
      <w:r w:rsidRPr="00892561">
        <w:rPr>
          <w:sz w:val="24"/>
          <w:szCs w:val="24"/>
        </w:rPr>
        <w:t>p</w:t>
      </w:r>
      <w:r w:rsidRPr="00892561">
        <w:rPr>
          <w:spacing w:val="-1"/>
          <w:sz w:val="24"/>
          <w:szCs w:val="24"/>
        </w:rPr>
        <w:t>a</w:t>
      </w:r>
      <w:r w:rsidRPr="00892561">
        <w:rPr>
          <w:sz w:val="24"/>
          <w:szCs w:val="24"/>
        </w:rPr>
        <w:t>r</w:t>
      </w:r>
      <w:r w:rsidRPr="00892561">
        <w:rPr>
          <w:spacing w:val="-2"/>
          <w:sz w:val="24"/>
          <w:szCs w:val="24"/>
        </w:rPr>
        <w:t>a</w:t>
      </w:r>
      <w:r w:rsidRPr="00892561">
        <w:rPr>
          <w:sz w:val="24"/>
          <w:szCs w:val="24"/>
        </w:rPr>
        <w:t>t</w:t>
      </w:r>
      <w:r w:rsidRPr="00892561">
        <w:rPr>
          <w:spacing w:val="1"/>
          <w:sz w:val="24"/>
          <w:szCs w:val="24"/>
        </w:rPr>
        <w:t>i</w:t>
      </w:r>
      <w:r w:rsidRPr="00892561">
        <w:rPr>
          <w:sz w:val="24"/>
          <w:szCs w:val="24"/>
        </w:rPr>
        <w:t>on of</w:t>
      </w:r>
      <w:r w:rsidRPr="00892561">
        <w:rPr>
          <w:spacing w:val="-1"/>
          <w:sz w:val="24"/>
          <w:szCs w:val="24"/>
        </w:rPr>
        <w:t xml:space="preserve"> </w:t>
      </w:r>
      <w:r w:rsidRPr="00892561">
        <w:rPr>
          <w:spacing w:val="1"/>
          <w:sz w:val="24"/>
          <w:szCs w:val="24"/>
        </w:rPr>
        <w:t>a</w:t>
      </w:r>
      <w:r w:rsidRPr="00892561">
        <w:rPr>
          <w:spacing w:val="-1"/>
          <w:sz w:val="24"/>
          <w:szCs w:val="24"/>
        </w:rPr>
        <w:t>ce</w:t>
      </w:r>
      <w:r w:rsidRPr="00892561">
        <w:rPr>
          <w:sz w:val="24"/>
          <w:szCs w:val="24"/>
        </w:rPr>
        <w:t>t</w:t>
      </w:r>
      <w:r w:rsidRPr="00892561">
        <w:rPr>
          <w:spacing w:val="1"/>
          <w:sz w:val="24"/>
          <w:szCs w:val="24"/>
        </w:rPr>
        <w:t>i</w:t>
      </w:r>
      <w:r w:rsidRPr="00892561">
        <w:rPr>
          <w:sz w:val="24"/>
          <w:szCs w:val="24"/>
        </w:rPr>
        <w:t>c</w:t>
      </w:r>
      <w:r w:rsidRPr="00892561">
        <w:rPr>
          <w:spacing w:val="-1"/>
          <w:sz w:val="24"/>
          <w:szCs w:val="24"/>
        </w:rPr>
        <w:t xml:space="preserve"> </w:t>
      </w:r>
      <w:r w:rsidRPr="00892561">
        <w:rPr>
          <w:spacing w:val="1"/>
          <w:sz w:val="24"/>
          <w:szCs w:val="24"/>
        </w:rPr>
        <w:t>a</w:t>
      </w:r>
      <w:r w:rsidRPr="00892561">
        <w:rPr>
          <w:spacing w:val="-1"/>
          <w:sz w:val="24"/>
          <w:szCs w:val="24"/>
        </w:rPr>
        <w:t>c</w:t>
      </w:r>
      <w:r w:rsidRPr="00892561">
        <w:rPr>
          <w:sz w:val="24"/>
          <w:szCs w:val="24"/>
        </w:rPr>
        <w:t>id</w:t>
      </w:r>
      <w:r w:rsidRPr="00892561">
        <w:rPr>
          <w:spacing w:val="3"/>
          <w:sz w:val="24"/>
          <w:szCs w:val="24"/>
        </w:rPr>
        <w:t xml:space="preserve"> </w:t>
      </w:r>
      <w:r w:rsidRPr="00892561">
        <w:rPr>
          <w:spacing w:val="-1"/>
          <w:sz w:val="24"/>
          <w:szCs w:val="24"/>
        </w:rPr>
        <w:t>a</w:t>
      </w:r>
      <w:r w:rsidRPr="00892561">
        <w:rPr>
          <w:sz w:val="24"/>
          <w:szCs w:val="24"/>
        </w:rPr>
        <w:t>nd r</w:t>
      </w:r>
      <w:r w:rsidRPr="00892561">
        <w:rPr>
          <w:spacing w:val="-2"/>
          <w:sz w:val="24"/>
          <w:szCs w:val="24"/>
        </w:rPr>
        <w:t>e</w:t>
      </w:r>
      <w:r w:rsidRPr="00892561">
        <w:rPr>
          <w:sz w:val="24"/>
          <w:szCs w:val="24"/>
        </w:rPr>
        <w:t>du</w:t>
      </w:r>
      <w:r w:rsidRPr="00892561">
        <w:rPr>
          <w:spacing w:val="-1"/>
          <w:sz w:val="24"/>
          <w:szCs w:val="24"/>
        </w:rPr>
        <w:t>c</w:t>
      </w:r>
      <w:r w:rsidRPr="00892561">
        <w:rPr>
          <w:sz w:val="24"/>
          <w:szCs w:val="24"/>
        </w:rPr>
        <w:t>i</w:t>
      </w:r>
      <w:r w:rsidRPr="00892561">
        <w:rPr>
          <w:spacing w:val="3"/>
          <w:sz w:val="24"/>
          <w:szCs w:val="24"/>
        </w:rPr>
        <w:t>n</w:t>
      </w:r>
      <w:r w:rsidRPr="00892561">
        <w:rPr>
          <w:sz w:val="24"/>
          <w:szCs w:val="24"/>
        </w:rPr>
        <w:t>g</w:t>
      </w:r>
      <w:r w:rsidRPr="00892561">
        <w:rPr>
          <w:spacing w:val="-2"/>
          <w:sz w:val="24"/>
          <w:szCs w:val="24"/>
        </w:rPr>
        <w:t xml:space="preserve"> </w:t>
      </w:r>
      <w:r w:rsidRPr="00892561">
        <w:rPr>
          <w:sz w:val="24"/>
          <w:szCs w:val="24"/>
        </w:rPr>
        <w:t>s</w:t>
      </w:r>
      <w:r w:rsidRPr="00892561">
        <w:rPr>
          <w:spacing w:val="2"/>
          <w:sz w:val="24"/>
          <w:szCs w:val="24"/>
        </w:rPr>
        <w:t>u</w:t>
      </w:r>
      <w:r w:rsidRPr="00892561">
        <w:rPr>
          <w:sz w:val="24"/>
          <w:szCs w:val="24"/>
        </w:rPr>
        <w:t>g</w:t>
      </w:r>
      <w:r w:rsidRPr="00892561">
        <w:rPr>
          <w:spacing w:val="-1"/>
          <w:sz w:val="24"/>
          <w:szCs w:val="24"/>
        </w:rPr>
        <w:t>a</w:t>
      </w:r>
      <w:r w:rsidRPr="00892561">
        <w:rPr>
          <w:sz w:val="24"/>
          <w:szCs w:val="24"/>
        </w:rPr>
        <w:t xml:space="preserve">rs </w:t>
      </w:r>
      <w:r w:rsidRPr="00892561">
        <w:rPr>
          <w:spacing w:val="-1"/>
          <w:sz w:val="24"/>
          <w:szCs w:val="24"/>
        </w:rPr>
        <w:t>f</w:t>
      </w:r>
      <w:r w:rsidRPr="00892561">
        <w:rPr>
          <w:sz w:val="24"/>
          <w:szCs w:val="24"/>
        </w:rPr>
        <w:t>rom</w:t>
      </w:r>
      <w:r w:rsidRPr="00892561">
        <w:rPr>
          <w:spacing w:val="2"/>
          <w:sz w:val="24"/>
          <w:szCs w:val="24"/>
        </w:rPr>
        <w:t xml:space="preserve"> </w:t>
      </w:r>
      <w:r w:rsidRPr="00892561">
        <w:rPr>
          <w:sz w:val="24"/>
          <w:szCs w:val="24"/>
        </w:rPr>
        <w:t>bio</w:t>
      </w:r>
      <w:r w:rsidRPr="00892561">
        <w:rPr>
          <w:spacing w:val="1"/>
          <w:sz w:val="24"/>
          <w:szCs w:val="24"/>
        </w:rPr>
        <w:t>m</w:t>
      </w:r>
      <w:r w:rsidRPr="00892561">
        <w:rPr>
          <w:spacing w:val="-1"/>
          <w:sz w:val="24"/>
          <w:szCs w:val="24"/>
        </w:rPr>
        <w:t>a</w:t>
      </w:r>
      <w:r w:rsidRPr="00892561">
        <w:rPr>
          <w:sz w:val="24"/>
          <w:szCs w:val="24"/>
        </w:rPr>
        <w:t>ss de</w:t>
      </w:r>
      <w:r w:rsidRPr="00892561">
        <w:rPr>
          <w:spacing w:val="-1"/>
          <w:sz w:val="24"/>
          <w:szCs w:val="24"/>
        </w:rPr>
        <w:t>r</w:t>
      </w:r>
      <w:r w:rsidRPr="00892561">
        <w:rPr>
          <w:sz w:val="24"/>
          <w:szCs w:val="24"/>
        </w:rPr>
        <w:t xml:space="preserve">ived </w:t>
      </w:r>
      <w:proofErr w:type="spellStart"/>
      <w:r w:rsidRPr="00892561">
        <w:rPr>
          <w:spacing w:val="4"/>
          <w:sz w:val="24"/>
          <w:szCs w:val="24"/>
        </w:rPr>
        <w:t>h</w:t>
      </w:r>
      <w:r w:rsidRPr="00892561">
        <w:rPr>
          <w:spacing w:val="-5"/>
          <w:sz w:val="24"/>
          <w:szCs w:val="24"/>
        </w:rPr>
        <w:t>y</w:t>
      </w:r>
      <w:r w:rsidRPr="00892561">
        <w:rPr>
          <w:sz w:val="24"/>
          <w:szCs w:val="24"/>
        </w:rPr>
        <w:t>dro</w:t>
      </w:r>
      <w:r w:rsidRPr="00892561">
        <w:rPr>
          <w:spacing w:val="2"/>
          <w:sz w:val="24"/>
          <w:szCs w:val="24"/>
        </w:rPr>
        <w:t>s</w:t>
      </w:r>
      <w:r w:rsidRPr="00892561">
        <w:rPr>
          <w:spacing w:val="-5"/>
          <w:sz w:val="24"/>
          <w:szCs w:val="24"/>
        </w:rPr>
        <w:t>y</w:t>
      </w:r>
      <w:r w:rsidRPr="00892561">
        <w:rPr>
          <w:spacing w:val="3"/>
          <w:sz w:val="24"/>
          <w:szCs w:val="24"/>
        </w:rPr>
        <w:t>l</w:t>
      </w:r>
      <w:r w:rsidRPr="00892561">
        <w:rPr>
          <w:spacing w:val="-1"/>
          <w:sz w:val="24"/>
          <w:szCs w:val="24"/>
        </w:rPr>
        <w:t>a</w:t>
      </w:r>
      <w:r w:rsidRPr="00892561">
        <w:rPr>
          <w:sz w:val="24"/>
          <w:szCs w:val="24"/>
        </w:rPr>
        <w:t>te</w:t>
      </w:r>
      <w:proofErr w:type="spellEnd"/>
      <w:r w:rsidRPr="00892561">
        <w:rPr>
          <w:sz w:val="24"/>
          <w:szCs w:val="24"/>
        </w:rPr>
        <w:t xml:space="preserve"> usi</w:t>
      </w:r>
      <w:r w:rsidRPr="00892561">
        <w:rPr>
          <w:spacing w:val="2"/>
          <w:sz w:val="24"/>
          <w:szCs w:val="24"/>
        </w:rPr>
        <w:t>n</w:t>
      </w:r>
      <w:r w:rsidRPr="00892561">
        <w:rPr>
          <w:sz w:val="24"/>
          <w:szCs w:val="24"/>
        </w:rPr>
        <w:t>g</w:t>
      </w:r>
      <w:r w:rsidRPr="00892561">
        <w:rPr>
          <w:spacing w:val="-2"/>
          <w:sz w:val="24"/>
          <w:szCs w:val="24"/>
        </w:rPr>
        <w:t xml:space="preserve"> </w:t>
      </w:r>
      <w:r w:rsidRPr="00892561">
        <w:rPr>
          <w:sz w:val="24"/>
          <w:szCs w:val="24"/>
        </w:rPr>
        <w:t>biopo</w:t>
      </w:r>
      <w:r w:rsidRPr="00892561">
        <w:rPr>
          <w:spacing w:val="6"/>
          <w:sz w:val="24"/>
          <w:szCs w:val="24"/>
        </w:rPr>
        <w:t>l</w:t>
      </w:r>
      <w:r w:rsidRPr="00892561">
        <w:rPr>
          <w:spacing w:val="-7"/>
          <w:sz w:val="24"/>
          <w:szCs w:val="24"/>
        </w:rPr>
        <w:t>y</w:t>
      </w:r>
      <w:r w:rsidRPr="00892561">
        <w:rPr>
          <w:spacing w:val="3"/>
          <w:sz w:val="24"/>
          <w:szCs w:val="24"/>
        </w:rPr>
        <w:t>m</w:t>
      </w:r>
      <w:r w:rsidRPr="00892561">
        <w:rPr>
          <w:spacing w:val="-1"/>
          <w:sz w:val="24"/>
          <w:szCs w:val="24"/>
        </w:rPr>
        <w:t>e</w:t>
      </w:r>
      <w:r w:rsidRPr="00892561">
        <w:rPr>
          <w:sz w:val="24"/>
          <w:szCs w:val="24"/>
        </w:rPr>
        <w:t xml:space="preserve">r </w:t>
      </w:r>
      <w:r w:rsidRPr="00892561">
        <w:rPr>
          <w:spacing w:val="1"/>
          <w:sz w:val="24"/>
          <w:szCs w:val="24"/>
        </w:rPr>
        <w:t>b</w:t>
      </w:r>
      <w:r w:rsidRPr="00892561">
        <w:rPr>
          <w:sz w:val="24"/>
          <w:szCs w:val="24"/>
        </w:rPr>
        <w:t xml:space="preserve">lend </w:t>
      </w:r>
      <w:proofErr w:type="spellStart"/>
      <w:r w:rsidRPr="00892561">
        <w:rPr>
          <w:sz w:val="24"/>
          <w:szCs w:val="24"/>
        </w:rPr>
        <w:t>po</w:t>
      </w:r>
      <w:r w:rsidRPr="00892561">
        <w:rPr>
          <w:spacing w:val="3"/>
          <w:sz w:val="24"/>
          <w:szCs w:val="24"/>
        </w:rPr>
        <w:t>l</w:t>
      </w:r>
      <w:r w:rsidRPr="00892561">
        <w:rPr>
          <w:spacing w:val="-5"/>
          <w:sz w:val="24"/>
          <w:szCs w:val="24"/>
        </w:rPr>
        <w:t>y</w:t>
      </w:r>
      <w:r w:rsidRPr="00892561">
        <w:rPr>
          <w:spacing w:val="-1"/>
          <w:sz w:val="24"/>
          <w:szCs w:val="24"/>
        </w:rPr>
        <w:t>e</w:t>
      </w:r>
      <w:r w:rsidRPr="00892561">
        <w:rPr>
          <w:sz w:val="24"/>
          <w:szCs w:val="24"/>
        </w:rPr>
        <w:t>th</w:t>
      </w:r>
      <w:r w:rsidRPr="00892561">
        <w:rPr>
          <w:spacing w:val="2"/>
          <w:sz w:val="24"/>
          <w:szCs w:val="24"/>
        </w:rPr>
        <w:t>e</w:t>
      </w:r>
      <w:r w:rsidRPr="00892561">
        <w:rPr>
          <w:sz w:val="24"/>
          <w:szCs w:val="24"/>
        </w:rPr>
        <w:t>rsulf</w:t>
      </w:r>
      <w:r w:rsidRPr="00892561">
        <w:rPr>
          <w:spacing w:val="-1"/>
          <w:sz w:val="24"/>
          <w:szCs w:val="24"/>
        </w:rPr>
        <w:t>o</w:t>
      </w:r>
      <w:r w:rsidRPr="00892561">
        <w:rPr>
          <w:sz w:val="24"/>
          <w:szCs w:val="24"/>
        </w:rPr>
        <w:t>ne</w:t>
      </w:r>
      <w:proofErr w:type="spellEnd"/>
      <w:r w:rsidRPr="00892561">
        <w:rPr>
          <w:spacing w:val="-1"/>
          <w:sz w:val="24"/>
          <w:szCs w:val="24"/>
        </w:rPr>
        <w:t xml:space="preserve"> </w:t>
      </w:r>
      <w:r w:rsidRPr="00892561">
        <w:rPr>
          <w:sz w:val="24"/>
          <w:szCs w:val="24"/>
        </w:rPr>
        <w:t>memb</w:t>
      </w:r>
      <w:r w:rsidRPr="00892561">
        <w:rPr>
          <w:spacing w:val="1"/>
          <w:sz w:val="24"/>
          <w:szCs w:val="24"/>
        </w:rPr>
        <w:t>r</w:t>
      </w:r>
      <w:r w:rsidRPr="00892561">
        <w:rPr>
          <w:spacing w:val="-1"/>
          <w:sz w:val="24"/>
          <w:szCs w:val="24"/>
        </w:rPr>
        <w:t>a</w:t>
      </w:r>
      <w:r w:rsidRPr="00892561">
        <w:rPr>
          <w:sz w:val="24"/>
          <w:szCs w:val="24"/>
        </w:rPr>
        <w:t>n</w:t>
      </w:r>
      <w:r w:rsidRPr="00892561">
        <w:rPr>
          <w:spacing w:val="-1"/>
          <w:sz w:val="24"/>
          <w:szCs w:val="24"/>
        </w:rPr>
        <w:t>e</w:t>
      </w:r>
      <w:r w:rsidRPr="00892561">
        <w:rPr>
          <w:sz w:val="24"/>
          <w:szCs w:val="24"/>
        </w:rPr>
        <w:t>,</w:t>
      </w:r>
      <w:r w:rsidRPr="00892561">
        <w:rPr>
          <w:spacing w:val="1"/>
          <w:sz w:val="24"/>
          <w:szCs w:val="24"/>
        </w:rPr>
        <w:t xml:space="preserve"> </w:t>
      </w:r>
      <w:r w:rsidRPr="00892561">
        <w:rPr>
          <w:i/>
          <w:sz w:val="24"/>
          <w:szCs w:val="24"/>
        </w:rPr>
        <w:t>S</w:t>
      </w:r>
      <w:r w:rsidRPr="00892561">
        <w:rPr>
          <w:i/>
          <w:spacing w:val="-1"/>
          <w:sz w:val="24"/>
          <w:szCs w:val="24"/>
        </w:rPr>
        <w:t>e</w:t>
      </w:r>
      <w:r w:rsidRPr="00892561">
        <w:rPr>
          <w:i/>
          <w:sz w:val="24"/>
          <w:szCs w:val="24"/>
        </w:rPr>
        <w:t>paration and Pur</w:t>
      </w:r>
      <w:r w:rsidRPr="00892561">
        <w:rPr>
          <w:i/>
          <w:spacing w:val="1"/>
          <w:sz w:val="24"/>
          <w:szCs w:val="24"/>
        </w:rPr>
        <w:t>i</w:t>
      </w:r>
      <w:r w:rsidRPr="00892561">
        <w:rPr>
          <w:i/>
          <w:sz w:val="24"/>
          <w:szCs w:val="24"/>
        </w:rPr>
        <w:t>f</w:t>
      </w:r>
      <w:r w:rsidRPr="00892561">
        <w:rPr>
          <w:i/>
          <w:spacing w:val="1"/>
          <w:sz w:val="24"/>
          <w:szCs w:val="24"/>
        </w:rPr>
        <w:t>i</w:t>
      </w:r>
      <w:r w:rsidRPr="00892561">
        <w:rPr>
          <w:i/>
          <w:spacing w:val="-1"/>
          <w:sz w:val="24"/>
          <w:szCs w:val="24"/>
        </w:rPr>
        <w:t>c</w:t>
      </w:r>
      <w:r w:rsidRPr="00892561">
        <w:rPr>
          <w:i/>
          <w:sz w:val="24"/>
          <w:szCs w:val="24"/>
        </w:rPr>
        <w:t>at</w:t>
      </w:r>
      <w:r w:rsidRPr="00892561">
        <w:rPr>
          <w:i/>
          <w:spacing w:val="1"/>
          <w:sz w:val="24"/>
          <w:szCs w:val="24"/>
        </w:rPr>
        <w:t>i</w:t>
      </w:r>
      <w:r w:rsidRPr="00892561">
        <w:rPr>
          <w:i/>
          <w:sz w:val="24"/>
          <w:szCs w:val="24"/>
        </w:rPr>
        <w:t xml:space="preserve">on </w:t>
      </w:r>
      <w:r w:rsidRPr="00892561">
        <w:rPr>
          <w:i/>
          <w:spacing w:val="1"/>
          <w:sz w:val="24"/>
          <w:szCs w:val="24"/>
        </w:rPr>
        <w:t>T</w:t>
      </w:r>
      <w:r w:rsidRPr="00892561">
        <w:rPr>
          <w:i/>
          <w:spacing w:val="-1"/>
          <w:sz w:val="24"/>
          <w:szCs w:val="24"/>
        </w:rPr>
        <w:t>ec</w:t>
      </w:r>
      <w:r w:rsidRPr="00892561">
        <w:rPr>
          <w:i/>
          <w:sz w:val="24"/>
          <w:szCs w:val="24"/>
        </w:rPr>
        <w:t>hnolog</w:t>
      </w:r>
      <w:r w:rsidRPr="00892561">
        <w:rPr>
          <w:i/>
          <w:spacing w:val="1"/>
          <w:sz w:val="24"/>
          <w:szCs w:val="24"/>
        </w:rPr>
        <w:t>y</w:t>
      </w:r>
      <w:r w:rsidR="00A40281" w:rsidRPr="00892561">
        <w:rPr>
          <w:i/>
          <w:sz w:val="24"/>
          <w:szCs w:val="24"/>
        </w:rPr>
        <w:t xml:space="preserve">, </w:t>
      </w:r>
      <w:r w:rsidRPr="00892561">
        <w:rPr>
          <w:b/>
          <w:sz w:val="24"/>
          <w:szCs w:val="24"/>
        </w:rPr>
        <w:t>(20</w:t>
      </w:r>
      <w:r w:rsidRPr="00892561">
        <w:rPr>
          <w:b/>
          <w:spacing w:val="-1"/>
          <w:sz w:val="24"/>
          <w:szCs w:val="24"/>
        </w:rPr>
        <w:t>1</w:t>
      </w:r>
      <w:r w:rsidRPr="00892561">
        <w:rPr>
          <w:b/>
          <w:sz w:val="24"/>
          <w:szCs w:val="24"/>
        </w:rPr>
        <w:t>3</w:t>
      </w:r>
      <w:r w:rsidRPr="00892561">
        <w:rPr>
          <w:b/>
          <w:spacing w:val="-1"/>
          <w:sz w:val="24"/>
          <w:szCs w:val="24"/>
        </w:rPr>
        <w:t>)</w:t>
      </w:r>
      <w:r w:rsidRPr="00892561">
        <w:rPr>
          <w:sz w:val="24"/>
          <w:szCs w:val="24"/>
        </w:rPr>
        <w:t xml:space="preserve">, </w:t>
      </w:r>
      <w:proofErr w:type="gramStart"/>
      <w:r w:rsidR="00A40281" w:rsidRPr="00892561">
        <w:rPr>
          <w:sz w:val="24"/>
          <w:szCs w:val="24"/>
        </w:rPr>
        <w:t>11</w:t>
      </w:r>
      <w:r w:rsidR="00A40281" w:rsidRPr="00892561">
        <w:rPr>
          <w:spacing w:val="1"/>
          <w:sz w:val="24"/>
          <w:szCs w:val="24"/>
        </w:rPr>
        <w:t>8</w:t>
      </w:r>
      <w:r w:rsidR="00A40281" w:rsidRPr="00892561">
        <w:rPr>
          <w:sz w:val="24"/>
          <w:szCs w:val="24"/>
        </w:rPr>
        <w:t>,,</w:t>
      </w:r>
      <w:proofErr w:type="gramEnd"/>
      <w:r w:rsidR="00A40281" w:rsidRPr="00892561">
        <w:rPr>
          <w:sz w:val="24"/>
          <w:szCs w:val="24"/>
        </w:rPr>
        <w:t xml:space="preserve"> </w:t>
      </w:r>
      <w:r w:rsidRPr="00892561">
        <w:rPr>
          <w:sz w:val="24"/>
          <w:szCs w:val="24"/>
        </w:rPr>
        <w:t>853</w:t>
      </w:r>
      <w:r w:rsidRPr="00892561">
        <w:rPr>
          <w:spacing w:val="-1"/>
          <w:sz w:val="24"/>
          <w:szCs w:val="24"/>
        </w:rPr>
        <w:t>-</w:t>
      </w:r>
      <w:r w:rsidRPr="00892561">
        <w:rPr>
          <w:spacing w:val="2"/>
          <w:sz w:val="24"/>
          <w:szCs w:val="24"/>
        </w:rPr>
        <w:t>8</w:t>
      </w:r>
      <w:r w:rsidRPr="00892561">
        <w:rPr>
          <w:sz w:val="24"/>
          <w:szCs w:val="24"/>
        </w:rPr>
        <w:t>61</w:t>
      </w:r>
    </w:p>
    <w:p w:rsidR="00A40281" w:rsidRPr="00892561" w:rsidRDefault="004F085B" w:rsidP="00F80499">
      <w:pPr>
        <w:pStyle w:val="ListParagraph"/>
        <w:numPr>
          <w:ilvl w:val="0"/>
          <w:numId w:val="2"/>
        </w:numPr>
        <w:spacing w:before="4" w:line="360" w:lineRule="auto"/>
        <w:ind w:right="196"/>
        <w:jc w:val="both"/>
        <w:rPr>
          <w:sz w:val="24"/>
          <w:szCs w:val="24"/>
        </w:rPr>
      </w:pPr>
      <w:r w:rsidRPr="00892561">
        <w:rPr>
          <w:spacing w:val="1"/>
          <w:sz w:val="24"/>
          <w:szCs w:val="24"/>
        </w:rPr>
        <w:t>R</w:t>
      </w:r>
      <w:r w:rsidRPr="00892561">
        <w:rPr>
          <w:sz w:val="24"/>
          <w:szCs w:val="24"/>
        </w:rPr>
        <w:t>.</w:t>
      </w:r>
      <w:r w:rsidRPr="00892561">
        <w:rPr>
          <w:spacing w:val="19"/>
          <w:sz w:val="24"/>
          <w:szCs w:val="24"/>
        </w:rPr>
        <w:t xml:space="preserve"> </w:t>
      </w:r>
      <w:r w:rsidRPr="00892561">
        <w:rPr>
          <w:spacing w:val="1"/>
          <w:sz w:val="24"/>
          <w:szCs w:val="24"/>
        </w:rPr>
        <w:t>S</w:t>
      </w:r>
      <w:r w:rsidRPr="00892561">
        <w:rPr>
          <w:spacing w:val="-1"/>
          <w:sz w:val="24"/>
          <w:szCs w:val="24"/>
        </w:rPr>
        <w:t>ar</w:t>
      </w:r>
      <w:r w:rsidRPr="00892561">
        <w:rPr>
          <w:spacing w:val="-3"/>
          <w:sz w:val="24"/>
          <w:szCs w:val="24"/>
        </w:rPr>
        <w:t>a</w:t>
      </w:r>
      <w:r w:rsidRPr="00892561">
        <w:rPr>
          <w:spacing w:val="5"/>
          <w:sz w:val="24"/>
          <w:szCs w:val="24"/>
        </w:rPr>
        <w:t>n</w:t>
      </w:r>
      <w:r w:rsidRPr="00892561">
        <w:rPr>
          <w:spacing w:val="-10"/>
          <w:sz w:val="24"/>
          <w:szCs w:val="24"/>
        </w:rPr>
        <w:t>y</w:t>
      </w:r>
      <w:r w:rsidRPr="00892561">
        <w:rPr>
          <w:spacing w:val="-1"/>
          <w:sz w:val="24"/>
          <w:szCs w:val="24"/>
        </w:rPr>
        <w:t>a</w:t>
      </w:r>
      <w:r w:rsidRPr="00892561">
        <w:rPr>
          <w:sz w:val="24"/>
          <w:szCs w:val="24"/>
        </w:rPr>
        <w:t>,</w:t>
      </w:r>
      <w:r w:rsidRPr="00892561">
        <w:rPr>
          <w:spacing w:val="24"/>
          <w:sz w:val="24"/>
          <w:szCs w:val="24"/>
        </w:rPr>
        <w:t xml:space="preserve"> </w:t>
      </w:r>
      <w:r w:rsidRPr="00892561">
        <w:rPr>
          <w:b/>
          <w:spacing w:val="-4"/>
          <w:sz w:val="24"/>
          <w:szCs w:val="24"/>
        </w:rPr>
        <w:t>G</w:t>
      </w:r>
      <w:r w:rsidRPr="00892561">
        <w:rPr>
          <w:b/>
          <w:sz w:val="24"/>
          <w:szCs w:val="24"/>
        </w:rPr>
        <w:t>.</w:t>
      </w:r>
      <w:r w:rsidRPr="00892561">
        <w:rPr>
          <w:b/>
          <w:spacing w:val="19"/>
          <w:sz w:val="24"/>
          <w:szCs w:val="24"/>
        </w:rPr>
        <w:t xml:space="preserve"> </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w:t>
      </w:r>
      <w:r w:rsidRPr="00892561">
        <w:rPr>
          <w:b/>
          <w:sz w:val="24"/>
          <w:szCs w:val="24"/>
        </w:rPr>
        <w:t>es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w:t>
      </w:r>
      <w:r w:rsidRPr="00892561">
        <w:rPr>
          <w:spacing w:val="17"/>
          <w:sz w:val="24"/>
          <w:szCs w:val="24"/>
        </w:rPr>
        <w:t xml:space="preserve"> </w:t>
      </w:r>
      <w:r w:rsidRPr="00892561">
        <w:rPr>
          <w:spacing w:val="1"/>
          <w:sz w:val="24"/>
          <w:szCs w:val="24"/>
        </w:rPr>
        <w:t>S</w:t>
      </w:r>
      <w:r w:rsidRPr="00892561">
        <w:rPr>
          <w:sz w:val="24"/>
          <w:szCs w:val="24"/>
        </w:rPr>
        <w:t>.</w:t>
      </w:r>
      <w:r w:rsidRPr="00892561">
        <w:rPr>
          <w:spacing w:val="17"/>
          <w:sz w:val="24"/>
          <w:szCs w:val="24"/>
        </w:rPr>
        <w:t xml:space="preserve"> </w:t>
      </w:r>
      <w:proofErr w:type="spellStart"/>
      <w:r w:rsidRPr="00892561">
        <w:rPr>
          <w:spacing w:val="1"/>
          <w:sz w:val="24"/>
          <w:szCs w:val="24"/>
        </w:rPr>
        <w:t>S</w:t>
      </w:r>
      <w:r w:rsidRPr="00892561">
        <w:rPr>
          <w:spacing w:val="-1"/>
          <w:sz w:val="24"/>
          <w:szCs w:val="24"/>
        </w:rPr>
        <w:t>a</w:t>
      </w:r>
      <w:r w:rsidRPr="00892561">
        <w:rPr>
          <w:sz w:val="24"/>
          <w:szCs w:val="24"/>
        </w:rPr>
        <w:t>kthiv</w:t>
      </w:r>
      <w:r w:rsidRPr="00892561">
        <w:rPr>
          <w:spacing w:val="-1"/>
          <w:sz w:val="24"/>
          <w:szCs w:val="24"/>
        </w:rPr>
        <w:t>e</w:t>
      </w:r>
      <w:r w:rsidRPr="00892561">
        <w:rPr>
          <w:spacing w:val="-4"/>
          <w:sz w:val="24"/>
          <w:szCs w:val="24"/>
        </w:rPr>
        <w:t>l</w:t>
      </w:r>
      <w:r w:rsidRPr="00892561">
        <w:rPr>
          <w:sz w:val="24"/>
          <w:szCs w:val="24"/>
        </w:rPr>
        <w:t>u</w:t>
      </w:r>
      <w:proofErr w:type="spellEnd"/>
      <w:r w:rsidRPr="00892561">
        <w:rPr>
          <w:sz w:val="24"/>
          <w:szCs w:val="24"/>
        </w:rPr>
        <w:t>,</w:t>
      </w:r>
      <w:r w:rsidRPr="00892561">
        <w:rPr>
          <w:spacing w:val="19"/>
          <w:sz w:val="24"/>
          <w:szCs w:val="24"/>
        </w:rPr>
        <w:t xml:space="preserve"> </w:t>
      </w:r>
      <w:r w:rsidRPr="00892561">
        <w:rPr>
          <w:spacing w:val="1"/>
          <w:sz w:val="24"/>
          <w:szCs w:val="24"/>
        </w:rPr>
        <w:t>P</w:t>
      </w:r>
      <w:r w:rsidRPr="00892561">
        <w:rPr>
          <w:sz w:val="24"/>
          <w:szCs w:val="24"/>
        </w:rPr>
        <w:t>.</w:t>
      </w:r>
      <w:r w:rsidRPr="00892561">
        <w:rPr>
          <w:spacing w:val="20"/>
          <w:sz w:val="24"/>
          <w:szCs w:val="24"/>
        </w:rPr>
        <w:t xml:space="preserve"> </w:t>
      </w:r>
      <w:r w:rsidRPr="00892561">
        <w:rPr>
          <w:sz w:val="24"/>
          <w:szCs w:val="24"/>
        </w:rPr>
        <w:t>M</w:t>
      </w:r>
      <w:r w:rsidRPr="00892561">
        <w:rPr>
          <w:spacing w:val="-1"/>
          <w:sz w:val="24"/>
          <w:szCs w:val="24"/>
        </w:rPr>
        <w:t>a</w:t>
      </w:r>
      <w:r w:rsidRPr="00892561">
        <w:rPr>
          <w:sz w:val="24"/>
          <w:szCs w:val="24"/>
        </w:rPr>
        <w:t>no</w:t>
      </w:r>
      <w:r w:rsidRPr="00892561">
        <w:rPr>
          <w:spacing w:val="-2"/>
          <w:sz w:val="24"/>
          <w:szCs w:val="24"/>
        </w:rPr>
        <w:t>h</w:t>
      </w:r>
      <w:r w:rsidRPr="00892561">
        <w:rPr>
          <w:spacing w:val="-1"/>
          <w:sz w:val="24"/>
          <w:szCs w:val="24"/>
        </w:rPr>
        <w:t>a</w:t>
      </w:r>
      <w:r w:rsidRPr="00892561">
        <w:rPr>
          <w:spacing w:val="2"/>
          <w:sz w:val="24"/>
          <w:szCs w:val="24"/>
        </w:rPr>
        <w:t>r</w:t>
      </w:r>
      <w:r w:rsidRPr="00892561">
        <w:rPr>
          <w:sz w:val="24"/>
          <w:szCs w:val="24"/>
        </w:rPr>
        <w:t>,</w:t>
      </w:r>
      <w:r w:rsidRPr="00892561">
        <w:rPr>
          <w:spacing w:val="19"/>
          <w:sz w:val="24"/>
          <w:szCs w:val="24"/>
        </w:rPr>
        <w:t xml:space="preserve"> </w:t>
      </w:r>
      <w:r w:rsidRPr="00892561">
        <w:rPr>
          <w:spacing w:val="1"/>
          <w:sz w:val="24"/>
          <w:szCs w:val="24"/>
        </w:rPr>
        <w:t>P</w:t>
      </w:r>
      <w:r w:rsidRPr="00892561">
        <w:rPr>
          <w:spacing w:val="-1"/>
          <w:sz w:val="24"/>
          <w:szCs w:val="24"/>
        </w:rPr>
        <w:t>r</w:t>
      </w:r>
      <w:r w:rsidRPr="00892561">
        <w:rPr>
          <w:spacing w:val="-3"/>
          <w:sz w:val="24"/>
          <w:szCs w:val="24"/>
        </w:rPr>
        <w:t>e</w:t>
      </w:r>
      <w:r w:rsidRPr="00892561">
        <w:rPr>
          <w:sz w:val="24"/>
          <w:szCs w:val="24"/>
        </w:rPr>
        <w:t>p</w:t>
      </w:r>
      <w:r w:rsidRPr="00892561">
        <w:rPr>
          <w:spacing w:val="-1"/>
          <w:sz w:val="24"/>
          <w:szCs w:val="24"/>
        </w:rPr>
        <w:t>ar</w:t>
      </w:r>
      <w:r w:rsidRPr="00892561">
        <w:rPr>
          <w:spacing w:val="-3"/>
          <w:sz w:val="24"/>
          <w:szCs w:val="24"/>
        </w:rPr>
        <w:t>a</w:t>
      </w:r>
      <w:r w:rsidRPr="00892561">
        <w:rPr>
          <w:sz w:val="24"/>
          <w:szCs w:val="24"/>
        </w:rPr>
        <w:t>t</w:t>
      </w:r>
      <w:r w:rsidRPr="00892561">
        <w:rPr>
          <w:spacing w:val="5"/>
          <w:sz w:val="24"/>
          <w:szCs w:val="24"/>
        </w:rPr>
        <w:t>i</w:t>
      </w:r>
      <w:r w:rsidRPr="00892561">
        <w:rPr>
          <w:sz w:val="24"/>
          <w:szCs w:val="24"/>
        </w:rPr>
        <w:t>on</w:t>
      </w:r>
      <w:r w:rsidRPr="00892561">
        <w:rPr>
          <w:spacing w:val="19"/>
          <w:sz w:val="24"/>
          <w:szCs w:val="24"/>
        </w:rPr>
        <w:t xml:space="preserve"> </w:t>
      </w:r>
      <w:r w:rsidRPr="00892561">
        <w:rPr>
          <w:spacing w:val="-1"/>
          <w:sz w:val="24"/>
          <w:szCs w:val="24"/>
        </w:rPr>
        <w:t>a</w:t>
      </w:r>
      <w:r w:rsidRPr="00892561">
        <w:rPr>
          <w:sz w:val="24"/>
          <w:szCs w:val="24"/>
        </w:rPr>
        <w:t>nd</w:t>
      </w:r>
      <w:r w:rsidRPr="00892561">
        <w:rPr>
          <w:spacing w:val="20"/>
          <w:sz w:val="24"/>
          <w:szCs w:val="24"/>
        </w:rPr>
        <w:t xml:space="preserve"> </w:t>
      </w:r>
      <w:r w:rsidRPr="00892561">
        <w:rPr>
          <w:spacing w:val="1"/>
          <w:sz w:val="24"/>
          <w:szCs w:val="24"/>
        </w:rPr>
        <w:t>P</w:t>
      </w:r>
      <w:r w:rsidRPr="00892561">
        <w:rPr>
          <w:spacing w:val="-1"/>
          <w:sz w:val="24"/>
          <w:szCs w:val="24"/>
        </w:rPr>
        <w:t>erf</w:t>
      </w:r>
      <w:r w:rsidRPr="00892561">
        <w:rPr>
          <w:sz w:val="24"/>
          <w:szCs w:val="24"/>
        </w:rPr>
        <w:t>o</w:t>
      </w:r>
      <w:r w:rsidRPr="00892561">
        <w:rPr>
          <w:spacing w:val="-3"/>
          <w:sz w:val="24"/>
          <w:szCs w:val="24"/>
        </w:rPr>
        <w:t>r</w:t>
      </w:r>
      <w:r w:rsidRPr="00892561">
        <w:rPr>
          <w:sz w:val="24"/>
          <w:szCs w:val="24"/>
        </w:rPr>
        <w:t>man</w:t>
      </w:r>
      <w:r w:rsidRPr="00892561">
        <w:rPr>
          <w:spacing w:val="-1"/>
          <w:sz w:val="24"/>
          <w:szCs w:val="24"/>
        </w:rPr>
        <w:t>c</w:t>
      </w:r>
      <w:r w:rsidRPr="00892561">
        <w:rPr>
          <w:sz w:val="24"/>
          <w:szCs w:val="24"/>
        </w:rPr>
        <w:t>e</w:t>
      </w:r>
      <w:r w:rsidRPr="00892561">
        <w:rPr>
          <w:spacing w:val="16"/>
          <w:sz w:val="24"/>
          <w:szCs w:val="24"/>
        </w:rPr>
        <w:t xml:space="preserve"> </w:t>
      </w:r>
      <w:r w:rsidRPr="00892561">
        <w:rPr>
          <w:sz w:val="24"/>
          <w:szCs w:val="24"/>
        </w:rPr>
        <w:t>E</w:t>
      </w:r>
      <w:r w:rsidRPr="00892561">
        <w:rPr>
          <w:spacing w:val="2"/>
          <w:sz w:val="24"/>
          <w:szCs w:val="24"/>
        </w:rPr>
        <w:t>v</w:t>
      </w:r>
      <w:r w:rsidRPr="00892561">
        <w:rPr>
          <w:spacing w:val="1"/>
          <w:sz w:val="24"/>
          <w:szCs w:val="24"/>
        </w:rPr>
        <w:t>a</w:t>
      </w:r>
      <w:r w:rsidRPr="00892561">
        <w:rPr>
          <w:sz w:val="24"/>
          <w:szCs w:val="24"/>
        </w:rPr>
        <w:t xml:space="preserve">luation of </w:t>
      </w:r>
      <w:proofErr w:type="spellStart"/>
      <w:r w:rsidRPr="00892561">
        <w:rPr>
          <w:sz w:val="24"/>
          <w:szCs w:val="24"/>
        </w:rPr>
        <w:t>N</w:t>
      </w:r>
      <w:r w:rsidRPr="00892561">
        <w:rPr>
          <w:spacing w:val="-1"/>
          <w:sz w:val="24"/>
          <w:szCs w:val="24"/>
        </w:rPr>
        <w:t>a</w:t>
      </w:r>
      <w:r w:rsidRPr="00892561">
        <w:rPr>
          <w:sz w:val="24"/>
          <w:szCs w:val="24"/>
        </w:rPr>
        <w:t>nok</w:t>
      </w:r>
      <w:r w:rsidRPr="00892561">
        <w:rPr>
          <w:spacing w:val="-1"/>
          <w:sz w:val="24"/>
          <w:szCs w:val="24"/>
        </w:rPr>
        <w:t>a</w:t>
      </w:r>
      <w:r w:rsidRPr="00892561">
        <w:rPr>
          <w:sz w:val="24"/>
          <w:szCs w:val="24"/>
        </w:rPr>
        <w:t>olinit</w:t>
      </w:r>
      <w:r w:rsidRPr="00892561">
        <w:rPr>
          <w:spacing w:val="-1"/>
          <w:sz w:val="24"/>
          <w:szCs w:val="24"/>
        </w:rPr>
        <w:t>e</w:t>
      </w:r>
      <w:proofErr w:type="spellEnd"/>
      <w:r w:rsidRPr="00892561">
        <w:rPr>
          <w:spacing w:val="-1"/>
          <w:sz w:val="24"/>
          <w:szCs w:val="24"/>
        </w:rPr>
        <w:t>-</w:t>
      </w:r>
      <w:r w:rsidRPr="00892561">
        <w:rPr>
          <w:spacing w:val="1"/>
          <w:sz w:val="24"/>
          <w:szCs w:val="24"/>
        </w:rPr>
        <w:t>P</w:t>
      </w:r>
      <w:r w:rsidRPr="00892561">
        <w:rPr>
          <w:spacing w:val="-1"/>
          <w:sz w:val="24"/>
          <w:szCs w:val="24"/>
        </w:rPr>
        <w:t>a</w:t>
      </w:r>
      <w:r w:rsidRPr="00892561">
        <w:rPr>
          <w:sz w:val="24"/>
          <w:szCs w:val="24"/>
        </w:rPr>
        <w:t>rti</w:t>
      </w:r>
      <w:r w:rsidRPr="00892561">
        <w:rPr>
          <w:spacing w:val="-1"/>
          <w:sz w:val="24"/>
          <w:szCs w:val="24"/>
        </w:rPr>
        <w:t>c</w:t>
      </w:r>
      <w:r w:rsidRPr="00892561">
        <w:rPr>
          <w:spacing w:val="3"/>
          <w:sz w:val="24"/>
          <w:szCs w:val="24"/>
        </w:rPr>
        <w:t>l</w:t>
      </w:r>
      <w:r w:rsidRPr="00892561">
        <w:rPr>
          <w:spacing w:val="-1"/>
          <w:sz w:val="24"/>
          <w:szCs w:val="24"/>
        </w:rPr>
        <w:t>e</w:t>
      </w:r>
      <w:r w:rsidRPr="00892561">
        <w:rPr>
          <w:sz w:val="24"/>
          <w:szCs w:val="24"/>
        </w:rPr>
        <w:t>-</w:t>
      </w:r>
      <w:r w:rsidRPr="00892561">
        <w:rPr>
          <w:spacing w:val="-2"/>
          <w:sz w:val="24"/>
          <w:szCs w:val="24"/>
        </w:rPr>
        <w:t>B</w:t>
      </w:r>
      <w:r w:rsidRPr="00892561">
        <w:rPr>
          <w:spacing w:val="-1"/>
          <w:sz w:val="24"/>
          <w:szCs w:val="24"/>
        </w:rPr>
        <w:t>a</w:t>
      </w:r>
      <w:r w:rsidRPr="00892561">
        <w:rPr>
          <w:sz w:val="24"/>
          <w:szCs w:val="24"/>
        </w:rPr>
        <w:t>s</w:t>
      </w:r>
      <w:r w:rsidRPr="00892561">
        <w:rPr>
          <w:spacing w:val="-1"/>
          <w:sz w:val="24"/>
          <w:szCs w:val="24"/>
        </w:rPr>
        <w:t>e</w:t>
      </w:r>
      <w:r w:rsidRPr="00892561">
        <w:rPr>
          <w:sz w:val="24"/>
          <w:szCs w:val="24"/>
        </w:rPr>
        <w:t xml:space="preserve">d  </w:t>
      </w:r>
      <w:r w:rsidRPr="00892561">
        <w:rPr>
          <w:spacing w:val="57"/>
          <w:sz w:val="24"/>
          <w:szCs w:val="24"/>
        </w:rPr>
        <w:t xml:space="preserve"> </w:t>
      </w:r>
      <w:r w:rsidRPr="00892561">
        <w:rPr>
          <w:spacing w:val="1"/>
          <w:sz w:val="24"/>
          <w:szCs w:val="24"/>
        </w:rPr>
        <w:t>P</w:t>
      </w:r>
      <w:r w:rsidRPr="00892561">
        <w:rPr>
          <w:sz w:val="24"/>
          <w:szCs w:val="24"/>
        </w:rPr>
        <w:t>o</w:t>
      </w:r>
      <w:r w:rsidRPr="00892561">
        <w:rPr>
          <w:spacing w:val="8"/>
          <w:sz w:val="24"/>
          <w:szCs w:val="24"/>
        </w:rPr>
        <w:t>l</w:t>
      </w:r>
      <w:r w:rsidRPr="00892561">
        <w:rPr>
          <w:spacing w:val="-10"/>
          <w:sz w:val="24"/>
          <w:szCs w:val="24"/>
        </w:rPr>
        <w:t>y</w:t>
      </w:r>
      <w:r w:rsidRPr="00892561">
        <w:rPr>
          <w:spacing w:val="1"/>
          <w:sz w:val="24"/>
          <w:szCs w:val="24"/>
        </w:rPr>
        <w:t>a</w:t>
      </w:r>
      <w:r w:rsidRPr="00892561">
        <w:rPr>
          <w:spacing w:val="-1"/>
          <w:sz w:val="24"/>
          <w:szCs w:val="24"/>
        </w:rPr>
        <w:t>c</w:t>
      </w:r>
      <w:r w:rsidRPr="00892561">
        <w:rPr>
          <w:spacing w:val="9"/>
          <w:sz w:val="24"/>
          <w:szCs w:val="24"/>
        </w:rPr>
        <w:t>r</w:t>
      </w:r>
      <w:r w:rsidRPr="00892561">
        <w:rPr>
          <w:spacing w:val="-12"/>
          <w:sz w:val="24"/>
          <w:szCs w:val="24"/>
        </w:rPr>
        <w:t>y</w:t>
      </w:r>
      <w:r w:rsidRPr="00892561">
        <w:rPr>
          <w:sz w:val="24"/>
          <w:szCs w:val="24"/>
        </w:rPr>
        <w:t>loni</w:t>
      </w:r>
      <w:r w:rsidRPr="00892561">
        <w:rPr>
          <w:spacing w:val="3"/>
          <w:sz w:val="24"/>
          <w:szCs w:val="24"/>
        </w:rPr>
        <w:t>t</w:t>
      </w:r>
      <w:r w:rsidRPr="00892561">
        <w:rPr>
          <w:sz w:val="24"/>
          <w:szCs w:val="24"/>
        </w:rPr>
        <w:t xml:space="preserve">rile  </w:t>
      </w:r>
      <w:r w:rsidRPr="00892561">
        <w:rPr>
          <w:spacing w:val="59"/>
          <w:sz w:val="24"/>
          <w:szCs w:val="24"/>
        </w:rPr>
        <w:t xml:space="preserve"> </w:t>
      </w:r>
      <w:r w:rsidRPr="00892561">
        <w:rPr>
          <w:sz w:val="24"/>
          <w:szCs w:val="24"/>
        </w:rPr>
        <w:t>Mi</w:t>
      </w:r>
      <w:r w:rsidRPr="00892561">
        <w:rPr>
          <w:spacing w:val="5"/>
          <w:sz w:val="24"/>
          <w:szCs w:val="24"/>
        </w:rPr>
        <w:t>x</w:t>
      </w:r>
      <w:r w:rsidRPr="00892561">
        <w:rPr>
          <w:spacing w:val="-1"/>
          <w:sz w:val="24"/>
          <w:szCs w:val="24"/>
        </w:rPr>
        <w:t>e</w:t>
      </w:r>
      <w:r w:rsidRPr="00892561">
        <w:rPr>
          <w:spacing w:val="2"/>
          <w:sz w:val="24"/>
          <w:szCs w:val="24"/>
        </w:rPr>
        <w:t>d</w:t>
      </w:r>
      <w:r w:rsidRPr="00892561">
        <w:rPr>
          <w:spacing w:val="-1"/>
          <w:sz w:val="24"/>
          <w:szCs w:val="24"/>
        </w:rPr>
        <w:t>-</w:t>
      </w:r>
      <w:r w:rsidRPr="00892561">
        <w:rPr>
          <w:sz w:val="24"/>
          <w:szCs w:val="24"/>
        </w:rPr>
        <w:t>M</w:t>
      </w:r>
      <w:r w:rsidRPr="00892561">
        <w:rPr>
          <w:spacing w:val="-1"/>
          <w:sz w:val="24"/>
          <w:szCs w:val="24"/>
        </w:rPr>
        <w:t>a</w:t>
      </w:r>
      <w:r w:rsidRPr="00892561">
        <w:rPr>
          <w:sz w:val="24"/>
          <w:szCs w:val="24"/>
        </w:rPr>
        <w:t>t</w:t>
      </w:r>
      <w:r w:rsidRPr="00892561">
        <w:rPr>
          <w:spacing w:val="-1"/>
          <w:sz w:val="24"/>
          <w:szCs w:val="24"/>
        </w:rPr>
        <w:t>r</w:t>
      </w:r>
      <w:r w:rsidRPr="00892561">
        <w:rPr>
          <w:spacing w:val="-2"/>
          <w:sz w:val="24"/>
          <w:szCs w:val="24"/>
        </w:rPr>
        <w:t>i</w:t>
      </w:r>
      <w:r w:rsidRPr="00892561">
        <w:rPr>
          <w:sz w:val="24"/>
          <w:szCs w:val="24"/>
        </w:rPr>
        <w:t xml:space="preserve">x  </w:t>
      </w:r>
      <w:r w:rsidRPr="00892561">
        <w:rPr>
          <w:spacing w:val="57"/>
          <w:sz w:val="24"/>
          <w:szCs w:val="24"/>
        </w:rPr>
        <w:t xml:space="preserve"> </w:t>
      </w:r>
      <w:proofErr w:type="gramStart"/>
      <w:r w:rsidRPr="00892561">
        <w:rPr>
          <w:sz w:val="24"/>
          <w:szCs w:val="24"/>
        </w:rPr>
        <w:t>M</w:t>
      </w:r>
      <w:r w:rsidRPr="00892561">
        <w:rPr>
          <w:spacing w:val="-1"/>
          <w:sz w:val="24"/>
          <w:szCs w:val="24"/>
        </w:rPr>
        <w:t>e</w:t>
      </w:r>
      <w:r w:rsidRPr="00892561">
        <w:rPr>
          <w:sz w:val="24"/>
          <w:szCs w:val="24"/>
        </w:rPr>
        <w:t>mb</w:t>
      </w:r>
      <w:r w:rsidRPr="00892561">
        <w:rPr>
          <w:spacing w:val="-1"/>
          <w:sz w:val="24"/>
          <w:szCs w:val="24"/>
        </w:rPr>
        <w:t>r</w:t>
      </w:r>
      <w:r w:rsidRPr="00892561">
        <w:rPr>
          <w:sz w:val="24"/>
          <w:szCs w:val="24"/>
        </w:rPr>
        <w:t>an</w:t>
      </w:r>
      <w:r w:rsidRPr="00892561">
        <w:rPr>
          <w:spacing w:val="-1"/>
          <w:sz w:val="24"/>
          <w:szCs w:val="24"/>
        </w:rPr>
        <w:t>e</w:t>
      </w:r>
      <w:r w:rsidRPr="00892561">
        <w:rPr>
          <w:sz w:val="24"/>
          <w:szCs w:val="24"/>
        </w:rPr>
        <w:t xml:space="preserve">s,  </w:t>
      </w:r>
      <w:r w:rsidRPr="00892561">
        <w:rPr>
          <w:spacing w:val="54"/>
          <w:sz w:val="24"/>
          <w:szCs w:val="24"/>
        </w:rPr>
        <w:t xml:space="preserve"> </w:t>
      </w:r>
      <w:proofErr w:type="gramEnd"/>
      <w:r w:rsidRPr="00892561">
        <w:rPr>
          <w:i/>
          <w:sz w:val="24"/>
          <w:szCs w:val="24"/>
        </w:rPr>
        <w:t xml:space="preserve">Industrial  </w:t>
      </w:r>
      <w:r w:rsidRPr="00892561">
        <w:rPr>
          <w:i/>
          <w:spacing w:val="55"/>
          <w:sz w:val="24"/>
          <w:szCs w:val="24"/>
        </w:rPr>
        <w:t xml:space="preserve"> </w:t>
      </w:r>
      <w:r w:rsidRPr="00892561">
        <w:rPr>
          <w:i/>
          <w:sz w:val="24"/>
          <w:szCs w:val="24"/>
        </w:rPr>
        <w:t>and En</w:t>
      </w:r>
      <w:r w:rsidRPr="00892561">
        <w:rPr>
          <w:i/>
          <w:spacing w:val="2"/>
          <w:sz w:val="24"/>
          <w:szCs w:val="24"/>
        </w:rPr>
        <w:t>g</w:t>
      </w:r>
      <w:r w:rsidRPr="00892561">
        <w:rPr>
          <w:i/>
          <w:sz w:val="24"/>
          <w:szCs w:val="24"/>
        </w:rPr>
        <w:t>ine</w:t>
      </w:r>
      <w:r w:rsidRPr="00892561">
        <w:rPr>
          <w:i/>
          <w:spacing w:val="-1"/>
          <w:sz w:val="24"/>
          <w:szCs w:val="24"/>
        </w:rPr>
        <w:t>e</w:t>
      </w:r>
      <w:r w:rsidRPr="00892561">
        <w:rPr>
          <w:i/>
          <w:sz w:val="24"/>
          <w:szCs w:val="24"/>
        </w:rPr>
        <w:t xml:space="preserve">ring </w:t>
      </w:r>
      <w:r w:rsidRPr="00892561">
        <w:rPr>
          <w:i/>
          <w:spacing w:val="1"/>
          <w:sz w:val="24"/>
          <w:szCs w:val="24"/>
        </w:rPr>
        <w:t>C</w:t>
      </w:r>
      <w:r w:rsidRPr="00892561">
        <w:rPr>
          <w:i/>
          <w:sz w:val="24"/>
          <w:szCs w:val="24"/>
        </w:rPr>
        <w:t>h</w:t>
      </w:r>
      <w:r w:rsidRPr="00892561">
        <w:rPr>
          <w:i/>
          <w:spacing w:val="-1"/>
          <w:sz w:val="24"/>
          <w:szCs w:val="24"/>
        </w:rPr>
        <w:t>e</w:t>
      </w:r>
      <w:r w:rsidRPr="00892561">
        <w:rPr>
          <w:i/>
          <w:sz w:val="24"/>
          <w:szCs w:val="24"/>
        </w:rPr>
        <w:t xml:space="preserve">mistry </w:t>
      </w:r>
      <w:r w:rsidRPr="00892561">
        <w:rPr>
          <w:i/>
          <w:spacing w:val="-3"/>
          <w:sz w:val="24"/>
          <w:szCs w:val="24"/>
        </w:rPr>
        <w:t>R</w:t>
      </w:r>
      <w:r w:rsidRPr="00892561">
        <w:rPr>
          <w:i/>
          <w:spacing w:val="-1"/>
          <w:sz w:val="24"/>
          <w:szCs w:val="24"/>
        </w:rPr>
        <w:t>e</w:t>
      </w:r>
      <w:r w:rsidRPr="00892561">
        <w:rPr>
          <w:i/>
          <w:spacing w:val="1"/>
          <w:sz w:val="24"/>
          <w:szCs w:val="24"/>
        </w:rPr>
        <w:t>s</w:t>
      </w:r>
      <w:r w:rsidRPr="00892561">
        <w:rPr>
          <w:i/>
          <w:spacing w:val="-1"/>
          <w:sz w:val="24"/>
          <w:szCs w:val="24"/>
        </w:rPr>
        <w:t>e</w:t>
      </w:r>
      <w:r w:rsidRPr="00892561">
        <w:rPr>
          <w:i/>
          <w:sz w:val="24"/>
          <w:szCs w:val="24"/>
        </w:rPr>
        <w:t>ar</w:t>
      </w:r>
      <w:r w:rsidRPr="00892561">
        <w:rPr>
          <w:i/>
          <w:spacing w:val="-1"/>
          <w:sz w:val="24"/>
          <w:szCs w:val="24"/>
        </w:rPr>
        <w:t>c</w:t>
      </w:r>
      <w:r w:rsidRPr="00892561">
        <w:rPr>
          <w:i/>
          <w:sz w:val="24"/>
          <w:szCs w:val="24"/>
        </w:rPr>
        <w:t>h,</w:t>
      </w:r>
      <w:r w:rsidRPr="00892561">
        <w:rPr>
          <w:sz w:val="24"/>
          <w:szCs w:val="24"/>
        </w:rPr>
        <w:t xml:space="preserve"> </w:t>
      </w:r>
      <w:r w:rsidRPr="00892561">
        <w:rPr>
          <w:b/>
          <w:sz w:val="24"/>
          <w:szCs w:val="24"/>
        </w:rPr>
        <w:t>(201</w:t>
      </w:r>
      <w:r w:rsidRPr="00892561">
        <w:rPr>
          <w:b/>
          <w:spacing w:val="-1"/>
          <w:sz w:val="24"/>
          <w:szCs w:val="24"/>
        </w:rPr>
        <w:t>2</w:t>
      </w:r>
      <w:r w:rsidRPr="00892561">
        <w:rPr>
          <w:sz w:val="24"/>
          <w:szCs w:val="24"/>
        </w:rPr>
        <w:t>),</w:t>
      </w:r>
      <w:r w:rsidRPr="00892561">
        <w:rPr>
          <w:spacing w:val="1"/>
          <w:sz w:val="24"/>
          <w:szCs w:val="24"/>
        </w:rPr>
        <w:t xml:space="preserve"> </w:t>
      </w:r>
      <w:r w:rsidR="00A40281" w:rsidRPr="00892561">
        <w:rPr>
          <w:sz w:val="24"/>
          <w:szCs w:val="24"/>
        </w:rPr>
        <w:t xml:space="preserve">51, </w:t>
      </w:r>
      <w:r w:rsidRPr="00892561">
        <w:rPr>
          <w:sz w:val="24"/>
          <w:szCs w:val="24"/>
        </w:rPr>
        <w:t>494</w:t>
      </w:r>
      <w:r w:rsidRPr="00892561">
        <w:rPr>
          <w:spacing w:val="1"/>
          <w:sz w:val="24"/>
          <w:szCs w:val="24"/>
        </w:rPr>
        <w:t>2</w:t>
      </w:r>
      <w:r w:rsidRPr="00892561">
        <w:rPr>
          <w:sz w:val="24"/>
          <w:szCs w:val="24"/>
        </w:rPr>
        <w:t>–4</w:t>
      </w:r>
      <w:r w:rsidRPr="00892561">
        <w:rPr>
          <w:spacing w:val="2"/>
          <w:sz w:val="24"/>
          <w:szCs w:val="24"/>
        </w:rPr>
        <w:t>9</w:t>
      </w:r>
      <w:r w:rsidRPr="00892561">
        <w:rPr>
          <w:sz w:val="24"/>
          <w:szCs w:val="24"/>
        </w:rPr>
        <w:t>51</w:t>
      </w:r>
    </w:p>
    <w:p w:rsidR="00A33C63" w:rsidRPr="00892561" w:rsidRDefault="004F085B" w:rsidP="00F80499">
      <w:pPr>
        <w:pStyle w:val="ListParagraph"/>
        <w:numPr>
          <w:ilvl w:val="0"/>
          <w:numId w:val="2"/>
        </w:numPr>
        <w:spacing w:before="4" w:line="360" w:lineRule="auto"/>
        <w:ind w:right="196"/>
        <w:jc w:val="both"/>
        <w:rPr>
          <w:sz w:val="24"/>
          <w:szCs w:val="24"/>
        </w:rPr>
      </w:pPr>
      <w:r w:rsidRPr="00892561">
        <w:rPr>
          <w:sz w:val="24"/>
          <w:szCs w:val="24"/>
        </w:rPr>
        <w:t>A. An</w:t>
      </w:r>
      <w:r w:rsidRPr="00892561">
        <w:rPr>
          <w:spacing w:val="-1"/>
          <w:sz w:val="24"/>
          <w:szCs w:val="24"/>
        </w:rPr>
        <w:t>a</w:t>
      </w:r>
      <w:r w:rsidRPr="00892561">
        <w:rPr>
          <w:sz w:val="24"/>
          <w:szCs w:val="24"/>
        </w:rPr>
        <w:t xml:space="preserve">nth, </w:t>
      </w:r>
      <w:r w:rsidRPr="00892561">
        <w:rPr>
          <w:b/>
          <w:spacing w:val="-4"/>
          <w:sz w:val="24"/>
          <w:szCs w:val="24"/>
        </w:rPr>
        <w:t>G</w:t>
      </w:r>
      <w:r w:rsidRPr="00892561">
        <w:rPr>
          <w:b/>
          <w:sz w:val="24"/>
          <w:szCs w:val="24"/>
        </w:rPr>
        <w:t>.</w:t>
      </w:r>
      <w:r w:rsidRPr="00892561">
        <w:rPr>
          <w:b/>
          <w:spacing w:val="-41"/>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w:t>
      </w:r>
      <w:r w:rsidRPr="00892561">
        <w:rPr>
          <w:b/>
          <w:sz w:val="24"/>
          <w:szCs w:val="24"/>
        </w:rPr>
        <w:t>es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r w:rsidR="00011DE8" w:rsidRPr="00892561">
        <w:rPr>
          <w:b/>
          <w:sz w:val="24"/>
          <w:szCs w:val="24"/>
        </w:rPr>
        <w:t xml:space="preserve">, </w:t>
      </w:r>
      <w:r w:rsidRPr="00892561">
        <w:rPr>
          <w:sz w:val="24"/>
          <w:szCs w:val="24"/>
        </w:rPr>
        <w:t>H</w:t>
      </w:r>
      <w:r w:rsidR="00011DE8" w:rsidRPr="00892561">
        <w:rPr>
          <w:sz w:val="24"/>
          <w:szCs w:val="24"/>
        </w:rPr>
        <w:t xml:space="preserve">. </w:t>
      </w:r>
      <w:r w:rsidRPr="00892561">
        <w:rPr>
          <w:spacing w:val="1"/>
          <w:sz w:val="24"/>
          <w:szCs w:val="24"/>
        </w:rPr>
        <w:t>W</w:t>
      </w:r>
      <w:r w:rsidRPr="00892561">
        <w:rPr>
          <w:spacing w:val="-1"/>
          <w:sz w:val="24"/>
          <w:szCs w:val="24"/>
        </w:rPr>
        <w:t>a</w:t>
      </w:r>
      <w:r w:rsidRPr="00892561">
        <w:rPr>
          <w:spacing w:val="2"/>
          <w:sz w:val="24"/>
          <w:szCs w:val="24"/>
        </w:rPr>
        <w:t>n</w:t>
      </w:r>
      <w:r w:rsidRPr="00892561">
        <w:rPr>
          <w:spacing w:val="-5"/>
          <w:sz w:val="24"/>
          <w:szCs w:val="24"/>
        </w:rPr>
        <w:t>g</w:t>
      </w:r>
      <w:r w:rsidRPr="00892561">
        <w:rPr>
          <w:sz w:val="24"/>
          <w:szCs w:val="24"/>
        </w:rPr>
        <w:t xml:space="preserve">, </w:t>
      </w:r>
      <w:r w:rsidR="00011DE8" w:rsidRPr="00892561">
        <w:rPr>
          <w:sz w:val="24"/>
          <w:szCs w:val="24"/>
        </w:rPr>
        <w:t>T</w:t>
      </w:r>
      <w:r w:rsidR="00011DE8" w:rsidRPr="00892561">
        <w:rPr>
          <w:spacing w:val="2"/>
          <w:sz w:val="24"/>
          <w:szCs w:val="24"/>
        </w:rPr>
        <w:t>h</w:t>
      </w:r>
      <w:r w:rsidR="00011DE8" w:rsidRPr="00892561">
        <w:rPr>
          <w:sz w:val="24"/>
          <w:szCs w:val="24"/>
        </w:rPr>
        <w:t xml:space="preserve">e </w:t>
      </w:r>
      <w:r w:rsidR="00011DE8" w:rsidRPr="00892561">
        <w:rPr>
          <w:spacing w:val="23"/>
          <w:sz w:val="24"/>
          <w:szCs w:val="24"/>
        </w:rPr>
        <w:t>influence</w:t>
      </w:r>
      <w:r w:rsidRPr="00892561">
        <w:rPr>
          <w:spacing w:val="-1"/>
          <w:sz w:val="24"/>
          <w:szCs w:val="24"/>
        </w:rPr>
        <w:t xml:space="preserve"> </w:t>
      </w:r>
      <w:r w:rsidRPr="00892561">
        <w:rPr>
          <w:sz w:val="24"/>
          <w:szCs w:val="24"/>
        </w:rPr>
        <w:t xml:space="preserve">of </w:t>
      </w:r>
      <w:proofErr w:type="spellStart"/>
      <w:r w:rsidRPr="00892561">
        <w:rPr>
          <w:spacing w:val="3"/>
          <w:sz w:val="24"/>
          <w:szCs w:val="24"/>
        </w:rPr>
        <w:t>t</w:t>
      </w:r>
      <w:r w:rsidRPr="00892561">
        <w:rPr>
          <w:spacing w:val="-1"/>
          <w:sz w:val="24"/>
          <w:szCs w:val="24"/>
        </w:rPr>
        <w:t>e</w:t>
      </w:r>
      <w:r w:rsidRPr="00892561">
        <w:rPr>
          <w:sz w:val="24"/>
          <w:szCs w:val="24"/>
        </w:rPr>
        <w:t>tr</w:t>
      </w:r>
      <w:r w:rsidRPr="00892561">
        <w:rPr>
          <w:spacing w:val="-3"/>
          <w:sz w:val="24"/>
          <w:szCs w:val="24"/>
        </w:rPr>
        <w:t>a</w:t>
      </w:r>
      <w:r w:rsidRPr="00892561">
        <w:rPr>
          <w:spacing w:val="-1"/>
          <w:sz w:val="24"/>
          <w:szCs w:val="24"/>
        </w:rPr>
        <w:t>e</w:t>
      </w:r>
      <w:r w:rsidRPr="00892561">
        <w:rPr>
          <w:sz w:val="24"/>
          <w:szCs w:val="24"/>
        </w:rPr>
        <w:t>t</w:t>
      </w:r>
      <w:r w:rsidRPr="00892561">
        <w:rPr>
          <w:spacing w:val="10"/>
          <w:sz w:val="24"/>
          <w:szCs w:val="24"/>
        </w:rPr>
        <w:t>h</w:t>
      </w:r>
      <w:r w:rsidRPr="00892561">
        <w:rPr>
          <w:spacing w:val="-12"/>
          <w:sz w:val="24"/>
          <w:szCs w:val="24"/>
        </w:rPr>
        <w:t>y</w:t>
      </w:r>
      <w:r w:rsidRPr="00892561">
        <w:rPr>
          <w:sz w:val="24"/>
          <w:szCs w:val="24"/>
        </w:rPr>
        <w:t>l</w:t>
      </w:r>
      <w:r w:rsidRPr="00892561">
        <w:rPr>
          <w:spacing w:val="5"/>
          <w:sz w:val="24"/>
          <w:szCs w:val="24"/>
        </w:rPr>
        <w:t>o</w:t>
      </w:r>
      <w:r w:rsidRPr="00892561">
        <w:rPr>
          <w:spacing w:val="1"/>
          <w:sz w:val="24"/>
          <w:szCs w:val="24"/>
        </w:rPr>
        <w:t>r</w:t>
      </w:r>
      <w:r w:rsidRPr="00892561">
        <w:rPr>
          <w:sz w:val="24"/>
          <w:szCs w:val="24"/>
        </w:rPr>
        <w:t>thos</w:t>
      </w:r>
      <w:r w:rsidRPr="00892561">
        <w:rPr>
          <w:spacing w:val="1"/>
          <w:sz w:val="24"/>
          <w:szCs w:val="24"/>
        </w:rPr>
        <w:t>i</w:t>
      </w:r>
      <w:r w:rsidRPr="00892561">
        <w:rPr>
          <w:sz w:val="24"/>
          <w:szCs w:val="24"/>
        </w:rPr>
        <w:t>li</w:t>
      </w:r>
      <w:r w:rsidRPr="00892561">
        <w:rPr>
          <w:spacing w:val="-1"/>
          <w:sz w:val="24"/>
          <w:szCs w:val="24"/>
        </w:rPr>
        <w:t>ca</w:t>
      </w:r>
      <w:r w:rsidRPr="00892561">
        <w:rPr>
          <w:sz w:val="24"/>
          <w:szCs w:val="24"/>
        </w:rPr>
        <w:t>te</w:t>
      </w:r>
      <w:proofErr w:type="spellEnd"/>
      <w:r w:rsidRPr="00892561">
        <w:rPr>
          <w:sz w:val="24"/>
          <w:szCs w:val="24"/>
        </w:rPr>
        <w:t xml:space="preserve"> </w:t>
      </w:r>
      <w:r w:rsidRPr="00892561">
        <w:rPr>
          <w:spacing w:val="-1"/>
          <w:sz w:val="24"/>
          <w:szCs w:val="24"/>
        </w:rPr>
        <w:t>a</w:t>
      </w:r>
      <w:r w:rsidRPr="00892561">
        <w:rPr>
          <w:sz w:val="24"/>
          <w:szCs w:val="24"/>
        </w:rPr>
        <w:t xml:space="preserve">nd </w:t>
      </w:r>
      <w:r w:rsidR="00AF2C8F" w:rsidRPr="00892561">
        <w:rPr>
          <w:sz w:val="24"/>
          <w:szCs w:val="24"/>
        </w:rPr>
        <w:t>po</w:t>
      </w:r>
      <w:r w:rsidR="00AF2C8F" w:rsidRPr="00892561">
        <w:rPr>
          <w:spacing w:val="5"/>
          <w:sz w:val="24"/>
          <w:szCs w:val="24"/>
        </w:rPr>
        <w:t>l</w:t>
      </w:r>
      <w:r w:rsidR="00AF2C8F" w:rsidRPr="00892561">
        <w:rPr>
          <w:spacing w:val="-10"/>
          <w:sz w:val="24"/>
          <w:szCs w:val="24"/>
        </w:rPr>
        <w:t>y</w:t>
      </w:r>
      <w:r w:rsidR="00AF2C8F" w:rsidRPr="00892561">
        <w:rPr>
          <w:spacing w:val="-1"/>
          <w:sz w:val="24"/>
          <w:szCs w:val="24"/>
        </w:rPr>
        <w:t>e</w:t>
      </w:r>
      <w:r w:rsidR="00AF2C8F" w:rsidRPr="00892561">
        <w:rPr>
          <w:sz w:val="24"/>
          <w:szCs w:val="24"/>
        </w:rPr>
        <w:t>t</w:t>
      </w:r>
      <w:r w:rsidR="00AF2C8F" w:rsidRPr="00892561">
        <w:rPr>
          <w:spacing w:val="10"/>
          <w:sz w:val="24"/>
          <w:szCs w:val="24"/>
        </w:rPr>
        <w:t>h</w:t>
      </w:r>
      <w:r w:rsidR="00AF2C8F" w:rsidRPr="00892561">
        <w:rPr>
          <w:spacing w:val="-10"/>
          <w:sz w:val="24"/>
          <w:szCs w:val="24"/>
        </w:rPr>
        <w:t>y</w:t>
      </w:r>
      <w:r w:rsidR="00AF2C8F" w:rsidRPr="00892561">
        <w:rPr>
          <w:sz w:val="24"/>
          <w:szCs w:val="24"/>
        </w:rPr>
        <w:t>l</w:t>
      </w:r>
      <w:r w:rsidR="00AF2C8F" w:rsidRPr="00892561">
        <w:rPr>
          <w:spacing w:val="-1"/>
          <w:sz w:val="24"/>
          <w:szCs w:val="24"/>
        </w:rPr>
        <w:t>e</w:t>
      </w:r>
      <w:r w:rsidR="00AF2C8F" w:rsidRPr="00892561">
        <w:rPr>
          <w:spacing w:val="2"/>
          <w:sz w:val="24"/>
          <w:szCs w:val="24"/>
        </w:rPr>
        <w:t>n</w:t>
      </w:r>
      <w:r w:rsidR="00AF2C8F" w:rsidRPr="00892561">
        <w:rPr>
          <w:spacing w:val="-1"/>
          <w:sz w:val="24"/>
          <w:szCs w:val="24"/>
        </w:rPr>
        <w:t>e</w:t>
      </w:r>
      <w:r w:rsidR="00AF2C8F" w:rsidRPr="00892561">
        <w:rPr>
          <w:sz w:val="24"/>
          <w:szCs w:val="24"/>
        </w:rPr>
        <w:t xml:space="preserve">imine </w:t>
      </w:r>
      <w:r w:rsidR="00AF2C8F" w:rsidRPr="00892561">
        <w:rPr>
          <w:spacing w:val="16"/>
          <w:sz w:val="24"/>
          <w:szCs w:val="24"/>
        </w:rPr>
        <w:t>on</w:t>
      </w:r>
      <w:r w:rsidR="00AF2C8F" w:rsidRPr="00892561">
        <w:rPr>
          <w:sz w:val="24"/>
          <w:szCs w:val="24"/>
        </w:rPr>
        <w:t xml:space="preserve"> </w:t>
      </w:r>
      <w:proofErr w:type="gramStart"/>
      <w:r w:rsidR="00AF2C8F" w:rsidRPr="00892561">
        <w:rPr>
          <w:spacing w:val="17"/>
          <w:sz w:val="24"/>
          <w:szCs w:val="24"/>
        </w:rPr>
        <w:t>the</w:t>
      </w:r>
      <w:r w:rsidRPr="00892561">
        <w:rPr>
          <w:sz w:val="24"/>
          <w:szCs w:val="24"/>
        </w:rPr>
        <w:t xml:space="preserve"> </w:t>
      </w:r>
      <w:r w:rsidRPr="00892561">
        <w:rPr>
          <w:spacing w:val="17"/>
          <w:sz w:val="24"/>
          <w:szCs w:val="24"/>
        </w:rPr>
        <w:t xml:space="preserve"> </w:t>
      </w:r>
      <w:r w:rsidRPr="00892561">
        <w:rPr>
          <w:sz w:val="24"/>
          <w:szCs w:val="24"/>
        </w:rPr>
        <w:t>p</w:t>
      </w:r>
      <w:r w:rsidRPr="00892561">
        <w:rPr>
          <w:spacing w:val="-1"/>
          <w:sz w:val="24"/>
          <w:szCs w:val="24"/>
        </w:rPr>
        <w:t>erf</w:t>
      </w:r>
      <w:r w:rsidRPr="00892561">
        <w:rPr>
          <w:sz w:val="24"/>
          <w:szCs w:val="24"/>
        </w:rPr>
        <w:t>o</w:t>
      </w:r>
      <w:r w:rsidRPr="00892561">
        <w:rPr>
          <w:spacing w:val="-1"/>
          <w:sz w:val="24"/>
          <w:szCs w:val="24"/>
        </w:rPr>
        <w:t>r</w:t>
      </w:r>
      <w:r w:rsidRPr="00892561">
        <w:rPr>
          <w:sz w:val="24"/>
          <w:szCs w:val="24"/>
        </w:rPr>
        <w:t>ma</w:t>
      </w:r>
      <w:r w:rsidRPr="00892561">
        <w:rPr>
          <w:spacing w:val="2"/>
          <w:sz w:val="24"/>
          <w:szCs w:val="24"/>
        </w:rPr>
        <w:t>n</w:t>
      </w:r>
      <w:r w:rsidRPr="00892561">
        <w:rPr>
          <w:spacing w:val="1"/>
          <w:sz w:val="24"/>
          <w:szCs w:val="24"/>
        </w:rPr>
        <w:t>c</w:t>
      </w:r>
      <w:r w:rsidRPr="00892561">
        <w:rPr>
          <w:sz w:val="24"/>
          <w:szCs w:val="24"/>
        </w:rPr>
        <w:t>e</w:t>
      </w:r>
      <w:proofErr w:type="gramEnd"/>
      <w:r w:rsidRPr="00892561">
        <w:rPr>
          <w:sz w:val="24"/>
          <w:szCs w:val="24"/>
        </w:rPr>
        <w:t xml:space="preserve"> </w:t>
      </w:r>
      <w:r w:rsidRPr="00892561">
        <w:rPr>
          <w:spacing w:val="16"/>
          <w:sz w:val="24"/>
          <w:szCs w:val="24"/>
        </w:rPr>
        <w:t xml:space="preserve"> </w:t>
      </w:r>
      <w:r w:rsidRPr="00892561">
        <w:rPr>
          <w:sz w:val="24"/>
          <w:szCs w:val="24"/>
        </w:rPr>
        <w:t xml:space="preserve">of </w:t>
      </w:r>
      <w:r w:rsidRPr="00892561">
        <w:rPr>
          <w:spacing w:val="16"/>
          <w:sz w:val="24"/>
          <w:szCs w:val="24"/>
        </w:rPr>
        <w:t xml:space="preserve"> </w:t>
      </w:r>
      <w:proofErr w:type="spellStart"/>
      <w:r w:rsidRPr="00892561">
        <w:rPr>
          <w:sz w:val="24"/>
          <w:szCs w:val="24"/>
        </w:rPr>
        <w:t>po</w:t>
      </w:r>
      <w:r w:rsidRPr="00892561">
        <w:rPr>
          <w:spacing w:val="8"/>
          <w:sz w:val="24"/>
          <w:szCs w:val="24"/>
        </w:rPr>
        <w:t>l</w:t>
      </w:r>
      <w:r w:rsidRPr="00892561">
        <w:rPr>
          <w:spacing w:val="-10"/>
          <w:sz w:val="24"/>
          <w:szCs w:val="24"/>
        </w:rPr>
        <w:t>y</w:t>
      </w:r>
      <w:r w:rsidRPr="00892561">
        <w:rPr>
          <w:spacing w:val="1"/>
          <w:sz w:val="24"/>
          <w:szCs w:val="24"/>
        </w:rPr>
        <w:t>e</w:t>
      </w:r>
      <w:r w:rsidRPr="00892561">
        <w:rPr>
          <w:sz w:val="24"/>
          <w:szCs w:val="24"/>
        </w:rPr>
        <w:t>t</w:t>
      </w:r>
      <w:r w:rsidRPr="00892561">
        <w:rPr>
          <w:spacing w:val="2"/>
          <w:sz w:val="24"/>
          <w:szCs w:val="24"/>
        </w:rPr>
        <w:t>h</w:t>
      </w:r>
      <w:r w:rsidRPr="00892561">
        <w:rPr>
          <w:spacing w:val="-1"/>
          <w:sz w:val="24"/>
          <w:szCs w:val="24"/>
        </w:rPr>
        <w:t>e</w:t>
      </w:r>
      <w:r w:rsidRPr="00892561">
        <w:rPr>
          <w:sz w:val="24"/>
          <w:szCs w:val="24"/>
        </w:rPr>
        <w:t>rsul</w:t>
      </w:r>
      <w:r w:rsidRPr="00892561">
        <w:rPr>
          <w:spacing w:val="-1"/>
          <w:sz w:val="24"/>
          <w:szCs w:val="24"/>
        </w:rPr>
        <w:t>f</w:t>
      </w:r>
      <w:r w:rsidRPr="00892561">
        <w:rPr>
          <w:sz w:val="24"/>
          <w:szCs w:val="24"/>
        </w:rPr>
        <w:t>one</w:t>
      </w:r>
      <w:proofErr w:type="spellEnd"/>
      <w:r w:rsidRPr="00892561">
        <w:rPr>
          <w:sz w:val="24"/>
          <w:szCs w:val="24"/>
        </w:rPr>
        <w:t xml:space="preserve"> </w:t>
      </w:r>
      <w:r w:rsidRPr="00892561">
        <w:rPr>
          <w:spacing w:val="16"/>
          <w:sz w:val="24"/>
          <w:szCs w:val="24"/>
        </w:rPr>
        <w:t xml:space="preserve"> </w:t>
      </w:r>
      <w:r w:rsidRPr="00892561">
        <w:rPr>
          <w:sz w:val="24"/>
          <w:szCs w:val="24"/>
        </w:rPr>
        <w:t>mem</w:t>
      </w:r>
      <w:r w:rsidRPr="00892561">
        <w:rPr>
          <w:spacing w:val="2"/>
          <w:sz w:val="24"/>
          <w:szCs w:val="24"/>
        </w:rPr>
        <w:t>b</w:t>
      </w:r>
      <w:r w:rsidRPr="00892561">
        <w:rPr>
          <w:spacing w:val="-1"/>
          <w:sz w:val="24"/>
          <w:szCs w:val="24"/>
        </w:rPr>
        <w:t>ra</w:t>
      </w:r>
      <w:r w:rsidRPr="00892561">
        <w:rPr>
          <w:sz w:val="24"/>
          <w:szCs w:val="24"/>
        </w:rPr>
        <w:t>n</w:t>
      </w:r>
      <w:r w:rsidRPr="00892561">
        <w:rPr>
          <w:spacing w:val="1"/>
          <w:sz w:val="24"/>
          <w:szCs w:val="24"/>
        </w:rPr>
        <w:t>e</w:t>
      </w:r>
      <w:r w:rsidRPr="00892561">
        <w:rPr>
          <w:spacing w:val="5"/>
          <w:sz w:val="24"/>
          <w:szCs w:val="24"/>
        </w:rPr>
        <w:t>s</w:t>
      </w:r>
      <w:r w:rsidRPr="00892561">
        <w:rPr>
          <w:sz w:val="24"/>
          <w:szCs w:val="24"/>
        </w:rPr>
        <w:t xml:space="preserve">, </w:t>
      </w:r>
      <w:r w:rsidRPr="00892561">
        <w:rPr>
          <w:spacing w:val="19"/>
          <w:sz w:val="24"/>
          <w:szCs w:val="24"/>
        </w:rPr>
        <w:t xml:space="preserve"> </w:t>
      </w:r>
      <w:r w:rsidRPr="00892561">
        <w:rPr>
          <w:i/>
          <w:spacing w:val="2"/>
          <w:sz w:val="24"/>
          <w:szCs w:val="24"/>
        </w:rPr>
        <w:t>D</w:t>
      </w:r>
      <w:r w:rsidRPr="00892561">
        <w:rPr>
          <w:i/>
          <w:spacing w:val="-1"/>
          <w:sz w:val="24"/>
          <w:szCs w:val="24"/>
        </w:rPr>
        <w:t>e</w:t>
      </w:r>
      <w:r w:rsidRPr="00892561">
        <w:rPr>
          <w:i/>
          <w:sz w:val="24"/>
          <w:szCs w:val="24"/>
        </w:rPr>
        <w:t>sa</w:t>
      </w:r>
      <w:r w:rsidRPr="00892561">
        <w:rPr>
          <w:i/>
          <w:spacing w:val="1"/>
          <w:sz w:val="24"/>
          <w:szCs w:val="24"/>
        </w:rPr>
        <w:t>l</w:t>
      </w:r>
      <w:r w:rsidRPr="00892561">
        <w:rPr>
          <w:i/>
          <w:sz w:val="24"/>
          <w:szCs w:val="24"/>
        </w:rPr>
        <w:t xml:space="preserve">ination, </w:t>
      </w:r>
      <w:r w:rsidRPr="00892561">
        <w:rPr>
          <w:spacing w:val="-1"/>
          <w:sz w:val="24"/>
          <w:szCs w:val="24"/>
        </w:rPr>
        <w:t>(</w:t>
      </w:r>
      <w:r w:rsidRPr="00892561">
        <w:rPr>
          <w:b/>
          <w:sz w:val="24"/>
          <w:szCs w:val="24"/>
        </w:rPr>
        <w:t>2012</w:t>
      </w:r>
      <w:r w:rsidRPr="00892561">
        <w:rPr>
          <w:spacing w:val="-1"/>
          <w:sz w:val="24"/>
          <w:szCs w:val="24"/>
        </w:rPr>
        <w:t>)</w:t>
      </w:r>
      <w:r w:rsidRPr="00892561">
        <w:rPr>
          <w:sz w:val="24"/>
          <w:szCs w:val="24"/>
        </w:rPr>
        <w:t xml:space="preserve">, </w:t>
      </w:r>
      <w:r w:rsidR="00A40281" w:rsidRPr="00892561">
        <w:rPr>
          <w:sz w:val="24"/>
          <w:szCs w:val="24"/>
        </w:rPr>
        <w:t xml:space="preserve">287, </w:t>
      </w:r>
      <w:r w:rsidRPr="00892561">
        <w:rPr>
          <w:sz w:val="24"/>
          <w:szCs w:val="24"/>
        </w:rPr>
        <w:t>61</w:t>
      </w:r>
      <w:r w:rsidRPr="00892561">
        <w:rPr>
          <w:spacing w:val="-1"/>
          <w:sz w:val="24"/>
          <w:szCs w:val="24"/>
        </w:rPr>
        <w:t>-</w:t>
      </w:r>
      <w:r w:rsidRPr="00892561">
        <w:rPr>
          <w:sz w:val="24"/>
          <w:szCs w:val="24"/>
        </w:rPr>
        <w:t>70</w:t>
      </w:r>
      <w:r w:rsidR="007C4689" w:rsidRPr="00892561">
        <w:rPr>
          <w:sz w:val="24"/>
          <w:szCs w:val="24"/>
        </w:rPr>
        <w:t>.</w:t>
      </w:r>
    </w:p>
    <w:p w:rsidR="00003EA1" w:rsidRPr="00892561" w:rsidRDefault="007C4689" w:rsidP="00F80499">
      <w:pPr>
        <w:pStyle w:val="ListParagraph"/>
        <w:numPr>
          <w:ilvl w:val="0"/>
          <w:numId w:val="2"/>
        </w:numPr>
        <w:spacing w:line="360" w:lineRule="auto"/>
        <w:ind w:right="197"/>
        <w:jc w:val="both"/>
        <w:rPr>
          <w:sz w:val="24"/>
          <w:szCs w:val="24"/>
        </w:rPr>
      </w:pPr>
      <w:r w:rsidRPr="00892561">
        <w:rPr>
          <w:b/>
          <w:spacing w:val="-4"/>
          <w:sz w:val="24"/>
          <w:szCs w:val="24"/>
        </w:rPr>
        <w:t>G</w:t>
      </w:r>
      <w:r w:rsidRPr="00892561">
        <w:rPr>
          <w:b/>
          <w:sz w:val="24"/>
          <w:szCs w:val="24"/>
        </w:rPr>
        <w:t xml:space="preserve">. </w:t>
      </w:r>
      <w:r w:rsidRPr="00892561">
        <w:rPr>
          <w:b/>
          <w:spacing w:val="12"/>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10"/>
          <w:sz w:val="24"/>
          <w:szCs w:val="24"/>
        </w:rPr>
        <w:t>S</w:t>
      </w:r>
      <w:r w:rsidRPr="00892561">
        <w:rPr>
          <w:sz w:val="24"/>
          <w:szCs w:val="24"/>
        </w:rPr>
        <w:t xml:space="preserve">. </w:t>
      </w:r>
      <w:proofErr w:type="spellStart"/>
      <w:proofErr w:type="gramStart"/>
      <w:r w:rsidRPr="00892561">
        <w:rPr>
          <w:sz w:val="24"/>
          <w:szCs w:val="24"/>
        </w:rPr>
        <w:t>V</w:t>
      </w:r>
      <w:r w:rsidRPr="00892561">
        <w:rPr>
          <w:spacing w:val="-1"/>
          <w:sz w:val="24"/>
          <w:szCs w:val="24"/>
        </w:rPr>
        <w:t>e</w:t>
      </w:r>
      <w:r w:rsidRPr="00892561">
        <w:rPr>
          <w:sz w:val="24"/>
          <w:szCs w:val="24"/>
        </w:rPr>
        <w:t>lu</w:t>
      </w:r>
      <w:proofErr w:type="spellEnd"/>
      <w:r w:rsidRPr="00892561">
        <w:rPr>
          <w:sz w:val="24"/>
          <w:szCs w:val="24"/>
        </w:rPr>
        <w:t xml:space="preserve">, </w:t>
      </w:r>
      <w:r w:rsidRPr="00892561">
        <w:rPr>
          <w:spacing w:val="12"/>
          <w:sz w:val="24"/>
          <w:szCs w:val="24"/>
        </w:rPr>
        <w:t xml:space="preserve"> </w:t>
      </w:r>
      <w:r w:rsidRPr="00892561">
        <w:rPr>
          <w:spacing w:val="1"/>
          <w:sz w:val="24"/>
          <w:szCs w:val="24"/>
        </w:rPr>
        <w:t>P</w:t>
      </w:r>
      <w:r w:rsidRPr="00892561">
        <w:rPr>
          <w:spacing w:val="-1"/>
          <w:sz w:val="24"/>
          <w:szCs w:val="24"/>
        </w:rPr>
        <w:t>erf</w:t>
      </w:r>
      <w:r w:rsidRPr="00892561">
        <w:rPr>
          <w:sz w:val="24"/>
          <w:szCs w:val="24"/>
        </w:rPr>
        <w:t>o</w:t>
      </w:r>
      <w:r w:rsidRPr="00892561">
        <w:rPr>
          <w:spacing w:val="-1"/>
          <w:sz w:val="24"/>
          <w:szCs w:val="24"/>
        </w:rPr>
        <w:t>r</w:t>
      </w:r>
      <w:r w:rsidRPr="00892561">
        <w:rPr>
          <w:sz w:val="24"/>
          <w:szCs w:val="24"/>
        </w:rPr>
        <w:t>man</w:t>
      </w:r>
      <w:r w:rsidRPr="00892561">
        <w:rPr>
          <w:spacing w:val="-1"/>
          <w:sz w:val="24"/>
          <w:szCs w:val="24"/>
        </w:rPr>
        <w:t>c</w:t>
      </w:r>
      <w:r w:rsidRPr="00892561">
        <w:rPr>
          <w:sz w:val="24"/>
          <w:szCs w:val="24"/>
        </w:rPr>
        <w:t>e</w:t>
      </w:r>
      <w:proofErr w:type="gramEnd"/>
      <w:r w:rsidRPr="00892561">
        <w:rPr>
          <w:sz w:val="24"/>
          <w:szCs w:val="24"/>
        </w:rPr>
        <w:t xml:space="preserve"> </w:t>
      </w:r>
      <w:r w:rsidRPr="00892561">
        <w:rPr>
          <w:spacing w:val="13"/>
          <w:sz w:val="24"/>
          <w:szCs w:val="24"/>
        </w:rPr>
        <w:t xml:space="preserve"> </w:t>
      </w:r>
      <w:r w:rsidRPr="00892561">
        <w:rPr>
          <w:spacing w:val="-1"/>
          <w:sz w:val="24"/>
          <w:szCs w:val="24"/>
        </w:rPr>
        <w:t>e</w:t>
      </w:r>
      <w:r w:rsidRPr="00892561">
        <w:rPr>
          <w:sz w:val="24"/>
          <w:szCs w:val="24"/>
        </w:rPr>
        <w:t>nh</w:t>
      </w:r>
      <w:r w:rsidRPr="00892561">
        <w:rPr>
          <w:spacing w:val="-1"/>
          <w:sz w:val="24"/>
          <w:szCs w:val="24"/>
        </w:rPr>
        <w:t>a</w:t>
      </w:r>
      <w:r w:rsidRPr="00892561">
        <w:rPr>
          <w:sz w:val="24"/>
          <w:szCs w:val="24"/>
        </w:rPr>
        <w:t>n</w:t>
      </w:r>
      <w:r w:rsidRPr="00892561">
        <w:rPr>
          <w:spacing w:val="-1"/>
          <w:sz w:val="24"/>
          <w:szCs w:val="24"/>
        </w:rPr>
        <w:t>ce</w:t>
      </w:r>
      <w:r w:rsidRPr="00892561">
        <w:rPr>
          <w:spacing w:val="3"/>
          <w:sz w:val="24"/>
          <w:szCs w:val="24"/>
        </w:rPr>
        <w:t>m</w:t>
      </w:r>
      <w:r w:rsidRPr="00892561">
        <w:rPr>
          <w:spacing w:val="-1"/>
          <w:sz w:val="24"/>
          <w:szCs w:val="24"/>
        </w:rPr>
        <w:t>e</w:t>
      </w:r>
      <w:r w:rsidRPr="00892561">
        <w:rPr>
          <w:sz w:val="24"/>
          <w:szCs w:val="24"/>
        </w:rPr>
        <w:t xml:space="preserve">nt </w:t>
      </w:r>
      <w:r w:rsidRPr="00892561">
        <w:rPr>
          <w:spacing w:val="13"/>
          <w:sz w:val="24"/>
          <w:szCs w:val="24"/>
        </w:rPr>
        <w:t xml:space="preserve"> </w:t>
      </w:r>
      <w:r w:rsidRPr="00892561">
        <w:rPr>
          <w:sz w:val="24"/>
          <w:szCs w:val="24"/>
        </w:rPr>
        <w:t xml:space="preserve">of </w:t>
      </w:r>
      <w:r w:rsidRPr="00892561">
        <w:rPr>
          <w:spacing w:val="11"/>
          <w:sz w:val="24"/>
          <w:szCs w:val="24"/>
        </w:rPr>
        <w:t xml:space="preserve"> </w:t>
      </w:r>
      <w:proofErr w:type="spellStart"/>
      <w:r w:rsidRPr="00892561">
        <w:rPr>
          <w:sz w:val="24"/>
          <w:szCs w:val="24"/>
        </w:rPr>
        <w:t>po</w:t>
      </w:r>
      <w:r w:rsidRPr="00892561">
        <w:rPr>
          <w:spacing w:val="8"/>
          <w:sz w:val="24"/>
          <w:szCs w:val="24"/>
        </w:rPr>
        <w:t>l</w:t>
      </w:r>
      <w:r w:rsidRPr="00892561">
        <w:rPr>
          <w:spacing w:val="-12"/>
          <w:sz w:val="24"/>
          <w:szCs w:val="24"/>
        </w:rPr>
        <w:t>y</w:t>
      </w:r>
      <w:r w:rsidRPr="00892561">
        <w:rPr>
          <w:spacing w:val="3"/>
          <w:sz w:val="24"/>
          <w:szCs w:val="24"/>
        </w:rPr>
        <w:t>s</w:t>
      </w:r>
      <w:r w:rsidRPr="00892561">
        <w:rPr>
          <w:sz w:val="24"/>
          <w:szCs w:val="24"/>
        </w:rPr>
        <w:t>u</w:t>
      </w:r>
      <w:r w:rsidRPr="00892561">
        <w:rPr>
          <w:spacing w:val="3"/>
          <w:sz w:val="24"/>
          <w:szCs w:val="24"/>
        </w:rPr>
        <w:t>l</w:t>
      </w:r>
      <w:r w:rsidRPr="00892561">
        <w:rPr>
          <w:sz w:val="24"/>
          <w:szCs w:val="24"/>
        </w:rPr>
        <w:t>fone</w:t>
      </w:r>
      <w:proofErr w:type="spellEnd"/>
      <w:r w:rsidRPr="00892561">
        <w:rPr>
          <w:sz w:val="24"/>
          <w:szCs w:val="24"/>
        </w:rPr>
        <w:t xml:space="preserve"> </w:t>
      </w:r>
      <w:r w:rsidRPr="00892561">
        <w:rPr>
          <w:spacing w:val="9"/>
          <w:sz w:val="24"/>
          <w:szCs w:val="24"/>
        </w:rPr>
        <w:t xml:space="preserve"> </w:t>
      </w:r>
      <w:r w:rsidRPr="00892561">
        <w:rPr>
          <w:sz w:val="24"/>
          <w:szCs w:val="24"/>
        </w:rPr>
        <w:t>ult</w:t>
      </w:r>
      <w:r w:rsidRPr="00892561">
        <w:rPr>
          <w:spacing w:val="2"/>
          <w:sz w:val="24"/>
          <w:szCs w:val="24"/>
        </w:rPr>
        <w:t>r</w:t>
      </w:r>
      <w:r w:rsidRPr="00892561">
        <w:rPr>
          <w:spacing w:val="-3"/>
          <w:sz w:val="24"/>
          <w:szCs w:val="24"/>
        </w:rPr>
        <w:t>a</w:t>
      </w:r>
      <w:r w:rsidRPr="00892561">
        <w:rPr>
          <w:sz w:val="24"/>
          <w:szCs w:val="24"/>
        </w:rPr>
        <w:t>filtr</w:t>
      </w:r>
      <w:r w:rsidRPr="00892561">
        <w:rPr>
          <w:spacing w:val="-1"/>
          <w:sz w:val="24"/>
          <w:szCs w:val="24"/>
        </w:rPr>
        <w:t>a</w:t>
      </w:r>
      <w:r w:rsidRPr="00892561">
        <w:rPr>
          <w:sz w:val="24"/>
          <w:szCs w:val="24"/>
        </w:rPr>
        <w:t xml:space="preserve">tion </w:t>
      </w:r>
      <w:r w:rsidRPr="00892561">
        <w:rPr>
          <w:spacing w:val="12"/>
          <w:sz w:val="24"/>
          <w:szCs w:val="24"/>
        </w:rPr>
        <w:t xml:space="preserve"> </w:t>
      </w:r>
      <w:r w:rsidRPr="00892561">
        <w:rPr>
          <w:sz w:val="24"/>
          <w:szCs w:val="24"/>
        </w:rPr>
        <w:t>m</w:t>
      </w:r>
      <w:r w:rsidRPr="00892561">
        <w:rPr>
          <w:spacing w:val="2"/>
          <w:sz w:val="24"/>
          <w:szCs w:val="24"/>
        </w:rPr>
        <w:t>e</w:t>
      </w:r>
      <w:r w:rsidRPr="00892561">
        <w:rPr>
          <w:sz w:val="24"/>
          <w:szCs w:val="24"/>
        </w:rPr>
        <w:t>m</w:t>
      </w:r>
      <w:r w:rsidRPr="00892561">
        <w:rPr>
          <w:spacing w:val="1"/>
          <w:sz w:val="24"/>
          <w:szCs w:val="24"/>
        </w:rPr>
        <w:t>b</w:t>
      </w:r>
      <w:r w:rsidRPr="00892561">
        <w:rPr>
          <w:spacing w:val="-1"/>
          <w:sz w:val="24"/>
          <w:szCs w:val="24"/>
        </w:rPr>
        <w:t>ra</w:t>
      </w:r>
      <w:r w:rsidRPr="00892561">
        <w:rPr>
          <w:sz w:val="24"/>
          <w:szCs w:val="24"/>
        </w:rPr>
        <w:t xml:space="preserve">ne </w:t>
      </w:r>
      <w:r w:rsidRPr="00892561">
        <w:rPr>
          <w:spacing w:val="7"/>
          <w:sz w:val="24"/>
          <w:szCs w:val="24"/>
        </w:rPr>
        <w:t>b</w:t>
      </w:r>
      <w:r w:rsidRPr="00892561">
        <w:rPr>
          <w:sz w:val="24"/>
          <w:szCs w:val="24"/>
        </w:rPr>
        <w:t>y</w:t>
      </w:r>
      <w:r w:rsidRPr="00892561">
        <w:rPr>
          <w:spacing w:val="-5"/>
          <w:sz w:val="24"/>
          <w:szCs w:val="24"/>
        </w:rPr>
        <w:t xml:space="preserve"> </w:t>
      </w:r>
      <w:r w:rsidRPr="00892561">
        <w:rPr>
          <w:sz w:val="24"/>
          <w:szCs w:val="24"/>
        </w:rPr>
        <w:t>blendi</w:t>
      </w:r>
      <w:r w:rsidRPr="00892561">
        <w:rPr>
          <w:spacing w:val="2"/>
          <w:sz w:val="24"/>
          <w:szCs w:val="24"/>
        </w:rPr>
        <w:t>n</w:t>
      </w:r>
      <w:r w:rsidRPr="00892561">
        <w:rPr>
          <w:sz w:val="24"/>
          <w:szCs w:val="24"/>
        </w:rPr>
        <w:t>g</w:t>
      </w:r>
      <w:r w:rsidRPr="00892561">
        <w:rPr>
          <w:spacing w:val="-5"/>
          <w:sz w:val="24"/>
          <w:szCs w:val="24"/>
        </w:rPr>
        <w:t xml:space="preserve"> </w:t>
      </w:r>
      <w:r w:rsidRPr="00892561">
        <w:rPr>
          <w:sz w:val="24"/>
          <w:szCs w:val="24"/>
        </w:rPr>
        <w:t>with po</w:t>
      </w:r>
      <w:r w:rsidRPr="00892561">
        <w:rPr>
          <w:spacing w:val="10"/>
          <w:sz w:val="24"/>
          <w:szCs w:val="24"/>
        </w:rPr>
        <w:t>l</w:t>
      </w:r>
      <w:r w:rsidRPr="00892561">
        <w:rPr>
          <w:spacing w:val="-10"/>
          <w:sz w:val="24"/>
          <w:szCs w:val="24"/>
        </w:rPr>
        <w:t>y</w:t>
      </w:r>
      <w:r w:rsidRPr="00892561">
        <w:rPr>
          <w:sz w:val="24"/>
          <w:szCs w:val="24"/>
        </w:rPr>
        <w:t>u</w:t>
      </w:r>
      <w:r w:rsidRPr="00892561">
        <w:rPr>
          <w:spacing w:val="-1"/>
          <w:sz w:val="24"/>
          <w:szCs w:val="24"/>
        </w:rPr>
        <w:t>r</w:t>
      </w:r>
      <w:r w:rsidRPr="00892561">
        <w:rPr>
          <w:spacing w:val="1"/>
          <w:sz w:val="24"/>
          <w:szCs w:val="24"/>
        </w:rPr>
        <w:t>e</w:t>
      </w:r>
      <w:r w:rsidRPr="00892561">
        <w:rPr>
          <w:sz w:val="24"/>
          <w:szCs w:val="24"/>
        </w:rPr>
        <w:t>t</w:t>
      </w:r>
      <w:r w:rsidRPr="00892561">
        <w:rPr>
          <w:spacing w:val="1"/>
          <w:sz w:val="24"/>
          <w:szCs w:val="24"/>
        </w:rPr>
        <w:t>ha</w:t>
      </w:r>
      <w:r w:rsidRPr="00892561">
        <w:rPr>
          <w:sz w:val="24"/>
          <w:szCs w:val="24"/>
        </w:rPr>
        <w:t>ne</w:t>
      </w:r>
      <w:r w:rsidRPr="00892561">
        <w:rPr>
          <w:spacing w:val="-1"/>
          <w:sz w:val="24"/>
          <w:szCs w:val="24"/>
        </w:rPr>
        <w:t xml:space="preserve"> </w:t>
      </w:r>
      <w:r w:rsidRPr="00892561">
        <w:rPr>
          <w:spacing w:val="5"/>
          <w:sz w:val="24"/>
          <w:szCs w:val="24"/>
        </w:rPr>
        <w:t>h</w:t>
      </w:r>
      <w:r w:rsidRPr="00892561">
        <w:rPr>
          <w:spacing w:val="-10"/>
          <w:sz w:val="24"/>
          <w:szCs w:val="24"/>
        </w:rPr>
        <w:t>y</w:t>
      </w:r>
      <w:r w:rsidRPr="00892561">
        <w:rPr>
          <w:spacing w:val="2"/>
          <w:sz w:val="24"/>
          <w:szCs w:val="24"/>
        </w:rPr>
        <w:t>d</w:t>
      </w:r>
      <w:r w:rsidRPr="00892561">
        <w:rPr>
          <w:sz w:val="24"/>
          <w:szCs w:val="24"/>
        </w:rPr>
        <w:t>rophilic</w:t>
      </w:r>
      <w:r w:rsidRPr="00892561">
        <w:rPr>
          <w:spacing w:val="-1"/>
          <w:sz w:val="24"/>
          <w:szCs w:val="24"/>
        </w:rPr>
        <w:t xml:space="preserve"> </w:t>
      </w:r>
      <w:r w:rsidRPr="00892561">
        <w:rPr>
          <w:sz w:val="24"/>
          <w:szCs w:val="24"/>
        </w:rPr>
        <w:t>po</w:t>
      </w:r>
      <w:r w:rsidRPr="00892561">
        <w:rPr>
          <w:spacing w:val="5"/>
          <w:sz w:val="24"/>
          <w:szCs w:val="24"/>
        </w:rPr>
        <w:t>l</w:t>
      </w:r>
      <w:r w:rsidRPr="00892561">
        <w:rPr>
          <w:spacing w:val="-10"/>
          <w:sz w:val="24"/>
          <w:szCs w:val="24"/>
        </w:rPr>
        <w:t>y</w:t>
      </w:r>
      <w:r w:rsidRPr="00892561">
        <w:rPr>
          <w:spacing w:val="3"/>
          <w:sz w:val="24"/>
          <w:szCs w:val="24"/>
        </w:rPr>
        <w:t>m</w:t>
      </w:r>
      <w:r w:rsidRPr="00892561">
        <w:rPr>
          <w:spacing w:val="1"/>
          <w:sz w:val="24"/>
          <w:szCs w:val="24"/>
        </w:rPr>
        <w:t>e</w:t>
      </w:r>
      <w:r w:rsidRPr="00892561">
        <w:rPr>
          <w:spacing w:val="2"/>
          <w:sz w:val="24"/>
          <w:szCs w:val="24"/>
        </w:rPr>
        <w:t>r</w:t>
      </w:r>
      <w:r w:rsidRPr="00892561">
        <w:rPr>
          <w:sz w:val="24"/>
          <w:szCs w:val="24"/>
        </w:rPr>
        <w:t>,</w:t>
      </w:r>
      <w:r w:rsidRPr="00892561">
        <w:rPr>
          <w:spacing w:val="2"/>
          <w:sz w:val="24"/>
          <w:szCs w:val="24"/>
        </w:rPr>
        <w:t xml:space="preserve"> </w:t>
      </w:r>
      <w:r w:rsidRPr="00892561">
        <w:rPr>
          <w:i/>
          <w:spacing w:val="-1"/>
          <w:sz w:val="24"/>
          <w:szCs w:val="24"/>
        </w:rPr>
        <w:t>J</w:t>
      </w:r>
      <w:r w:rsidRPr="00892561">
        <w:rPr>
          <w:i/>
          <w:sz w:val="24"/>
          <w:szCs w:val="24"/>
        </w:rPr>
        <w:t>ournal of Po</w:t>
      </w:r>
      <w:r w:rsidRPr="00892561">
        <w:rPr>
          <w:i/>
          <w:spacing w:val="1"/>
          <w:sz w:val="24"/>
          <w:szCs w:val="24"/>
        </w:rPr>
        <w:t>l</w:t>
      </w:r>
      <w:r w:rsidRPr="00892561">
        <w:rPr>
          <w:i/>
          <w:spacing w:val="-1"/>
          <w:sz w:val="24"/>
          <w:szCs w:val="24"/>
        </w:rPr>
        <w:t>y</w:t>
      </w:r>
      <w:r w:rsidRPr="00892561">
        <w:rPr>
          <w:i/>
          <w:sz w:val="24"/>
          <w:szCs w:val="24"/>
        </w:rPr>
        <w:t>m</w:t>
      </w:r>
      <w:r w:rsidRPr="00892561">
        <w:rPr>
          <w:i/>
          <w:spacing w:val="-1"/>
          <w:sz w:val="24"/>
          <w:szCs w:val="24"/>
        </w:rPr>
        <w:t>e</w:t>
      </w:r>
      <w:r w:rsidRPr="00892561">
        <w:rPr>
          <w:i/>
          <w:sz w:val="24"/>
          <w:szCs w:val="24"/>
        </w:rPr>
        <w:t>r Eng</w:t>
      </w:r>
      <w:r w:rsidRPr="00892561">
        <w:rPr>
          <w:i/>
          <w:spacing w:val="3"/>
          <w:sz w:val="24"/>
          <w:szCs w:val="24"/>
        </w:rPr>
        <w:t>i</w:t>
      </w:r>
      <w:r w:rsidRPr="00892561">
        <w:rPr>
          <w:i/>
          <w:sz w:val="24"/>
          <w:szCs w:val="24"/>
        </w:rPr>
        <w:t>n</w:t>
      </w:r>
      <w:r w:rsidRPr="00892561">
        <w:rPr>
          <w:i/>
          <w:spacing w:val="-1"/>
          <w:sz w:val="24"/>
          <w:szCs w:val="24"/>
        </w:rPr>
        <w:t>e</w:t>
      </w:r>
      <w:r w:rsidRPr="00892561">
        <w:rPr>
          <w:i/>
          <w:sz w:val="24"/>
          <w:szCs w:val="24"/>
        </w:rPr>
        <w:t>ering,</w:t>
      </w:r>
      <w:r w:rsidRPr="00892561">
        <w:rPr>
          <w:spacing w:val="-1"/>
          <w:sz w:val="24"/>
          <w:szCs w:val="24"/>
        </w:rPr>
        <w:t>(</w:t>
      </w:r>
      <w:r w:rsidRPr="00892561">
        <w:rPr>
          <w:b/>
          <w:sz w:val="24"/>
          <w:szCs w:val="24"/>
        </w:rPr>
        <w:t>2012</w:t>
      </w:r>
      <w:r w:rsidRPr="00892561">
        <w:rPr>
          <w:spacing w:val="-1"/>
          <w:sz w:val="24"/>
          <w:szCs w:val="24"/>
        </w:rPr>
        <w:t>)</w:t>
      </w:r>
      <w:r w:rsidRPr="00892561">
        <w:rPr>
          <w:sz w:val="24"/>
          <w:szCs w:val="24"/>
        </w:rPr>
        <w:t>,31,125</w:t>
      </w:r>
      <w:r w:rsidRPr="00892561">
        <w:rPr>
          <w:spacing w:val="2"/>
          <w:sz w:val="24"/>
          <w:szCs w:val="24"/>
        </w:rPr>
        <w:t>-</w:t>
      </w:r>
      <w:r w:rsidRPr="00892561">
        <w:rPr>
          <w:sz w:val="24"/>
          <w:szCs w:val="24"/>
        </w:rPr>
        <w:t>131</w:t>
      </w:r>
    </w:p>
    <w:p w:rsidR="00A33C63" w:rsidRPr="00892561" w:rsidRDefault="004F085B" w:rsidP="00F80499">
      <w:pPr>
        <w:pStyle w:val="ListParagraph"/>
        <w:numPr>
          <w:ilvl w:val="0"/>
          <w:numId w:val="2"/>
        </w:numPr>
        <w:spacing w:line="360" w:lineRule="auto"/>
        <w:ind w:right="197"/>
        <w:jc w:val="both"/>
        <w:rPr>
          <w:sz w:val="24"/>
          <w:szCs w:val="24"/>
        </w:rPr>
      </w:pPr>
      <w:r w:rsidRPr="00892561">
        <w:rPr>
          <w:b/>
          <w:spacing w:val="-4"/>
          <w:sz w:val="24"/>
          <w:szCs w:val="24"/>
        </w:rPr>
        <w:t>G</w:t>
      </w:r>
      <w:r w:rsidRPr="00892561">
        <w:rPr>
          <w:b/>
          <w:sz w:val="24"/>
          <w:szCs w:val="24"/>
        </w:rPr>
        <w:t xml:space="preserve">.  </w:t>
      </w:r>
      <w:r w:rsidRPr="00892561">
        <w:rPr>
          <w:b/>
          <w:spacing w:val="19"/>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20"/>
          <w:sz w:val="24"/>
          <w:szCs w:val="24"/>
        </w:rPr>
        <w:t xml:space="preserve"> </w:t>
      </w:r>
      <w:r w:rsidRPr="00892561">
        <w:rPr>
          <w:spacing w:val="1"/>
          <w:sz w:val="24"/>
          <w:szCs w:val="24"/>
        </w:rPr>
        <w:t>P</w:t>
      </w:r>
      <w:r w:rsidRPr="00892561">
        <w:rPr>
          <w:sz w:val="24"/>
          <w:szCs w:val="24"/>
        </w:rPr>
        <w:t>.</w:t>
      </w:r>
      <w:proofErr w:type="gramEnd"/>
      <w:r w:rsidRPr="00892561">
        <w:rPr>
          <w:sz w:val="24"/>
          <w:szCs w:val="24"/>
        </w:rPr>
        <w:t xml:space="preserve">  </w:t>
      </w:r>
      <w:r w:rsidRPr="00892561">
        <w:rPr>
          <w:spacing w:val="19"/>
          <w:sz w:val="24"/>
          <w:szCs w:val="24"/>
        </w:rPr>
        <w:t xml:space="preserve"> </w:t>
      </w:r>
      <w:proofErr w:type="spellStart"/>
      <w:proofErr w:type="gramStart"/>
      <w:r w:rsidRPr="00892561">
        <w:rPr>
          <w:sz w:val="24"/>
          <w:szCs w:val="24"/>
        </w:rPr>
        <w:t>Th</w:t>
      </w:r>
      <w:r w:rsidRPr="00892561">
        <w:rPr>
          <w:spacing w:val="-1"/>
          <w:sz w:val="24"/>
          <w:szCs w:val="24"/>
        </w:rPr>
        <w:t>a</w:t>
      </w:r>
      <w:r w:rsidRPr="00892561">
        <w:rPr>
          <w:sz w:val="24"/>
          <w:szCs w:val="24"/>
        </w:rPr>
        <w:t>nikaiv</w:t>
      </w:r>
      <w:r w:rsidRPr="00892561">
        <w:rPr>
          <w:spacing w:val="-1"/>
          <w:sz w:val="24"/>
          <w:szCs w:val="24"/>
        </w:rPr>
        <w:t>e</w:t>
      </w:r>
      <w:r w:rsidRPr="00892561">
        <w:rPr>
          <w:sz w:val="24"/>
          <w:szCs w:val="24"/>
        </w:rPr>
        <w:t>lan</w:t>
      </w:r>
      <w:proofErr w:type="spellEnd"/>
      <w:r w:rsidRPr="00892561">
        <w:rPr>
          <w:sz w:val="24"/>
          <w:szCs w:val="24"/>
        </w:rPr>
        <w:t xml:space="preserve">,  </w:t>
      </w:r>
      <w:r w:rsidRPr="00892561">
        <w:rPr>
          <w:spacing w:val="19"/>
          <w:sz w:val="24"/>
          <w:szCs w:val="24"/>
        </w:rPr>
        <w:t xml:space="preserve"> </w:t>
      </w:r>
      <w:proofErr w:type="gramEnd"/>
      <w:r w:rsidRPr="00892561">
        <w:rPr>
          <w:sz w:val="24"/>
          <w:szCs w:val="24"/>
        </w:rPr>
        <w:t>T</w:t>
      </w:r>
      <w:r w:rsidRPr="00892561">
        <w:rPr>
          <w:spacing w:val="-3"/>
          <w:sz w:val="24"/>
          <w:szCs w:val="24"/>
        </w:rPr>
        <w:t>r</w:t>
      </w:r>
      <w:r w:rsidRPr="00892561">
        <w:rPr>
          <w:spacing w:val="-1"/>
          <w:sz w:val="24"/>
          <w:szCs w:val="24"/>
        </w:rPr>
        <w:t>a</w:t>
      </w:r>
      <w:r w:rsidRPr="00892561">
        <w:rPr>
          <w:spacing w:val="2"/>
          <w:sz w:val="24"/>
          <w:szCs w:val="24"/>
        </w:rPr>
        <w:t>n</w:t>
      </w:r>
      <w:r w:rsidRPr="00892561">
        <w:rPr>
          <w:spacing w:val="3"/>
          <w:sz w:val="24"/>
          <w:szCs w:val="24"/>
        </w:rPr>
        <w:t>s</w:t>
      </w:r>
      <w:r w:rsidRPr="00892561">
        <w:rPr>
          <w:sz w:val="24"/>
          <w:szCs w:val="24"/>
        </w:rPr>
        <w:t xml:space="preserve">port  </w:t>
      </w:r>
      <w:r w:rsidRPr="00892561">
        <w:rPr>
          <w:spacing w:val="19"/>
          <w:sz w:val="24"/>
          <w:szCs w:val="24"/>
        </w:rPr>
        <w:t xml:space="preserve"> </w:t>
      </w:r>
      <w:r w:rsidRPr="00892561">
        <w:rPr>
          <w:sz w:val="24"/>
          <w:szCs w:val="24"/>
        </w:rPr>
        <w:t xml:space="preserve">of  </w:t>
      </w:r>
      <w:r w:rsidRPr="00892561">
        <w:rPr>
          <w:spacing w:val="18"/>
          <w:sz w:val="24"/>
          <w:szCs w:val="24"/>
        </w:rPr>
        <w:t xml:space="preserve"> </w:t>
      </w:r>
      <w:r w:rsidRPr="00892561">
        <w:rPr>
          <w:spacing w:val="-1"/>
          <w:sz w:val="24"/>
          <w:szCs w:val="24"/>
        </w:rPr>
        <w:t>c</w:t>
      </w:r>
      <w:r w:rsidRPr="00892561">
        <w:rPr>
          <w:sz w:val="24"/>
          <w:szCs w:val="24"/>
        </w:rPr>
        <w:t>opp</w:t>
      </w:r>
      <w:r w:rsidRPr="00892561">
        <w:rPr>
          <w:spacing w:val="-1"/>
          <w:sz w:val="24"/>
          <w:szCs w:val="24"/>
        </w:rPr>
        <w:t>er</w:t>
      </w:r>
      <w:r w:rsidRPr="00892561">
        <w:rPr>
          <w:sz w:val="24"/>
          <w:szCs w:val="24"/>
        </w:rPr>
        <w:t xml:space="preserve">,  </w:t>
      </w:r>
      <w:r w:rsidRPr="00892561">
        <w:rPr>
          <w:spacing w:val="19"/>
          <w:sz w:val="24"/>
          <w:szCs w:val="24"/>
        </w:rPr>
        <w:t xml:space="preserve"> </w:t>
      </w:r>
      <w:r w:rsidRPr="00892561">
        <w:rPr>
          <w:spacing w:val="-2"/>
          <w:sz w:val="24"/>
          <w:szCs w:val="24"/>
        </w:rPr>
        <w:t>ni</w:t>
      </w:r>
      <w:r w:rsidRPr="00892561">
        <w:rPr>
          <w:spacing w:val="-1"/>
          <w:sz w:val="24"/>
          <w:szCs w:val="24"/>
        </w:rPr>
        <w:t>c</w:t>
      </w:r>
      <w:r w:rsidRPr="00892561">
        <w:rPr>
          <w:sz w:val="24"/>
          <w:szCs w:val="24"/>
        </w:rPr>
        <w:t>k</w:t>
      </w:r>
      <w:r w:rsidRPr="00892561">
        <w:rPr>
          <w:spacing w:val="-1"/>
          <w:sz w:val="24"/>
          <w:szCs w:val="24"/>
        </w:rPr>
        <w:t>e</w:t>
      </w:r>
      <w:r w:rsidRPr="00892561">
        <w:rPr>
          <w:sz w:val="24"/>
          <w:szCs w:val="24"/>
        </w:rPr>
        <w:t xml:space="preserve">l  </w:t>
      </w:r>
      <w:r w:rsidRPr="00892561">
        <w:rPr>
          <w:spacing w:val="20"/>
          <w:sz w:val="24"/>
          <w:szCs w:val="24"/>
        </w:rPr>
        <w:t xml:space="preserve"> </w:t>
      </w:r>
      <w:r w:rsidRPr="00892561">
        <w:rPr>
          <w:spacing w:val="-1"/>
          <w:sz w:val="24"/>
          <w:szCs w:val="24"/>
        </w:rPr>
        <w:t>a</w:t>
      </w:r>
      <w:r w:rsidRPr="00892561">
        <w:rPr>
          <w:sz w:val="24"/>
          <w:szCs w:val="24"/>
        </w:rPr>
        <w:t xml:space="preserve">nd  </w:t>
      </w:r>
      <w:r w:rsidRPr="00892561">
        <w:rPr>
          <w:spacing w:val="19"/>
          <w:sz w:val="24"/>
          <w:szCs w:val="24"/>
        </w:rPr>
        <w:t xml:space="preserve"> </w:t>
      </w:r>
      <w:r w:rsidRPr="00892561">
        <w:rPr>
          <w:spacing w:val="1"/>
          <w:sz w:val="24"/>
          <w:szCs w:val="24"/>
        </w:rPr>
        <w:t>z</w:t>
      </w:r>
      <w:r w:rsidRPr="00892561">
        <w:rPr>
          <w:sz w:val="24"/>
          <w:szCs w:val="24"/>
        </w:rPr>
        <w:t xml:space="preserve">inc  </w:t>
      </w:r>
      <w:r w:rsidRPr="00892561">
        <w:rPr>
          <w:spacing w:val="19"/>
          <w:sz w:val="24"/>
          <w:szCs w:val="24"/>
        </w:rPr>
        <w:t xml:space="preserve"> </w:t>
      </w:r>
      <w:r w:rsidRPr="00892561">
        <w:rPr>
          <w:sz w:val="24"/>
          <w:szCs w:val="24"/>
        </w:rPr>
        <w:t xml:space="preserve">ions  </w:t>
      </w:r>
      <w:r w:rsidRPr="00892561">
        <w:rPr>
          <w:spacing w:val="20"/>
          <w:sz w:val="24"/>
          <w:szCs w:val="24"/>
        </w:rPr>
        <w:t xml:space="preserve"> </w:t>
      </w:r>
      <w:r w:rsidRPr="00892561">
        <w:rPr>
          <w:spacing w:val="-3"/>
          <w:sz w:val="24"/>
          <w:szCs w:val="24"/>
        </w:rPr>
        <w:t>a</w:t>
      </w:r>
      <w:r w:rsidRPr="00892561">
        <w:rPr>
          <w:spacing w:val="-1"/>
          <w:sz w:val="24"/>
          <w:szCs w:val="24"/>
        </w:rPr>
        <w:t>c</w:t>
      </w:r>
      <w:r w:rsidRPr="00892561">
        <w:rPr>
          <w:sz w:val="24"/>
          <w:szCs w:val="24"/>
        </w:rPr>
        <w:t>ross ult</w:t>
      </w:r>
      <w:r w:rsidRPr="00892561">
        <w:rPr>
          <w:spacing w:val="-1"/>
          <w:sz w:val="24"/>
          <w:szCs w:val="24"/>
        </w:rPr>
        <w:t>r</w:t>
      </w:r>
      <w:r w:rsidRPr="00892561">
        <w:rPr>
          <w:spacing w:val="-6"/>
          <w:sz w:val="24"/>
          <w:szCs w:val="24"/>
        </w:rPr>
        <w:t>a</w:t>
      </w:r>
      <w:r w:rsidRPr="00892561">
        <w:rPr>
          <w:sz w:val="24"/>
          <w:szCs w:val="24"/>
        </w:rPr>
        <w:t>filtr</w:t>
      </w:r>
      <w:r w:rsidRPr="00892561">
        <w:rPr>
          <w:spacing w:val="-1"/>
          <w:sz w:val="24"/>
          <w:szCs w:val="24"/>
        </w:rPr>
        <w:t>a</w:t>
      </w:r>
      <w:r w:rsidRPr="00892561">
        <w:rPr>
          <w:sz w:val="24"/>
          <w:szCs w:val="24"/>
        </w:rPr>
        <w:t>tion</w:t>
      </w:r>
      <w:r w:rsidRPr="00892561">
        <w:rPr>
          <w:spacing w:val="24"/>
          <w:sz w:val="24"/>
          <w:szCs w:val="24"/>
        </w:rPr>
        <w:t xml:space="preserve"> </w:t>
      </w:r>
      <w:r w:rsidRPr="00892561">
        <w:rPr>
          <w:sz w:val="24"/>
          <w:szCs w:val="24"/>
        </w:rPr>
        <w:t>memb</w:t>
      </w:r>
      <w:r w:rsidRPr="00892561">
        <w:rPr>
          <w:spacing w:val="-1"/>
          <w:sz w:val="24"/>
          <w:szCs w:val="24"/>
        </w:rPr>
        <w:t>ra</w:t>
      </w:r>
      <w:r w:rsidRPr="00892561">
        <w:rPr>
          <w:sz w:val="24"/>
          <w:szCs w:val="24"/>
        </w:rPr>
        <w:t xml:space="preserve">ne  </w:t>
      </w:r>
      <w:r w:rsidRPr="00892561">
        <w:rPr>
          <w:spacing w:val="2"/>
          <w:sz w:val="24"/>
          <w:szCs w:val="24"/>
        </w:rPr>
        <w:t xml:space="preserve"> b</w:t>
      </w:r>
      <w:r w:rsidRPr="00892561">
        <w:rPr>
          <w:spacing w:val="-1"/>
          <w:sz w:val="24"/>
          <w:szCs w:val="24"/>
        </w:rPr>
        <w:t>a</w:t>
      </w:r>
      <w:r w:rsidRPr="00892561">
        <w:rPr>
          <w:sz w:val="24"/>
          <w:szCs w:val="24"/>
        </w:rPr>
        <w:t>s</w:t>
      </w:r>
      <w:r w:rsidRPr="00892561">
        <w:rPr>
          <w:spacing w:val="-1"/>
          <w:sz w:val="24"/>
          <w:szCs w:val="24"/>
        </w:rPr>
        <w:t>e</w:t>
      </w:r>
      <w:r w:rsidRPr="00892561">
        <w:rPr>
          <w:sz w:val="24"/>
          <w:szCs w:val="24"/>
        </w:rPr>
        <w:t xml:space="preserve">d  </w:t>
      </w:r>
      <w:r w:rsidRPr="00892561">
        <w:rPr>
          <w:spacing w:val="2"/>
          <w:sz w:val="24"/>
          <w:szCs w:val="24"/>
        </w:rPr>
        <w:t xml:space="preserve"> </w:t>
      </w:r>
      <w:r w:rsidRPr="00892561">
        <w:rPr>
          <w:sz w:val="24"/>
          <w:szCs w:val="24"/>
        </w:rPr>
        <w:t>on   modi</w:t>
      </w:r>
      <w:r w:rsidRPr="00892561">
        <w:rPr>
          <w:spacing w:val="-1"/>
          <w:sz w:val="24"/>
          <w:szCs w:val="24"/>
        </w:rPr>
        <w:t>f</w:t>
      </w:r>
      <w:r w:rsidRPr="00892561">
        <w:rPr>
          <w:sz w:val="24"/>
          <w:szCs w:val="24"/>
        </w:rPr>
        <w:t>i</w:t>
      </w:r>
      <w:r w:rsidRPr="00892561">
        <w:rPr>
          <w:spacing w:val="-1"/>
          <w:sz w:val="24"/>
          <w:szCs w:val="24"/>
        </w:rPr>
        <w:t>e</w:t>
      </w:r>
      <w:r w:rsidRPr="00892561">
        <w:rPr>
          <w:sz w:val="24"/>
          <w:szCs w:val="24"/>
        </w:rPr>
        <w:t xml:space="preserve">d   of   </w:t>
      </w:r>
      <w:proofErr w:type="spellStart"/>
      <w:r w:rsidRPr="00892561">
        <w:rPr>
          <w:sz w:val="24"/>
          <w:szCs w:val="24"/>
        </w:rPr>
        <w:t>po</w:t>
      </w:r>
      <w:r w:rsidRPr="00892561">
        <w:rPr>
          <w:spacing w:val="8"/>
          <w:sz w:val="24"/>
          <w:szCs w:val="24"/>
        </w:rPr>
        <w:t>l</w:t>
      </w:r>
      <w:r w:rsidRPr="00892561">
        <w:rPr>
          <w:spacing w:val="-10"/>
          <w:sz w:val="24"/>
          <w:szCs w:val="24"/>
        </w:rPr>
        <w:t>y</w:t>
      </w:r>
      <w:r w:rsidRPr="00892561">
        <w:rPr>
          <w:sz w:val="24"/>
          <w:szCs w:val="24"/>
        </w:rPr>
        <w:t>sulfone</w:t>
      </w:r>
      <w:proofErr w:type="spellEnd"/>
      <w:r w:rsidRPr="00892561">
        <w:rPr>
          <w:sz w:val="24"/>
          <w:szCs w:val="24"/>
        </w:rPr>
        <w:t xml:space="preserve">  </w:t>
      </w:r>
      <w:r w:rsidRPr="00892561">
        <w:rPr>
          <w:spacing w:val="6"/>
          <w:sz w:val="24"/>
          <w:szCs w:val="24"/>
        </w:rPr>
        <w:t xml:space="preserve"> </w:t>
      </w:r>
      <w:r w:rsidRPr="00892561">
        <w:rPr>
          <w:spacing w:val="-1"/>
          <w:sz w:val="24"/>
          <w:szCs w:val="24"/>
        </w:rPr>
        <w:t>a</w:t>
      </w:r>
      <w:r w:rsidRPr="00892561">
        <w:rPr>
          <w:sz w:val="24"/>
          <w:szCs w:val="24"/>
        </w:rPr>
        <w:t xml:space="preserve">nd  </w:t>
      </w:r>
      <w:r w:rsidRPr="00892561">
        <w:rPr>
          <w:spacing w:val="2"/>
          <w:sz w:val="24"/>
          <w:szCs w:val="24"/>
        </w:rPr>
        <w:t xml:space="preserve"> </w:t>
      </w:r>
      <w:r w:rsidRPr="00892561">
        <w:rPr>
          <w:spacing w:val="-3"/>
          <w:sz w:val="24"/>
          <w:szCs w:val="24"/>
        </w:rPr>
        <w:t>c</w:t>
      </w:r>
      <w:r w:rsidRPr="00892561">
        <w:rPr>
          <w:spacing w:val="-1"/>
          <w:sz w:val="24"/>
          <w:szCs w:val="24"/>
        </w:rPr>
        <w:t>e</w:t>
      </w:r>
      <w:r w:rsidRPr="00892561">
        <w:rPr>
          <w:sz w:val="24"/>
          <w:szCs w:val="24"/>
        </w:rPr>
        <w:t xml:space="preserve">llulose  </w:t>
      </w:r>
      <w:r w:rsidRPr="00892561">
        <w:rPr>
          <w:spacing w:val="5"/>
          <w:sz w:val="24"/>
          <w:szCs w:val="24"/>
        </w:rPr>
        <w:t xml:space="preserve"> </w:t>
      </w:r>
      <w:r w:rsidRPr="00892561">
        <w:rPr>
          <w:spacing w:val="-1"/>
          <w:sz w:val="24"/>
          <w:szCs w:val="24"/>
        </w:rPr>
        <w:t>ace</w:t>
      </w:r>
      <w:r w:rsidRPr="00892561">
        <w:rPr>
          <w:sz w:val="24"/>
          <w:szCs w:val="24"/>
        </w:rPr>
        <w:t>tat</w:t>
      </w:r>
      <w:r w:rsidRPr="00892561">
        <w:rPr>
          <w:spacing w:val="-1"/>
          <w:sz w:val="24"/>
          <w:szCs w:val="24"/>
        </w:rPr>
        <w:t>e</w:t>
      </w:r>
      <w:r w:rsidRPr="00892561">
        <w:rPr>
          <w:sz w:val="24"/>
          <w:szCs w:val="24"/>
        </w:rPr>
        <w:t xml:space="preserve">,  </w:t>
      </w:r>
      <w:r w:rsidRPr="00892561">
        <w:rPr>
          <w:spacing w:val="7"/>
          <w:sz w:val="24"/>
          <w:szCs w:val="24"/>
        </w:rPr>
        <w:t xml:space="preserve"> </w:t>
      </w:r>
      <w:r w:rsidRPr="00892561">
        <w:rPr>
          <w:i/>
          <w:spacing w:val="2"/>
          <w:sz w:val="24"/>
          <w:szCs w:val="24"/>
        </w:rPr>
        <w:t>A</w:t>
      </w:r>
      <w:r w:rsidRPr="00892561">
        <w:rPr>
          <w:i/>
          <w:sz w:val="24"/>
          <w:szCs w:val="24"/>
        </w:rPr>
        <w:t>sia</w:t>
      </w:r>
      <w:r w:rsidRPr="00892561">
        <w:rPr>
          <w:i/>
          <w:spacing w:val="-3"/>
          <w:sz w:val="24"/>
          <w:szCs w:val="24"/>
        </w:rPr>
        <w:t>-</w:t>
      </w:r>
      <w:r w:rsidRPr="00892561">
        <w:rPr>
          <w:i/>
          <w:sz w:val="24"/>
          <w:szCs w:val="24"/>
        </w:rPr>
        <w:t>Pa</w:t>
      </w:r>
      <w:r w:rsidRPr="00892561">
        <w:rPr>
          <w:i/>
          <w:spacing w:val="-1"/>
          <w:sz w:val="24"/>
          <w:szCs w:val="24"/>
        </w:rPr>
        <w:t>c</w:t>
      </w:r>
      <w:r w:rsidRPr="00892561">
        <w:rPr>
          <w:i/>
          <w:sz w:val="24"/>
          <w:szCs w:val="24"/>
        </w:rPr>
        <w:t xml:space="preserve">ific </w:t>
      </w:r>
      <w:r w:rsidRPr="00892561">
        <w:rPr>
          <w:i/>
          <w:spacing w:val="-1"/>
          <w:sz w:val="24"/>
          <w:szCs w:val="24"/>
        </w:rPr>
        <w:t>J</w:t>
      </w:r>
      <w:r w:rsidRPr="00892561">
        <w:rPr>
          <w:i/>
          <w:sz w:val="24"/>
          <w:szCs w:val="24"/>
        </w:rPr>
        <w:t xml:space="preserve">ournal </w:t>
      </w:r>
      <w:r w:rsidRPr="00892561">
        <w:rPr>
          <w:i/>
          <w:spacing w:val="3"/>
          <w:sz w:val="24"/>
          <w:szCs w:val="24"/>
        </w:rPr>
        <w:t xml:space="preserve"> </w:t>
      </w:r>
      <w:r w:rsidRPr="00892561">
        <w:rPr>
          <w:i/>
          <w:sz w:val="24"/>
          <w:szCs w:val="24"/>
        </w:rPr>
        <w:t xml:space="preserve">of </w:t>
      </w:r>
      <w:r w:rsidRPr="00892561">
        <w:rPr>
          <w:i/>
          <w:spacing w:val="5"/>
          <w:sz w:val="24"/>
          <w:szCs w:val="24"/>
        </w:rPr>
        <w:t xml:space="preserve"> </w:t>
      </w:r>
      <w:r w:rsidRPr="00892561">
        <w:rPr>
          <w:i/>
          <w:spacing w:val="1"/>
          <w:sz w:val="24"/>
          <w:szCs w:val="24"/>
        </w:rPr>
        <w:t>C</w:t>
      </w:r>
      <w:r w:rsidRPr="00892561">
        <w:rPr>
          <w:i/>
          <w:sz w:val="24"/>
          <w:szCs w:val="24"/>
        </w:rPr>
        <w:t>h</w:t>
      </w:r>
      <w:r w:rsidRPr="00892561">
        <w:rPr>
          <w:i/>
          <w:spacing w:val="-1"/>
          <w:sz w:val="24"/>
          <w:szCs w:val="24"/>
        </w:rPr>
        <w:t>e</w:t>
      </w:r>
      <w:r w:rsidRPr="00892561">
        <w:rPr>
          <w:i/>
          <w:sz w:val="24"/>
          <w:szCs w:val="24"/>
        </w:rPr>
        <w:t>mi</w:t>
      </w:r>
      <w:r w:rsidRPr="00892561">
        <w:rPr>
          <w:i/>
          <w:spacing w:val="-1"/>
          <w:sz w:val="24"/>
          <w:szCs w:val="24"/>
        </w:rPr>
        <w:t>c</w:t>
      </w:r>
      <w:r w:rsidRPr="00892561">
        <w:rPr>
          <w:i/>
          <w:sz w:val="24"/>
          <w:szCs w:val="24"/>
        </w:rPr>
        <w:t>al E</w:t>
      </w:r>
      <w:r w:rsidRPr="00892561">
        <w:rPr>
          <w:i/>
          <w:spacing w:val="-2"/>
          <w:sz w:val="24"/>
          <w:szCs w:val="24"/>
        </w:rPr>
        <w:t>n</w:t>
      </w:r>
      <w:r w:rsidRPr="00892561">
        <w:rPr>
          <w:i/>
          <w:sz w:val="24"/>
          <w:szCs w:val="24"/>
        </w:rPr>
        <w:t>gi</w:t>
      </w:r>
      <w:r w:rsidRPr="00892561">
        <w:rPr>
          <w:i/>
          <w:spacing w:val="1"/>
          <w:sz w:val="24"/>
          <w:szCs w:val="24"/>
        </w:rPr>
        <w:t>n</w:t>
      </w:r>
      <w:r w:rsidRPr="00892561">
        <w:rPr>
          <w:i/>
          <w:spacing w:val="-1"/>
          <w:sz w:val="24"/>
          <w:szCs w:val="24"/>
        </w:rPr>
        <w:t>ee</w:t>
      </w:r>
      <w:r w:rsidRPr="00892561">
        <w:rPr>
          <w:i/>
          <w:sz w:val="24"/>
          <w:szCs w:val="24"/>
        </w:rPr>
        <w:t>ri</w:t>
      </w:r>
      <w:r w:rsidRPr="00892561">
        <w:rPr>
          <w:i/>
          <w:spacing w:val="1"/>
          <w:sz w:val="24"/>
          <w:szCs w:val="24"/>
        </w:rPr>
        <w:t>n</w:t>
      </w:r>
      <w:r w:rsidRPr="00892561">
        <w:rPr>
          <w:i/>
          <w:sz w:val="24"/>
          <w:szCs w:val="24"/>
        </w:rPr>
        <w:t>g</w:t>
      </w:r>
      <w:r w:rsidRPr="00892561">
        <w:rPr>
          <w:sz w:val="24"/>
          <w:szCs w:val="24"/>
        </w:rPr>
        <w:t xml:space="preserve">, </w:t>
      </w:r>
      <w:r w:rsidRPr="00892561">
        <w:rPr>
          <w:spacing w:val="2"/>
          <w:sz w:val="24"/>
          <w:szCs w:val="24"/>
        </w:rPr>
        <w:t>(</w:t>
      </w:r>
      <w:r w:rsidRPr="00892561">
        <w:rPr>
          <w:b/>
          <w:sz w:val="24"/>
          <w:szCs w:val="24"/>
        </w:rPr>
        <w:t>2012</w:t>
      </w:r>
      <w:r w:rsidRPr="00892561">
        <w:rPr>
          <w:sz w:val="24"/>
          <w:szCs w:val="24"/>
        </w:rPr>
        <w:t xml:space="preserve">) </w:t>
      </w:r>
      <w:r w:rsidR="00A40281" w:rsidRPr="00892561">
        <w:rPr>
          <w:sz w:val="24"/>
          <w:szCs w:val="24"/>
        </w:rPr>
        <w:t xml:space="preserve">7, </w:t>
      </w:r>
      <w:r w:rsidRPr="00892561">
        <w:rPr>
          <w:sz w:val="24"/>
          <w:szCs w:val="24"/>
        </w:rPr>
        <w:t>1</w:t>
      </w:r>
      <w:r w:rsidRPr="00892561">
        <w:rPr>
          <w:spacing w:val="-1"/>
          <w:sz w:val="24"/>
          <w:szCs w:val="24"/>
        </w:rPr>
        <w:t>3</w:t>
      </w:r>
      <w:r w:rsidRPr="00892561">
        <w:rPr>
          <w:sz w:val="24"/>
          <w:szCs w:val="24"/>
        </w:rPr>
        <w:t>1</w:t>
      </w:r>
      <w:r w:rsidRPr="00892561">
        <w:rPr>
          <w:spacing w:val="-1"/>
          <w:sz w:val="24"/>
          <w:szCs w:val="24"/>
        </w:rPr>
        <w:t>-</w:t>
      </w:r>
      <w:r w:rsidRPr="00892561">
        <w:rPr>
          <w:sz w:val="24"/>
          <w:szCs w:val="24"/>
        </w:rPr>
        <w:t>1</w:t>
      </w:r>
      <w:r w:rsidRPr="00892561">
        <w:rPr>
          <w:spacing w:val="2"/>
          <w:sz w:val="24"/>
          <w:szCs w:val="24"/>
        </w:rPr>
        <w:t>3</w:t>
      </w:r>
      <w:r w:rsidRPr="00892561">
        <w:rPr>
          <w:sz w:val="24"/>
          <w:szCs w:val="24"/>
        </w:rPr>
        <w:t>9.</w:t>
      </w:r>
    </w:p>
    <w:p w:rsidR="00A33C63" w:rsidRPr="00892561" w:rsidRDefault="004F085B" w:rsidP="00F80499">
      <w:pPr>
        <w:pStyle w:val="ListParagraph"/>
        <w:numPr>
          <w:ilvl w:val="0"/>
          <w:numId w:val="2"/>
        </w:numPr>
        <w:spacing w:line="360" w:lineRule="auto"/>
        <w:ind w:right="73"/>
        <w:jc w:val="both"/>
        <w:rPr>
          <w:sz w:val="24"/>
          <w:szCs w:val="24"/>
        </w:rPr>
      </w:pPr>
      <w:r w:rsidRPr="00892561">
        <w:rPr>
          <w:sz w:val="24"/>
          <w:szCs w:val="24"/>
        </w:rPr>
        <w:t>H</w:t>
      </w:r>
      <w:r w:rsidR="007C4689" w:rsidRPr="00892561">
        <w:rPr>
          <w:sz w:val="24"/>
          <w:szCs w:val="24"/>
        </w:rPr>
        <w:t>.</w:t>
      </w:r>
      <w:r w:rsidRPr="00892561">
        <w:rPr>
          <w:spacing w:val="32"/>
          <w:sz w:val="24"/>
          <w:szCs w:val="24"/>
        </w:rPr>
        <w:t xml:space="preserve"> </w:t>
      </w:r>
      <w:r w:rsidRPr="00892561">
        <w:rPr>
          <w:spacing w:val="1"/>
          <w:sz w:val="24"/>
          <w:szCs w:val="24"/>
        </w:rPr>
        <w:t>P</w:t>
      </w:r>
      <w:r w:rsidRPr="00892561">
        <w:rPr>
          <w:sz w:val="24"/>
          <w:szCs w:val="24"/>
        </w:rPr>
        <w:t xml:space="preserve">. </w:t>
      </w:r>
      <w:r w:rsidRPr="00892561">
        <w:rPr>
          <w:spacing w:val="36"/>
          <w:sz w:val="24"/>
          <w:szCs w:val="24"/>
        </w:rPr>
        <w:t xml:space="preserve"> </w:t>
      </w:r>
      <w:proofErr w:type="gramStart"/>
      <w:r w:rsidRPr="00892561">
        <w:rPr>
          <w:spacing w:val="1"/>
          <w:sz w:val="24"/>
          <w:szCs w:val="24"/>
        </w:rPr>
        <w:t>S</w:t>
      </w:r>
      <w:r w:rsidRPr="00892561">
        <w:rPr>
          <w:sz w:val="24"/>
          <w:szCs w:val="24"/>
        </w:rPr>
        <w:t>riv</w:t>
      </w:r>
      <w:r w:rsidRPr="00892561">
        <w:rPr>
          <w:spacing w:val="-1"/>
          <w:sz w:val="24"/>
          <w:szCs w:val="24"/>
        </w:rPr>
        <w:t>a</w:t>
      </w:r>
      <w:r w:rsidRPr="00892561">
        <w:rPr>
          <w:sz w:val="24"/>
          <w:szCs w:val="24"/>
        </w:rPr>
        <w:t>sta</w:t>
      </w:r>
      <w:r w:rsidRPr="00892561">
        <w:rPr>
          <w:spacing w:val="2"/>
          <w:sz w:val="24"/>
          <w:szCs w:val="24"/>
        </w:rPr>
        <w:t>v</w:t>
      </w:r>
      <w:r w:rsidRPr="00892561">
        <w:rPr>
          <w:spacing w:val="-1"/>
          <w:sz w:val="24"/>
          <w:szCs w:val="24"/>
        </w:rPr>
        <w:t>a</w:t>
      </w:r>
      <w:r w:rsidRPr="00892561">
        <w:rPr>
          <w:sz w:val="24"/>
          <w:szCs w:val="24"/>
        </w:rPr>
        <w:t xml:space="preserve">, </w:t>
      </w:r>
      <w:r w:rsidRPr="00892561">
        <w:rPr>
          <w:spacing w:val="36"/>
          <w:sz w:val="24"/>
          <w:szCs w:val="24"/>
        </w:rPr>
        <w:t xml:space="preserve"> </w:t>
      </w:r>
      <w:r w:rsidRPr="00892561">
        <w:rPr>
          <w:b/>
          <w:spacing w:val="-4"/>
          <w:sz w:val="24"/>
          <w:szCs w:val="24"/>
        </w:rPr>
        <w:t>G</w:t>
      </w:r>
      <w:r w:rsidRPr="00892561">
        <w:rPr>
          <w:b/>
          <w:sz w:val="24"/>
          <w:szCs w:val="24"/>
        </w:rPr>
        <w:t>.</w:t>
      </w:r>
      <w:proofErr w:type="gramEnd"/>
      <w:r w:rsidRPr="00892561">
        <w:rPr>
          <w:b/>
          <w:sz w:val="24"/>
          <w:szCs w:val="24"/>
        </w:rPr>
        <w:t xml:space="preserve"> </w:t>
      </w:r>
      <w:r w:rsidRPr="00892561">
        <w:rPr>
          <w:b/>
          <w:spacing w:val="36"/>
          <w:sz w:val="24"/>
          <w:szCs w:val="24"/>
        </w:rPr>
        <w:t xml:space="preserve"> </w:t>
      </w:r>
      <w:proofErr w:type="gramStart"/>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r w:rsidRPr="00892561">
        <w:rPr>
          <w:b/>
          <w:sz w:val="24"/>
          <w:szCs w:val="24"/>
        </w:rPr>
        <w:t xml:space="preserve">, </w:t>
      </w:r>
      <w:r w:rsidRPr="00892561">
        <w:rPr>
          <w:b/>
          <w:spacing w:val="36"/>
          <w:sz w:val="24"/>
          <w:szCs w:val="24"/>
        </w:rPr>
        <w:t xml:space="preserve"> </w:t>
      </w:r>
      <w:r w:rsidRPr="00892561">
        <w:rPr>
          <w:sz w:val="24"/>
          <w:szCs w:val="24"/>
        </w:rPr>
        <w:t>N.</w:t>
      </w:r>
      <w:proofErr w:type="gramEnd"/>
      <w:r w:rsidRPr="00892561">
        <w:rPr>
          <w:sz w:val="24"/>
          <w:szCs w:val="24"/>
        </w:rPr>
        <w:t xml:space="preserve"> </w:t>
      </w:r>
      <w:r w:rsidRPr="00892561">
        <w:rPr>
          <w:spacing w:val="34"/>
          <w:sz w:val="24"/>
          <w:szCs w:val="24"/>
        </w:rPr>
        <w:t xml:space="preserve"> </w:t>
      </w:r>
      <w:proofErr w:type="spellStart"/>
      <w:proofErr w:type="gramStart"/>
      <w:r w:rsidRPr="00892561">
        <w:rPr>
          <w:sz w:val="24"/>
          <w:szCs w:val="24"/>
        </w:rPr>
        <w:t>An</w:t>
      </w:r>
      <w:r w:rsidRPr="00892561">
        <w:rPr>
          <w:spacing w:val="-1"/>
          <w:sz w:val="24"/>
          <w:szCs w:val="24"/>
        </w:rPr>
        <w:t>a</w:t>
      </w:r>
      <w:r w:rsidRPr="00892561">
        <w:rPr>
          <w:sz w:val="24"/>
          <w:szCs w:val="24"/>
        </w:rPr>
        <w:t>nth</w:t>
      </w:r>
      <w:r w:rsidRPr="00892561">
        <w:rPr>
          <w:spacing w:val="1"/>
          <w:sz w:val="24"/>
          <w:szCs w:val="24"/>
        </w:rPr>
        <w:t>a</w:t>
      </w:r>
      <w:r w:rsidRPr="00892561">
        <w:rPr>
          <w:spacing w:val="-1"/>
          <w:sz w:val="24"/>
          <w:szCs w:val="24"/>
        </w:rPr>
        <w:t>r</w:t>
      </w:r>
      <w:r w:rsidRPr="00892561">
        <w:rPr>
          <w:spacing w:val="-3"/>
          <w:sz w:val="24"/>
          <w:szCs w:val="24"/>
        </w:rPr>
        <w:t>a</w:t>
      </w:r>
      <w:r w:rsidRPr="00892561">
        <w:rPr>
          <w:sz w:val="24"/>
          <w:szCs w:val="24"/>
        </w:rPr>
        <w:t>man</w:t>
      </w:r>
      <w:proofErr w:type="spellEnd"/>
      <w:r w:rsidRPr="00892561">
        <w:rPr>
          <w:sz w:val="24"/>
          <w:szCs w:val="24"/>
        </w:rPr>
        <w:t xml:space="preserve">, </w:t>
      </w:r>
      <w:r w:rsidRPr="00892561">
        <w:rPr>
          <w:spacing w:val="38"/>
          <w:sz w:val="24"/>
          <w:szCs w:val="24"/>
        </w:rPr>
        <w:t xml:space="preserve"> </w:t>
      </w:r>
      <w:r w:rsidRPr="00892561">
        <w:rPr>
          <w:sz w:val="24"/>
          <w:szCs w:val="24"/>
        </w:rPr>
        <w:t>V</w:t>
      </w:r>
      <w:r w:rsidRPr="00892561">
        <w:rPr>
          <w:spacing w:val="-2"/>
          <w:sz w:val="24"/>
          <w:szCs w:val="24"/>
        </w:rPr>
        <w:t>i</w:t>
      </w:r>
      <w:r w:rsidRPr="00892561">
        <w:rPr>
          <w:spacing w:val="-1"/>
          <w:sz w:val="24"/>
          <w:szCs w:val="24"/>
        </w:rPr>
        <w:t>c</w:t>
      </w:r>
      <w:r w:rsidRPr="00892561">
        <w:rPr>
          <w:sz w:val="24"/>
          <w:szCs w:val="24"/>
        </w:rPr>
        <w:t>tor</w:t>
      </w:r>
      <w:proofErr w:type="gramEnd"/>
      <w:r w:rsidRPr="00892561">
        <w:rPr>
          <w:sz w:val="24"/>
          <w:szCs w:val="24"/>
        </w:rPr>
        <w:t xml:space="preserve"> </w:t>
      </w:r>
      <w:r w:rsidRPr="00892561">
        <w:rPr>
          <w:spacing w:val="36"/>
          <w:sz w:val="24"/>
          <w:szCs w:val="24"/>
        </w:rPr>
        <w:t xml:space="preserve"> </w:t>
      </w:r>
      <w:r w:rsidRPr="00892561">
        <w:rPr>
          <w:sz w:val="24"/>
          <w:szCs w:val="24"/>
        </w:rPr>
        <w:t xml:space="preserve">M. </w:t>
      </w:r>
      <w:r w:rsidRPr="00892561">
        <w:rPr>
          <w:spacing w:val="34"/>
          <w:sz w:val="24"/>
          <w:szCs w:val="24"/>
        </w:rPr>
        <w:t xml:space="preserve"> </w:t>
      </w:r>
      <w:proofErr w:type="spellStart"/>
      <w:proofErr w:type="gramStart"/>
      <w:r w:rsidRPr="00892561">
        <w:rPr>
          <w:spacing w:val="1"/>
          <w:sz w:val="24"/>
          <w:szCs w:val="24"/>
        </w:rPr>
        <w:t>S</w:t>
      </w:r>
      <w:r w:rsidRPr="00892561">
        <w:rPr>
          <w:sz w:val="24"/>
          <w:szCs w:val="24"/>
        </w:rPr>
        <w:t>t</w:t>
      </w:r>
      <w:r w:rsidRPr="00892561">
        <w:rPr>
          <w:spacing w:val="-1"/>
          <w:sz w:val="24"/>
          <w:szCs w:val="24"/>
        </w:rPr>
        <w:t>ar</w:t>
      </w:r>
      <w:r w:rsidRPr="00892561">
        <w:rPr>
          <w:sz w:val="24"/>
          <w:szCs w:val="24"/>
        </w:rPr>
        <w:t>o</w:t>
      </w:r>
      <w:r w:rsidRPr="00892561">
        <w:rPr>
          <w:spacing w:val="2"/>
          <w:sz w:val="24"/>
          <w:szCs w:val="24"/>
        </w:rPr>
        <w:t>v</w:t>
      </w:r>
      <w:proofErr w:type="spellEnd"/>
      <w:r w:rsidRPr="00892561">
        <w:rPr>
          <w:sz w:val="24"/>
          <w:szCs w:val="24"/>
        </w:rPr>
        <w:t xml:space="preserve">, </w:t>
      </w:r>
      <w:r w:rsidRPr="00892561">
        <w:rPr>
          <w:spacing w:val="36"/>
          <w:sz w:val="24"/>
          <w:szCs w:val="24"/>
        </w:rPr>
        <w:t xml:space="preserve"> </w:t>
      </w:r>
      <w:r w:rsidRPr="00892561">
        <w:rPr>
          <w:spacing w:val="1"/>
          <w:sz w:val="24"/>
          <w:szCs w:val="24"/>
        </w:rPr>
        <w:t>P</w:t>
      </w:r>
      <w:r w:rsidRPr="00892561">
        <w:rPr>
          <w:spacing w:val="-1"/>
          <w:sz w:val="24"/>
          <w:szCs w:val="24"/>
        </w:rPr>
        <w:t>erf</w:t>
      </w:r>
      <w:r w:rsidRPr="00892561">
        <w:rPr>
          <w:sz w:val="24"/>
          <w:szCs w:val="24"/>
        </w:rPr>
        <w:t>o</w:t>
      </w:r>
      <w:r w:rsidRPr="00892561">
        <w:rPr>
          <w:spacing w:val="-1"/>
          <w:sz w:val="24"/>
          <w:szCs w:val="24"/>
        </w:rPr>
        <w:t>r</w:t>
      </w:r>
      <w:r w:rsidRPr="00892561">
        <w:rPr>
          <w:sz w:val="24"/>
          <w:szCs w:val="24"/>
        </w:rPr>
        <w:t>man</w:t>
      </w:r>
      <w:r w:rsidRPr="00892561">
        <w:rPr>
          <w:spacing w:val="-1"/>
          <w:sz w:val="24"/>
          <w:szCs w:val="24"/>
        </w:rPr>
        <w:t>c</w:t>
      </w:r>
      <w:r w:rsidRPr="00892561">
        <w:rPr>
          <w:sz w:val="24"/>
          <w:szCs w:val="24"/>
        </w:rPr>
        <w:t>e</w:t>
      </w:r>
      <w:proofErr w:type="gramEnd"/>
      <w:r w:rsidRPr="00892561">
        <w:rPr>
          <w:sz w:val="24"/>
          <w:szCs w:val="24"/>
        </w:rPr>
        <w:t xml:space="preserve"> </w:t>
      </w:r>
      <w:r w:rsidRPr="00892561">
        <w:rPr>
          <w:spacing w:val="2"/>
          <w:sz w:val="24"/>
          <w:szCs w:val="24"/>
        </w:rPr>
        <w:t>o</w:t>
      </w:r>
      <w:r w:rsidRPr="00892561">
        <w:rPr>
          <w:sz w:val="24"/>
          <w:szCs w:val="24"/>
        </w:rPr>
        <w:t>f</w:t>
      </w:r>
      <w:r w:rsidRPr="00892561">
        <w:rPr>
          <w:spacing w:val="43"/>
          <w:sz w:val="24"/>
          <w:szCs w:val="24"/>
        </w:rPr>
        <w:t xml:space="preserve"> </w:t>
      </w:r>
      <w:r w:rsidRPr="00892561">
        <w:rPr>
          <w:sz w:val="24"/>
          <w:szCs w:val="24"/>
        </w:rPr>
        <w:t>mo</w:t>
      </w:r>
      <w:r w:rsidRPr="00892561">
        <w:rPr>
          <w:spacing w:val="1"/>
          <w:sz w:val="24"/>
          <w:szCs w:val="24"/>
        </w:rPr>
        <w:t>d</w:t>
      </w:r>
      <w:r w:rsidRPr="00892561">
        <w:rPr>
          <w:sz w:val="24"/>
          <w:szCs w:val="24"/>
        </w:rPr>
        <w:t>i</w:t>
      </w:r>
      <w:r w:rsidRPr="00892561">
        <w:rPr>
          <w:spacing w:val="-1"/>
          <w:sz w:val="24"/>
          <w:szCs w:val="24"/>
        </w:rPr>
        <w:t>f</w:t>
      </w:r>
      <w:r w:rsidRPr="00892561">
        <w:rPr>
          <w:sz w:val="24"/>
          <w:szCs w:val="24"/>
        </w:rPr>
        <w:t>i</w:t>
      </w:r>
      <w:r w:rsidRPr="00892561">
        <w:rPr>
          <w:spacing w:val="-1"/>
          <w:sz w:val="24"/>
          <w:szCs w:val="24"/>
        </w:rPr>
        <w:t>e</w:t>
      </w:r>
      <w:r w:rsidRPr="00892561">
        <w:rPr>
          <w:sz w:val="24"/>
          <w:szCs w:val="24"/>
        </w:rPr>
        <w:t>d   po</w:t>
      </w:r>
      <w:r w:rsidRPr="00892561">
        <w:rPr>
          <w:spacing w:val="5"/>
          <w:sz w:val="24"/>
          <w:szCs w:val="24"/>
        </w:rPr>
        <w:t>l</w:t>
      </w:r>
      <w:r w:rsidRPr="00892561">
        <w:rPr>
          <w:spacing w:val="-12"/>
          <w:sz w:val="24"/>
          <w:szCs w:val="24"/>
        </w:rPr>
        <w:t>y</w:t>
      </w:r>
      <w:r w:rsidRPr="00892561">
        <w:rPr>
          <w:sz w:val="24"/>
          <w:szCs w:val="24"/>
        </w:rPr>
        <w:t>(vi</w:t>
      </w:r>
      <w:r w:rsidRPr="00892561">
        <w:rPr>
          <w:spacing w:val="10"/>
          <w:sz w:val="24"/>
          <w:szCs w:val="24"/>
        </w:rPr>
        <w:t>n</w:t>
      </w:r>
      <w:r w:rsidRPr="00892561">
        <w:rPr>
          <w:spacing w:val="-12"/>
          <w:sz w:val="24"/>
          <w:szCs w:val="24"/>
        </w:rPr>
        <w:t>y</w:t>
      </w:r>
      <w:r w:rsidRPr="00892561">
        <w:rPr>
          <w:spacing w:val="3"/>
          <w:sz w:val="24"/>
          <w:szCs w:val="24"/>
        </w:rPr>
        <w:t>li</w:t>
      </w:r>
      <w:r w:rsidRPr="00892561">
        <w:rPr>
          <w:sz w:val="24"/>
          <w:szCs w:val="24"/>
        </w:rPr>
        <w:t>de</w:t>
      </w:r>
      <w:r w:rsidRPr="00892561">
        <w:rPr>
          <w:spacing w:val="2"/>
          <w:sz w:val="24"/>
          <w:szCs w:val="24"/>
        </w:rPr>
        <w:t>n</w:t>
      </w:r>
      <w:r w:rsidRPr="00892561">
        <w:rPr>
          <w:sz w:val="24"/>
          <w:szCs w:val="24"/>
        </w:rPr>
        <w:t xml:space="preserve">e </w:t>
      </w:r>
      <w:r w:rsidRPr="00892561">
        <w:rPr>
          <w:spacing w:val="2"/>
          <w:sz w:val="24"/>
          <w:szCs w:val="24"/>
        </w:rPr>
        <w:t xml:space="preserve"> </w:t>
      </w:r>
      <w:r w:rsidRPr="00892561">
        <w:rPr>
          <w:sz w:val="24"/>
          <w:szCs w:val="24"/>
        </w:rPr>
        <w:t>fluo</w:t>
      </w:r>
      <w:r w:rsidRPr="00892561">
        <w:rPr>
          <w:spacing w:val="-1"/>
          <w:sz w:val="24"/>
          <w:szCs w:val="24"/>
        </w:rPr>
        <w:t>r</w:t>
      </w:r>
      <w:r w:rsidRPr="00892561">
        <w:rPr>
          <w:sz w:val="24"/>
          <w:szCs w:val="24"/>
        </w:rPr>
        <w:t xml:space="preserve">ide) </w:t>
      </w:r>
      <w:r w:rsidRPr="00892561">
        <w:rPr>
          <w:spacing w:val="14"/>
          <w:sz w:val="24"/>
          <w:szCs w:val="24"/>
        </w:rPr>
        <w:t xml:space="preserve"> </w:t>
      </w:r>
      <w:r w:rsidRPr="00892561">
        <w:rPr>
          <w:sz w:val="24"/>
          <w:szCs w:val="24"/>
        </w:rPr>
        <w:t>m</w:t>
      </w:r>
      <w:r w:rsidRPr="00892561">
        <w:rPr>
          <w:spacing w:val="-1"/>
          <w:sz w:val="24"/>
          <w:szCs w:val="24"/>
        </w:rPr>
        <w:t>e</w:t>
      </w:r>
      <w:r w:rsidRPr="00892561">
        <w:rPr>
          <w:sz w:val="24"/>
          <w:szCs w:val="24"/>
        </w:rPr>
        <w:t>mb</w:t>
      </w:r>
      <w:r w:rsidRPr="00892561">
        <w:rPr>
          <w:spacing w:val="-1"/>
          <w:sz w:val="24"/>
          <w:szCs w:val="24"/>
        </w:rPr>
        <w:t>ra</w:t>
      </w:r>
      <w:r w:rsidRPr="00892561">
        <w:rPr>
          <w:sz w:val="24"/>
          <w:szCs w:val="24"/>
        </w:rPr>
        <w:t xml:space="preserve">ne </w:t>
      </w:r>
      <w:r w:rsidRPr="00892561">
        <w:rPr>
          <w:spacing w:val="2"/>
          <w:sz w:val="24"/>
          <w:szCs w:val="24"/>
        </w:rPr>
        <w:t xml:space="preserve"> </w:t>
      </w:r>
      <w:r w:rsidRPr="00892561">
        <w:rPr>
          <w:sz w:val="24"/>
          <w:szCs w:val="24"/>
        </w:rPr>
        <w:t xml:space="preserve">for </w:t>
      </w:r>
      <w:r w:rsidRPr="00892561">
        <w:rPr>
          <w:spacing w:val="2"/>
          <w:sz w:val="24"/>
          <w:szCs w:val="24"/>
        </w:rPr>
        <w:t xml:space="preserve"> </w:t>
      </w:r>
      <w:r w:rsidRPr="00892561">
        <w:rPr>
          <w:spacing w:val="3"/>
          <w:sz w:val="24"/>
          <w:szCs w:val="24"/>
        </w:rPr>
        <w:t>t</w:t>
      </w:r>
      <w:r w:rsidRPr="00892561">
        <w:rPr>
          <w:spacing w:val="-1"/>
          <w:sz w:val="24"/>
          <w:szCs w:val="24"/>
        </w:rPr>
        <w:t>e</w:t>
      </w:r>
      <w:r w:rsidRPr="00892561">
        <w:rPr>
          <w:spacing w:val="5"/>
          <w:sz w:val="24"/>
          <w:szCs w:val="24"/>
        </w:rPr>
        <w:t>x</w:t>
      </w:r>
      <w:r w:rsidRPr="00892561">
        <w:rPr>
          <w:sz w:val="24"/>
          <w:szCs w:val="24"/>
        </w:rPr>
        <w:t xml:space="preserve">tile </w:t>
      </w:r>
      <w:r w:rsidRPr="00892561">
        <w:rPr>
          <w:spacing w:val="2"/>
          <w:sz w:val="24"/>
          <w:szCs w:val="24"/>
        </w:rPr>
        <w:t xml:space="preserve"> </w:t>
      </w:r>
      <w:r w:rsidRPr="00892561">
        <w:rPr>
          <w:sz w:val="24"/>
          <w:szCs w:val="24"/>
        </w:rPr>
        <w:t>w</w:t>
      </w:r>
      <w:r w:rsidRPr="00892561">
        <w:rPr>
          <w:spacing w:val="-1"/>
          <w:sz w:val="24"/>
          <w:szCs w:val="24"/>
        </w:rPr>
        <w:t>a</w:t>
      </w:r>
      <w:r w:rsidRPr="00892561">
        <w:rPr>
          <w:sz w:val="24"/>
          <w:szCs w:val="24"/>
        </w:rPr>
        <w:t>stew</w:t>
      </w:r>
      <w:r w:rsidRPr="00892561">
        <w:rPr>
          <w:spacing w:val="-1"/>
          <w:sz w:val="24"/>
          <w:szCs w:val="24"/>
        </w:rPr>
        <w:t>a</w:t>
      </w:r>
      <w:r w:rsidRPr="00892561">
        <w:rPr>
          <w:spacing w:val="-2"/>
          <w:sz w:val="24"/>
          <w:szCs w:val="24"/>
        </w:rPr>
        <w:t>t</w:t>
      </w:r>
      <w:r w:rsidRPr="00892561">
        <w:rPr>
          <w:spacing w:val="-1"/>
          <w:sz w:val="24"/>
          <w:szCs w:val="24"/>
        </w:rPr>
        <w:t>e</w:t>
      </w:r>
      <w:r w:rsidRPr="00892561">
        <w:rPr>
          <w:sz w:val="24"/>
          <w:szCs w:val="24"/>
        </w:rPr>
        <w:t xml:space="preserve">r </w:t>
      </w:r>
      <w:r w:rsidRPr="00892561">
        <w:rPr>
          <w:spacing w:val="14"/>
          <w:sz w:val="24"/>
          <w:szCs w:val="24"/>
        </w:rPr>
        <w:t xml:space="preserve"> </w:t>
      </w:r>
      <w:r w:rsidRPr="00892561">
        <w:rPr>
          <w:sz w:val="24"/>
          <w:szCs w:val="24"/>
        </w:rPr>
        <w:t>ultr</w:t>
      </w:r>
      <w:r w:rsidRPr="00892561">
        <w:rPr>
          <w:spacing w:val="-3"/>
          <w:sz w:val="24"/>
          <w:szCs w:val="24"/>
        </w:rPr>
        <w:t>a</w:t>
      </w:r>
      <w:r w:rsidRPr="00892561">
        <w:rPr>
          <w:sz w:val="24"/>
          <w:szCs w:val="24"/>
        </w:rPr>
        <w:t>filtr</w:t>
      </w:r>
      <w:r w:rsidRPr="00892561">
        <w:rPr>
          <w:spacing w:val="-1"/>
          <w:sz w:val="24"/>
          <w:szCs w:val="24"/>
        </w:rPr>
        <w:t>a</w:t>
      </w:r>
      <w:r w:rsidRPr="00892561">
        <w:rPr>
          <w:sz w:val="24"/>
          <w:szCs w:val="24"/>
        </w:rPr>
        <w:t xml:space="preserve">tion, </w:t>
      </w:r>
      <w:r w:rsidRPr="00892561">
        <w:rPr>
          <w:spacing w:val="10"/>
          <w:sz w:val="24"/>
          <w:szCs w:val="24"/>
        </w:rPr>
        <w:t xml:space="preserve"> </w:t>
      </w:r>
      <w:r w:rsidRPr="00892561">
        <w:rPr>
          <w:i/>
          <w:sz w:val="24"/>
          <w:szCs w:val="24"/>
        </w:rPr>
        <w:t>D</w:t>
      </w:r>
      <w:r w:rsidRPr="00892561">
        <w:rPr>
          <w:i/>
          <w:spacing w:val="-1"/>
          <w:sz w:val="24"/>
          <w:szCs w:val="24"/>
        </w:rPr>
        <w:t>e</w:t>
      </w:r>
      <w:r w:rsidRPr="00892561">
        <w:rPr>
          <w:i/>
          <w:sz w:val="24"/>
          <w:szCs w:val="24"/>
        </w:rPr>
        <w:t>sa</w:t>
      </w:r>
      <w:r w:rsidRPr="00892561">
        <w:rPr>
          <w:i/>
          <w:spacing w:val="1"/>
          <w:sz w:val="24"/>
          <w:szCs w:val="24"/>
        </w:rPr>
        <w:t>l</w:t>
      </w:r>
      <w:r w:rsidRPr="00892561">
        <w:rPr>
          <w:i/>
          <w:spacing w:val="3"/>
          <w:sz w:val="24"/>
          <w:szCs w:val="24"/>
        </w:rPr>
        <w:t>i</w:t>
      </w:r>
      <w:r w:rsidRPr="00892561">
        <w:rPr>
          <w:i/>
          <w:sz w:val="24"/>
          <w:szCs w:val="24"/>
        </w:rPr>
        <w:t>nation</w:t>
      </w:r>
      <w:r w:rsidRPr="00892561">
        <w:rPr>
          <w:sz w:val="24"/>
          <w:szCs w:val="24"/>
        </w:rPr>
        <w:t xml:space="preserve">, </w:t>
      </w:r>
      <w:r w:rsidRPr="00892561">
        <w:rPr>
          <w:spacing w:val="-1"/>
          <w:sz w:val="24"/>
          <w:szCs w:val="24"/>
        </w:rPr>
        <w:t>(</w:t>
      </w:r>
      <w:r w:rsidRPr="00892561">
        <w:rPr>
          <w:b/>
          <w:sz w:val="24"/>
          <w:szCs w:val="24"/>
        </w:rPr>
        <w:t>2011</w:t>
      </w:r>
      <w:r w:rsidRPr="00892561">
        <w:rPr>
          <w:sz w:val="24"/>
          <w:szCs w:val="24"/>
        </w:rPr>
        <w:t>)</w:t>
      </w:r>
      <w:r w:rsidR="00A40281" w:rsidRPr="00892561">
        <w:rPr>
          <w:sz w:val="24"/>
          <w:szCs w:val="24"/>
        </w:rPr>
        <w:t>, 282,</w:t>
      </w:r>
      <w:r w:rsidRPr="00892561">
        <w:rPr>
          <w:sz w:val="24"/>
          <w:szCs w:val="24"/>
        </w:rPr>
        <w:t xml:space="preserve"> </w:t>
      </w:r>
      <w:r w:rsidRPr="00892561">
        <w:rPr>
          <w:spacing w:val="-1"/>
          <w:sz w:val="24"/>
          <w:szCs w:val="24"/>
        </w:rPr>
        <w:t>8</w:t>
      </w:r>
      <w:r w:rsidRPr="00892561">
        <w:rPr>
          <w:sz w:val="24"/>
          <w:szCs w:val="24"/>
        </w:rPr>
        <w:t>7</w:t>
      </w:r>
      <w:r w:rsidRPr="00892561">
        <w:rPr>
          <w:spacing w:val="-1"/>
          <w:sz w:val="24"/>
          <w:szCs w:val="24"/>
        </w:rPr>
        <w:t>-</w:t>
      </w:r>
      <w:r w:rsidRPr="00892561">
        <w:rPr>
          <w:sz w:val="24"/>
          <w:szCs w:val="24"/>
        </w:rPr>
        <w:t>94</w:t>
      </w:r>
    </w:p>
    <w:p w:rsidR="00A33C63" w:rsidRPr="00892561" w:rsidRDefault="004F085B" w:rsidP="00F80499">
      <w:pPr>
        <w:pStyle w:val="ListParagraph"/>
        <w:numPr>
          <w:ilvl w:val="0"/>
          <w:numId w:val="2"/>
        </w:numPr>
        <w:spacing w:line="360" w:lineRule="auto"/>
        <w:ind w:right="75"/>
        <w:jc w:val="both"/>
        <w:rPr>
          <w:sz w:val="24"/>
          <w:szCs w:val="24"/>
        </w:rPr>
      </w:pPr>
      <w:r w:rsidRPr="00892561">
        <w:rPr>
          <w:sz w:val="24"/>
          <w:szCs w:val="24"/>
        </w:rPr>
        <w:t>H</w:t>
      </w:r>
      <w:r w:rsidR="00011DE8" w:rsidRPr="00892561">
        <w:rPr>
          <w:sz w:val="24"/>
          <w:szCs w:val="24"/>
        </w:rPr>
        <w:t>.</w:t>
      </w:r>
      <w:r w:rsidRPr="00892561">
        <w:rPr>
          <w:sz w:val="24"/>
          <w:szCs w:val="24"/>
        </w:rPr>
        <w:t xml:space="preserve"> </w:t>
      </w:r>
      <w:r w:rsidRPr="00892561">
        <w:rPr>
          <w:spacing w:val="46"/>
          <w:sz w:val="24"/>
          <w:szCs w:val="24"/>
        </w:rPr>
        <w:t xml:space="preserve"> </w:t>
      </w:r>
      <w:r w:rsidRPr="00892561">
        <w:rPr>
          <w:spacing w:val="1"/>
          <w:sz w:val="24"/>
          <w:szCs w:val="24"/>
        </w:rPr>
        <w:t>P</w:t>
      </w:r>
      <w:r w:rsidRPr="00892561">
        <w:rPr>
          <w:sz w:val="24"/>
          <w:szCs w:val="24"/>
        </w:rPr>
        <w:t xml:space="preserve">.  </w:t>
      </w:r>
      <w:r w:rsidRPr="00892561">
        <w:rPr>
          <w:spacing w:val="50"/>
          <w:sz w:val="24"/>
          <w:szCs w:val="24"/>
        </w:rPr>
        <w:t xml:space="preserve"> </w:t>
      </w:r>
      <w:proofErr w:type="gramStart"/>
      <w:r w:rsidRPr="00892561">
        <w:rPr>
          <w:spacing w:val="1"/>
          <w:sz w:val="24"/>
          <w:szCs w:val="24"/>
        </w:rPr>
        <w:t>S</w:t>
      </w:r>
      <w:r w:rsidRPr="00892561">
        <w:rPr>
          <w:sz w:val="24"/>
          <w:szCs w:val="24"/>
        </w:rPr>
        <w:t>riv</w:t>
      </w:r>
      <w:r w:rsidRPr="00892561">
        <w:rPr>
          <w:spacing w:val="-1"/>
          <w:sz w:val="24"/>
          <w:szCs w:val="24"/>
        </w:rPr>
        <w:t>a</w:t>
      </w:r>
      <w:r w:rsidRPr="00892561">
        <w:rPr>
          <w:sz w:val="24"/>
          <w:szCs w:val="24"/>
        </w:rPr>
        <w:t>stav</w:t>
      </w:r>
      <w:r w:rsidRPr="00892561">
        <w:rPr>
          <w:spacing w:val="-1"/>
          <w:sz w:val="24"/>
          <w:szCs w:val="24"/>
        </w:rPr>
        <w:t>a</w:t>
      </w:r>
      <w:r w:rsidRPr="00892561">
        <w:rPr>
          <w:sz w:val="24"/>
          <w:szCs w:val="24"/>
        </w:rPr>
        <w:t xml:space="preserve">,  </w:t>
      </w:r>
      <w:r w:rsidRPr="00892561">
        <w:rPr>
          <w:spacing w:val="53"/>
          <w:sz w:val="24"/>
          <w:szCs w:val="24"/>
        </w:rPr>
        <w:t xml:space="preserve"> </w:t>
      </w:r>
      <w:proofErr w:type="gramEnd"/>
      <w:r w:rsidRPr="00892561">
        <w:rPr>
          <w:b/>
          <w:spacing w:val="-4"/>
          <w:sz w:val="24"/>
          <w:szCs w:val="24"/>
        </w:rPr>
        <w:t>G</w:t>
      </w:r>
      <w:r w:rsidRPr="00892561">
        <w:rPr>
          <w:b/>
          <w:sz w:val="24"/>
          <w:szCs w:val="24"/>
        </w:rPr>
        <w:t xml:space="preserve">.  </w:t>
      </w:r>
      <w:proofErr w:type="gramStart"/>
      <w:r w:rsidR="004231FF" w:rsidRPr="00892561">
        <w:rPr>
          <w:b/>
          <w:sz w:val="24"/>
          <w:szCs w:val="24"/>
        </w:rPr>
        <w:t>Arthanar</w:t>
      </w:r>
      <w:r w:rsidR="004231FF" w:rsidRPr="00892561">
        <w:rPr>
          <w:b/>
          <w:spacing w:val="1"/>
          <w:sz w:val="24"/>
          <w:szCs w:val="24"/>
        </w:rPr>
        <w:t>e</w:t>
      </w:r>
      <w:r w:rsidR="004231FF" w:rsidRPr="00892561">
        <w:rPr>
          <w:b/>
          <w:spacing w:val="-2"/>
          <w:sz w:val="24"/>
          <w:szCs w:val="24"/>
        </w:rPr>
        <w:t>e</w:t>
      </w:r>
      <w:r w:rsidR="004231FF" w:rsidRPr="00892561">
        <w:rPr>
          <w:b/>
          <w:spacing w:val="1"/>
          <w:sz w:val="24"/>
          <w:szCs w:val="24"/>
        </w:rPr>
        <w:t>s</w:t>
      </w:r>
      <w:r w:rsidR="004231FF" w:rsidRPr="00892561">
        <w:rPr>
          <w:b/>
          <w:spacing w:val="3"/>
          <w:sz w:val="24"/>
          <w:szCs w:val="24"/>
        </w:rPr>
        <w:t>w</w:t>
      </w:r>
      <w:r w:rsidR="004231FF" w:rsidRPr="00892561">
        <w:rPr>
          <w:b/>
          <w:sz w:val="24"/>
          <w:szCs w:val="24"/>
        </w:rPr>
        <w:t>ara</w:t>
      </w:r>
      <w:r w:rsidR="004231FF" w:rsidRPr="00892561">
        <w:rPr>
          <w:b/>
          <w:spacing w:val="2"/>
          <w:sz w:val="24"/>
          <w:szCs w:val="24"/>
        </w:rPr>
        <w:t>n</w:t>
      </w:r>
      <w:r w:rsidRPr="00892561">
        <w:rPr>
          <w:sz w:val="24"/>
          <w:szCs w:val="24"/>
        </w:rPr>
        <w:t xml:space="preserve">,  </w:t>
      </w:r>
      <w:r w:rsidRPr="00892561">
        <w:rPr>
          <w:spacing w:val="50"/>
          <w:sz w:val="24"/>
          <w:szCs w:val="24"/>
        </w:rPr>
        <w:t xml:space="preserve"> </w:t>
      </w:r>
      <w:proofErr w:type="gramEnd"/>
      <w:r w:rsidRPr="00892561">
        <w:rPr>
          <w:sz w:val="24"/>
          <w:szCs w:val="24"/>
        </w:rPr>
        <w:t xml:space="preserve">N.  </w:t>
      </w:r>
      <w:r w:rsidRPr="00892561">
        <w:rPr>
          <w:spacing w:val="50"/>
          <w:sz w:val="24"/>
          <w:szCs w:val="24"/>
        </w:rPr>
        <w:t xml:space="preserve"> </w:t>
      </w:r>
      <w:proofErr w:type="spellStart"/>
      <w:r w:rsidRPr="00892561">
        <w:rPr>
          <w:sz w:val="24"/>
          <w:szCs w:val="24"/>
        </w:rPr>
        <w:t>An</w:t>
      </w:r>
      <w:r w:rsidRPr="00892561">
        <w:rPr>
          <w:spacing w:val="-1"/>
          <w:sz w:val="24"/>
          <w:szCs w:val="24"/>
        </w:rPr>
        <w:t>a</w:t>
      </w:r>
      <w:r w:rsidRPr="00892561">
        <w:rPr>
          <w:sz w:val="24"/>
          <w:szCs w:val="24"/>
        </w:rPr>
        <w:t>n</w:t>
      </w:r>
      <w:r w:rsidRPr="00892561">
        <w:rPr>
          <w:spacing w:val="-2"/>
          <w:sz w:val="24"/>
          <w:szCs w:val="24"/>
        </w:rPr>
        <w:t>t</w:t>
      </w:r>
      <w:r w:rsidRPr="00892561">
        <w:rPr>
          <w:sz w:val="24"/>
          <w:szCs w:val="24"/>
        </w:rPr>
        <w:t>h</w:t>
      </w:r>
      <w:r w:rsidRPr="00892561">
        <w:rPr>
          <w:spacing w:val="-1"/>
          <w:sz w:val="24"/>
          <w:szCs w:val="24"/>
        </w:rPr>
        <w:t>ara</w:t>
      </w:r>
      <w:r w:rsidRPr="00892561">
        <w:rPr>
          <w:sz w:val="24"/>
          <w:szCs w:val="24"/>
        </w:rPr>
        <w:t>man</w:t>
      </w:r>
      <w:proofErr w:type="spellEnd"/>
      <w:r w:rsidRPr="00892561">
        <w:rPr>
          <w:b/>
          <w:sz w:val="24"/>
          <w:szCs w:val="24"/>
        </w:rPr>
        <w:t>,</w:t>
      </w:r>
      <w:r w:rsidRPr="00892561">
        <w:rPr>
          <w:b/>
          <w:spacing w:val="50"/>
          <w:sz w:val="24"/>
          <w:szCs w:val="24"/>
        </w:rPr>
        <w:t xml:space="preserve"> </w:t>
      </w:r>
      <w:proofErr w:type="gramStart"/>
      <w:r w:rsidRPr="00892561">
        <w:rPr>
          <w:spacing w:val="9"/>
          <w:sz w:val="24"/>
          <w:szCs w:val="24"/>
        </w:rPr>
        <w:t>V</w:t>
      </w:r>
      <w:r w:rsidRPr="00892561">
        <w:rPr>
          <w:spacing w:val="10"/>
          <w:sz w:val="24"/>
          <w:szCs w:val="24"/>
        </w:rPr>
        <w:t>i</w:t>
      </w:r>
      <w:r w:rsidRPr="00892561">
        <w:rPr>
          <w:spacing w:val="11"/>
          <w:sz w:val="24"/>
          <w:szCs w:val="24"/>
        </w:rPr>
        <w:t>c</w:t>
      </w:r>
      <w:r w:rsidRPr="00892561">
        <w:rPr>
          <w:spacing w:val="9"/>
          <w:sz w:val="24"/>
          <w:szCs w:val="24"/>
        </w:rPr>
        <w:t>to</w:t>
      </w:r>
      <w:r w:rsidRPr="00892561">
        <w:rPr>
          <w:sz w:val="24"/>
          <w:szCs w:val="24"/>
        </w:rPr>
        <w:t xml:space="preserve">r </w:t>
      </w:r>
      <w:r w:rsidRPr="00892561">
        <w:rPr>
          <w:b/>
          <w:sz w:val="24"/>
          <w:szCs w:val="24"/>
        </w:rPr>
        <w:t xml:space="preserve"> </w:t>
      </w:r>
      <w:r w:rsidRPr="00892561">
        <w:rPr>
          <w:spacing w:val="10"/>
          <w:sz w:val="24"/>
          <w:szCs w:val="24"/>
        </w:rPr>
        <w:t>M</w:t>
      </w:r>
      <w:r w:rsidRPr="00892561">
        <w:rPr>
          <w:sz w:val="24"/>
          <w:szCs w:val="24"/>
        </w:rPr>
        <w:t>.</w:t>
      </w:r>
      <w:proofErr w:type="gramEnd"/>
      <w:r w:rsidRPr="00892561">
        <w:rPr>
          <w:sz w:val="24"/>
          <w:szCs w:val="24"/>
        </w:rPr>
        <w:t xml:space="preserve">  </w:t>
      </w:r>
      <w:r w:rsidRPr="00892561">
        <w:rPr>
          <w:spacing w:val="50"/>
          <w:sz w:val="24"/>
          <w:szCs w:val="24"/>
        </w:rPr>
        <w:t xml:space="preserve"> </w:t>
      </w:r>
      <w:proofErr w:type="spellStart"/>
      <w:r w:rsidRPr="00892561">
        <w:rPr>
          <w:spacing w:val="1"/>
          <w:sz w:val="24"/>
          <w:szCs w:val="24"/>
        </w:rPr>
        <w:t>S</w:t>
      </w:r>
      <w:r w:rsidRPr="00892561">
        <w:rPr>
          <w:sz w:val="24"/>
          <w:szCs w:val="24"/>
        </w:rPr>
        <w:t>t</w:t>
      </w:r>
      <w:r w:rsidRPr="00892561">
        <w:rPr>
          <w:spacing w:val="-1"/>
          <w:sz w:val="24"/>
          <w:szCs w:val="24"/>
        </w:rPr>
        <w:t>ar</w:t>
      </w:r>
      <w:r w:rsidRPr="00892561">
        <w:rPr>
          <w:sz w:val="24"/>
          <w:szCs w:val="24"/>
        </w:rPr>
        <w:t>o</w:t>
      </w:r>
      <w:r w:rsidRPr="00892561">
        <w:rPr>
          <w:spacing w:val="2"/>
          <w:sz w:val="24"/>
          <w:szCs w:val="24"/>
        </w:rPr>
        <w:t>v</w:t>
      </w:r>
      <w:proofErr w:type="spellEnd"/>
      <w:r w:rsidRPr="00892561">
        <w:rPr>
          <w:b/>
          <w:sz w:val="24"/>
          <w:szCs w:val="24"/>
        </w:rPr>
        <w:t xml:space="preserve">, </w:t>
      </w:r>
      <w:r w:rsidRPr="00892561">
        <w:rPr>
          <w:spacing w:val="1"/>
          <w:sz w:val="24"/>
          <w:szCs w:val="24"/>
        </w:rPr>
        <w:t>P</w:t>
      </w:r>
      <w:r w:rsidRPr="00892561">
        <w:rPr>
          <w:spacing w:val="-1"/>
          <w:sz w:val="24"/>
          <w:szCs w:val="24"/>
        </w:rPr>
        <w:t>erf</w:t>
      </w:r>
      <w:r w:rsidRPr="00892561">
        <w:rPr>
          <w:sz w:val="24"/>
          <w:szCs w:val="24"/>
        </w:rPr>
        <w:t>o</w:t>
      </w:r>
      <w:r w:rsidRPr="00892561">
        <w:rPr>
          <w:spacing w:val="-1"/>
          <w:sz w:val="24"/>
          <w:szCs w:val="24"/>
        </w:rPr>
        <w:t>r</w:t>
      </w:r>
      <w:r w:rsidRPr="00892561">
        <w:rPr>
          <w:sz w:val="24"/>
          <w:szCs w:val="24"/>
        </w:rPr>
        <w:t>ma</w:t>
      </w:r>
      <w:r w:rsidRPr="00892561">
        <w:rPr>
          <w:spacing w:val="-1"/>
          <w:sz w:val="24"/>
          <w:szCs w:val="24"/>
        </w:rPr>
        <w:t>nc</w:t>
      </w:r>
      <w:r w:rsidRPr="00892561">
        <w:rPr>
          <w:sz w:val="24"/>
          <w:szCs w:val="24"/>
        </w:rPr>
        <w:t xml:space="preserve">e   </w:t>
      </w:r>
      <w:r w:rsidRPr="00892561">
        <w:rPr>
          <w:spacing w:val="-1"/>
          <w:sz w:val="24"/>
          <w:szCs w:val="24"/>
        </w:rPr>
        <w:t>a</w:t>
      </w:r>
      <w:r w:rsidRPr="00892561">
        <w:rPr>
          <w:sz w:val="24"/>
          <w:szCs w:val="24"/>
        </w:rPr>
        <w:t>nd</w:t>
      </w:r>
      <w:r w:rsidRPr="00892561">
        <w:rPr>
          <w:spacing w:val="25"/>
          <w:sz w:val="24"/>
          <w:szCs w:val="24"/>
        </w:rPr>
        <w:t xml:space="preserve"> </w:t>
      </w:r>
      <w:r w:rsidRPr="00892561">
        <w:rPr>
          <w:sz w:val="24"/>
          <w:szCs w:val="24"/>
        </w:rPr>
        <w:t>p</w:t>
      </w:r>
      <w:r w:rsidRPr="00892561">
        <w:rPr>
          <w:spacing w:val="-1"/>
          <w:sz w:val="24"/>
          <w:szCs w:val="24"/>
        </w:rPr>
        <w:t>r</w:t>
      </w:r>
      <w:r w:rsidRPr="00892561">
        <w:rPr>
          <w:sz w:val="24"/>
          <w:szCs w:val="24"/>
        </w:rPr>
        <w:t>op</w:t>
      </w:r>
      <w:r w:rsidRPr="00892561">
        <w:rPr>
          <w:spacing w:val="1"/>
          <w:sz w:val="24"/>
          <w:szCs w:val="24"/>
        </w:rPr>
        <w:t>e</w:t>
      </w:r>
      <w:r w:rsidRPr="00892561">
        <w:rPr>
          <w:sz w:val="24"/>
          <w:szCs w:val="24"/>
        </w:rPr>
        <w:t>rti</w:t>
      </w:r>
      <w:r w:rsidRPr="00892561">
        <w:rPr>
          <w:spacing w:val="-1"/>
          <w:sz w:val="24"/>
          <w:szCs w:val="24"/>
        </w:rPr>
        <w:t>e</w:t>
      </w:r>
      <w:r w:rsidRPr="00892561">
        <w:rPr>
          <w:sz w:val="24"/>
          <w:szCs w:val="24"/>
        </w:rPr>
        <w:t>s</w:t>
      </w:r>
      <w:r w:rsidRPr="00892561">
        <w:rPr>
          <w:spacing w:val="38"/>
          <w:sz w:val="24"/>
          <w:szCs w:val="24"/>
        </w:rPr>
        <w:t xml:space="preserve"> </w:t>
      </w:r>
      <w:r w:rsidRPr="00892561">
        <w:rPr>
          <w:sz w:val="24"/>
          <w:szCs w:val="24"/>
        </w:rPr>
        <w:t>of</w:t>
      </w:r>
      <w:r w:rsidRPr="00892561">
        <w:rPr>
          <w:spacing w:val="36"/>
          <w:sz w:val="24"/>
          <w:szCs w:val="24"/>
        </w:rPr>
        <w:t xml:space="preserve"> </w:t>
      </w:r>
      <w:r w:rsidRPr="00892561">
        <w:rPr>
          <w:sz w:val="24"/>
          <w:szCs w:val="24"/>
        </w:rPr>
        <w:t>modi</w:t>
      </w:r>
      <w:r w:rsidRPr="00892561">
        <w:rPr>
          <w:spacing w:val="-1"/>
          <w:sz w:val="24"/>
          <w:szCs w:val="24"/>
        </w:rPr>
        <w:t>f</w:t>
      </w:r>
      <w:r w:rsidRPr="00892561">
        <w:rPr>
          <w:sz w:val="24"/>
          <w:szCs w:val="24"/>
        </w:rPr>
        <w:t>i</w:t>
      </w:r>
      <w:r w:rsidRPr="00892561">
        <w:rPr>
          <w:spacing w:val="-1"/>
          <w:sz w:val="24"/>
          <w:szCs w:val="24"/>
        </w:rPr>
        <w:t>e</w:t>
      </w:r>
      <w:r w:rsidRPr="00892561">
        <w:rPr>
          <w:sz w:val="24"/>
          <w:szCs w:val="24"/>
        </w:rPr>
        <w:t>d</w:t>
      </w:r>
      <w:r w:rsidRPr="00892561">
        <w:rPr>
          <w:spacing w:val="37"/>
          <w:sz w:val="24"/>
          <w:szCs w:val="24"/>
        </w:rPr>
        <w:t xml:space="preserve"> </w:t>
      </w:r>
      <w:r w:rsidRPr="00892561">
        <w:rPr>
          <w:spacing w:val="2"/>
          <w:sz w:val="24"/>
          <w:szCs w:val="24"/>
        </w:rPr>
        <w:t>p</w:t>
      </w:r>
      <w:r w:rsidRPr="00892561">
        <w:rPr>
          <w:sz w:val="24"/>
          <w:szCs w:val="24"/>
        </w:rPr>
        <w:t>o</w:t>
      </w:r>
      <w:r w:rsidRPr="00892561">
        <w:rPr>
          <w:spacing w:val="5"/>
          <w:sz w:val="24"/>
          <w:szCs w:val="24"/>
        </w:rPr>
        <w:t>l</w:t>
      </w:r>
      <w:r w:rsidRPr="00892561">
        <w:rPr>
          <w:sz w:val="24"/>
          <w:szCs w:val="24"/>
        </w:rPr>
        <w:t>y</w:t>
      </w:r>
      <w:r w:rsidRPr="00892561">
        <w:rPr>
          <w:spacing w:val="27"/>
          <w:sz w:val="24"/>
          <w:szCs w:val="24"/>
        </w:rPr>
        <w:t xml:space="preserve"> </w:t>
      </w:r>
      <w:r w:rsidRPr="00892561">
        <w:rPr>
          <w:spacing w:val="1"/>
          <w:sz w:val="24"/>
          <w:szCs w:val="24"/>
        </w:rPr>
        <w:t>(</w:t>
      </w:r>
      <w:r w:rsidRPr="00892561">
        <w:rPr>
          <w:sz w:val="24"/>
          <w:szCs w:val="24"/>
        </w:rPr>
        <w:t>v</w:t>
      </w:r>
      <w:r w:rsidRPr="00892561">
        <w:rPr>
          <w:spacing w:val="1"/>
          <w:sz w:val="24"/>
          <w:szCs w:val="24"/>
        </w:rPr>
        <w:t>i</w:t>
      </w:r>
      <w:r w:rsidRPr="00892561">
        <w:rPr>
          <w:spacing w:val="7"/>
          <w:sz w:val="24"/>
          <w:szCs w:val="24"/>
        </w:rPr>
        <w:t>n</w:t>
      </w:r>
      <w:r w:rsidRPr="00892561">
        <w:rPr>
          <w:spacing w:val="-12"/>
          <w:sz w:val="24"/>
          <w:szCs w:val="24"/>
        </w:rPr>
        <w:t>y</w:t>
      </w:r>
      <w:r w:rsidRPr="00892561">
        <w:rPr>
          <w:sz w:val="24"/>
          <w:szCs w:val="24"/>
        </w:rPr>
        <w:t>lid</w:t>
      </w:r>
      <w:r w:rsidRPr="00892561">
        <w:rPr>
          <w:spacing w:val="-1"/>
          <w:sz w:val="24"/>
          <w:szCs w:val="24"/>
        </w:rPr>
        <w:t>e</w:t>
      </w:r>
      <w:r w:rsidRPr="00892561">
        <w:rPr>
          <w:spacing w:val="2"/>
          <w:sz w:val="24"/>
          <w:szCs w:val="24"/>
        </w:rPr>
        <w:t>n</w:t>
      </w:r>
      <w:r w:rsidRPr="00892561">
        <w:rPr>
          <w:sz w:val="24"/>
          <w:szCs w:val="24"/>
        </w:rPr>
        <w:t>e</w:t>
      </w:r>
      <w:r w:rsidRPr="00892561">
        <w:rPr>
          <w:spacing w:val="36"/>
          <w:sz w:val="24"/>
          <w:szCs w:val="24"/>
        </w:rPr>
        <w:t xml:space="preserve"> </w:t>
      </w:r>
      <w:r w:rsidRPr="00892561">
        <w:rPr>
          <w:sz w:val="24"/>
          <w:szCs w:val="24"/>
        </w:rPr>
        <w:t>fluo</w:t>
      </w:r>
      <w:r w:rsidRPr="00892561">
        <w:rPr>
          <w:spacing w:val="-1"/>
          <w:sz w:val="24"/>
          <w:szCs w:val="24"/>
        </w:rPr>
        <w:t>r</w:t>
      </w:r>
      <w:r w:rsidRPr="00892561">
        <w:rPr>
          <w:sz w:val="24"/>
          <w:szCs w:val="24"/>
        </w:rPr>
        <w:t>id</w:t>
      </w:r>
      <w:r w:rsidRPr="00892561">
        <w:rPr>
          <w:spacing w:val="2"/>
          <w:sz w:val="24"/>
          <w:szCs w:val="24"/>
        </w:rPr>
        <w:t>e</w:t>
      </w:r>
      <w:r w:rsidRPr="00892561">
        <w:rPr>
          <w:sz w:val="24"/>
          <w:szCs w:val="24"/>
        </w:rPr>
        <w:t>)</w:t>
      </w:r>
      <w:r w:rsidRPr="00892561">
        <w:rPr>
          <w:spacing w:val="36"/>
          <w:sz w:val="24"/>
          <w:szCs w:val="24"/>
        </w:rPr>
        <w:t xml:space="preserve"> </w:t>
      </w:r>
      <w:r w:rsidRPr="00892561">
        <w:rPr>
          <w:sz w:val="24"/>
          <w:szCs w:val="24"/>
        </w:rPr>
        <w:t>m</w:t>
      </w:r>
      <w:r w:rsidRPr="00892561">
        <w:rPr>
          <w:spacing w:val="2"/>
          <w:sz w:val="24"/>
          <w:szCs w:val="24"/>
        </w:rPr>
        <w:t>e</w:t>
      </w:r>
      <w:r w:rsidRPr="00892561">
        <w:rPr>
          <w:sz w:val="24"/>
          <w:szCs w:val="24"/>
        </w:rPr>
        <w:t>m</w:t>
      </w:r>
      <w:r w:rsidRPr="00892561">
        <w:rPr>
          <w:spacing w:val="1"/>
          <w:sz w:val="24"/>
          <w:szCs w:val="24"/>
        </w:rPr>
        <w:t>b</w:t>
      </w:r>
      <w:r w:rsidRPr="00892561">
        <w:rPr>
          <w:spacing w:val="-1"/>
          <w:sz w:val="24"/>
          <w:szCs w:val="24"/>
        </w:rPr>
        <w:t>ra</w:t>
      </w:r>
      <w:r w:rsidRPr="00892561">
        <w:rPr>
          <w:spacing w:val="1"/>
          <w:sz w:val="24"/>
          <w:szCs w:val="24"/>
        </w:rPr>
        <w:t>n</w:t>
      </w:r>
      <w:r w:rsidRPr="00892561">
        <w:rPr>
          <w:spacing w:val="-1"/>
          <w:sz w:val="24"/>
          <w:szCs w:val="24"/>
        </w:rPr>
        <w:t>e</w:t>
      </w:r>
      <w:r w:rsidRPr="00892561">
        <w:rPr>
          <w:sz w:val="24"/>
          <w:szCs w:val="24"/>
        </w:rPr>
        <w:t>s</w:t>
      </w:r>
      <w:r w:rsidRPr="00892561">
        <w:rPr>
          <w:spacing w:val="37"/>
          <w:sz w:val="24"/>
          <w:szCs w:val="24"/>
        </w:rPr>
        <w:t xml:space="preserve"> </w:t>
      </w:r>
      <w:r w:rsidRPr="00892561">
        <w:rPr>
          <w:sz w:val="24"/>
          <w:szCs w:val="24"/>
        </w:rPr>
        <w:t>us</w:t>
      </w:r>
      <w:r w:rsidRPr="00892561">
        <w:rPr>
          <w:spacing w:val="1"/>
          <w:sz w:val="24"/>
          <w:szCs w:val="24"/>
        </w:rPr>
        <w:t>i</w:t>
      </w:r>
      <w:r w:rsidRPr="00892561">
        <w:rPr>
          <w:spacing w:val="2"/>
          <w:sz w:val="24"/>
          <w:szCs w:val="24"/>
        </w:rPr>
        <w:t>n</w:t>
      </w:r>
      <w:r w:rsidRPr="00892561">
        <w:rPr>
          <w:sz w:val="24"/>
          <w:szCs w:val="24"/>
        </w:rPr>
        <w:t>g</w:t>
      </w:r>
      <w:r w:rsidRPr="00892561">
        <w:rPr>
          <w:spacing w:val="34"/>
          <w:sz w:val="24"/>
          <w:szCs w:val="24"/>
        </w:rPr>
        <w:t xml:space="preserve"> </w:t>
      </w:r>
      <w:r w:rsidRPr="00892561">
        <w:rPr>
          <w:spacing w:val="-2"/>
          <w:sz w:val="24"/>
          <w:szCs w:val="24"/>
        </w:rPr>
        <w:t>g</w:t>
      </w:r>
      <w:r w:rsidRPr="00892561">
        <w:rPr>
          <w:spacing w:val="-1"/>
          <w:sz w:val="24"/>
          <w:szCs w:val="24"/>
        </w:rPr>
        <w:t>e</w:t>
      </w:r>
      <w:r w:rsidRPr="00892561">
        <w:rPr>
          <w:sz w:val="24"/>
          <w:szCs w:val="24"/>
        </w:rPr>
        <w:t>n</w:t>
      </w:r>
      <w:r w:rsidRPr="00892561">
        <w:rPr>
          <w:spacing w:val="1"/>
          <w:sz w:val="24"/>
          <w:szCs w:val="24"/>
        </w:rPr>
        <w:t>e</w:t>
      </w:r>
      <w:r w:rsidRPr="00892561">
        <w:rPr>
          <w:spacing w:val="-1"/>
          <w:sz w:val="24"/>
          <w:szCs w:val="24"/>
        </w:rPr>
        <w:t>ra</w:t>
      </w:r>
      <w:r w:rsidRPr="00892561">
        <w:rPr>
          <w:sz w:val="24"/>
          <w:szCs w:val="24"/>
        </w:rPr>
        <w:t>l</w:t>
      </w:r>
      <w:r w:rsidRPr="00892561">
        <w:rPr>
          <w:spacing w:val="40"/>
          <w:sz w:val="24"/>
          <w:szCs w:val="24"/>
        </w:rPr>
        <w:t xml:space="preserve"> </w:t>
      </w:r>
      <w:r w:rsidRPr="00892561">
        <w:rPr>
          <w:sz w:val="24"/>
          <w:szCs w:val="24"/>
        </w:rPr>
        <w:t>pur</w:t>
      </w:r>
      <w:r w:rsidRPr="00892561">
        <w:rPr>
          <w:spacing w:val="-1"/>
          <w:sz w:val="24"/>
          <w:szCs w:val="24"/>
        </w:rPr>
        <w:t>p</w:t>
      </w:r>
      <w:r w:rsidRPr="00892561">
        <w:rPr>
          <w:sz w:val="24"/>
          <w:szCs w:val="24"/>
        </w:rPr>
        <w:t>ose po</w:t>
      </w:r>
      <w:r w:rsidRPr="00892561">
        <w:rPr>
          <w:spacing w:val="8"/>
          <w:sz w:val="24"/>
          <w:szCs w:val="24"/>
        </w:rPr>
        <w:t>l</w:t>
      </w:r>
      <w:r w:rsidRPr="00892561">
        <w:rPr>
          <w:spacing w:val="-10"/>
          <w:sz w:val="24"/>
          <w:szCs w:val="24"/>
        </w:rPr>
        <w:t>y</w:t>
      </w:r>
      <w:r w:rsidRPr="00892561">
        <w:rPr>
          <w:sz w:val="24"/>
          <w:szCs w:val="24"/>
        </w:rPr>
        <w:t>s</w:t>
      </w:r>
      <w:r w:rsidRPr="00892561">
        <w:rPr>
          <w:spacing w:val="10"/>
          <w:sz w:val="24"/>
          <w:szCs w:val="24"/>
        </w:rPr>
        <w:t>t</w:t>
      </w:r>
      <w:r w:rsidRPr="00892561">
        <w:rPr>
          <w:spacing w:val="-10"/>
          <w:sz w:val="24"/>
          <w:szCs w:val="24"/>
        </w:rPr>
        <w:t>y</w:t>
      </w:r>
      <w:r w:rsidRPr="00892561">
        <w:rPr>
          <w:spacing w:val="-1"/>
          <w:sz w:val="24"/>
          <w:szCs w:val="24"/>
        </w:rPr>
        <w:t>r</w:t>
      </w:r>
      <w:r w:rsidRPr="00892561">
        <w:rPr>
          <w:spacing w:val="-3"/>
          <w:sz w:val="24"/>
          <w:szCs w:val="24"/>
        </w:rPr>
        <w:t>e</w:t>
      </w:r>
      <w:r w:rsidRPr="00892561">
        <w:rPr>
          <w:spacing w:val="5"/>
          <w:sz w:val="24"/>
          <w:szCs w:val="24"/>
        </w:rPr>
        <w:t>n</w:t>
      </w:r>
      <w:r w:rsidRPr="00892561">
        <w:rPr>
          <w:sz w:val="24"/>
          <w:szCs w:val="24"/>
        </w:rPr>
        <w:t>e</w:t>
      </w:r>
      <w:r w:rsidRPr="00892561">
        <w:rPr>
          <w:spacing w:val="11"/>
          <w:sz w:val="24"/>
          <w:szCs w:val="24"/>
        </w:rPr>
        <w:t xml:space="preserve"> </w:t>
      </w:r>
      <w:r w:rsidRPr="00892561">
        <w:rPr>
          <w:spacing w:val="-1"/>
          <w:sz w:val="24"/>
          <w:szCs w:val="24"/>
        </w:rPr>
        <w:t>(</w:t>
      </w:r>
      <w:r w:rsidRPr="00892561">
        <w:rPr>
          <w:sz w:val="24"/>
          <w:szCs w:val="24"/>
        </w:rPr>
        <w:t>G</w:t>
      </w:r>
      <w:r w:rsidRPr="00892561">
        <w:rPr>
          <w:spacing w:val="1"/>
          <w:sz w:val="24"/>
          <w:szCs w:val="24"/>
        </w:rPr>
        <w:t>PPS</w:t>
      </w:r>
      <w:r w:rsidRPr="00892561">
        <w:rPr>
          <w:sz w:val="24"/>
          <w:szCs w:val="24"/>
        </w:rPr>
        <w:t>)</w:t>
      </w:r>
      <w:r w:rsidRPr="00892561">
        <w:rPr>
          <w:spacing w:val="11"/>
          <w:sz w:val="24"/>
          <w:szCs w:val="24"/>
        </w:rPr>
        <w:t xml:space="preserve"> </w:t>
      </w:r>
      <w:r w:rsidRPr="00892561">
        <w:rPr>
          <w:spacing w:val="7"/>
          <w:sz w:val="24"/>
          <w:szCs w:val="24"/>
        </w:rPr>
        <w:t>b</w:t>
      </w:r>
      <w:r w:rsidRPr="00892561">
        <w:rPr>
          <w:sz w:val="24"/>
          <w:szCs w:val="24"/>
        </w:rPr>
        <w:t>y</w:t>
      </w:r>
      <w:r w:rsidRPr="00892561">
        <w:rPr>
          <w:spacing w:val="-2"/>
          <w:sz w:val="24"/>
          <w:szCs w:val="24"/>
        </w:rPr>
        <w:t xml:space="preserve"> </w:t>
      </w:r>
      <w:r w:rsidRPr="00892561">
        <w:rPr>
          <w:spacing w:val="4"/>
          <w:sz w:val="24"/>
          <w:szCs w:val="24"/>
        </w:rPr>
        <w:t>D</w:t>
      </w:r>
      <w:r w:rsidRPr="00892561">
        <w:rPr>
          <w:spacing w:val="-10"/>
          <w:sz w:val="24"/>
          <w:szCs w:val="24"/>
        </w:rPr>
        <w:t>I</w:t>
      </w:r>
      <w:r w:rsidRPr="00892561">
        <w:rPr>
          <w:spacing w:val="1"/>
          <w:sz w:val="24"/>
          <w:szCs w:val="24"/>
        </w:rPr>
        <w:t>P</w:t>
      </w:r>
      <w:r w:rsidRPr="00892561">
        <w:rPr>
          <w:sz w:val="24"/>
          <w:szCs w:val="24"/>
        </w:rPr>
        <w:t>S</w:t>
      </w:r>
      <w:r w:rsidRPr="00892561">
        <w:rPr>
          <w:spacing w:val="1"/>
          <w:sz w:val="24"/>
          <w:szCs w:val="24"/>
        </w:rPr>
        <w:t xml:space="preserve"> </w:t>
      </w:r>
      <w:r w:rsidRPr="00892561">
        <w:rPr>
          <w:sz w:val="24"/>
          <w:szCs w:val="24"/>
        </w:rPr>
        <w:t>method,</w:t>
      </w:r>
      <w:r w:rsidRPr="00892561">
        <w:rPr>
          <w:spacing w:val="2"/>
          <w:sz w:val="24"/>
          <w:szCs w:val="24"/>
        </w:rPr>
        <w:t xml:space="preserve"> </w:t>
      </w:r>
      <w:r w:rsidRPr="00892561">
        <w:rPr>
          <w:i/>
          <w:sz w:val="24"/>
          <w:szCs w:val="24"/>
        </w:rPr>
        <w:t>D</w:t>
      </w:r>
      <w:r w:rsidRPr="00892561">
        <w:rPr>
          <w:i/>
          <w:spacing w:val="-1"/>
          <w:sz w:val="24"/>
          <w:szCs w:val="24"/>
        </w:rPr>
        <w:t>e</w:t>
      </w:r>
      <w:r w:rsidRPr="00892561">
        <w:rPr>
          <w:i/>
          <w:sz w:val="24"/>
          <w:szCs w:val="24"/>
        </w:rPr>
        <w:t>sa</w:t>
      </w:r>
      <w:r w:rsidRPr="00892561">
        <w:rPr>
          <w:i/>
          <w:spacing w:val="1"/>
          <w:sz w:val="24"/>
          <w:szCs w:val="24"/>
        </w:rPr>
        <w:t>l</w:t>
      </w:r>
      <w:r w:rsidRPr="00892561">
        <w:rPr>
          <w:i/>
          <w:sz w:val="24"/>
          <w:szCs w:val="24"/>
        </w:rPr>
        <w:t>ination</w:t>
      </w:r>
      <w:r w:rsidRPr="00892561">
        <w:rPr>
          <w:sz w:val="24"/>
          <w:szCs w:val="24"/>
        </w:rPr>
        <w:t xml:space="preserve">, </w:t>
      </w:r>
      <w:r w:rsidRPr="00892561">
        <w:rPr>
          <w:spacing w:val="-1"/>
          <w:sz w:val="24"/>
          <w:szCs w:val="24"/>
        </w:rPr>
        <w:t>(</w:t>
      </w:r>
      <w:r w:rsidRPr="00892561">
        <w:rPr>
          <w:b/>
          <w:sz w:val="24"/>
          <w:szCs w:val="24"/>
        </w:rPr>
        <w:t>2011</w:t>
      </w:r>
      <w:r w:rsidRPr="00892561">
        <w:rPr>
          <w:spacing w:val="-1"/>
          <w:sz w:val="24"/>
          <w:szCs w:val="24"/>
        </w:rPr>
        <w:t>)</w:t>
      </w:r>
      <w:r w:rsidRPr="00892561">
        <w:rPr>
          <w:sz w:val="24"/>
          <w:szCs w:val="24"/>
        </w:rPr>
        <w:t>,</w:t>
      </w:r>
      <w:r w:rsidRPr="00892561">
        <w:rPr>
          <w:spacing w:val="2"/>
          <w:sz w:val="24"/>
          <w:szCs w:val="24"/>
        </w:rPr>
        <w:t xml:space="preserve"> </w:t>
      </w:r>
      <w:r w:rsidR="00011DE8" w:rsidRPr="00892561">
        <w:rPr>
          <w:sz w:val="24"/>
          <w:szCs w:val="24"/>
        </w:rPr>
        <w:t>283,</w:t>
      </w:r>
      <w:r w:rsidRPr="00892561">
        <w:rPr>
          <w:sz w:val="24"/>
          <w:szCs w:val="24"/>
        </w:rPr>
        <w:t>169</w:t>
      </w:r>
      <w:r w:rsidRPr="00892561">
        <w:rPr>
          <w:spacing w:val="-1"/>
          <w:sz w:val="24"/>
          <w:szCs w:val="24"/>
        </w:rPr>
        <w:t>-</w:t>
      </w:r>
      <w:r w:rsidRPr="00892561">
        <w:rPr>
          <w:sz w:val="24"/>
          <w:szCs w:val="24"/>
        </w:rPr>
        <w:t>177</w:t>
      </w:r>
    </w:p>
    <w:p w:rsidR="00A33C63" w:rsidRPr="00892561" w:rsidRDefault="004F085B" w:rsidP="00F80499">
      <w:pPr>
        <w:pStyle w:val="ListParagraph"/>
        <w:numPr>
          <w:ilvl w:val="0"/>
          <w:numId w:val="2"/>
        </w:numPr>
        <w:spacing w:line="360" w:lineRule="auto"/>
        <w:ind w:right="77"/>
        <w:jc w:val="both"/>
        <w:rPr>
          <w:sz w:val="24"/>
          <w:szCs w:val="24"/>
        </w:rPr>
      </w:pPr>
      <w:r w:rsidRPr="00892561">
        <w:rPr>
          <w:b/>
          <w:spacing w:val="-4"/>
          <w:sz w:val="24"/>
          <w:szCs w:val="24"/>
        </w:rPr>
        <w:t>G</w:t>
      </w:r>
      <w:r w:rsidRPr="00892561">
        <w:rPr>
          <w:b/>
          <w:sz w:val="24"/>
          <w:szCs w:val="24"/>
        </w:rPr>
        <w:t xml:space="preserve">.    </w:t>
      </w:r>
      <w:r w:rsidRPr="00892561">
        <w:rPr>
          <w:b/>
          <w:spacing w:val="41"/>
          <w:sz w:val="24"/>
          <w:szCs w:val="24"/>
        </w:rPr>
        <w:t xml:space="preserve"> </w:t>
      </w:r>
      <w:proofErr w:type="gramStart"/>
      <w:r w:rsidRPr="00892561">
        <w:rPr>
          <w:b/>
          <w:spacing w:val="-1"/>
          <w:sz w:val="24"/>
          <w:szCs w:val="24"/>
        </w:rPr>
        <w:t>Ar</w:t>
      </w:r>
      <w:r w:rsidRPr="00892561">
        <w:rPr>
          <w:b/>
          <w:sz w:val="24"/>
          <w:szCs w:val="24"/>
        </w:rPr>
        <w:t>tha</w:t>
      </w:r>
      <w:r w:rsidRPr="00892561">
        <w:rPr>
          <w:b/>
          <w:spacing w:val="1"/>
          <w:sz w:val="24"/>
          <w:szCs w:val="24"/>
        </w:rPr>
        <w:t>n</w:t>
      </w:r>
      <w:r w:rsidRPr="00892561">
        <w:rPr>
          <w:b/>
          <w:spacing w:val="2"/>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34"/>
          <w:sz w:val="24"/>
          <w:szCs w:val="24"/>
        </w:rPr>
        <w:t xml:space="preserve"> </w:t>
      </w:r>
      <w:r w:rsidRPr="00892561">
        <w:rPr>
          <w:sz w:val="24"/>
          <w:szCs w:val="24"/>
        </w:rPr>
        <w:t>V</w:t>
      </w:r>
      <w:proofErr w:type="gramEnd"/>
      <w:r w:rsidRPr="00892561">
        <w:rPr>
          <w:spacing w:val="-27"/>
          <w:sz w:val="24"/>
          <w:szCs w:val="24"/>
        </w:rPr>
        <w:t xml:space="preserve"> </w:t>
      </w:r>
      <w:proofErr w:type="spellStart"/>
      <w:r w:rsidRPr="00892561">
        <w:rPr>
          <w:sz w:val="24"/>
          <w:szCs w:val="24"/>
        </w:rPr>
        <w:t>i</w:t>
      </w:r>
      <w:proofErr w:type="spellEnd"/>
      <w:r w:rsidRPr="00892561">
        <w:rPr>
          <w:spacing w:val="-26"/>
          <w:sz w:val="24"/>
          <w:szCs w:val="24"/>
        </w:rPr>
        <w:t xml:space="preserve"> </w:t>
      </w:r>
      <w:r w:rsidRPr="00892561">
        <w:rPr>
          <w:sz w:val="24"/>
          <w:szCs w:val="24"/>
        </w:rPr>
        <w:t>c</w:t>
      </w:r>
      <w:r w:rsidRPr="00892561">
        <w:rPr>
          <w:spacing w:val="-28"/>
          <w:sz w:val="24"/>
          <w:szCs w:val="24"/>
        </w:rPr>
        <w:t xml:space="preserve"> </w:t>
      </w:r>
      <w:r w:rsidRPr="00892561">
        <w:rPr>
          <w:sz w:val="24"/>
          <w:szCs w:val="24"/>
        </w:rPr>
        <w:t>t</w:t>
      </w:r>
      <w:r w:rsidRPr="00892561">
        <w:rPr>
          <w:spacing w:val="-29"/>
          <w:sz w:val="24"/>
          <w:szCs w:val="24"/>
        </w:rPr>
        <w:t xml:space="preserve"> </w:t>
      </w:r>
      <w:r w:rsidRPr="00892561">
        <w:rPr>
          <w:sz w:val="24"/>
          <w:szCs w:val="24"/>
        </w:rPr>
        <w:t>o</w:t>
      </w:r>
      <w:r w:rsidRPr="00892561">
        <w:rPr>
          <w:spacing w:val="-27"/>
          <w:sz w:val="24"/>
          <w:szCs w:val="24"/>
        </w:rPr>
        <w:t xml:space="preserve"> </w:t>
      </w:r>
      <w:r w:rsidRPr="00892561">
        <w:rPr>
          <w:sz w:val="24"/>
          <w:szCs w:val="24"/>
        </w:rPr>
        <w:t xml:space="preserve">r  </w:t>
      </w:r>
      <w:r w:rsidRPr="00892561">
        <w:rPr>
          <w:spacing w:val="8"/>
          <w:sz w:val="24"/>
          <w:szCs w:val="24"/>
        </w:rPr>
        <w:t xml:space="preserve"> </w:t>
      </w:r>
      <w:r w:rsidRPr="00892561">
        <w:rPr>
          <w:sz w:val="24"/>
          <w:szCs w:val="24"/>
        </w:rPr>
        <w:t>M</w:t>
      </w:r>
      <w:r w:rsidRPr="00892561">
        <w:rPr>
          <w:spacing w:val="-26"/>
          <w:sz w:val="24"/>
          <w:szCs w:val="24"/>
        </w:rPr>
        <w:t xml:space="preserve"> </w:t>
      </w:r>
      <w:r w:rsidRPr="00892561">
        <w:rPr>
          <w:sz w:val="24"/>
          <w:szCs w:val="24"/>
        </w:rPr>
        <w:t xml:space="preserve">.    </w:t>
      </w:r>
      <w:r w:rsidRPr="00892561">
        <w:rPr>
          <w:spacing w:val="41"/>
          <w:sz w:val="24"/>
          <w:szCs w:val="24"/>
        </w:rPr>
        <w:t xml:space="preserve"> </w:t>
      </w:r>
      <w:proofErr w:type="spellStart"/>
      <w:proofErr w:type="gramStart"/>
      <w:r w:rsidRPr="00892561">
        <w:rPr>
          <w:spacing w:val="1"/>
          <w:sz w:val="24"/>
          <w:szCs w:val="24"/>
        </w:rPr>
        <w:t>S</w:t>
      </w:r>
      <w:r w:rsidRPr="00892561">
        <w:rPr>
          <w:sz w:val="24"/>
          <w:szCs w:val="24"/>
        </w:rPr>
        <w:t>t</w:t>
      </w:r>
      <w:r w:rsidRPr="00892561">
        <w:rPr>
          <w:spacing w:val="-1"/>
          <w:sz w:val="24"/>
          <w:szCs w:val="24"/>
        </w:rPr>
        <w:t>a</w:t>
      </w:r>
      <w:r w:rsidRPr="00892561">
        <w:rPr>
          <w:spacing w:val="-3"/>
          <w:sz w:val="24"/>
          <w:szCs w:val="24"/>
        </w:rPr>
        <w:t>r</w:t>
      </w:r>
      <w:r w:rsidRPr="00892561">
        <w:rPr>
          <w:sz w:val="24"/>
          <w:szCs w:val="24"/>
        </w:rPr>
        <w:t>o</w:t>
      </w:r>
      <w:r w:rsidRPr="00892561">
        <w:rPr>
          <w:spacing w:val="2"/>
          <w:sz w:val="24"/>
          <w:szCs w:val="24"/>
        </w:rPr>
        <w:t>v</w:t>
      </w:r>
      <w:proofErr w:type="spellEnd"/>
      <w:r w:rsidRPr="00892561">
        <w:rPr>
          <w:b/>
          <w:sz w:val="24"/>
          <w:szCs w:val="24"/>
        </w:rPr>
        <w:t xml:space="preserve">, </w:t>
      </w:r>
      <w:r w:rsidRPr="00892561">
        <w:rPr>
          <w:b/>
          <w:spacing w:val="34"/>
          <w:sz w:val="24"/>
          <w:szCs w:val="24"/>
        </w:rPr>
        <w:t xml:space="preserve"> </w:t>
      </w:r>
      <w:r w:rsidRPr="00892561">
        <w:rPr>
          <w:sz w:val="24"/>
          <w:szCs w:val="24"/>
        </w:rPr>
        <w:t>E</w:t>
      </w:r>
      <w:proofErr w:type="gramEnd"/>
      <w:r w:rsidRPr="00892561">
        <w:rPr>
          <w:spacing w:val="-28"/>
          <w:sz w:val="24"/>
          <w:szCs w:val="24"/>
        </w:rPr>
        <w:t xml:space="preserve"> </w:t>
      </w:r>
      <w:r w:rsidRPr="00892561">
        <w:rPr>
          <w:sz w:val="24"/>
          <w:szCs w:val="24"/>
        </w:rPr>
        <w:t>f</w:t>
      </w:r>
      <w:r w:rsidRPr="00892561">
        <w:rPr>
          <w:spacing w:val="-27"/>
          <w:sz w:val="24"/>
          <w:szCs w:val="24"/>
        </w:rPr>
        <w:t xml:space="preserve"> </w:t>
      </w:r>
      <w:proofErr w:type="spellStart"/>
      <w:r w:rsidRPr="00892561">
        <w:rPr>
          <w:sz w:val="24"/>
          <w:szCs w:val="24"/>
        </w:rPr>
        <w:t>f</w:t>
      </w:r>
      <w:proofErr w:type="spellEnd"/>
      <w:r w:rsidRPr="00892561">
        <w:rPr>
          <w:spacing w:val="-25"/>
          <w:sz w:val="24"/>
          <w:szCs w:val="24"/>
        </w:rPr>
        <w:t xml:space="preserve"> </w:t>
      </w:r>
      <w:r w:rsidRPr="00892561">
        <w:rPr>
          <w:sz w:val="24"/>
          <w:szCs w:val="24"/>
        </w:rPr>
        <w:t>e</w:t>
      </w:r>
      <w:r w:rsidRPr="00892561">
        <w:rPr>
          <w:spacing w:val="-28"/>
          <w:sz w:val="24"/>
          <w:szCs w:val="24"/>
        </w:rPr>
        <w:t xml:space="preserve"> </w:t>
      </w:r>
      <w:r w:rsidRPr="00892561">
        <w:rPr>
          <w:sz w:val="24"/>
          <w:szCs w:val="24"/>
        </w:rPr>
        <w:t>c</w:t>
      </w:r>
      <w:r w:rsidRPr="00892561">
        <w:rPr>
          <w:spacing w:val="-28"/>
          <w:sz w:val="24"/>
          <w:szCs w:val="24"/>
        </w:rPr>
        <w:t xml:space="preserve"> </w:t>
      </w:r>
      <w:r w:rsidRPr="00892561">
        <w:rPr>
          <w:sz w:val="24"/>
          <w:szCs w:val="24"/>
        </w:rPr>
        <w:t xml:space="preserve">t  </w:t>
      </w:r>
      <w:r w:rsidRPr="00892561">
        <w:rPr>
          <w:spacing w:val="8"/>
          <w:sz w:val="24"/>
          <w:szCs w:val="24"/>
        </w:rPr>
        <w:t xml:space="preserve"> </w:t>
      </w:r>
      <w:r w:rsidRPr="00892561">
        <w:rPr>
          <w:spacing w:val="34"/>
          <w:sz w:val="24"/>
          <w:szCs w:val="24"/>
        </w:rPr>
        <w:t>o</w:t>
      </w:r>
      <w:r w:rsidRPr="00892561">
        <w:rPr>
          <w:sz w:val="24"/>
          <w:szCs w:val="24"/>
        </w:rPr>
        <w:t xml:space="preserve">f  </w:t>
      </w:r>
      <w:r w:rsidRPr="00892561">
        <w:rPr>
          <w:spacing w:val="6"/>
          <w:sz w:val="24"/>
          <w:szCs w:val="24"/>
        </w:rPr>
        <w:t xml:space="preserve"> </w:t>
      </w:r>
      <w:r w:rsidRPr="00892561">
        <w:rPr>
          <w:sz w:val="24"/>
          <w:szCs w:val="24"/>
        </w:rPr>
        <w:t>s</w:t>
      </w:r>
      <w:r w:rsidRPr="00892561">
        <w:rPr>
          <w:spacing w:val="-29"/>
          <w:sz w:val="24"/>
          <w:szCs w:val="24"/>
        </w:rPr>
        <w:t xml:space="preserve"> </w:t>
      </w:r>
      <w:r w:rsidRPr="00892561">
        <w:rPr>
          <w:sz w:val="24"/>
          <w:szCs w:val="24"/>
        </w:rPr>
        <w:t>o</w:t>
      </w:r>
      <w:r w:rsidRPr="00892561">
        <w:rPr>
          <w:spacing w:val="-29"/>
          <w:sz w:val="24"/>
          <w:szCs w:val="24"/>
        </w:rPr>
        <w:t xml:space="preserve"> </w:t>
      </w:r>
      <w:r w:rsidRPr="00892561">
        <w:rPr>
          <w:sz w:val="24"/>
          <w:szCs w:val="24"/>
        </w:rPr>
        <w:t>l</w:t>
      </w:r>
      <w:r w:rsidRPr="00892561">
        <w:rPr>
          <w:spacing w:val="-29"/>
          <w:sz w:val="24"/>
          <w:szCs w:val="24"/>
        </w:rPr>
        <w:t xml:space="preserve"> </w:t>
      </w:r>
      <w:r w:rsidRPr="00892561">
        <w:rPr>
          <w:sz w:val="24"/>
          <w:szCs w:val="24"/>
        </w:rPr>
        <w:t>v</w:t>
      </w:r>
      <w:r w:rsidRPr="00892561">
        <w:rPr>
          <w:spacing w:val="-27"/>
          <w:sz w:val="24"/>
          <w:szCs w:val="24"/>
        </w:rPr>
        <w:t xml:space="preserve"> </w:t>
      </w:r>
      <w:r w:rsidRPr="00892561">
        <w:rPr>
          <w:sz w:val="24"/>
          <w:szCs w:val="24"/>
        </w:rPr>
        <w:t>e</w:t>
      </w:r>
      <w:r w:rsidRPr="00892561">
        <w:rPr>
          <w:spacing w:val="-30"/>
          <w:sz w:val="24"/>
          <w:szCs w:val="24"/>
        </w:rPr>
        <w:t xml:space="preserve"> </w:t>
      </w:r>
      <w:r w:rsidRPr="00892561">
        <w:rPr>
          <w:sz w:val="24"/>
          <w:szCs w:val="24"/>
        </w:rPr>
        <w:t>n</w:t>
      </w:r>
      <w:r w:rsidRPr="00892561">
        <w:rPr>
          <w:spacing w:val="-29"/>
          <w:sz w:val="24"/>
          <w:szCs w:val="24"/>
        </w:rPr>
        <w:t xml:space="preserve"> </w:t>
      </w:r>
      <w:r w:rsidRPr="00892561">
        <w:rPr>
          <w:sz w:val="24"/>
          <w:szCs w:val="24"/>
        </w:rPr>
        <w:t>t</w:t>
      </w:r>
      <w:r w:rsidRPr="00892561">
        <w:rPr>
          <w:spacing w:val="-29"/>
          <w:sz w:val="24"/>
          <w:szCs w:val="24"/>
        </w:rPr>
        <w:t xml:space="preserve"> </w:t>
      </w:r>
      <w:r w:rsidRPr="00892561">
        <w:rPr>
          <w:sz w:val="24"/>
          <w:szCs w:val="24"/>
        </w:rPr>
        <w:t xml:space="preserve">s  </w:t>
      </w:r>
      <w:r w:rsidRPr="00892561">
        <w:rPr>
          <w:spacing w:val="10"/>
          <w:sz w:val="24"/>
          <w:szCs w:val="24"/>
        </w:rPr>
        <w:t xml:space="preserve"> </w:t>
      </w:r>
      <w:r w:rsidRPr="00892561">
        <w:rPr>
          <w:spacing w:val="34"/>
          <w:sz w:val="24"/>
          <w:szCs w:val="24"/>
        </w:rPr>
        <w:t>o</w:t>
      </w:r>
      <w:r w:rsidRPr="00892561">
        <w:rPr>
          <w:sz w:val="24"/>
          <w:szCs w:val="24"/>
        </w:rPr>
        <w:t xml:space="preserve">n  </w:t>
      </w:r>
      <w:r w:rsidRPr="00892561">
        <w:rPr>
          <w:spacing w:val="7"/>
          <w:sz w:val="24"/>
          <w:szCs w:val="24"/>
        </w:rPr>
        <w:t xml:space="preserve"> </w:t>
      </w:r>
      <w:r w:rsidRPr="00892561">
        <w:rPr>
          <w:sz w:val="24"/>
          <w:szCs w:val="24"/>
        </w:rPr>
        <w:t>p</w:t>
      </w:r>
      <w:r w:rsidRPr="00892561">
        <w:rPr>
          <w:spacing w:val="-27"/>
          <w:sz w:val="24"/>
          <w:szCs w:val="24"/>
        </w:rPr>
        <w:t xml:space="preserve"> </w:t>
      </w:r>
      <w:r w:rsidRPr="00892561">
        <w:rPr>
          <w:sz w:val="24"/>
          <w:szCs w:val="24"/>
        </w:rPr>
        <w:t>e</w:t>
      </w:r>
      <w:r w:rsidRPr="00892561">
        <w:rPr>
          <w:spacing w:val="-28"/>
          <w:sz w:val="24"/>
          <w:szCs w:val="24"/>
        </w:rPr>
        <w:t xml:space="preserve"> </w:t>
      </w:r>
      <w:r w:rsidRPr="00892561">
        <w:rPr>
          <w:sz w:val="24"/>
          <w:szCs w:val="24"/>
        </w:rPr>
        <w:t>r</w:t>
      </w:r>
      <w:r w:rsidRPr="00892561">
        <w:rPr>
          <w:spacing w:val="-27"/>
          <w:sz w:val="24"/>
          <w:szCs w:val="24"/>
        </w:rPr>
        <w:t xml:space="preserve"> </w:t>
      </w:r>
      <w:r w:rsidRPr="00892561">
        <w:rPr>
          <w:sz w:val="24"/>
          <w:szCs w:val="24"/>
        </w:rPr>
        <w:t>f</w:t>
      </w:r>
      <w:r w:rsidRPr="00892561">
        <w:rPr>
          <w:spacing w:val="-27"/>
          <w:sz w:val="24"/>
          <w:szCs w:val="24"/>
        </w:rPr>
        <w:t xml:space="preserve"> </w:t>
      </w:r>
      <w:r w:rsidRPr="00892561">
        <w:rPr>
          <w:sz w:val="24"/>
          <w:szCs w:val="24"/>
        </w:rPr>
        <w:t>o</w:t>
      </w:r>
      <w:r w:rsidRPr="00892561">
        <w:rPr>
          <w:spacing w:val="-27"/>
          <w:sz w:val="24"/>
          <w:szCs w:val="24"/>
        </w:rPr>
        <w:t xml:space="preserve"> </w:t>
      </w:r>
      <w:r w:rsidRPr="00892561">
        <w:rPr>
          <w:sz w:val="24"/>
          <w:szCs w:val="24"/>
        </w:rPr>
        <w:t>r</w:t>
      </w:r>
      <w:r w:rsidRPr="00892561">
        <w:rPr>
          <w:spacing w:val="-27"/>
          <w:sz w:val="24"/>
          <w:szCs w:val="24"/>
        </w:rPr>
        <w:t xml:space="preserve"> </w:t>
      </w:r>
      <w:r w:rsidRPr="00892561">
        <w:rPr>
          <w:sz w:val="24"/>
          <w:szCs w:val="24"/>
        </w:rPr>
        <w:t>m</w:t>
      </w:r>
      <w:r w:rsidRPr="00892561">
        <w:rPr>
          <w:spacing w:val="-26"/>
          <w:sz w:val="24"/>
          <w:szCs w:val="24"/>
        </w:rPr>
        <w:t xml:space="preserve"> </w:t>
      </w:r>
      <w:r w:rsidRPr="00892561">
        <w:rPr>
          <w:sz w:val="24"/>
          <w:szCs w:val="24"/>
        </w:rPr>
        <w:t>a</w:t>
      </w:r>
      <w:r w:rsidRPr="00892561">
        <w:rPr>
          <w:spacing w:val="-28"/>
          <w:sz w:val="24"/>
          <w:szCs w:val="24"/>
        </w:rPr>
        <w:t xml:space="preserve"> </w:t>
      </w:r>
      <w:r w:rsidRPr="00892561">
        <w:rPr>
          <w:sz w:val="24"/>
          <w:szCs w:val="24"/>
        </w:rPr>
        <w:t>n</w:t>
      </w:r>
      <w:r w:rsidRPr="00892561">
        <w:rPr>
          <w:spacing w:val="-29"/>
          <w:sz w:val="24"/>
          <w:szCs w:val="24"/>
        </w:rPr>
        <w:t xml:space="preserve"> </w:t>
      </w:r>
      <w:r w:rsidRPr="00892561">
        <w:rPr>
          <w:sz w:val="24"/>
          <w:szCs w:val="24"/>
        </w:rPr>
        <w:t>c</w:t>
      </w:r>
      <w:r w:rsidRPr="00892561">
        <w:rPr>
          <w:spacing w:val="-28"/>
          <w:sz w:val="24"/>
          <w:szCs w:val="24"/>
        </w:rPr>
        <w:t xml:space="preserve"> </w:t>
      </w:r>
      <w:r w:rsidRPr="00892561">
        <w:rPr>
          <w:sz w:val="24"/>
          <w:szCs w:val="24"/>
        </w:rPr>
        <w:t xml:space="preserve">e  </w:t>
      </w:r>
      <w:r w:rsidRPr="00892561">
        <w:rPr>
          <w:spacing w:val="9"/>
          <w:sz w:val="24"/>
          <w:szCs w:val="24"/>
        </w:rPr>
        <w:t xml:space="preserve"> </w:t>
      </w:r>
      <w:r w:rsidRPr="00892561">
        <w:rPr>
          <w:spacing w:val="31"/>
          <w:sz w:val="24"/>
          <w:szCs w:val="24"/>
        </w:rPr>
        <w:t>o</w:t>
      </w:r>
      <w:r w:rsidRPr="00892561">
        <w:rPr>
          <w:sz w:val="24"/>
          <w:szCs w:val="24"/>
        </w:rPr>
        <w:t>f</w:t>
      </w:r>
      <w:r w:rsidRPr="00892561">
        <w:rPr>
          <w:spacing w:val="-29"/>
          <w:sz w:val="24"/>
          <w:szCs w:val="24"/>
        </w:rPr>
        <w:t xml:space="preserve"> </w:t>
      </w:r>
      <w:r w:rsidRPr="00892561">
        <w:rPr>
          <w:sz w:val="24"/>
          <w:szCs w:val="24"/>
        </w:rPr>
        <w:t>p</w:t>
      </w:r>
      <w:r w:rsidRPr="00892561">
        <w:rPr>
          <w:spacing w:val="-29"/>
          <w:sz w:val="24"/>
          <w:szCs w:val="24"/>
        </w:rPr>
        <w:t xml:space="preserve"> </w:t>
      </w:r>
      <w:r w:rsidRPr="00892561">
        <w:rPr>
          <w:sz w:val="24"/>
          <w:szCs w:val="24"/>
        </w:rPr>
        <w:t>o</w:t>
      </w:r>
      <w:r w:rsidRPr="00892561">
        <w:rPr>
          <w:spacing w:val="-29"/>
          <w:sz w:val="24"/>
          <w:szCs w:val="24"/>
        </w:rPr>
        <w:t xml:space="preserve"> </w:t>
      </w:r>
      <w:r w:rsidRPr="00892561">
        <w:rPr>
          <w:sz w:val="24"/>
          <w:szCs w:val="24"/>
        </w:rPr>
        <w:t>l</w:t>
      </w:r>
      <w:r w:rsidRPr="00892561">
        <w:rPr>
          <w:spacing w:val="-24"/>
          <w:sz w:val="24"/>
          <w:szCs w:val="24"/>
        </w:rPr>
        <w:t xml:space="preserve"> </w:t>
      </w:r>
      <w:r w:rsidRPr="00892561">
        <w:rPr>
          <w:sz w:val="24"/>
          <w:szCs w:val="24"/>
        </w:rPr>
        <w:t>y</w:t>
      </w:r>
      <w:r w:rsidRPr="00892561">
        <w:rPr>
          <w:spacing w:val="-34"/>
          <w:sz w:val="24"/>
          <w:szCs w:val="24"/>
        </w:rPr>
        <w:t xml:space="preserve"> </w:t>
      </w:r>
      <w:r w:rsidRPr="00892561">
        <w:rPr>
          <w:sz w:val="24"/>
          <w:szCs w:val="24"/>
        </w:rPr>
        <w:t>e</w:t>
      </w:r>
      <w:r w:rsidRPr="00892561">
        <w:rPr>
          <w:spacing w:val="-28"/>
          <w:sz w:val="24"/>
          <w:szCs w:val="24"/>
        </w:rPr>
        <w:t xml:space="preserve"> </w:t>
      </w:r>
      <w:r w:rsidRPr="00892561">
        <w:rPr>
          <w:sz w:val="24"/>
          <w:szCs w:val="24"/>
        </w:rPr>
        <w:t>t</w:t>
      </w:r>
      <w:r w:rsidRPr="00892561">
        <w:rPr>
          <w:spacing w:val="-29"/>
          <w:sz w:val="24"/>
          <w:szCs w:val="24"/>
        </w:rPr>
        <w:t xml:space="preserve"> </w:t>
      </w:r>
      <w:r w:rsidRPr="00892561">
        <w:rPr>
          <w:sz w:val="24"/>
          <w:szCs w:val="24"/>
        </w:rPr>
        <w:t>h</w:t>
      </w:r>
      <w:r w:rsidRPr="00892561">
        <w:rPr>
          <w:spacing w:val="-27"/>
          <w:sz w:val="24"/>
          <w:szCs w:val="24"/>
        </w:rPr>
        <w:t xml:space="preserve"> </w:t>
      </w:r>
      <w:r w:rsidRPr="00892561">
        <w:rPr>
          <w:sz w:val="24"/>
          <w:szCs w:val="24"/>
        </w:rPr>
        <w:t>e</w:t>
      </w:r>
      <w:r w:rsidRPr="00892561">
        <w:rPr>
          <w:spacing w:val="-28"/>
          <w:sz w:val="24"/>
          <w:szCs w:val="24"/>
        </w:rPr>
        <w:t xml:space="preserve"> </w:t>
      </w:r>
      <w:r w:rsidRPr="00892561">
        <w:rPr>
          <w:sz w:val="24"/>
          <w:szCs w:val="24"/>
        </w:rPr>
        <w:t>r</w:t>
      </w:r>
      <w:r w:rsidRPr="00892561">
        <w:rPr>
          <w:spacing w:val="-30"/>
          <w:sz w:val="24"/>
          <w:szCs w:val="24"/>
        </w:rPr>
        <w:t xml:space="preserve"> </w:t>
      </w:r>
      <w:r w:rsidRPr="00892561">
        <w:rPr>
          <w:sz w:val="24"/>
          <w:szCs w:val="24"/>
        </w:rPr>
        <w:t>s</w:t>
      </w:r>
      <w:r w:rsidRPr="00892561">
        <w:rPr>
          <w:spacing w:val="-29"/>
          <w:sz w:val="24"/>
          <w:szCs w:val="24"/>
        </w:rPr>
        <w:t xml:space="preserve"> </w:t>
      </w:r>
      <w:r w:rsidRPr="00892561">
        <w:rPr>
          <w:sz w:val="24"/>
          <w:szCs w:val="24"/>
        </w:rPr>
        <w:t>u</w:t>
      </w:r>
      <w:r w:rsidRPr="00892561">
        <w:rPr>
          <w:spacing w:val="-29"/>
          <w:sz w:val="24"/>
          <w:szCs w:val="24"/>
        </w:rPr>
        <w:t xml:space="preserve"> </w:t>
      </w:r>
      <w:r w:rsidRPr="00892561">
        <w:rPr>
          <w:sz w:val="24"/>
          <w:szCs w:val="24"/>
        </w:rPr>
        <w:t>l</w:t>
      </w:r>
      <w:r w:rsidRPr="00892561">
        <w:rPr>
          <w:spacing w:val="-26"/>
          <w:sz w:val="24"/>
          <w:szCs w:val="24"/>
        </w:rPr>
        <w:t xml:space="preserve"> </w:t>
      </w:r>
      <w:r w:rsidRPr="00892561">
        <w:rPr>
          <w:sz w:val="24"/>
          <w:szCs w:val="24"/>
        </w:rPr>
        <w:t>f</w:t>
      </w:r>
      <w:r w:rsidRPr="00892561">
        <w:rPr>
          <w:spacing w:val="-30"/>
          <w:sz w:val="24"/>
          <w:szCs w:val="24"/>
        </w:rPr>
        <w:t xml:space="preserve"> </w:t>
      </w:r>
      <w:r w:rsidRPr="00892561">
        <w:rPr>
          <w:sz w:val="24"/>
          <w:szCs w:val="24"/>
        </w:rPr>
        <w:t>o</w:t>
      </w:r>
      <w:r w:rsidRPr="00892561">
        <w:rPr>
          <w:spacing w:val="-27"/>
          <w:sz w:val="24"/>
          <w:szCs w:val="24"/>
        </w:rPr>
        <w:t xml:space="preserve"> </w:t>
      </w:r>
      <w:r w:rsidRPr="00892561">
        <w:rPr>
          <w:sz w:val="24"/>
          <w:szCs w:val="24"/>
        </w:rPr>
        <w:t>n</w:t>
      </w:r>
      <w:r w:rsidRPr="00892561">
        <w:rPr>
          <w:spacing w:val="-29"/>
          <w:sz w:val="24"/>
          <w:szCs w:val="24"/>
        </w:rPr>
        <w:t xml:space="preserve"> </w:t>
      </w:r>
      <w:r w:rsidRPr="00892561">
        <w:rPr>
          <w:sz w:val="24"/>
          <w:szCs w:val="24"/>
        </w:rPr>
        <w:t xml:space="preserve">e </w:t>
      </w:r>
      <w:r w:rsidRPr="00892561">
        <w:rPr>
          <w:spacing w:val="29"/>
          <w:sz w:val="24"/>
          <w:szCs w:val="24"/>
        </w:rPr>
        <w:t xml:space="preserve"> </w:t>
      </w:r>
      <w:r w:rsidRPr="00892561">
        <w:rPr>
          <w:sz w:val="24"/>
          <w:szCs w:val="24"/>
        </w:rPr>
        <w:t>u</w:t>
      </w:r>
      <w:r w:rsidRPr="00892561">
        <w:rPr>
          <w:spacing w:val="3"/>
          <w:sz w:val="24"/>
          <w:szCs w:val="24"/>
        </w:rPr>
        <w:t>l</w:t>
      </w:r>
      <w:r w:rsidRPr="00892561">
        <w:rPr>
          <w:sz w:val="24"/>
          <w:szCs w:val="24"/>
        </w:rPr>
        <w:t>tr</w:t>
      </w:r>
      <w:r w:rsidRPr="00892561">
        <w:rPr>
          <w:spacing w:val="-3"/>
          <w:sz w:val="24"/>
          <w:szCs w:val="24"/>
        </w:rPr>
        <w:t>a</w:t>
      </w:r>
      <w:r w:rsidRPr="00892561">
        <w:rPr>
          <w:sz w:val="24"/>
          <w:szCs w:val="24"/>
        </w:rPr>
        <w:t>filtr</w:t>
      </w:r>
      <w:r w:rsidRPr="00892561">
        <w:rPr>
          <w:spacing w:val="-1"/>
          <w:sz w:val="24"/>
          <w:szCs w:val="24"/>
        </w:rPr>
        <w:t>a</w:t>
      </w:r>
      <w:r w:rsidRPr="00892561">
        <w:rPr>
          <w:sz w:val="24"/>
          <w:szCs w:val="24"/>
        </w:rPr>
        <w:t>tion</w:t>
      </w:r>
      <w:r w:rsidRPr="00892561">
        <w:rPr>
          <w:spacing w:val="55"/>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pacing w:val="3"/>
          <w:sz w:val="24"/>
          <w:szCs w:val="24"/>
        </w:rPr>
        <w:t>s</w:t>
      </w:r>
      <w:r w:rsidRPr="00892561">
        <w:rPr>
          <w:sz w:val="24"/>
          <w:szCs w:val="24"/>
        </w:rPr>
        <w:t>:</w:t>
      </w:r>
      <w:r w:rsidRPr="00892561">
        <w:rPr>
          <w:spacing w:val="56"/>
          <w:sz w:val="24"/>
          <w:szCs w:val="24"/>
        </w:rPr>
        <w:t xml:space="preserve"> </w:t>
      </w:r>
      <w:r w:rsidRPr="00892561">
        <w:rPr>
          <w:sz w:val="24"/>
          <w:szCs w:val="24"/>
        </w:rPr>
        <w:t>inv</w:t>
      </w:r>
      <w:r w:rsidRPr="00892561">
        <w:rPr>
          <w:spacing w:val="-1"/>
          <w:sz w:val="24"/>
          <w:szCs w:val="24"/>
        </w:rPr>
        <w:t>e</w:t>
      </w:r>
      <w:r w:rsidRPr="00892561">
        <w:rPr>
          <w:sz w:val="24"/>
          <w:szCs w:val="24"/>
        </w:rPr>
        <w:t>sti</w:t>
      </w:r>
      <w:r w:rsidRPr="00892561">
        <w:rPr>
          <w:spacing w:val="-5"/>
          <w:sz w:val="24"/>
          <w:szCs w:val="24"/>
        </w:rPr>
        <w:t>g</w:t>
      </w:r>
      <w:r w:rsidRPr="00892561">
        <w:rPr>
          <w:spacing w:val="-1"/>
          <w:sz w:val="24"/>
          <w:szCs w:val="24"/>
        </w:rPr>
        <w:t>a</w:t>
      </w:r>
      <w:r w:rsidRPr="00892561">
        <w:rPr>
          <w:sz w:val="24"/>
          <w:szCs w:val="24"/>
        </w:rPr>
        <w:t>tion</w:t>
      </w:r>
      <w:r w:rsidRPr="00892561">
        <w:rPr>
          <w:spacing w:val="55"/>
          <w:sz w:val="24"/>
          <w:szCs w:val="24"/>
        </w:rPr>
        <w:t xml:space="preserve"> </w:t>
      </w:r>
      <w:r w:rsidRPr="00892561">
        <w:rPr>
          <w:spacing w:val="2"/>
          <w:sz w:val="24"/>
          <w:szCs w:val="24"/>
        </w:rPr>
        <w:t>o</w:t>
      </w:r>
      <w:r w:rsidRPr="00892561">
        <w:rPr>
          <w:sz w:val="24"/>
          <w:szCs w:val="24"/>
        </w:rPr>
        <w:t>f</w:t>
      </w:r>
      <w:r w:rsidRPr="00892561">
        <w:rPr>
          <w:spacing w:val="55"/>
          <w:sz w:val="24"/>
          <w:szCs w:val="24"/>
        </w:rPr>
        <w:t xml:space="preserve"> </w:t>
      </w:r>
      <w:r w:rsidRPr="00892561">
        <w:rPr>
          <w:sz w:val="24"/>
          <w:szCs w:val="24"/>
        </w:rPr>
        <w:t>met</w:t>
      </w:r>
      <w:r w:rsidRPr="00892561">
        <w:rPr>
          <w:spacing w:val="-1"/>
          <w:sz w:val="24"/>
          <w:szCs w:val="24"/>
        </w:rPr>
        <w:t>a</w:t>
      </w:r>
      <w:r w:rsidRPr="00892561">
        <w:rPr>
          <w:sz w:val="24"/>
          <w:szCs w:val="24"/>
        </w:rPr>
        <w:t>l</w:t>
      </w:r>
      <w:r w:rsidRPr="00892561">
        <w:rPr>
          <w:spacing w:val="56"/>
          <w:sz w:val="24"/>
          <w:szCs w:val="24"/>
        </w:rPr>
        <w:t xml:space="preserve"> </w:t>
      </w:r>
      <w:r w:rsidRPr="00892561">
        <w:rPr>
          <w:spacing w:val="3"/>
          <w:sz w:val="24"/>
          <w:szCs w:val="24"/>
        </w:rPr>
        <w:t>i</w:t>
      </w:r>
      <w:r w:rsidRPr="00892561">
        <w:rPr>
          <w:sz w:val="24"/>
          <w:szCs w:val="24"/>
        </w:rPr>
        <w:t>on</w:t>
      </w:r>
      <w:r w:rsidRPr="00892561">
        <w:rPr>
          <w:spacing w:val="55"/>
          <w:sz w:val="24"/>
          <w:szCs w:val="24"/>
        </w:rPr>
        <w:t xml:space="preserve"> </w:t>
      </w:r>
      <w:r w:rsidRPr="00892561">
        <w:rPr>
          <w:spacing w:val="1"/>
          <w:sz w:val="24"/>
          <w:szCs w:val="24"/>
        </w:rPr>
        <w:t>s</w:t>
      </w:r>
      <w:r w:rsidRPr="00892561">
        <w:rPr>
          <w:spacing w:val="-1"/>
          <w:sz w:val="24"/>
          <w:szCs w:val="24"/>
        </w:rPr>
        <w:t>e</w:t>
      </w:r>
      <w:r w:rsidRPr="00892561">
        <w:rPr>
          <w:sz w:val="24"/>
          <w:szCs w:val="24"/>
        </w:rPr>
        <w:t>p</w:t>
      </w:r>
      <w:r w:rsidRPr="00892561">
        <w:rPr>
          <w:spacing w:val="-1"/>
          <w:sz w:val="24"/>
          <w:szCs w:val="24"/>
        </w:rPr>
        <w:t>ar</w:t>
      </w:r>
      <w:r w:rsidRPr="00892561">
        <w:rPr>
          <w:spacing w:val="-3"/>
          <w:sz w:val="24"/>
          <w:szCs w:val="24"/>
        </w:rPr>
        <w:t>a</w:t>
      </w:r>
      <w:r w:rsidRPr="00892561">
        <w:rPr>
          <w:sz w:val="24"/>
          <w:szCs w:val="24"/>
        </w:rPr>
        <w:t>tion</w:t>
      </w:r>
      <w:r w:rsidRPr="00892561">
        <w:rPr>
          <w:spacing w:val="5"/>
          <w:sz w:val="24"/>
          <w:szCs w:val="24"/>
        </w:rPr>
        <w:t>s</w:t>
      </w:r>
      <w:r w:rsidRPr="00892561">
        <w:rPr>
          <w:sz w:val="24"/>
          <w:szCs w:val="24"/>
        </w:rPr>
        <w:t>,</w:t>
      </w:r>
      <w:r w:rsidRPr="00892561">
        <w:rPr>
          <w:spacing w:val="55"/>
          <w:sz w:val="24"/>
          <w:szCs w:val="24"/>
        </w:rPr>
        <w:t xml:space="preserve"> </w:t>
      </w:r>
      <w:r w:rsidRPr="00892561">
        <w:rPr>
          <w:i/>
          <w:spacing w:val="2"/>
          <w:sz w:val="24"/>
          <w:szCs w:val="24"/>
        </w:rPr>
        <w:t>D</w:t>
      </w:r>
      <w:r w:rsidRPr="00892561">
        <w:rPr>
          <w:i/>
          <w:spacing w:val="-1"/>
          <w:sz w:val="24"/>
          <w:szCs w:val="24"/>
        </w:rPr>
        <w:t>e</w:t>
      </w:r>
      <w:r w:rsidRPr="00892561">
        <w:rPr>
          <w:i/>
          <w:sz w:val="24"/>
          <w:szCs w:val="24"/>
        </w:rPr>
        <w:t>sa</w:t>
      </w:r>
      <w:r w:rsidRPr="00892561">
        <w:rPr>
          <w:i/>
          <w:spacing w:val="1"/>
          <w:sz w:val="24"/>
          <w:szCs w:val="24"/>
        </w:rPr>
        <w:t>l</w:t>
      </w:r>
      <w:r w:rsidRPr="00892561">
        <w:rPr>
          <w:i/>
          <w:sz w:val="24"/>
          <w:szCs w:val="24"/>
        </w:rPr>
        <w:t>ination</w:t>
      </w:r>
      <w:r w:rsidRPr="00892561">
        <w:rPr>
          <w:sz w:val="24"/>
          <w:szCs w:val="24"/>
        </w:rPr>
        <w:t xml:space="preserve">, </w:t>
      </w:r>
      <w:r w:rsidRPr="00892561">
        <w:rPr>
          <w:spacing w:val="-1"/>
          <w:sz w:val="24"/>
          <w:szCs w:val="24"/>
        </w:rPr>
        <w:t>(</w:t>
      </w:r>
      <w:r w:rsidRPr="00892561">
        <w:rPr>
          <w:b/>
          <w:sz w:val="24"/>
          <w:szCs w:val="24"/>
        </w:rPr>
        <w:t>2011</w:t>
      </w:r>
      <w:r w:rsidRPr="00892561">
        <w:rPr>
          <w:sz w:val="24"/>
          <w:szCs w:val="24"/>
        </w:rPr>
        <w:t>)</w:t>
      </w:r>
      <w:r w:rsidRPr="00892561">
        <w:rPr>
          <w:spacing w:val="-1"/>
          <w:sz w:val="24"/>
          <w:szCs w:val="24"/>
        </w:rPr>
        <w:t xml:space="preserve"> </w:t>
      </w:r>
      <w:r w:rsidR="00011DE8" w:rsidRPr="00892561">
        <w:rPr>
          <w:sz w:val="24"/>
          <w:szCs w:val="24"/>
        </w:rPr>
        <w:t xml:space="preserve">267, </w:t>
      </w:r>
      <w:r w:rsidRPr="00892561">
        <w:rPr>
          <w:sz w:val="24"/>
          <w:szCs w:val="24"/>
        </w:rPr>
        <w:t>57</w:t>
      </w:r>
      <w:r w:rsidRPr="00892561">
        <w:rPr>
          <w:spacing w:val="-1"/>
          <w:sz w:val="24"/>
          <w:szCs w:val="24"/>
        </w:rPr>
        <w:t>-</w:t>
      </w:r>
      <w:r w:rsidRPr="00892561">
        <w:rPr>
          <w:spacing w:val="2"/>
          <w:sz w:val="24"/>
          <w:szCs w:val="24"/>
        </w:rPr>
        <w:t>6</w:t>
      </w:r>
      <w:r w:rsidRPr="00892561">
        <w:rPr>
          <w:sz w:val="24"/>
          <w:szCs w:val="24"/>
        </w:rPr>
        <w:t>3.</w:t>
      </w:r>
    </w:p>
    <w:p w:rsidR="00A33C63" w:rsidRPr="00892561" w:rsidRDefault="004F085B" w:rsidP="00F80499">
      <w:pPr>
        <w:pStyle w:val="ListParagraph"/>
        <w:numPr>
          <w:ilvl w:val="0"/>
          <w:numId w:val="2"/>
        </w:numPr>
        <w:spacing w:line="360" w:lineRule="auto"/>
        <w:ind w:right="80"/>
        <w:jc w:val="both"/>
        <w:rPr>
          <w:sz w:val="24"/>
          <w:szCs w:val="24"/>
        </w:rPr>
      </w:pPr>
      <w:r w:rsidRPr="00892561">
        <w:rPr>
          <w:sz w:val="24"/>
          <w:szCs w:val="24"/>
        </w:rPr>
        <w:t xml:space="preserve"> </w:t>
      </w:r>
      <w:r w:rsidRPr="00892561">
        <w:rPr>
          <w:spacing w:val="1"/>
          <w:sz w:val="24"/>
          <w:szCs w:val="24"/>
        </w:rPr>
        <w:t>S</w:t>
      </w:r>
      <w:r w:rsidRPr="00892561">
        <w:rPr>
          <w:sz w:val="24"/>
          <w:szCs w:val="24"/>
        </w:rPr>
        <w:t xml:space="preserve">.  </w:t>
      </w:r>
      <w:r w:rsidRPr="00892561">
        <w:rPr>
          <w:spacing w:val="19"/>
          <w:sz w:val="24"/>
          <w:szCs w:val="24"/>
        </w:rPr>
        <w:t xml:space="preserve"> </w:t>
      </w:r>
      <w:proofErr w:type="spellStart"/>
      <w:proofErr w:type="gramStart"/>
      <w:r w:rsidRPr="00892561">
        <w:rPr>
          <w:sz w:val="24"/>
          <w:szCs w:val="24"/>
        </w:rPr>
        <w:t>V</w:t>
      </w:r>
      <w:r w:rsidRPr="00892561">
        <w:rPr>
          <w:spacing w:val="-1"/>
          <w:sz w:val="24"/>
          <w:szCs w:val="24"/>
        </w:rPr>
        <w:t>e</w:t>
      </w:r>
      <w:r w:rsidRPr="00892561">
        <w:rPr>
          <w:sz w:val="24"/>
          <w:szCs w:val="24"/>
        </w:rPr>
        <w:t>lu</w:t>
      </w:r>
      <w:proofErr w:type="spellEnd"/>
      <w:r w:rsidRPr="00892561">
        <w:rPr>
          <w:sz w:val="24"/>
          <w:szCs w:val="24"/>
        </w:rPr>
        <w:t xml:space="preserve">,  </w:t>
      </w:r>
      <w:r w:rsidRPr="00892561">
        <w:rPr>
          <w:spacing w:val="24"/>
          <w:sz w:val="24"/>
          <w:szCs w:val="24"/>
        </w:rPr>
        <w:t xml:space="preserve"> </w:t>
      </w:r>
      <w:proofErr w:type="gramEnd"/>
      <w:r w:rsidRPr="00892561">
        <w:rPr>
          <w:spacing w:val="-7"/>
          <w:sz w:val="24"/>
          <w:szCs w:val="24"/>
        </w:rPr>
        <w:t>L</w:t>
      </w:r>
      <w:r w:rsidRPr="00892561">
        <w:rPr>
          <w:sz w:val="24"/>
          <w:szCs w:val="24"/>
        </w:rPr>
        <w:t xml:space="preserve">.  </w:t>
      </w:r>
      <w:r w:rsidRPr="00892561">
        <w:rPr>
          <w:spacing w:val="19"/>
          <w:sz w:val="24"/>
          <w:szCs w:val="24"/>
        </w:rPr>
        <w:t xml:space="preserve"> </w:t>
      </w:r>
      <w:proofErr w:type="spellStart"/>
      <w:proofErr w:type="gramStart"/>
      <w:r w:rsidRPr="00892561">
        <w:rPr>
          <w:sz w:val="24"/>
          <w:szCs w:val="24"/>
        </w:rPr>
        <w:t>M</w:t>
      </w:r>
      <w:r w:rsidRPr="00892561">
        <w:rPr>
          <w:spacing w:val="2"/>
          <w:sz w:val="24"/>
          <w:szCs w:val="24"/>
        </w:rPr>
        <w:t>u</w:t>
      </w:r>
      <w:r w:rsidRPr="00892561">
        <w:rPr>
          <w:spacing w:val="-1"/>
          <w:sz w:val="24"/>
          <w:szCs w:val="24"/>
        </w:rPr>
        <w:t>r</w:t>
      </w:r>
      <w:r w:rsidRPr="00892561">
        <w:rPr>
          <w:spacing w:val="2"/>
          <w:sz w:val="24"/>
          <w:szCs w:val="24"/>
        </w:rPr>
        <w:t>u</w:t>
      </w:r>
      <w:r w:rsidRPr="00892561">
        <w:rPr>
          <w:spacing w:val="-5"/>
          <w:sz w:val="24"/>
          <w:szCs w:val="24"/>
        </w:rPr>
        <w:t>g</w:t>
      </w:r>
      <w:r w:rsidRPr="00892561">
        <w:rPr>
          <w:spacing w:val="-1"/>
          <w:sz w:val="24"/>
          <w:szCs w:val="24"/>
        </w:rPr>
        <w:t>a</w:t>
      </w:r>
      <w:r w:rsidRPr="00892561">
        <w:rPr>
          <w:spacing w:val="2"/>
          <w:sz w:val="24"/>
          <w:szCs w:val="24"/>
        </w:rPr>
        <w:t>n</w:t>
      </w:r>
      <w:r w:rsidRPr="00892561">
        <w:rPr>
          <w:spacing w:val="-1"/>
          <w:sz w:val="24"/>
          <w:szCs w:val="24"/>
        </w:rPr>
        <w:t>a</w:t>
      </w:r>
      <w:r w:rsidRPr="00892561">
        <w:rPr>
          <w:spacing w:val="1"/>
          <w:sz w:val="24"/>
          <w:szCs w:val="24"/>
        </w:rPr>
        <w:t>n</w:t>
      </w:r>
      <w:r w:rsidRPr="00892561">
        <w:rPr>
          <w:spacing w:val="2"/>
          <w:sz w:val="24"/>
          <w:szCs w:val="24"/>
        </w:rPr>
        <w:t>d</w:t>
      </w:r>
      <w:r w:rsidRPr="00892561">
        <w:rPr>
          <w:spacing w:val="-1"/>
          <w:sz w:val="24"/>
          <w:szCs w:val="24"/>
        </w:rPr>
        <w:t>a</w:t>
      </w:r>
      <w:r w:rsidRPr="00892561">
        <w:rPr>
          <w:sz w:val="24"/>
          <w:szCs w:val="24"/>
        </w:rPr>
        <w:t>m</w:t>
      </w:r>
      <w:proofErr w:type="spellEnd"/>
      <w:r w:rsidRPr="00892561">
        <w:rPr>
          <w:sz w:val="24"/>
          <w:szCs w:val="24"/>
        </w:rPr>
        <w:t xml:space="preserve">,  </w:t>
      </w:r>
      <w:r w:rsidRPr="00892561">
        <w:rPr>
          <w:spacing w:val="22"/>
          <w:sz w:val="24"/>
          <w:szCs w:val="24"/>
        </w:rPr>
        <w:t xml:space="preserve"> </w:t>
      </w:r>
      <w:proofErr w:type="gramEnd"/>
      <w:r w:rsidRPr="00892561">
        <w:rPr>
          <w:b/>
          <w:spacing w:val="-4"/>
          <w:sz w:val="24"/>
          <w:szCs w:val="24"/>
        </w:rPr>
        <w:t>G</w:t>
      </w:r>
      <w:r w:rsidRPr="00892561">
        <w:rPr>
          <w:b/>
          <w:sz w:val="24"/>
          <w:szCs w:val="24"/>
        </w:rPr>
        <w:t xml:space="preserve">.  </w:t>
      </w:r>
      <w:r w:rsidRPr="00892561">
        <w:rPr>
          <w:b/>
          <w:spacing w:val="22"/>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w:t>
      </w:r>
      <w:r w:rsidRPr="00892561">
        <w:rPr>
          <w:b/>
          <w:spacing w:val="1"/>
          <w:sz w:val="24"/>
          <w:szCs w:val="24"/>
        </w:rPr>
        <w:t>e</w:t>
      </w:r>
      <w:r w:rsidRPr="00892561">
        <w:rPr>
          <w:b/>
          <w:spacing w:val="-1"/>
          <w:sz w:val="24"/>
          <w:szCs w:val="24"/>
        </w:rPr>
        <w:t>e</w:t>
      </w:r>
      <w:r w:rsidRPr="00892561">
        <w:rPr>
          <w:b/>
          <w:sz w:val="24"/>
          <w:szCs w:val="24"/>
        </w:rPr>
        <w:t>s</w:t>
      </w:r>
      <w:r w:rsidRPr="00892561">
        <w:rPr>
          <w:b/>
          <w:spacing w:val="5"/>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19"/>
          <w:sz w:val="24"/>
          <w:szCs w:val="24"/>
        </w:rPr>
        <w:t xml:space="preserve"> </w:t>
      </w:r>
      <w:proofErr w:type="gramEnd"/>
      <w:r w:rsidRPr="00892561">
        <w:rPr>
          <w:sz w:val="24"/>
          <w:szCs w:val="24"/>
        </w:rPr>
        <w:t>E</w:t>
      </w:r>
      <w:r w:rsidRPr="00892561">
        <w:rPr>
          <w:spacing w:val="-1"/>
          <w:sz w:val="24"/>
          <w:szCs w:val="24"/>
        </w:rPr>
        <w:t>ff</w:t>
      </w:r>
      <w:r w:rsidRPr="00892561">
        <w:rPr>
          <w:spacing w:val="-3"/>
          <w:sz w:val="24"/>
          <w:szCs w:val="24"/>
        </w:rPr>
        <w:t>e</w:t>
      </w:r>
      <w:r w:rsidRPr="00892561">
        <w:rPr>
          <w:spacing w:val="-1"/>
          <w:sz w:val="24"/>
          <w:szCs w:val="24"/>
        </w:rPr>
        <w:t>c</w:t>
      </w:r>
      <w:r w:rsidRPr="00892561">
        <w:rPr>
          <w:sz w:val="24"/>
          <w:szCs w:val="24"/>
        </w:rPr>
        <w:t xml:space="preserve">t  </w:t>
      </w:r>
      <w:r w:rsidRPr="00892561">
        <w:rPr>
          <w:spacing w:val="22"/>
          <w:sz w:val="24"/>
          <w:szCs w:val="24"/>
        </w:rPr>
        <w:t xml:space="preserve"> </w:t>
      </w:r>
      <w:r w:rsidRPr="00892561">
        <w:rPr>
          <w:sz w:val="24"/>
          <w:szCs w:val="24"/>
        </w:rPr>
        <w:t xml:space="preserve">of  </w:t>
      </w:r>
      <w:r w:rsidRPr="00892561">
        <w:rPr>
          <w:spacing w:val="18"/>
          <w:sz w:val="24"/>
          <w:szCs w:val="24"/>
        </w:rPr>
        <w:t xml:space="preserve"> </w:t>
      </w:r>
      <w:r w:rsidRPr="00892561">
        <w:rPr>
          <w:spacing w:val="-1"/>
          <w:sz w:val="24"/>
          <w:szCs w:val="24"/>
        </w:rPr>
        <w:t>S</w:t>
      </w:r>
      <w:r w:rsidRPr="00892561">
        <w:rPr>
          <w:sz w:val="24"/>
          <w:szCs w:val="24"/>
        </w:rPr>
        <w:t xml:space="preserve">olvents  </w:t>
      </w:r>
      <w:r w:rsidRPr="00892561">
        <w:rPr>
          <w:spacing w:val="20"/>
          <w:sz w:val="24"/>
          <w:szCs w:val="24"/>
        </w:rPr>
        <w:t xml:space="preserve"> </w:t>
      </w:r>
      <w:r w:rsidRPr="00892561">
        <w:rPr>
          <w:sz w:val="24"/>
          <w:szCs w:val="24"/>
        </w:rPr>
        <w:t xml:space="preserve">on  </w:t>
      </w:r>
      <w:r w:rsidRPr="00892561">
        <w:rPr>
          <w:spacing w:val="22"/>
          <w:sz w:val="24"/>
          <w:szCs w:val="24"/>
        </w:rPr>
        <w:t xml:space="preserve"> </w:t>
      </w:r>
      <w:r w:rsidRPr="00892561">
        <w:rPr>
          <w:spacing w:val="1"/>
          <w:sz w:val="24"/>
          <w:szCs w:val="24"/>
        </w:rPr>
        <w:t>P</w:t>
      </w:r>
      <w:r w:rsidRPr="00892561">
        <w:rPr>
          <w:spacing w:val="-1"/>
          <w:sz w:val="24"/>
          <w:szCs w:val="24"/>
        </w:rPr>
        <w:t>erf</w:t>
      </w:r>
      <w:r w:rsidRPr="00892561">
        <w:rPr>
          <w:sz w:val="24"/>
          <w:szCs w:val="24"/>
        </w:rPr>
        <w:t>o</w:t>
      </w:r>
      <w:r w:rsidRPr="00892561">
        <w:rPr>
          <w:spacing w:val="-1"/>
          <w:sz w:val="24"/>
          <w:szCs w:val="24"/>
        </w:rPr>
        <w:t>r</w:t>
      </w:r>
      <w:r w:rsidRPr="00892561">
        <w:rPr>
          <w:sz w:val="24"/>
          <w:szCs w:val="24"/>
        </w:rPr>
        <w:t>m</w:t>
      </w:r>
      <w:r w:rsidRPr="00892561">
        <w:rPr>
          <w:spacing w:val="1"/>
          <w:sz w:val="24"/>
          <w:szCs w:val="24"/>
        </w:rPr>
        <w:t>a</w:t>
      </w:r>
      <w:r w:rsidRPr="00892561">
        <w:rPr>
          <w:sz w:val="24"/>
          <w:szCs w:val="24"/>
        </w:rPr>
        <w:t>n</w:t>
      </w:r>
      <w:r w:rsidRPr="00892561">
        <w:rPr>
          <w:spacing w:val="-3"/>
          <w:sz w:val="24"/>
          <w:szCs w:val="24"/>
        </w:rPr>
        <w:t>c</w:t>
      </w:r>
      <w:r w:rsidRPr="00892561">
        <w:rPr>
          <w:sz w:val="24"/>
          <w:szCs w:val="24"/>
        </w:rPr>
        <w:t xml:space="preserve">e  </w:t>
      </w:r>
      <w:r w:rsidRPr="00892561">
        <w:rPr>
          <w:spacing w:val="21"/>
          <w:sz w:val="24"/>
          <w:szCs w:val="24"/>
        </w:rPr>
        <w:t xml:space="preserve"> </w:t>
      </w:r>
      <w:r w:rsidRPr="00892561">
        <w:rPr>
          <w:sz w:val="24"/>
          <w:szCs w:val="24"/>
        </w:rPr>
        <w:t xml:space="preserve">of </w:t>
      </w:r>
      <w:proofErr w:type="spellStart"/>
      <w:r w:rsidRPr="00892561">
        <w:rPr>
          <w:spacing w:val="1"/>
          <w:sz w:val="24"/>
          <w:szCs w:val="24"/>
        </w:rPr>
        <w:t>P</w:t>
      </w:r>
      <w:r w:rsidRPr="00892561">
        <w:rPr>
          <w:sz w:val="24"/>
          <w:szCs w:val="24"/>
        </w:rPr>
        <w:t>o</w:t>
      </w:r>
      <w:r w:rsidRPr="00892561">
        <w:rPr>
          <w:spacing w:val="8"/>
          <w:sz w:val="24"/>
          <w:szCs w:val="24"/>
        </w:rPr>
        <w:t>l</w:t>
      </w:r>
      <w:r w:rsidRPr="00892561">
        <w:rPr>
          <w:spacing w:val="-10"/>
          <w:sz w:val="24"/>
          <w:szCs w:val="24"/>
        </w:rPr>
        <w:t>y</w:t>
      </w:r>
      <w:r w:rsidRPr="00892561">
        <w:rPr>
          <w:spacing w:val="-1"/>
          <w:sz w:val="24"/>
          <w:szCs w:val="24"/>
        </w:rPr>
        <w:t>e</w:t>
      </w:r>
      <w:r w:rsidRPr="00892561">
        <w:rPr>
          <w:sz w:val="24"/>
          <w:szCs w:val="24"/>
        </w:rPr>
        <w:t>t</w:t>
      </w:r>
      <w:r w:rsidRPr="00892561">
        <w:rPr>
          <w:spacing w:val="2"/>
          <w:sz w:val="24"/>
          <w:szCs w:val="24"/>
        </w:rPr>
        <w:t>h</w:t>
      </w:r>
      <w:r w:rsidRPr="00892561">
        <w:rPr>
          <w:spacing w:val="-1"/>
          <w:sz w:val="24"/>
          <w:szCs w:val="24"/>
        </w:rPr>
        <w:t>e</w:t>
      </w:r>
      <w:r w:rsidRPr="00892561">
        <w:rPr>
          <w:sz w:val="24"/>
          <w:szCs w:val="24"/>
        </w:rPr>
        <w:t>rsul</w:t>
      </w:r>
      <w:r w:rsidRPr="00892561">
        <w:rPr>
          <w:spacing w:val="-1"/>
          <w:sz w:val="24"/>
          <w:szCs w:val="24"/>
        </w:rPr>
        <w:t>f</w:t>
      </w:r>
      <w:r w:rsidRPr="00892561">
        <w:rPr>
          <w:sz w:val="24"/>
          <w:szCs w:val="24"/>
        </w:rPr>
        <w:t>one</w:t>
      </w:r>
      <w:proofErr w:type="spellEnd"/>
      <w:r w:rsidRPr="00892561">
        <w:rPr>
          <w:sz w:val="24"/>
          <w:szCs w:val="24"/>
        </w:rPr>
        <w:t xml:space="preserve">  Ultr</w:t>
      </w:r>
      <w:r w:rsidRPr="00892561">
        <w:rPr>
          <w:spacing w:val="-1"/>
          <w:sz w:val="24"/>
          <w:szCs w:val="24"/>
        </w:rPr>
        <w:t>a</w:t>
      </w:r>
      <w:r w:rsidRPr="00892561">
        <w:rPr>
          <w:sz w:val="24"/>
          <w:szCs w:val="24"/>
        </w:rPr>
        <w:t>filt</w:t>
      </w:r>
      <w:r w:rsidRPr="00892561">
        <w:rPr>
          <w:spacing w:val="1"/>
          <w:sz w:val="24"/>
          <w:szCs w:val="24"/>
        </w:rPr>
        <w:t>r</w:t>
      </w:r>
      <w:r w:rsidRPr="00892561">
        <w:rPr>
          <w:spacing w:val="-1"/>
          <w:sz w:val="24"/>
          <w:szCs w:val="24"/>
        </w:rPr>
        <w:t>a</w:t>
      </w:r>
      <w:r w:rsidRPr="00892561">
        <w:rPr>
          <w:sz w:val="24"/>
          <w:szCs w:val="24"/>
        </w:rPr>
        <w:t xml:space="preserve">tion </w:t>
      </w:r>
      <w:r w:rsidRPr="00892561">
        <w:rPr>
          <w:spacing w:val="25"/>
          <w:sz w:val="24"/>
          <w:szCs w:val="24"/>
        </w:rPr>
        <w:t xml:space="preserve"> </w:t>
      </w:r>
      <w:r w:rsidRPr="00892561">
        <w:rPr>
          <w:sz w:val="24"/>
          <w:szCs w:val="24"/>
        </w:rPr>
        <w:t>M</w:t>
      </w:r>
      <w:r w:rsidRPr="00892561">
        <w:rPr>
          <w:spacing w:val="-1"/>
          <w:sz w:val="24"/>
          <w:szCs w:val="24"/>
        </w:rPr>
        <w:t>e</w:t>
      </w:r>
      <w:r w:rsidRPr="00892561">
        <w:rPr>
          <w:sz w:val="24"/>
          <w:szCs w:val="24"/>
        </w:rPr>
        <w:t>mb</w:t>
      </w:r>
      <w:r w:rsidRPr="00892561">
        <w:rPr>
          <w:spacing w:val="-1"/>
          <w:sz w:val="24"/>
          <w:szCs w:val="24"/>
        </w:rPr>
        <w:t>ra</w:t>
      </w:r>
      <w:r w:rsidRPr="00892561">
        <w:rPr>
          <w:spacing w:val="2"/>
          <w:sz w:val="24"/>
          <w:szCs w:val="24"/>
        </w:rPr>
        <w:t>n</w:t>
      </w:r>
      <w:r w:rsidRPr="00892561">
        <w:rPr>
          <w:spacing w:val="-1"/>
          <w:sz w:val="24"/>
          <w:szCs w:val="24"/>
        </w:rPr>
        <w:t>e</w:t>
      </w:r>
      <w:r w:rsidRPr="00892561">
        <w:rPr>
          <w:sz w:val="24"/>
          <w:szCs w:val="24"/>
        </w:rPr>
        <w:t xml:space="preserve">s </w:t>
      </w:r>
      <w:r w:rsidRPr="00892561">
        <w:rPr>
          <w:spacing w:val="25"/>
          <w:sz w:val="24"/>
          <w:szCs w:val="24"/>
        </w:rPr>
        <w:t xml:space="preserve"> </w:t>
      </w:r>
      <w:r w:rsidRPr="00892561">
        <w:rPr>
          <w:sz w:val="24"/>
          <w:szCs w:val="24"/>
        </w:rPr>
        <w:t xml:space="preserve">for </w:t>
      </w:r>
      <w:r w:rsidRPr="00892561">
        <w:rPr>
          <w:spacing w:val="21"/>
          <w:sz w:val="24"/>
          <w:szCs w:val="24"/>
        </w:rPr>
        <w:t xml:space="preserve"> </w:t>
      </w:r>
      <w:r w:rsidRPr="00892561">
        <w:rPr>
          <w:spacing w:val="1"/>
          <w:sz w:val="24"/>
          <w:szCs w:val="24"/>
        </w:rPr>
        <w:t>S</w:t>
      </w:r>
      <w:r w:rsidRPr="00892561">
        <w:rPr>
          <w:spacing w:val="-1"/>
          <w:sz w:val="24"/>
          <w:szCs w:val="24"/>
        </w:rPr>
        <w:t>e</w:t>
      </w:r>
      <w:r w:rsidRPr="00892561">
        <w:rPr>
          <w:sz w:val="24"/>
          <w:szCs w:val="24"/>
        </w:rPr>
        <w:t>p</w:t>
      </w:r>
      <w:r w:rsidRPr="00892561">
        <w:rPr>
          <w:spacing w:val="1"/>
          <w:sz w:val="24"/>
          <w:szCs w:val="24"/>
        </w:rPr>
        <w:t>a</w:t>
      </w:r>
      <w:r w:rsidRPr="00892561">
        <w:rPr>
          <w:spacing w:val="2"/>
          <w:sz w:val="24"/>
          <w:szCs w:val="24"/>
        </w:rPr>
        <w:t>r</w:t>
      </w:r>
      <w:r w:rsidRPr="00892561">
        <w:rPr>
          <w:spacing w:val="-1"/>
          <w:sz w:val="24"/>
          <w:szCs w:val="24"/>
        </w:rPr>
        <w:t>a</w:t>
      </w:r>
      <w:r w:rsidRPr="00892561">
        <w:rPr>
          <w:sz w:val="24"/>
          <w:szCs w:val="24"/>
        </w:rPr>
        <w:t xml:space="preserve">tion </w:t>
      </w:r>
      <w:r w:rsidRPr="00892561">
        <w:rPr>
          <w:spacing w:val="25"/>
          <w:sz w:val="24"/>
          <w:szCs w:val="24"/>
        </w:rPr>
        <w:t xml:space="preserve"> </w:t>
      </w:r>
      <w:r w:rsidRPr="00892561">
        <w:rPr>
          <w:sz w:val="24"/>
          <w:szCs w:val="24"/>
        </w:rPr>
        <w:t xml:space="preserve">of </w:t>
      </w:r>
      <w:r w:rsidRPr="00892561">
        <w:rPr>
          <w:spacing w:val="24"/>
          <w:sz w:val="24"/>
          <w:szCs w:val="24"/>
        </w:rPr>
        <w:t xml:space="preserve"> </w:t>
      </w:r>
      <w:r w:rsidRPr="00892561">
        <w:rPr>
          <w:sz w:val="24"/>
          <w:szCs w:val="24"/>
        </w:rPr>
        <w:t>M</w:t>
      </w:r>
      <w:r w:rsidRPr="00892561">
        <w:rPr>
          <w:spacing w:val="-1"/>
          <w:sz w:val="24"/>
          <w:szCs w:val="24"/>
        </w:rPr>
        <w:t>e</w:t>
      </w:r>
      <w:r w:rsidRPr="00892561">
        <w:rPr>
          <w:spacing w:val="3"/>
          <w:sz w:val="24"/>
          <w:szCs w:val="24"/>
        </w:rPr>
        <w:t>t</w:t>
      </w:r>
      <w:r w:rsidRPr="00892561">
        <w:rPr>
          <w:spacing w:val="-1"/>
          <w:sz w:val="24"/>
          <w:szCs w:val="24"/>
        </w:rPr>
        <w:t>a</w:t>
      </w:r>
      <w:r w:rsidRPr="00892561">
        <w:rPr>
          <w:sz w:val="24"/>
          <w:szCs w:val="24"/>
        </w:rPr>
        <w:t xml:space="preserve">l </w:t>
      </w:r>
      <w:r w:rsidRPr="00892561">
        <w:rPr>
          <w:spacing w:val="30"/>
          <w:sz w:val="24"/>
          <w:szCs w:val="24"/>
        </w:rPr>
        <w:t xml:space="preserve"> </w:t>
      </w:r>
      <w:r w:rsidRPr="00892561">
        <w:rPr>
          <w:spacing w:val="-10"/>
          <w:sz w:val="24"/>
          <w:szCs w:val="24"/>
        </w:rPr>
        <w:t>I</w:t>
      </w:r>
      <w:r w:rsidRPr="00892561">
        <w:rPr>
          <w:spacing w:val="2"/>
          <w:sz w:val="24"/>
          <w:szCs w:val="24"/>
        </w:rPr>
        <w:t>o</w:t>
      </w:r>
      <w:r w:rsidRPr="00892561">
        <w:rPr>
          <w:sz w:val="24"/>
          <w:szCs w:val="24"/>
        </w:rPr>
        <w:t xml:space="preserve">ns, </w:t>
      </w:r>
      <w:r w:rsidRPr="00892561">
        <w:rPr>
          <w:spacing w:val="23"/>
          <w:sz w:val="24"/>
          <w:szCs w:val="24"/>
        </w:rPr>
        <w:t xml:space="preserve"> </w:t>
      </w:r>
      <w:r w:rsidRPr="00892561">
        <w:rPr>
          <w:i/>
          <w:spacing w:val="-6"/>
          <w:sz w:val="24"/>
          <w:szCs w:val="24"/>
        </w:rPr>
        <w:t>I</w:t>
      </w:r>
      <w:r w:rsidRPr="00892561">
        <w:rPr>
          <w:i/>
          <w:sz w:val="24"/>
          <w:szCs w:val="24"/>
        </w:rPr>
        <w:t>nte</w:t>
      </w:r>
      <w:r w:rsidRPr="00892561">
        <w:rPr>
          <w:i/>
          <w:spacing w:val="-1"/>
          <w:sz w:val="24"/>
          <w:szCs w:val="24"/>
        </w:rPr>
        <w:t>r</w:t>
      </w:r>
      <w:r w:rsidRPr="00892561">
        <w:rPr>
          <w:i/>
          <w:spacing w:val="2"/>
          <w:sz w:val="24"/>
          <w:szCs w:val="24"/>
        </w:rPr>
        <w:t>n</w:t>
      </w:r>
      <w:r w:rsidRPr="00892561">
        <w:rPr>
          <w:i/>
          <w:spacing w:val="-1"/>
          <w:sz w:val="24"/>
          <w:szCs w:val="24"/>
        </w:rPr>
        <w:t>a</w:t>
      </w:r>
      <w:r w:rsidRPr="00892561">
        <w:rPr>
          <w:i/>
          <w:sz w:val="24"/>
          <w:szCs w:val="24"/>
        </w:rPr>
        <w:t>tion</w:t>
      </w:r>
      <w:r w:rsidRPr="00892561">
        <w:rPr>
          <w:i/>
          <w:spacing w:val="-1"/>
          <w:sz w:val="24"/>
          <w:szCs w:val="24"/>
        </w:rPr>
        <w:t>a</w:t>
      </w:r>
      <w:r w:rsidRPr="00892561">
        <w:rPr>
          <w:i/>
          <w:sz w:val="24"/>
          <w:szCs w:val="24"/>
        </w:rPr>
        <w:t xml:space="preserve">l </w:t>
      </w:r>
      <w:r w:rsidRPr="00892561">
        <w:rPr>
          <w:i/>
          <w:spacing w:val="25"/>
          <w:sz w:val="24"/>
          <w:szCs w:val="24"/>
        </w:rPr>
        <w:t xml:space="preserve"> </w:t>
      </w:r>
      <w:r w:rsidRPr="00892561">
        <w:rPr>
          <w:i/>
          <w:spacing w:val="5"/>
          <w:sz w:val="24"/>
          <w:szCs w:val="24"/>
        </w:rPr>
        <w:t>J</w:t>
      </w:r>
      <w:r w:rsidRPr="00892561">
        <w:rPr>
          <w:i/>
          <w:spacing w:val="-2"/>
          <w:sz w:val="24"/>
          <w:szCs w:val="24"/>
        </w:rPr>
        <w:t>o</w:t>
      </w:r>
      <w:r w:rsidRPr="00892561">
        <w:rPr>
          <w:i/>
          <w:sz w:val="24"/>
          <w:szCs w:val="24"/>
        </w:rPr>
        <w:t>u</w:t>
      </w:r>
      <w:r w:rsidRPr="00892561">
        <w:rPr>
          <w:i/>
          <w:spacing w:val="-1"/>
          <w:sz w:val="24"/>
          <w:szCs w:val="24"/>
        </w:rPr>
        <w:t>r</w:t>
      </w:r>
      <w:r w:rsidRPr="00892561">
        <w:rPr>
          <w:i/>
          <w:sz w:val="24"/>
          <w:szCs w:val="24"/>
        </w:rPr>
        <w:t>n</w:t>
      </w:r>
      <w:r w:rsidRPr="00892561">
        <w:rPr>
          <w:i/>
          <w:spacing w:val="-1"/>
          <w:sz w:val="24"/>
          <w:szCs w:val="24"/>
        </w:rPr>
        <w:t>a</w:t>
      </w:r>
      <w:r w:rsidRPr="00892561">
        <w:rPr>
          <w:i/>
          <w:sz w:val="24"/>
          <w:szCs w:val="24"/>
        </w:rPr>
        <w:t xml:space="preserve">l </w:t>
      </w:r>
      <w:r w:rsidRPr="00892561">
        <w:rPr>
          <w:i/>
          <w:spacing w:val="25"/>
          <w:sz w:val="24"/>
          <w:szCs w:val="24"/>
        </w:rPr>
        <w:t xml:space="preserve"> </w:t>
      </w:r>
      <w:r w:rsidRPr="00892561">
        <w:rPr>
          <w:i/>
          <w:sz w:val="24"/>
          <w:szCs w:val="24"/>
        </w:rPr>
        <w:t xml:space="preserve">of </w:t>
      </w:r>
      <w:r w:rsidRPr="00892561">
        <w:rPr>
          <w:i/>
          <w:spacing w:val="1"/>
          <w:sz w:val="24"/>
          <w:szCs w:val="24"/>
        </w:rPr>
        <w:t>C</w:t>
      </w:r>
      <w:r w:rsidRPr="00892561">
        <w:rPr>
          <w:i/>
          <w:sz w:val="24"/>
          <w:szCs w:val="24"/>
        </w:rPr>
        <w:t>h</w:t>
      </w:r>
      <w:r w:rsidRPr="00892561">
        <w:rPr>
          <w:i/>
          <w:spacing w:val="-1"/>
          <w:sz w:val="24"/>
          <w:szCs w:val="24"/>
        </w:rPr>
        <w:t>e</w:t>
      </w:r>
      <w:r w:rsidRPr="00892561">
        <w:rPr>
          <w:i/>
          <w:sz w:val="24"/>
          <w:szCs w:val="24"/>
        </w:rPr>
        <w:t>mi</w:t>
      </w:r>
      <w:r w:rsidRPr="00892561">
        <w:rPr>
          <w:i/>
          <w:spacing w:val="-1"/>
          <w:sz w:val="24"/>
          <w:szCs w:val="24"/>
        </w:rPr>
        <w:t>ca</w:t>
      </w:r>
      <w:r w:rsidRPr="00892561">
        <w:rPr>
          <w:i/>
          <w:sz w:val="24"/>
          <w:szCs w:val="24"/>
        </w:rPr>
        <w:t>l</w:t>
      </w:r>
      <w:r w:rsidRPr="00892561">
        <w:rPr>
          <w:i/>
          <w:spacing w:val="27"/>
          <w:sz w:val="24"/>
          <w:szCs w:val="24"/>
        </w:rPr>
        <w:t xml:space="preserve"> </w:t>
      </w:r>
      <w:r w:rsidRPr="00892561">
        <w:rPr>
          <w:i/>
          <w:spacing w:val="-1"/>
          <w:sz w:val="24"/>
          <w:szCs w:val="24"/>
        </w:rPr>
        <w:t>a</w:t>
      </w:r>
      <w:r w:rsidRPr="00892561">
        <w:rPr>
          <w:i/>
          <w:sz w:val="24"/>
          <w:szCs w:val="24"/>
        </w:rPr>
        <w:t>nd</w:t>
      </w:r>
      <w:r w:rsidRPr="00892561">
        <w:rPr>
          <w:i/>
          <w:spacing w:val="29"/>
          <w:sz w:val="24"/>
          <w:szCs w:val="24"/>
        </w:rPr>
        <w:t xml:space="preserve"> </w:t>
      </w:r>
      <w:r w:rsidRPr="00892561">
        <w:rPr>
          <w:i/>
          <w:sz w:val="24"/>
          <w:szCs w:val="24"/>
        </w:rPr>
        <w:t>An</w:t>
      </w:r>
      <w:r w:rsidRPr="00892561">
        <w:rPr>
          <w:i/>
          <w:spacing w:val="-1"/>
          <w:sz w:val="24"/>
          <w:szCs w:val="24"/>
        </w:rPr>
        <w:t>a</w:t>
      </w:r>
      <w:r w:rsidRPr="00892561">
        <w:rPr>
          <w:i/>
          <w:spacing w:val="5"/>
          <w:sz w:val="24"/>
          <w:szCs w:val="24"/>
        </w:rPr>
        <w:t>l</w:t>
      </w:r>
      <w:r w:rsidRPr="00892561">
        <w:rPr>
          <w:i/>
          <w:spacing w:val="-10"/>
          <w:sz w:val="24"/>
          <w:szCs w:val="24"/>
        </w:rPr>
        <w:t>y</w:t>
      </w:r>
      <w:r w:rsidRPr="00892561">
        <w:rPr>
          <w:i/>
          <w:sz w:val="24"/>
          <w:szCs w:val="24"/>
        </w:rPr>
        <w:t>t</w:t>
      </w:r>
      <w:r w:rsidRPr="00892561">
        <w:rPr>
          <w:i/>
          <w:spacing w:val="3"/>
          <w:sz w:val="24"/>
          <w:szCs w:val="24"/>
        </w:rPr>
        <w:t>i</w:t>
      </w:r>
      <w:r w:rsidRPr="00892561">
        <w:rPr>
          <w:i/>
          <w:spacing w:val="-1"/>
          <w:sz w:val="24"/>
          <w:szCs w:val="24"/>
        </w:rPr>
        <w:t>ca</w:t>
      </w:r>
      <w:r w:rsidRPr="00892561">
        <w:rPr>
          <w:i/>
          <w:sz w:val="24"/>
          <w:szCs w:val="24"/>
        </w:rPr>
        <w:t xml:space="preserve">l </w:t>
      </w:r>
      <w:r w:rsidRPr="00892561">
        <w:rPr>
          <w:i/>
          <w:spacing w:val="2"/>
          <w:sz w:val="24"/>
          <w:szCs w:val="24"/>
        </w:rPr>
        <w:t>S</w:t>
      </w:r>
      <w:r w:rsidRPr="00892561">
        <w:rPr>
          <w:i/>
          <w:spacing w:val="-1"/>
          <w:sz w:val="24"/>
          <w:szCs w:val="24"/>
        </w:rPr>
        <w:t>c</w:t>
      </w:r>
      <w:r w:rsidRPr="00892561">
        <w:rPr>
          <w:i/>
          <w:sz w:val="24"/>
          <w:szCs w:val="24"/>
        </w:rPr>
        <w:t>ien</w:t>
      </w:r>
      <w:r w:rsidRPr="00892561">
        <w:rPr>
          <w:i/>
          <w:spacing w:val="-1"/>
          <w:sz w:val="24"/>
          <w:szCs w:val="24"/>
        </w:rPr>
        <w:t>ce</w:t>
      </w:r>
      <w:r w:rsidRPr="00892561">
        <w:rPr>
          <w:i/>
          <w:sz w:val="24"/>
          <w:szCs w:val="24"/>
        </w:rPr>
        <w:t xml:space="preserve">, </w:t>
      </w:r>
      <w:r w:rsidRPr="00892561">
        <w:rPr>
          <w:spacing w:val="-1"/>
          <w:sz w:val="24"/>
          <w:szCs w:val="24"/>
        </w:rPr>
        <w:t>(</w:t>
      </w:r>
      <w:r w:rsidRPr="00892561">
        <w:rPr>
          <w:b/>
          <w:sz w:val="24"/>
          <w:szCs w:val="24"/>
        </w:rPr>
        <w:t>201</w:t>
      </w:r>
      <w:r w:rsidRPr="00892561">
        <w:rPr>
          <w:b/>
          <w:spacing w:val="2"/>
          <w:sz w:val="24"/>
          <w:szCs w:val="24"/>
        </w:rPr>
        <w:t>1</w:t>
      </w:r>
      <w:r w:rsidRPr="00892561">
        <w:rPr>
          <w:sz w:val="24"/>
          <w:szCs w:val="24"/>
        </w:rPr>
        <w:t>)</w:t>
      </w:r>
      <w:r w:rsidR="00011DE8" w:rsidRPr="00892561">
        <w:rPr>
          <w:sz w:val="24"/>
          <w:szCs w:val="24"/>
        </w:rPr>
        <w:t xml:space="preserve"> 2, </w:t>
      </w:r>
      <w:r w:rsidRPr="00892561">
        <w:rPr>
          <w:spacing w:val="-1"/>
          <w:sz w:val="24"/>
          <w:szCs w:val="24"/>
        </w:rPr>
        <w:t xml:space="preserve"> </w:t>
      </w:r>
      <w:r w:rsidRPr="00892561">
        <w:rPr>
          <w:sz w:val="24"/>
          <w:szCs w:val="24"/>
        </w:rPr>
        <w:t>82</w:t>
      </w:r>
      <w:r w:rsidRPr="00892561">
        <w:rPr>
          <w:spacing w:val="-1"/>
          <w:sz w:val="24"/>
          <w:szCs w:val="24"/>
        </w:rPr>
        <w:t>-</w:t>
      </w:r>
      <w:r w:rsidRPr="00892561">
        <w:rPr>
          <w:sz w:val="24"/>
          <w:szCs w:val="24"/>
        </w:rPr>
        <w:t>86</w:t>
      </w:r>
    </w:p>
    <w:p w:rsidR="00A33C63" w:rsidRPr="00892561" w:rsidRDefault="00E17FC2" w:rsidP="00F80499">
      <w:pPr>
        <w:pStyle w:val="ListParagraph"/>
        <w:numPr>
          <w:ilvl w:val="0"/>
          <w:numId w:val="2"/>
        </w:numPr>
        <w:spacing w:line="360" w:lineRule="auto"/>
        <w:ind w:right="72"/>
        <w:jc w:val="both"/>
        <w:rPr>
          <w:sz w:val="24"/>
          <w:szCs w:val="24"/>
        </w:rPr>
      </w:pPr>
      <w:r w:rsidRPr="00892561">
        <w:rPr>
          <w:noProof/>
          <w:lang w:val="en-IN" w:eastAsia="en-IN"/>
        </w:rPr>
        <mc:AlternateContent>
          <mc:Choice Requires="wpg">
            <w:drawing>
              <wp:anchor distT="0" distB="0" distL="114300" distR="114300" simplePos="0" relativeHeight="251746816" behindDoc="1" locked="0" layoutInCell="1" allowOverlap="1" wp14:anchorId="489D7842" wp14:editId="5C1B53A4">
                <wp:simplePos x="0" y="0"/>
                <wp:positionH relativeFrom="margin">
                  <wp:posOffset>3175</wp:posOffset>
                </wp:positionH>
                <wp:positionV relativeFrom="page">
                  <wp:posOffset>327025</wp:posOffset>
                </wp:positionV>
                <wp:extent cx="7171055" cy="9451975"/>
                <wp:effectExtent l="0" t="0" r="10795" b="1587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22" name="Freeform 97"/>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98"/>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99"/>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00"/>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5078E" id="Group 21" o:spid="_x0000_s1026" style="position:absolute;margin-left:.25pt;margin-top:25.75pt;width:564.65pt;height:744.25pt;z-index:-251569664;mso-position-horizontal-relative:margin;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">
                <v:shape id="Freeform 97"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" path="m,l11281,e" filled="f" strokeweight=".58pt">
                  <v:path arrowok="t" o:connecttype="custom" o:connectlocs="0,0;11281,0" o:connectangles="0,0"/>
                </v:shape>
                <v:shape id="Freeform 98"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" path="m,l,14863e" filled="f" strokeweight=".58pt">
                  <v:path arrowok="t" o:connecttype="custom" o:connectlocs="0,489;0,15352" o:connectangles="0,0"/>
                </v:shape>
                <v:shape id="Freeform 99"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" path="m,l,14863e" filled="f" strokeweight=".20458mm">
                  <v:path arrowok="t" o:connecttype="custom" o:connectlocs="0,489;0,15352" o:connectangles="0,0"/>
                </v:shape>
                <v:shape id="Freeform 100"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" path="m,l11281,e" filled="f" strokeweight=".20458mm">
                  <v:path arrowok="t" o:connecttype="custom" o:connectlocs="0,0;11281,0" o:connectangles="0,0"/>
                </v:shape>
                <w10:wrap anchorx="margin" anchory="page"/>
              </v:group>
            </w:pict>
          </mc:Fallback>
        </mc:AlternateContent>
      </w:r>
      <w:proofErr w:type="spellStart"/>
      <w:proofErr w:type="gramStart"/>
      <w:r w:rsidR="004F085B" w:rsidRPr="00892561">
        <w:rPr>
          <w:spacing w:val="1"/>
          <w:sz w:val="24"/>
          <w:szCs w:val="24"/>
        </w:rPr>
        <w:t>S</w:t>
      </w:r>
      <w:r w:rsidR="004F085B" w:rsidRPr="00892561">
        <w:rPr>
          <w:sz w:val="24"/>
          <w:szCs w:val="24"/>
        </w:rPr>
        <w:t>.V</w:t>
      </w:r>
      <w:r w:rsidR="004F085B" w:rsidRPr="00892561">
        <w:rPr>
          <w:spacing w:val="-1"/>
          <w:sz w:val="24"/>
          <w:szCs w:val="24"/>
        </w:rPr>
        <w:t>e</w:t>
      </w:r>
      <w:r w:rsidR="004F085B" w:rsidRPr="00892561">
        <w:rPr>
          <w:sz w:val="24"/>
          <w:szCs w:val="24"/>
        </w:rPr>
        <w:t>lu</w:t>
      </w:r>
      <w:proofErr w:type="spellEnd"/>
      <w:proofErr w:type="gramEnd"/>
      <w:r w:rsidR="004F085B" w:rsidRPr="00892561">
        <w:rPr>
          <w:sz w:val="24"/>
          <w:szCs w:val="24"/>
        </w:rPr>
        <w:t xml:space="preserve">,  </w:t>
      </w:r>
      <w:r w:rsidR="004F085B" w:rsidRPr="00892561">
        <w:rPr>
          <w:spacing w:val="53"/>
          <w:sz w:val="24"/>
          <w:szCs w:val="24"/>
        </w:rPr>
        <w:t xml:space="preserve"> </w:t>
      </w:r>
      <w:r w:rsidR="004F085B" w:rsidRPr="00892561">
        <w:rPr>
          <w:spacing w:val="-7"/>
          <w:sz w:val="24"/>
          <w:szCs w:val="24"/>
        </w:rPr>
        <w:t>L</w:t>
      </w:r>
      <w:r w:rsidR="004F085B" w:rsidRPr="00892561">
        <w:rPr>
          <w:sz w:val="24"/>
          <w:szCs w:val="24"/>
        </w:rPr>
        <w:t xml:space="preserve">.  </w:t>
      </w:r>
      <w:r w:rsidR="004F085B" w:rsidRPr="00892561">
        <w:rPr>
          <w:spacing w:val="48"/>
          <w:sz w:val="24"/>
          <w:szCs w:val="24"/>
        </w:rPr>
        <w:t xml:space="preserve"> </w:t>
      </w:r>
      <w:proofErr w:type="spellStart"/>
      <w:proofErr w:type="gramStart"/>
      <w:r w:rsidR="004F085B" w:rsidRPr="00892561">
        <w:rPr>
          <w:sz w:val="24"/>
          <w:szCs w:val="24"/>
        </w:rPr>
        <w:t>M</w:t>
      </w:r>
      <w:r w:rsidR="004F085B" w:rsidRPr="00892561">
        <w:rPr>
          <w:spacing w:val="2"/>
          <w:sz w:val="24"/>
          <w:szCs w:val="24"/>
        </w:rPr>
        <w:t>u</w:t>
      </w:r>
      <w:r w:rsidR="004F085B" w:rsidRPr="00892561">
        <w:rPr>
          <w:spacing w:val="-1"/>
          <w:sz w:val="24"/>
          <w:szCs w:val="24"/>
        </w:rPr>
        <w:t>r</w:t>
      </w:r>
      <w:r w:rsidR="004F085B" w:rsidRPr="00892561">
        <w:rPr>
          <w:spacing w:val="2"/>
          <w:sz w:val="24"/>
          <w:szCs w:val="24"/>
        </w:rPr>
        <w:t>u</w:t>
      </w:r>
      <w:r w:rsidR="004F085B" w:rsidRPr="00892561">
        <w:rPr>
          <w:spacing w:val="-5"/>
          <w:sz w:val="24"/>
          <w:szCs w:val="24"/>
        </w:rPr>
        <w:t>g</w:t>
      </w:r>
      <w:r w:rsidR="004F085B" w:rsidRPr="00892561">
        <w:rPr>
          <w:spacing w:val="-1"/>
          <w:sz w:val="24"/>
          <w:szCs w:val="24"/>
        </w:rPr>
        <w:t>a</w:t>
      </w:r>
      <w:r w:rsidR="004F085B" w:rsidRPr="00892561">
        <w:rPr>
          <w:sz w:val="24"/>
          <w:szCs w:val="24"/>
        </w:rPr>
        <w:t>n</w:t>
      </w:r>
      <w:r w:rsidR="004F085B" w:rsidRPr="00892561">
        <w:rPr>
          <w:spacing w:val="1"/>
          <w:sz w:val="24"/>
          <w:szCs w:val="24"/>
        </w:rPr>
        <w:t>a</w:t>
      </w:r>
      <w:r w:rsidR="004F085B" w:rsidRPr="00892561">
        <w:rPr>
          <w:sz w:val="24"/>
          <w:szCs w:val="24"/>
        </w:rPr>
        <w:t>n</w:t>
      </w:r>
      <w:r w:rsidR="004F085B" w:rsidRPr="00892561">
        <w:rPr>
          <w:spacing w:val="3"/>
          <w:sz w:val="24"/>
          <w:szCs w:val="24"/>
        </w:rPr>
        <w:t>d</w:t>
      </w:r>
      <w:r w:rsidR="004F085B" w:rsidRPr="00892561">
        <w:rPr>
          <w:spacing w:val="-1"/>
          <w:sz w:val="24"/>
          <w:szCs w:val="24"/>
        </w:rPr>
        <w:t>a</w:t>
      </w:r>
      <w:r w:rsidR="004F085B" w:rsidRPr="00892561">
        <w:rPr>
          <w:sz w:val="24"/>
          <w:szCs w:val="24"/>
        </w:rPr>
        <w:t>m</w:t>
      </w:r>
      <w:proofErr w:type="spellEnd"/>
      <w:r w:rsidR="004F085B" w:rsidRPr="00892561">
        <w:rPr>
          <w:sz w:val="24"/>
          <w:szCs w:val="24"/>
        </w:rPr>
        <w:t xml:space="preserve">,  </w:t>
      </w:r>
      <w:r w:rsidR="004F085B" w:rsidRPr="00892561">
        <w:rPr>
          <w:spacing w:val="50"/>
          <w:sz w:val="24"/>
          <w:szCs w:val="24"/>
        </w:rPr>
        <w:t xml:space="preserve"> </w:t>
      </w:r>
      <w:proofErr w:type="spellStart"/>
      <w:proofErr w:type="gramEnd"/>
      <w:r w:rsidR="004F085B" w:rsidRPr="00892561">
        <w:rPr>
          <w:b/>
          <w:spacing w:val="-4"/>
          <w:sz w:val="24"/>
          <w:szCs w:val="24"/>
        </w:rPr>
        <w:t>G</w:t>
      </w:r>
      <w:r w:rsidR="004F085B" w:rsidRPr="00892561">
        <w:rPr>
          <w:b/>
          <w:sz w:val="24"/>
          <w:szCs w:val="24"/>
        </w:rPr>
        <w:t>.</w:t>
      </w:r>
      <w:r w:rsidR="004F085B" w:rsidRPr="00892561">
        <w:rPr>
          <w:b/>
          <w:spacing w:val="2"/>
          <w:sz w:val="24"/>
          <w:szCs w:val="24"/>
        </w:rPr>
        <w:t>A</w:t>
      </w:r>
      <w:r w:rsidR="004F085B" w:rsidRPr="00892561">
        <w:rPr>
          <w:b/>
          <w:spacing w:val="-1"/>
          <w:sz w:val="24"/>
          <w:szCs w:val="24"/>
        </w:rPr>
        <w:t>r</w:t>
      </w:r>
      <w:r w:rsidR="004F085B" w:rsidRPr="00892561">
        <w:rPr>
          <w:b/>
          <w:sz w:val="24"/>
          <w:szCs w:val="24"/>
        </w:rPr>
        <w:t>tha</w:t>
      </w:r>
      <w:r w:rsidR="004F085B" w:rsidRPr="00892561">
        <w:rPr>
          <w:b/>
          <w:spacing w:val="1"/>
          <w:sz w:val="24"/>
          <w:szCs w:val="24"/>
        </w:rPr>
        <w:t>n</w:t>
      </w:r>
      <w:r w:rsidR="004F085B" w:rsidRPr="00892561">
        <w:rPr>
          <w:b/>
          <w:sz w:val="24"/>
          <w:szCs w:val="24"/>
        </w:rPr>
        <w:t>a</w:t>
      </w:r>
      <w:r w:rsidR="004F085B" w:rsidRPr="00892561">
        <w:rPr>
          <w:b/>
          <w:spacing w:val="-1"/>
          <w:sz w:val="24"/>
          <w:szCs w:val="24"/>
        </w:rPr>
        <w:t>ree</w:t>
      </w:r>
      <w:r w:rsidR="004F085B" w:rsidRPr="00892561">
        <w:rPr>
          <w:b/>
          <w:spacing w:val="3"/>
          <w:sz w:val="24"/>
          <w:szCs w:val="24"/>
        </w:rPr>
        <w:t>s</w:t>
      </w:r>
      <w:r w:rsidR="004F085B" w:rsidRPr="00892561">
        <w:rPr>
          <w:b/>
          <w:spacing w:val="4"/>
          <w:sz w:val="24"/>
          <w:szCs w:val="24"/>
        </w:rPr>
        <w:t>w</w:t>
      </w:r>
      <w:r w:rsidR="004F085B" w:rsidRPr="00892561">
        <w:rPr>
          <w:b/>
          <w:sz w:val="24"/>
          <w:szCs w:val="24"/>
        </w:rPr>
        <w:t>a</w:t>
      </w:r>
      <w:r w:rsidR="004F085B" w:rsidRPr="00892561">
        <w:rPr>
          <w:b/>
          <w:spacing w:val="-1"/>
          <w:sz w:val="24"/>
          <w:szCs w:val="24"/>
        </w:rPr>
        <w:t>r</w:t>
      </w:r>
      <w:r w:rsidR="004F085B" w:rsidRPr="00892561">
        <w:rPr>
          <w:b/>
          <w:spacing w:val="3"/>
          <w:sz w:val="24"/>
          <w:szCs w:val="24"/>
        </w:rPr>
        <w:t>an</w:t>
      </w:r>
      <w:proofErr w:type="spellEnd"/>
      <w:r w:rsidR="004F085B" w:rsidRPr="00892561">
        <w:rPr>
          <w:sz w:val="24"/>
          <w:szCs w:val="24"/>
        </w:rPr>
        <w:t xml:space="preserve">,  </w:t>
      </w:r>
      <w:r w:rsidR="004F085B" w:rsidRPr="00892561">
        <w:rPr>
          <w:spacing w:val="48"/>
          <w:sz w:val="24"/>
          <w:szCs w:val="24"/>
        </w:rPr>
        <w:t xml:space="preserve"> </w:t>
      </w:r>
      <w:r w:rsidR="004F085B" w:rsidRPr="00892561">
        <w:rPr>
          <w:spacing w:val="1"/>
          <w:sz w:val="24"/>
          <w:szCs w:val="24"/>
        </w:rPr>
        <w:t>P</w:t>
      </w:r>
      <w:r w:rsidR="004F085B" w:rsidRPr="00892561">
        <w:rPr>
          <w:spacing w:val="-1"/>
          <w:sz w:val="24"/>
          <w:szCs w:val="24"/>
        </w:rPr>
        <w:t>erf</w:t>
      </w:r>
      <w:r w:rsidR="004F085B" w:rsidRPr="00892561">
        <w:rPr>
          <w:sz w:val="24"/>
          <w:szCs w:val="24"/>
        </w:rPr>
        <w:t>o</w:t>
      </w:r>
      <w:r w:rsidR="004F085B" w:rsidRPr="00892561">
        <w:rPr>
          <w:spacing w:val="-1"/>
          <w:sz w:val="24"/>
          <w:szCs w:val="24"/>
        </w:rPr>
        <w:t>r</w:t>
      </w:r>
      <w:r w:rsidR="004F085B" w:rsidRPr="00892561">
        <w:rPr>
          <w:sz w:val="24"/>
          <w:szCs w:val="24"/>
        </w:rPr>
        <w:t>man</w:t>
      </w:r>
      <w:r w:rsidR="004F085B" w:rsidRPr="00892561">
        <w:rPr>
          <w:spacing w:val="-1"/>
          <w:sz w:val="24"/>
          <w:szCs w:val="24"/>
        </w:rPr>
        <w:t>c</w:t>
      </w:r>
      <w:r w:rsidR="004F085B" w:rsidRPr="00892561">
        <w:rPr>
          <w:sz w:val="24"/>
          <w:szCs w:val="24"/>
        </w:rPr>
        <w:t xml:space="preserve">e  </w:t>
      </w:r>
      <w:r w:rsidR="004F085B" w:rsidRPr="00892561">
        <w:rPr>
          <w:spacing w:val="47"/>
          <w:sz w:val="24"/>
          <w:szCs w:val="24"/>
        </w:rPr>
        <w:t xml:space="preserve"> </w:t>
      </w:r>
      <w:r w:rsidR="004F085B" w:rsidRPr="00892561">
        <w:rPr>
          <w:sz w:val="24"/>
          <w:szCs w:val="24"/>
        </w:rPr>
        <w:t>Enh</w:t>
      </w:r>
      <w:r w:rsidR="004F085B" w:rsidRPr="00892561">
        <w:rPr>
          <w:spacing w:val="-1"/>
          <w:sz w:val="24"/>
          <w:szCs w:val="24"/>
        </w:rPr>
        <w:t>a</w:t>
      </w:r>
      <w:r w:rsidR="004F085B" w:rsidRPr="00892561">
        <w:rPr>
          <w:spacing w:val="3"/>
          <w:sz w:val="24"/>
          <w:szCs w:val="24"/>
        </w:rPr>
        <w:t>n</w:t>
      </w:r>
      <w:r w:rsidR="004F085B" w:rsidRPr="00892561">
        <w:rPr>
          <w:spacing w:val="-1"/>
          <w:sz w:val="24"/>
          <w:szCs w:val="24"/>
        </w:rPr>
        <w:t>ce</w:t>
      </w:r>
      <w:r w:rsidR="004F085B" w:rsidRPr="00892561">
        <w:rPr>
          <w:sz w:val="24"/>
          <w:szCs w:val="24"/>
        </w:rPr>
        <w:t xml:space="preserve">ment  </w:t>
      </w:r>
      <w:r w:rsidR="004F085B" w:rsidRPr="00892561">
        <w:rPr>
          <w:spacing w:val="48"/>
          <w:sz w:val="24"/>
          <w:szCs w:val="24"/>
        </w:rPr>
        <w:t xml:space="preserve"> </w:t>
      </w:r>
      <w:r w:rsidR="004F085B" w:rsidRPr="00892561">
        <w:rPr>
          <w:sz w:val="24"/>
          <w:szCs w:val="24"/>
        </w:rPr>
        <w:t xml:space="preserve">of  </w:t>
      </w:r>
      <w:r w:rsidR="004F085B" w:rsidRPr="00892561">
        <w:rPr>
          <w:spacing w:val="48"/>
          <w:sz w:val="24"/>
          <w:szCs w:val="24"/>
        </w:rPr>
        <w:t xml:space="preserve"> </w:t>
      </w:r>
      <w:r w:rsidR="004F085B" w:rsidRPr="00892561">
        <w:rPr>
          <w:spacing w:val="1"/>
          <w:sz w:val="24"/>
          <w:szCs w:val="24"/>
        </w:rPr>
        <w:t>P</w:t>
      </w:r>
      <w:r w:rsidR="004F085B" w:rsidRPr="00892561">
        <w:rPr>
          <w:sz w:val="24"/>
          <w:szCs w:val="24"/>
        </w:rPr>
        <w:t>o</w:t>
      </w:r>
      <w:r w:rsidR="004F085B" w:rsidRPr="00892561">
        <w:rPr>
          <w:spacing w:val="8"/>
          <w:sz w:val="24"/>
          <w:szCs w:val="24"/>
        </w:rPr>
        <w:t>l</w:t>
      </w:r>
      <w:r w:rsidR="004F085B" w:rsidRPr="00892561">
        <w:rPr>
          <w:spacing w:val="-7"/>
          <w:sz w:val="24"/>
          <w:szCs w:val="24"/>
        </w:rPr>
        <w:t>y</w:t>
      </w:r>
      <w:r w:rsidR="004F085B" w:rsidRPr="00892561">
        <w:rPr>
          <w:sz w:val="24"/>
          <w:szCs w:val="24"/>
        </w:rPr>
        <w:t>sulfone Ult</w:t>
      </w:r>
      <w:r w:rsidR="004F085B" w:rsidRPr="00892561">
        <w:rPr>
          <w:spacing w:val="2"/>
          <w:sz w:val="24"/>
          <w:szCs w:val="24"/>
        </w:rPr>
        <w:t>r</w:t>
      </w:r>
      <w:r w:rsidR="004F085B" w:rsidRPr="00892561">
        <w:rPr>
          <w:spacing w:val="-1"/>
          <w:sz w:val="24"/>
          <w:szCs w:val="24"/>
        </w:rPr>
        <w:t>a</w:t>
      </w:r>
      <w:r w:rsidR="004F085B" w:rsidRPr="00892561">
        <w:rPr>
          <w:sz w:val="24"/>
          <w:szCs w:val="24"/>
        </w:rPr>
        <w:t>filtr</w:t>
      </w:r>
      <w:r w:rsidR="004F085B" w:rsidRPr="00892561">
        <w:rPr>
          <w:spacing w:val="-1"/>
          <w:sz w:val="24"/>
          <w:szCs w:val="24"/>
        </w:rPr>
        <w:t>a</w:t>
      </w:r>
      <w:r w:rsidR="004F085B" w:rsidRPr="00892561">
        <w:rPr>
          <w:sz w:val="24"/>
          <w:szCs w:val="24"/>
        </w:rPr>
        <w:t>tion</w:t>
      </w:r>
      <w:r w:rsidR="004F085B" w:rsidRPr="00892561">
        <w:rPr>
          <w:spacing w:val="24"/>
          <w:sz w:val="24"/>
          <w:szCs w:val="24"/>
        </w:rPr>
        <w:t xml:space="preserve"> </w:t>
      </w:r>
      <w:r w:rsidR="004F085B" w:rsidRPr="00892561">
        <w:rPr>
          <w:sz w:val="24"/>
          <w:szCs w:val="24"/>
        </w:rPr>
        <w:t>M</w:t>
      </w:r>
      <w:r w:rsidR="004F085B" w:rsidRPr="00892561">
        <w:rPr>
          <w:spacing w:val="-1"/>
          <w:sz w:val="24"/>
          <w:szCs w:val="24"/>
        </w:rPr>
        <w:t>e</w:t>
      </w:r>
      <w:r w:rsidR="004F085B" w:rsidRPr="00892561">
        <w:rPr>
          <w:sz w:val="24"/>
          <w:szCs w:val="24"/>
        </w:rPr>
        <w:t>m</w:t>
      </w:r>
      <w:r w:rsidR="004F085B" w:rsidRPr="00892561">
        <w:rPr>
          <w:spacing w:val="1"/>
          <w:sz w:val="24"/>
          <w:szCs w:val="24"/>
        </w:rPr>
        <w:t>b</w:t>
      </w:r>
      <w:r w:rsidR="004F085B" w:rsidRPr="00892561">
        <w:rPr>
          <w:spacing w:val="-1"/>
          <w:sz w:val="24"/>
          <w:szCs w:val="24"/>
        </w:rPr>
        <w:t>ra</w:t>
      </w:r>
      <w:r w:rsidR="004F085B" w:rsidRPr="00892561">
        <w:rPr>
          <w:sz w:val="24"/>
          <w:szCs w:val="24"/>
        </w:rPr>
        <w:t>ne</w:t>
      </w:r>
      <w:r w:rsidR="004F085B" w:rsidRPr="00892561">
        <w:rPr>
          <w:spacing w:val="57"/>
          <w:sz w:val="24"/>
          <w:szCs w:val="24"/>
        </w:rPr>
        <w:t xml:space="preserve"> </w:t>
      </w:r>
      <w:r w:rsidR="004F085B" w:rsidRPr="00892561">
        <w:rPr>
          <w:spacing w:val="7"/>
          <w:sz w:val="24"/>
          <w:szCs w:val="24"/>
        </w:rPr>
        <w:t>b</w:t>
      </w:r>
      <w:r w:rsidR="004F085B" w:rsidRPr="00892561">
        <w:rPr>
          <w:sz w:val="24"/>
          <w:szCs w:val="24"/>
        </w:rPr>
        <w:t xml:space="preserve">y </w:t>
      </w:r>
      <w:r w:rsidR="004F085B" w:rsidRPr="00892561">
        <w:rPr>
          <w:spacing w:val="26"/>
          <w:sz w:val="24"/>
          <w:szCs w:val="24"/>
        </w:rPr>
        <w:t xml:space="preserve"> </w:t>
      </w:r>
      <w:r w:rsidR="004F085B" w:rsidRPr="00892561">
        <w:rPr>
          <w:spacing w:val="-4"/>
          <w:sz w:val="24"/>
          <w:szCs w:val="24"/>
        </w:rPr>
        <w:t>B</w:t>
      </w:r>
      <w:r w:rsidR="004F085B" w:rsidRPr="00892561">
        <w:rPr>
          <w:spacing w:val="3"/>
          <w:sz w:val="24"/>
          <w:szCs w:val="24"/>
        </w:rPr>
        <w:t>l</w:t>
      </w:r>
      <w:r w:rsidR="004F085B" w:rsidRPr="00892561">
        <w:rPr>
          <w:spacing w:val="-1"/>
          <w:sz w:val="24"/>
          <w:szCs w:val="24"/>
        </w:rPr>
        <w:t>e</w:t>
      </w:r>
      <w:r w:rsidR="004F085B" w:rsidRPr="00892561">
        <w:rPr>
          <w:sz w:val="24"/>
          <w:szCs w:val="24"/>
        </w:rPr>
        <w:t>ndi</w:t>
      </w:r>
      <w:r w:rsidR="004F085B" w:rsidRPr="00892561">
        <w:rPr>
          <w:spacing w:val="3"/>
          <w:sz w:val="24"/>
          <w:szCs w:val="24"/>
        </w:rPr>
        <w:t>n</w:t>
      </w:r>
      <w:r w:rsidR="004F085B" w:rsidRPr="00892561">
        <w:rPr>
          <w:sz w:val="24"/>
          <w:szCs w:val="24"/>
        </w:rPr>
        <w:t>g</w:t>
      </w:r>
      <w:r w:rsidR="004F085B" w:rsidRPr="00892561">
        <w:rPr>
          <w:spacing w:val="58"/>
          <w:sz w:val="24"/>
          <w:szCs w:val="24"/>
        </w:rPr>
        <w:t xml:space="preserve"> </w:t>
      </w:r>
      <w:r w:rsidR="004F085B" w:rsidRPr="00892561">
        <w:rPr>
          <w:sz w:val="24"/>
          <w:szCs w:val="24"/>
        </w:rPr>
        <w:t xml:space="preserve">with  </w:t>
      </w:r>
      <w:r w:rsidR="004F085B" w:rsidRPr="00892561">
        <w:rPr>
          <w:spacing w:val="1"/>
          <w:sz w:val="24"/>
          <w:szCs w:val="24"/>
        </w:rPr>
        <w:t>P</w:t>
      </w:r>
      <w:r w:rsidR="004F085B" w:rsidRPr="00892561">
        <w:rPr>
          <w:sz w:val="24"/>
          <w:szCs w:val="24"/>
        </w:rPr>
        <w:t>o</w:t>
      </w:r>
      <w:r w:rsidR="004F085B" w:rsidRPr="00892561">
        <w:rPr>
          <w:spacing w:val="5"/>
          <w:sz w:val="24"/>
          <w:szCs w:val="24"/>
        </w:rPr>
        <w:t>l</w:t>
      </w:r>
      <w:r w:rsidR="004F085B" w:rsidRPr="00892561">
        <w:rPr>
          <w:spacing w:val="-12"/>
          <w:sz w:val="24"/>
          <w:szCs w:val="24"/>
        </w:rPr>
        <w:t>y</w:t>
      </w:r>
      <w:r w:rsidR="004F085B" w:rsidRPr="00892561">
        <w:rPr>
          <w:spacing w:val="2"/>
          <w:sz w:val="24"/>
          <w:szCs w:val="24"/>
        </w:rPr>
        <w:t>u</w:t>
      </w:r>
      <w:r w:rsidR="004F085B" w:rsidRPr="00892561">
        <w:rPr>
          <w:spacing w:val="-1"/>
          <w:sz w:val="24"/>
          <w:szCs w:val="24"/>
        </w:rPr>
        <w:t>re</w:t>
      </w:r>
      <w:r w:rsidR="004F085B" w:rsidRPr="00892561">
        <w:rPr>
          <w:sz w:val="24"/>
          <w:szCs w:val="24"/>
        </w:rPr>
        <w:t>t</w:t>
      </w:r>
      <w:r w:rsidR="004F085B" w:rsidRPr="00892561">
        <w:rPr>
          <w:spacing w:val="2"/>
          <w:sz w:val="24"/>
          <w:szCs w:val="24"/>
        </w:rPr>
        <w:t>h</w:t>
      </w:r>
      <w:r w:rsidR="004F085B" w:rsidRPr="00892561">
        <w:rPr>
          <w:spacing w:val="-1"/>
          <w:sz w:val="24"/>
          <w:szCs w:val="24"/>
        </w:rPr>
        <w:t>a</w:t>
      </w:r>
      <w:r w:rsidR="004F085B" w:rsidRPr="00892561">
        <w:rPr>
          <w:sz w:val="24"/>
          <w:szCs w:val="24"/>
        </w:rPr>
        <w:t>ne</w:t>
      </w:r>
      <w:r w:rsidR="004F085B" w:rsidRPr="00892561">
        <w:rPr>
          <w:spacing w:val="59"/>
          <w:sz w:val="24"/>
          <w:szCs w:val="24"/>
        </w:rPr>
        <w:t xml:space="preserve"> </w:t>
      </w:r>
      <w:r w:rsidR="004F085B" w:rsidRPr="00892561">
        <w:rPr>
          <w:spacing w:val="7"/>
          <w:sz w:val="24"/>
          <w:szCs w:val="24"/>
        </w:rPr>
        <w:t>H</w:t>
      </w:r>
      <w:r w:rsidR="004F085B" w:rsidRPr="00892561">
        <w:rPr>
          <w:spacing w:val="-10"/>
          <w:sz w:val="24"/>
          <w:szCs w:val="24"/>
        </w:rPr>
        <w:t>y</w:t>
      </w:r>
      <w:r w:rsidR="004F085B" w:rsidRPr="00892561">
        <w:rPr>
          <w:spacing w:val="5"/>
          <w:sz w:val="24"/>
          <w:szCs w:val="24"/>
        </w:rPr>
        <w:t>d</w:t>
      </w:r>
      <w:r w:rsidR="004F085B" w:rsidRPr="00892561">
        <w:rPr>
          <w:sz w:val="24"/>
          <w:szCs w:val="24"/>
        </w:rPr>
        <w:t>rophilic</w:t>
      </w:r>
      <w:r w:rsidR="004F085B" w:rsidRPr="00892561">
        <w:rPr>
          <w:spacing w:val="57"/>
          <w:sz w:val="24"/>
          <w:szCs w:val="24"/>
        </w:rPr>
        <w:t xml:space="preserve"> </w:t>
      </w:r>
      <w:r w:rsidR="004F085B" w:rsidRPr="00892561">
        <w:rPr>
          <w:spacing w:val="1"/>
          <w:sz w:val="24"/>
          <w:szCs w:val="24"/>
        </w:rPr>
        <w:t>P</w:t>
      </w:r>
      <w:r w:rsidR="004F085B" w:rsidRPr="00892561">
        <w:rPr>
          <w:sz w:val="24"/>
          <w:szCs w:val="24"/>
        </w:rPr>
        <w:t>o</w:t>
      </w:r>
      <w:r w:rsidR="004F085B" w:rsidRPr="00892561">
        <w:rPr>
          <w:spacing w:val="5"/>
          <w:sz w:val="24"/>
          <w:szCs w:val="24"/>
        </w:rPr>
        <w:t>l</w:t>
      </w:r>
      <w:r w:rsidR="004F085B" w:rsidRPr="00892561">
        <w:rPr>
          <w:spacing w:val="-12"/>
          <w:sz w:val="24"/>
          <w:szCs w:val="24"/>
        </w:rPr>
        <w:t>y</w:t>
      </w:r>
      <w:r w:rsidR="004F085B" w:rsidRPr="00892561">
        <w:rPr>
          <w:spacing w:val="1"/>
          <w:sz w:val="24"/>
          <w:szCs w:val="24"/>
        </w:rPr>
        <w:t>me</w:t>
      </w:r>
      <w:r w:rsidR="004F085B" w:rsidRPr="00892561">
        <w:rPr>
          <w:spacing w:val="-1"/>
          <w:sz w:val="24"/>
          <w:szCs w:val="24"/>
        </w:rPr>
        <w:t>r</w:t>
      </w:r>
      <w:r w:rsidR="004F085B" w:rsidRPr="00892561">
        <w:rPr>
          <w:sz w:val="24"/>
          <w:szCs w:val="24"/>
        </w:rPr>
        <w:t xml:space="preserve">, </w:t>
      </w:r>
      <w:r w:rsidR="004F085B" w:rsidRPr="00892561">
        <w:rPr>
          <w:spacing w:val="5"/>
          <w:sz w:val="24"/>
          <w:szCs w:val="24"/>
        </w:rPr>
        <w:t xml:space="preserve"> </w:t>
      </w:r>
      <w:r w:rsidR="004F085B" w:rsidRPr="00892561">
        <w:rPr>
          <w:i/>
          <w:spacing w:val="-6"/>
          <w:sz w:val="24"/>
          <w:szCs w:val="24"/>
        </w:rPr>
        <w:t>I</w:t>
      </w:r>
      <w:r w:rsidR="004F085B" w:rsidRPr="00892561">
        <w:rPr>
          <w:i/>
          <w:sz w:val="24"/>
          <w:szCs w:val="24"/>
        </w:rPr>
        <w:t>n</w:t>
      </w:r>
      <w:r w:rsidR="004F085B" w:rsidRPr="00892561">
        <w:rPr>
          <w:i/>
          <w:spacing w:val="8"/>
          <w:sz w:val="24"/>
          <w:szCs w:val="24"/>
        </w:rPr>
        <w:t>t</w:t>
      </w:r>
      <w:r w:rsidR="004F085B" w:rsidRPr="00892561">
        <w:rPr>
          <w:i/>
          <w:spacing w:val="-1"/>
          <w:sz w:val="24"/>
          <w:szCs w:val="24"/>
        </w:rPr>
        <w:t>er</w:t>
      </w:r>
      <w:r w:rsidR="004F085B" w:rsidRPr="00892561">
        <w:rPr>
          <w:i/>
          <w:sz w:val="24"/>
          <w:szCs w:val="24"/>
        </w:rPr>
        <w:t>n</w:t>
      </w:r>
      <w:r w:rsidR="004F085B" w:rsidRPr="00892561">
        <w:rPr>
          <w:i/>
          <w:spacing w:val="-1"/>
          <w:sz w:val="24"/>
          <w:szCs w:val="24"/>
        </w:rPr>
        <w:t>a</w:t>
      </w:r>
      <w:r w:rsidR="004F085B" w:rsidRPr="00892561">
        <w:rPr>
          <w:i/>
          <w:sz w:val="24"/>
          <w:szCs w:val="24"/>
        </w:rPr>
        <w:t>tion</w:t>
      </w:r>
      <w:r w:rsidR="004F085B" w:rsidRPr="00892561">
        <w:rPr>
          <w:i/>
          <w:spacing w:val="-1"/>
          <w:sz w:val="24"/>
          <w:szCs w:val="24"/>
        </w:rPr>
        <w:t>a</w:t>
      </w:r>
      <w:r w:rsidR="004F085B" w:rsidRPr="00892561">
        <w:rPr>
          <w:i/>
          <w:sz w:val="24"/>
          <w:szCs w:val="24"/>
        </w:rPr>
        <w:t xml:space="preserve">l  </w:t>
      </w:r>
      <w:r w:rsidR="004F085B" w:rsidRPr="00892561">
        <w:rPr>
          <w:i/>
          <w:spacing w:val="3"/>
          <w:sz w:val="24"/>
          <w:szCs w:val="24"/>
        </w:rPr>
        <w:t>J</w:t>
      </w:r>
      <w:r w:rsidR="004F085B" w:rsidRPr="00892561">
        <w:rPr>
          <w:i/>
          <w:sz w:val="24"/>
          <w:szCs w:val="24"/>
        </w:rPr>
        <w:t>our</w:t>
      </w:r>
      <w:r w:rsidR="004F085B" w:rsidRPr="00892561">
        <w:rPr>
          <w:i/>
          <w:spacing w:val="-1"/>
          <w:sz w:val="24"/>
          <w:szCs w:val="24"/>
        </w:rPr>
        <w:t>na</w:t>
      </w:r>
      <w:r w:rsidR="004F085B" w:rsidRPr="00892561">
        <w:rPr>
          <w:i/>
          <w:sz w:val="24"/>
          <w:szCs w:val="24"/>
        </w:rPr>
        <w:t>l of</w:t>
      </w:r>
      <w:r w:rsidR="004F085B" w:rsidRPr="00892561">
        <w:rPr>
          <w:i/>
          <w:spacing w:val="35"/>
          <w:sz w:val="24"/>
          <w:szCs w:val="24"/>
        </w:rPr>
        <w:t xml:space="preserve"> </w:t>
      </w:r>
      <w:r w:rsidR="004F085B" w:rsidRPr="00892561">
        <w:rPr>
          <w:i/>
          <w:spacing w:val="1"/>
          <w:sz w:val="24"/>
          <w:szCs w:val="24"/>
        </w:rPr>
        <w:t>C</w:t>
      </w:r>
      <w:r w:rsidR="004F085B" w:rsidRPr="00892561">
        <w:rPr>
          <w:i/>
          <w:sz w:val="24"/>
          <w:szCs w:val="24"/>
        </w:rPr>
        <w:t>h</w:t>
      </w:r>
      <w:r w:rsidR="004F085B" w:rsidRPr="00892561">
        <w:rPr>
          <w:i/>
          <w:spacing w:val="-1"/>
          <w:sz w:val="24"/>
          <w:szCs w:val="24"/>
        </w:rPr>
        <w:t>e</w:t>
      </w:r>
      <w:r w:rsidR="004F085B" w:rsidRPr="00892561">
        <w:rPr>
          <w:i/>
          <w:spacing w:val="-2"/>
          <w:sz w:val="24"/>
          <w:szCs w:val="24"/>
        </w:rPr>
        <w:t>m</w:t>
      </w:r>
      <w:r w:rsidR="004F085B" w:rsidRPr="00892561">
        <w:rPr>
          <w:i/>
          <w:sz w:val="24"/>
          <w:szCs w:val="24"/>
        </w:rPr>
        <w:t>i</w:t>
      </w:r>
      <w:r w:rsidR="004F085B" w:rsidRPr="00892561">
        <w:rPr>
          <w:i/>
          <w:spacing w:val="-1"/>
          <w:sz w:val="24"/>
          <w:szCs w:val="24"/>
        </w:rPr>
        <w:t>ca</w:t>
      </w:r>
      <w:r w:rsidR="004F085B" w:rsidRPr="00892561">
        <w:rPr>
          <w:i/>
          <w:sz w:val="24"/>
          <w:szCs w:val="24"/>
        </w:rPr>
        <w:t>l</w:t>
      </w:r>
      <w:r w:rsidR="004F085B" w:rsidRPr="00892561">
        <w:rPr>
          <w:i/>
          <w:spacing w:val="36"/>
          <w:sz w:val="24"/>
          <w:szCs w:val="24"/>
        </w:rPr>
        <w:t xml:space="preserve"> </w:t>
      </w:r>
      <w:r w:rsidR="004F085B" w:rsidRPr="00892561">
        <w:rPr>
          <w:i/>
          <w:spacing w:val="-1"/>
          <w:sz w:val="24"/>
          <w:szCs w:val="24"/>
        </w:rPr>
        <w:t>a</w:t>
      </w:r>
      <w:r w:rsidR="004F085B" w:rsidRPr="00892561">
        <w:rPr>
          <w:i/>
          <w:sz w:val="24"/>
          <w:szCs w:val="24"/>
        </w:rPr>
        <w:t>nd An</w:t>
      </w:r>
      <w:r w:rsidR="004F085B" w:rsidRPr="00892561">
        <w:rPr>
          <w:i/>
          <w:spacing w:val="-1"/>
          <w:sz w:val="24"/>
          <w:szCs w:val="24"/>
        </w:rPr>
        <w:t>a</w:t>
      </w:r>
      <w:r w:rsidR="004F085B" w:rsidRPr="00892561">
        <w:rPr>
          <w:i/>
          <w:spacing w:val="5"/>
          <w:sz w:val="24"/>
          <w:szCs w:val="24"/>
        </w:rPr>
        <w:t>l</w:t>
      </w:r>
      <w:r w:rsidR="004F085B" w:rsidRPr="00892561">
        <w:rPr>
          <w:i/>
          <w:spacing w:val="-12"/>
          <w:sz w:val="24"/>
          <w:szCs w:val="24"/>
        </w:rPr>
        <w:t>y</w:t>
      </w:r>
      <w:r w:rsidR="004F085B" w:rsidRPr="00892561">
        <w:rPr>
          <w:i/>
          <w:spacing w:val="3"/>
          <w:sz w:val="24"/>
          <w:szCs w:val="24"/>
        </w:rPr>
        <w:t>ti</w:t>
      </w:r>
      <w:r w:rsidR="004F085B" w:rsidRPr="00892561">
        <w:rPr>
          <w:i/>
          <w:spacing w:val="-1"/>
          <w:sz w:val="24"/>
          <w:szCs w:val="24"/>
        </w:rPr>
        <w:t>c</w:t>
      </w:r>
      <w:r w:rsidR="004F085B" w:rsidRPr="00892561">
        <w:rPr>
          <w:i/>
          <w:sz w:val="24"/>
          <w:szCs w:val="24"/>
        </w:rPr>
        <w:t xml:space="preserve">al </w:t>
      </w:r>
      <w:r w:rsidR="004F085B" w:rsidRPr="00892561">
        <w:rPr>
          <w:i/>
          <w:spacing w:val="1"/>
          <w:sz w:val="24"/>
          <w:szCs w:val="24"/>
        </w:rPr>
        <w:t>S</w:t>
      </w:r>
      <w:r w:rsidR="004F085B" w:rsidRPr="00892561">
        <w:rPr>
          <w:i/>
          <w:spacing w:val="-1"/>
          <w:sz w:val="24"/>
          <w:szCs w:val="24"/>
        </w:rPr>
        <w:t>c</w:t>
      </w:r>
      <w:r w:rsidR="004F085B" w:rsidRPr="00892561">
        <w:rPr>
          <w:i/>
          <w:sz w:val="24"/>
          <w:szCs w:val="24"/>
        </w:rPr>
        <w:t>ie</w:t>
      </w:r>
      <w:r w:rsidR="004F085B" w:rsidRPr="00892561">
        <w:rPr>
          <w:i/>
          <w:spacing w:val="2"/>
          <w:sz w:val="24"/>
          <w:szCs w:val="24"/>
        </w:rPr>
        <w:t>n</w:t>
      </w:r>
      <w:r w:rsidR="004F085B" w:rsidRPr="00892561">
        <w:rPr>
          <w:i/>
          <w:spacing w:val="-1"/>
          <w:sz w:val="24"/>
          <w:szCs w:val="24"/>
        </w:rPr>
        <w:t>ce</w:t>
      </w:r>
      <w:r w:rsidR="004F085B" w:rsidRPr="00892561">
        <w:rPr>
          <w:i/>
          <w:sz w:val="24"/>
          <w:szCs w:val="24"/>
        </w:rPr>
        <w:t>,</w:t>
      </w:r>
      <w:r w:rsidR="004F085B" w:rsidRPr="00892561">
        <w:rPr>
          <w:i/>
          <w:spacing w:val="2"/>
          <w:sz w:val="24"/>
          <w:szCs w:val="24"/>
        </w:rPr>
        <w:t xml:space="preserve"> </w:t>
      </w:r>
      <w:r w:rsidR="004F085B" w:rsidRPr="00892561">
        <w:rPr>
          <w:spacing w:val="-1"/>
          <w:sz w:val="24"/>
          <w:szCs w:val="24"/>
        </w:rPr>
        <w:t>(</w:t>
      </w:r>
      <w:r w:rsidR="004F085B" w:rsidRPr="00892561">
        <w:rPr>
          <w:b/>
          <w:sz w:val="24"/>
          <w:szCs w:val="24"/>
        </w:rPr>
        <w:t>2</w:t>
      </w:r>
      <w:r w:rsidR="004F085B" w:rsidRPr="00892561">
        <w:rPr>
          <w:b/>
          <w:spacing w:val="2"/>
          <w:sz w:val="24"/>
          <w:szCs w:val="24"/>
        </w:rPr>
        <w:t>0</w:t>
      </w:r>
      <w:r w:rsidR="004F085B" w:rsidRPr="00892561">
        <w:rPr>
          <w:b/>
          <w:sz w:val="24"/>
          <w:szCs w:val="24"/>
        </w:rPr>
        <w:t>11</w:t>
      </w:r>
      <w:r w:rsidR="004F085B" w:rsidRPr="00892561">
        <w:rPr>
          <w:sz w:val="24"/>
          <w:szCs w:val="24"/>
        </w:rPr>
        <w:t>)</w:t>
      </w:r>
      <w:r w:rsidR="004F085B" w:rsidRPr="00892561">
        <w:rPr>
          <w:spacing w:val="-1"/>
          <w:sz w:val="24"/>
          <w:szCs w:val="24"/>
        </w:rPr>
        <w:t xml:space="preserve"> </w:t>
      </w:r>
      <w:r w:rsidR="00011DE8" w:rsidRPr="00892561">
        <w:rPr>
          <w:spacing w:val="-1"/>
          <w:sz w:val="24"/>
          <w:szCs w:val="24"/>
        </w:rPr>
        <w:t xml:space="preserve">2, </w:t>
      </w:r>
      <w:r w:rsidR="004F085B" w:rsidRPr="00892561">
        <w:rPr>
          <w:sz w:val="24"/>
          <w:szCs w:val="24"/>
        </w:rPr>
        <w:t>87</w:t>
      </w:r>
      <w:r w:rsidR="004F085B" w:rsidRPr="00892561">
        <w:rPr>
          <w:spacing w:val="-1"/>
          <w:sz w:val="24"/>
          <w:szCs w:val="24"/>
        </w:rPr>
        <w:t>-</w:t>
      </w:r>
      <w:r w:rsidR="004F085B" w:rsidRPr="00892561">
        <w:rPr>
          <w:sz w:val="24"/>
          <w:szCs w:val="24"/>
        </w:rPr>
        <w:t>92</w:t>
      </w:r>
    </w:p>
    <w:p w:rsidR="00A33C63" w:rsidRPr="00892561" w:rsidRDefault="004F085B" w:rsidP="00F80499">
      <w:pPr>
        <w:pStyle w:val="ListParagraph"/>
        <w:numPr>
          <w:ilvl w:val="0"/>
          <w:numId w:val="2"/>
        </w:numPr>
        <w:spacing w:line="360" w:lineRule="auto"/>
        <w:ind w:right="73"/>
        <w:jc w:val="both"/>
        <w:rPr>
          <w:sz w:val="24"/>
          <w:szCs w:val="24"/>
        </w:rPr>
      </w:pPr>
      <w:r w:rsidRPr="00892561">
        <w:rPr>
          <w:b/>
          <w:spacing w:val="-4"/>
          <w:sz w:val="24"/>
          <w:szCs w:val="24"/>
        </w:rPr>
        <w:t>G</w:t>
      </w:r>
      <w:r w:rsidRPr="00892561">
        <w:rPr>
          <w:b/>
          <w:sz w:val="24"/>
          <w:szCs w:val="24"/>
        </w:rPr>
        <w:t xml:space="preserve">. </w:t>
      </w:r>
      <w:r w:rsidRPr="00892561">
        <w:rPr>
          <w:b/>
          <w:spacing w:val="26"/>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pacing w:val="2"/>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24"/>
          <w:sz w:val="24"/>
          <w:szCs w:val="24"/>
        </w:rPr>
        <w:t xml:space="preserve"> </w:t>
      </w:r>
      <w:r w:rsidRPr="00892561">
        <w:rPr>
          <w:spacing w:val="2"/>
          <w:sz w:val="24"/>
          <w:szCs w:val="24"/>
        </w:rPr>
        <w:t>P</w:t>
      </w:r>
      <w:r w:rsidRPr="00892561">
        <w:rPr>
          <w:sz w:val="24"/>
          <w:szCs w:val="24"/>
        </w:rPr>
        <w:t>.</w:t>
      </w:r>
      <w:proofErr w:type="gramEnd"/>
      <w:r w:rsidRPr="00892561">
        <w:rPr>
          <w:sz w:val="24"/>
          <w:szCs w:val="24"/>
        </w:rPr>
        <w:t xml:space="preserve"> </w:t>
      </w:r>
      <w:r w:rsidRPr="00892561">
        <w:rPr>
          <w:spacing w:val="26"/>
          <w:sz w:val="24"/>
          <w:szCs w:val="24"/>
        </w:rPr>
        <w:t xml:space="preserve"> </w:t>
      </w:r>
      <w:proofErr w:type="spellStart"/>
      <w:proofErr w:type="gramStart"/>
      <w:r w:rsidRPr="00892561">
        <w:rPr>
          <w:sz w:val="24"/>
          <w:szCs w:val="24"/>
        </w:rPr>
        <w:t>Th</w:t>
      </w:r>
      <w:r w:rsidRPr="00892561">
        <w:rPr>
          <w:spacing w:val="-1"/>
          <w:sz w:val="24"/>
          <w:szCs w:val="24"/>
        </w:rPr>
        <w:t>a</w:t>
      </w:r>
      <w:r w:rsidRPr="00892561">
        <w:rPr>
          <w:sz w:val="24"/>
          <w:szCs w:val="24"/>
        </w:rPr>
        <w:t>nikaiv</w:t>
      </w:r>
      <w:r w:rsidRPr="00892561">
        <w:rPr>
          <w:spacing w:val="-1"/>
          <w:sz w:val="24"/>
          <w:szCs w:val="24"/>
        </w:rPr>
        <w:t>e</w:t>
      </w:r>
      <w:r w:rsidRPr="00892561">
        <w:rPr>
          <w:sz w:val="24"/>
          <w:szCs w:val="24"/>
        </w:rPr>
        <w:t>lan</w:t>
      </w:r>
      <w:proofErr w:type="spellEnd"/>
      <w:r w:rsidRPr="00892561">
        <w:rPr>
          <w:sz w:val="24"/>
          <w:szCs w:val="24"/>
        </w:rPr>
        <w:t xml:space="preserve">, </w:t>
      </w:r>
      <w:r w:rsidRPr="00892561">
        <w:rPr>
          <w:spacing w:val="26"/>
          <w:sz w:val="24"/>
          <w:szCs w:val="24"/>
        </w:rPr>
        <w:t xml:space="preserve"> </w:t>
      </w:r>
      <w:r w:rsidRPr="00892561">
        <w:rPr>
          <w:spacing w:val="-1"/>
          <w:sz w:val="24"/>
          <w:szCs w:val="24"/>
        </w:rPr>
        <w:t>Fa</w:t>
      </w:r>
      <w:r w:rsidRPr="00892561">
        <w:rPr>
          <w:sz w:val="24"/>
          <w:szCs w:val="24"/>
        </w:rPr>
        <w:t>b</w:t>
      </w:r>
      <w:r w:rsidRPr="00892561">
        <w:rPr>
          <w:spacing w:val="-1"/>
          <w:sz w:val="24"/>
          <w:szCs w:val="24"/>
        </w:rPr>
        <w:t>r</w:t>
      </w:r>
      <w:r w:rsidRPr="00892561">
        <w:rPr>
          <w:sz w:val="24"/>
          <w:szCs w:val="24"/>
        </w:rPr>
        <w:t>i</w:t>
      </w:r>
      <w:r w:rsidRPr="00892561">
        <w:rPr>
          <w:spacing w:val="-1"/>
          <w:sz w:val="24"/>
          <w:szCs w:val="24"/>
        </w:rPr>
        <w:t>ca</w:t>
      </w:r>
      <w:r w:rsidRPr="00892561">
        <w:rPr>
          <w:sz w:val="24"/>
          <w:szCs w:val="24"/>
        </w:rPr>
        <w:t>tion</w:t>
      </w:r>
      <w:proofErr w:type="gramEnd"/>
      <w:r w:rsidRPr="00892561">
        <w:rPr>
          <w:sz w:val="24"/>
          <w:szCs w:val="24"/>
        </w:rPr>
        <w:t xml:space="preserve"> </w:t>
      </w:r>
      <w:r w:rsidRPr="00892561">
        <w:rPr>
          <w:spacing w:val="26"/>
          <w:sz w:val="24"/>
          <w:szCs w:val="24"/>
        </w:rPr>
        <w:t xml:space="preserve"> </w:t>
      </w:r>
      <w:r w:rsidRPr="00892561">
        <w:rPr>
          <w:spacing w:val="-1"/>
          <w:sz w:val="24"/>
          <w:szCs w:val="24"/>
        </w:rPr>
        <w:t>ce</w:t>
      </w:r>
      <w:r w:rsidRPr="00892561">
        <w:rPr>
          <w:sz w:val="24"/>
          <w:szCs w:val="24"/>
        </w:rPr>
        <w:t xml:space="preserve">llulose </w:t>
      </w:r>
      <w:r w:rsidRPr="00892561">
        <w:rPr>
          <w:spacing w:val="26"/>
          <w:sz w:val="24"/>
          <w:szCs w:val="24"/>
        </w:rPr>
        <w:t xml:space="preserve"> </w:t>
      </w:r>
      <w:r w:rsidRPr="00892561">
        <w:rPr>
          <w:spacing w:val="-1"/>
          <w:sz w:val="24"/>
          <w:szCs w:val="24"/>
        </w:rPr>
        <w:t>ace</w:t>
      </w:r>
      <w:r w:rsidRPr="00892561">
        <w:rPr>
          <w:sz w:val="24"/>
          <w:szCs w:val="24"/>
        </w:rPr>
        <w:t>t</w:t>
      </w:r>
      <w:r w:rsidRPr="00892561">
        <w:rPr>
          <w:spacing w:val="-1"/>
          <w:sz w:val="24"/>
          <w:szCs w:val="24"/>
        </w:rPr>
        <w:t>a</w:t>
      </w:r>
      <w:r w:rsidRPr="00892561">
        <w:rPr>
          <w:spacing w:val="3"/>
          <w:sz w:val="24"/>
          <w:szCs w:val="24"/>
        </w:rPr>
        <w:t>t</w:t>
      </w:r>
      <w:r w:rsidRPr="00892561">
        <w:rPr>
          <w:spacing w:val="1"/>
          <w:sz w:val="24"/>
          <w:szCs w:val="24"/>
        </w:rPr>
        <w:t>e</w:t>
      </w:r>
      <w:r w:rsidRPr="00892561">
        <w:rPr>
          <w:spacing w:val="-1"/>
          <w:sz w:val="24"/>
          <w:szCs w:val="24"/>
        </w:rPr>
        <w:t>-</w:t>
      </w:r>
      <w:r w:rsidRPr="00892561">
        <w:rPr>
          <w:spacing w:val="1"/>
          <w:sz w:val="24"/>
          <w:szCs w:val="24"/>
        </w:rPr>
        <w:t>z</w:t>
      </w:r>
      <w:r w:rsidRPr="00892561">
        <w:rPr>
          <w:sz w:val="24"/>
          <w:szCs w:val="24"/>
        </w:rPr>
        <w:t>i</w:t>
      </w:r>
      <w:r w:rsidRPr="00892561">
        <w:rPr>
          <w:spacing w:val="-1"/>
          <w:sz w:val="24"/>
          <w:szCs w:val="24"/>
        </w:rPr>
        <w:t>r</w:t>
      </w:r>
      <w:r w:rsidRPr="00892561">
        <w:rPr>
          <w:sz w:val="24"/>
          <w:szCs w:val="24"/>
        </w:rPr>
        <w:t xml:space="preserve">conia </w:t>
      </w:r>
      <w:r w:rsidRPr="00892561">
        <w:rPr>
          <w:spacing w:val="26"/>
          <w:sz w:val="24"/>
          <w:szCs w:val="24"/>
        </w:rPr>
        <w:t xml:space="preserve"> </w:t>
      </w:r>
      <w:r w:rsidRPr="00892561">
        <w:rPr>
          <w:spacing w:val="5"/>
          <w:sz w:val="24"/>
          <w:szCs w:val="24"/>
        </w:rPr>
        <w:t>h</w:t>
      </w:r>
      <w:r w:rsidRPr="00892561">
        <w:rPr>
          <w:spacing w:val="-10"/>
          <w:sz w:val="24"/>
          <w:szCs w:val="24"/>
        </w:rPr>
        <w:t>y</w:t>
      </w:r>
      <w:r w:rsidRPr="00892561">
        <w:rPr>
          <w:sz w:val="24"/>
          <w:szCs w:val="24"/>
        </w:rPr>
        <w:t>b</w:t>
      </w:r>
      <w:r w:rsidRPr="00892561">
        <w:rPr>
          <w:spacing w:val="-1"/>
          <w:sz w:val="24"/>
          <w:szCs w:val="24"/>
        </w:rPr>
        <w:t>r</w:t>
      </w:r>
      <w:r w:rsidRPr="00892561">
        <w:rPr>
          <w:sz w:val="24"/>
          <w:szCs w:val="24"/>
        </w:rPr>
        <w:t xml:space="preserve">id </w:t>
      </w:r>
      <w:r w:rsidRPr="00892561">
        <w:rPr>
          <w:spacing w:val="27"/>
          <w:sz w:val="24"/>
          <w:szCs w:val="24"/>
        </w:rPr>
        <w:t xml:space="preserve"> </w:t>
      </w:r>
      <w:r w:rsidRPr="00892561">
        <w:rPr>
          <w:sz w:val="24"/>
          <w:szCs w:val="24"/>
        </w:rPr>
        <w:t>me</w:t>
      </w:r>
      <w:r w:rsidRPr="00892561">
        <w:rPr>
          <w:spacing w:val="2"/>
          <w:sz w:val="24"/>
          <w:szCs w:val="24"/>
        </w:rPr>
        <w:t>m</w:t>
      </w:r>
      <w:r w:rsidRPr="00892561">
        <w:rPr>
          <w:sz w:val="24"/>
          <w:szCs w:val="24"/>
        </w:rPr>
        <w:t>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 for u</w:t>
      </w:r>
      <w:r w:rsidRPr="00892561">
        <w:rPr>
          <w:spacing w:val="1"/>
          <w:sz w:val="24"/>
          <w:szCs w:val="24"/>
        </w:rPr>
        <w:t>l</w:t>
      </w:r>
      <w:r w:rsidRPr="00892561">
        <w:rPr>
          <w:sz w:val="24"/>
          <w:szCs w:val="24"/>
        </w:rPr>
        <w:t>t</w:t>
      </w:r>
      <w:r w:rsidRPr="00892561">
        <w:rPr>
          <w:spacing w:val="-1"/>
          <w:sz w:val="24"/>
          <w:szCs w:val="24"/>
        </w:rPr>
        <w:t>ra</w:t>
      </w:r>
      <w:r w:rsidRPr="00892561">
        <w:rPr>
          <w:sz w:val="24"/>
          <w:szCs w:val="24"/>
        </w:rPr>
        <w:t>filtr</w:t>
      </w:r>
      <w:r w:rsidRPr="00892561">
        <w:rPr>
          <w:spacing w:val="-1"/>
          <w:sz w:val="24"/>
          <w:szCs w:val="24"/>
        </w:rPr>
        <w:t>a</w:t>
      </w:r>
      <w:r w:rsidRPr="00892561">
        <w:rPr>
          <w:sz w:val="24"/>
          <w:szCs w:val="24"/>
        </w:rPr>
        <w:t xml:space="preserve">tion   </w:t>
      </w:r>
      <w:r w:rsidRPr="00892561">
        <w:rPr>
          <w:spacing w:val="4"/>
          <w:sz w:val="24"/>
          <w:szCs w:val="24"/>
        </w:rPr>
        <w:t xml:space="preserve"> </w:t>
      </w:r>
      <w:r w:rsidRPr="00892561">
        <w:rPr>
          <w:spacing w:val="-1"/>
          <w:sz w:val="24"/>
          <w:szCs w:val="24"/>
        </w:rPr>
        <w:t>a</w:t>
      </w:r>
      <w:r w:rsidRPr="00892561">
        <w:rPr>
          <w:sz w:val="24"/>
          <w:szCs w:val="24"/>
        </w:rPr>
        <w:t>ppli</w:t>
      </w:r>
      <w:r w:rsidRPr="00892561">
        <w:rPr>
          <w:spacing w:val="-1"/>
          <w:sz w:val="24"/>
          <w:szCs w:val="24"/>
        </w:rPr>
        <w:t>c</w:t>
      </w:r>
      <w:r w:rsidRPr="00892561">
        <w:rPr>
          <w:sz w:val="24"/>
          <w:szCs w:val="24"/>
        </w:rPr>
        <w:t>ati</w:t>
      </w:r>
      <w:r w:rsidRPr="00892561">
        <w:rPr>
          <w:spacing w:val="2"/>
          <w:sz w:val="24"/>
          <w:szCs w:val="24"/>
        </w:rPr>
        <w:t>o</w:t>
      </w:r>
      <w:r w:rsidRPr="00892561">
        <w:rPr>
          <w:sz w:val="24"/>
          <w:szCs w:val="24"/>
        </w:rPr>
        <w:t xml:space="preserve">ns:  </w:t>
      </w:r>
      <w:r w:rsidRPr="00892561">
        <w:rPr>
          <w:spacing w:val="10"/>
          <w:sz w:val="24"/>
          <w:szCs w:val="24"/>
        </w:rPr>
        <w:t xml:space="preserve"> </w:t>
      </w:r>
      <w:r w:rsidRPr="00892561">
        <w:rPr>
          <w:spacing w:val="1"/>
          <w:sz w:val="24"/>
          <w:szCs w:val="24"/>
        </w:rPr>
        <w:t>P</w:t>
      </w:r>
      <w:r w:rsidRPr="00892561">
        <w:rPr>
          <w:spacing w:val="-1"/>
          <w:sz w:val="24"/>
          <w:szCs w:val="24"/>
        </w:rPr>
        <w:t>erf</w:t>
      </w:r>
      <w:r w:rsidRPr="00892561">
        <w:rPr>
          <w:sz w:val="24"/>
          <w:szCs w:val="24"/>
        </w:rPr>
        <w:t>o</w:t>
      </w:r>
      <w:r w:rsidRPr="00892561">
        <w:rPr>
          <w:spacing w:val="-1"/>
          <w:sz w:val="24"/>
          <w:szCs w:val="24"/>
        </w:rPr>
        <w:t>r</w:t>
      </w:r>
      <w:r w:rsidRPr="00892561">
        <w:rPr>
          <w:sz w:val="24"/>
          <w:szCs w:val="24"/>
        </w:rPr>
        <w:t>man</w:t>
      </w:r>
      <w:r w:rsidRPr="00892561">
        <w:rPr>
          <w:spacing w:val="-1"/>
          <w:sz w:val="24"/>
          <w:szCs w:val="24"/>
        </w:rPr>
        <w:t>ce</w:t>
      </w:r>
      <w:r w:rsidRPr="00892561">
        <w:rPr>
          <w:sz w:val="24"/>
          <w:szCs w:val="24"/>
        </w:rPr>
        <w:t xml:space="preserve">,  </w:t>
      </w:r>
      <w:r w:rsidRPr="00892561">
        <w:rPr>
          <w:spacing w:val="11"/>
          <w:sz w:val="24"/>
          <w:szCs w:val="24"/>
        </w:rPr>
        <w:t xml:space="preserve"> </w:t>
      </w:r>
      <w:r w:rsidRPr="00892561">
        <w:rPr>
          <w:sz w:val="24"/>
          <w:szCs w:val="24"/>
        </w:rPr>
        <w:t>stru</w:t>
      </w:r>
      <w:r w:rsidRPr="00892561">
        <w:rPr>
          <w:spacing w:val="-1"/>
          <w:sz w:val="24"/>
          <w:szCs w:val="24"/>
        </w:rPr>
        <w:t>c</w:t>
      </w:r>
      <w:r w:rsidRPr="00892561">
        <w:rPr>
          <w:spacing w:val="3"/>
          <w:sz w:val="24"/>
          <w:szCs w:val="24"/>
        </w:rPr>
        <w:t>t</w:t>
      </w:r>
      <w:r w:rsidRPr="00892561">
        <w:rPr>
          <w:sz w:val="24"/>
          <w:szCs w:val="24"/>
        </w:rPr>
        <w:t>u</w:t>
      </w:r>
      <w:r w:rsidRPr="00892561">
        <w:rPr>
          <w:spacing w:val="-1"/>
          <w:sz w:val="24"/>
          <w:szCs w:val="24"/>
        </w:rPr>
        <w:t>r</w:t>
      </w:r>
      <w:r w:rsidRPr="00892561">
        <w:rPr>
          <w:sz w:val="24"/>
          <w:szCs w:val="24"/>
        </w:rPr>
        <w:t xml:space="preserve">e  </w:t>
      </w:r>
      <w:r w:rsidRPr="00892561">
        <w:rPr>
          <w:spacing w:val="5"/>
          <w:sz w:val="24"/>
          <w:szCs w:val="24"/>
        </w:rPr>
        <w:t xml:space="preserve"> </w:t>
      </w:r>
      <w:r w:rsidRPr="00892561">
        <w:rPr>
          <w:spacing w:val="-1"/>
          <w:sz w:val="24"/>
          <w:szCs w:val="24"/>
        </w:rPr>
        <w:t>a</w:t>
      </w:r>
      <w:r w:rsidRPr="00892561">
        <w:rPr>
          <w:sz w:val="24"/>
          <w:szCs w:val="24"/>
        </w:rPr>
        <w:t xml:space="preserve">nd  </w:t>
      </w:r>
      <w:r w:rsidRPr="00892561">
        <w:rPr>
          <w:spacing w:val="11"/>
          <w:sz w:val="24"/>
          <w:szCs w:val="24"/>
        </w:rPr>
        <w:t xml:space="preserve"> </w:t>
      </w:r>
      <w:r w:rsidRPr="00892561">
        <w:rPr>
          <w:sz w:val="24"/>
          <w:szCs w:val="24"/>
        </w:rPr>
        <w:t xml:space="preserve">fouling  </w:t>
      </w:r>
      <w:r w:rsidRPr="00892561">
        <w:rPr>
          <w:spacing w:val="7"/>
          <w:sz w:val="24"/>
          <w:szCs w:val="24"/>
        </w:rPr>
        <w:t xml:space="preserve"> </w:t>
      </w:r>
      <w:r w:rsidRPr="00892561">
        <w:rPr>
          <w:spacing w:val="-1"/>
          <w:sz w:val="24"/>
          <w:szCs w:val="24"/>
        </w:rPr>
        <w:t>a</w:t>
      </w:r>
      <w:r w:rsidRPr="00892561">
        <w:rPr>
          <w:spacing w:val="1"/>
          <w:sz w:val="24"/>
          <w:szCs w:val="24"/>
        </w:rPr>
        <w:t>n</w:t>
      </w:r>
      <w:r w:rsidRPr="00892561">
        <w:rPr>
          <w:spacing w:val="-1"/>
          <w:sz w:val="24"/>
          <w:szCs w:val="24"/>
        </w:rPr>
        <w:t>a</w:t>
      </w:r>
      <w:r w:rsidRPr="00892561">
        <w:rPr>
          <w:spacing w:val="10"/>
          <w:sz w:val="24"/>
          <w:szCs w:val="24"/>
        </w:rPr>
        <w:t>l</w:t>
      </w:r>
      <w:r w:rsidRPr="00892561">
        <w:rPr>
          <w:spacing w:val="-12"/>
          <w:sz w:val="24"/>
          <w:szCs w:val="24"/>
        </w:rPr>
        <w:t>y</w:t>
      </w:r>
      <w:r w:rsidRPr="00892561">
        <w:rPr>
          <w:spacing w:val="3"/>
          <w:sz w:val="24"/>
          <w:szCs w:val="24"/>
        </w:rPr>
        <w:t>s</w:t>
      </w:r>
      <w:r w:rsidRPr="00892561">
        <w:rPr>
          <w:sz w:val="24"/>
          <w:szCs w:val="24"/>
        </w:rPr>
        <w:t>i</w:t>
      </w:r>
      <w:r w:rsidRPr="00892561">
        <w:rPr>
          <w:spacing w:val="7"/>
          <w:sz w:val="24"/>
          <w:szCs w:val="24"/>
        </w:rPr>
        <w:t>s</w:t>
      </w:r>
      <w:r w:rsidRPr="00892561">
        <w:rPr>
          <w:sz w:val="24"/>
          <w:szCs w:val="24"/>
        </w:rPr>
        <w:t xml:space="preserve">,  </w:t>
      </w:r>
      <w:r w:rsidRPr="00892561">
        <w:rPr>
          <w:spacing w:val="9"/>
          <w:sz w:val="24"/>
          <w:szCs w:val="24"/>
        </w:rPr>
        <w:t xml:space="preserve"> </w:t>
      </w:r>
      <w:r w:rsidRPr="00892561">
        <w:rPr>
          <w:i/>
          <w:sz w:val="24"/>
          <w:szCs w:val="24"/>
        </w:rPr>
        <w:t>S</w:t>
      </w:r>
      <w:r w:rsidRPr="00892561">
        <w:rPr>
          <w:i/>
          <w:spacing w:val="-1"/>
          <w:sz w:val="24"/>
          <w:szCs w:val="24"/>
        </w:rPr>
        <w:t>e</w:t>
      </w:r>
      <w:r w:rsidRPr="00892561">
        <w:rPr>
          <w:i/>
          <w:sz w:val="24"/>
          <w:szCs w:val="24"/>
        </w:rPr>
        <w:t xml:space="preserve">paration  </w:t>
      </w:r>
      <w:r w:rsidRPr="00892561">
        <w:rPr>
          <w:i/>
          <w:spacing w:val="10"/>
          <w:sz w:val="24"/>
          <w:szCs w:val="24"/>
        </w:rPr>
        <w:t xml:space="preserve"> </w:t>
      </w:r>
      <w:r w:rsidRPr="00892561">
        <w:rPr>
          <w:i/>
          <w:sz w:val="24"/>
          <w:szCs w:val="24"/>
        </w:rPr>
        <w:t>and Purificati</w:t>
      </w:r>
      <w:r w:rsidRPr="00892561">
        <w:rPr>
          <w:i/>
          <w:spacing w:val="-2"/>
          <w:sz w:val="24"/>
          <w:szCs w:val="24"/>
        </w:rPr>
        <w:t>o</w:t>
      </w:r>
      <w:r w:rsidRPr="00892561">
        <w:rPr>
          <w:i/>
          <w:sz w:val="24"/>
          <w:szCs w:val="24"/>
        </w:rPr>
        <w:t xml:space="preserve">n </w:t>
      </w:r>
      <w:r w:rsidRPr="00892561">
        <w:rPr>
          <w:i/>
          <w:spacing w:val="1"/>
          <w:sz w:val="24"/>
          <w:szCs w:val="24"/>
        </w:rPr>
        <w:t>T</w:t>
      </w:r>
      <w:r w:rsidRPr="00892561">
        <w:rPr>
          <w:i/>
          <w:spacing w:val="-1"/>
          <w:sz w:val="24"/>
          <w:szCs w:val="24"/>
        </w:rPr>
        <w:t>ec</w:t>
      </w:r>
      <w:r w:rsidRPr="00892561">
        <w:rPr>
          <w:i/>
          <w:sz w:val="24"/>
          <w:szCs w:val="24"/>
        </w:rPr>
        <w:t>hnology</w:t>
      </w:r>
      <w:r w:rsidRPr="00892561">
        <w:rPr>
          <w:sz w:val="24"/>
          <w:szCs w:val="24"/>
        </w:rPr>
        <w:t xml:space="preserve">, </w:t>
      </w:r>
      <w:r w:rsidRPr="00892561">
        <w:rPr>
          <w:spacing w:val="-1"/>
          <w:sz w:val="24"/>
          <w:szCs w:val="24"/>
        </w:rPr>
        <w:t>(</w:t>
      </w:r>
      <w:r w:rsidRPr="00892561">
        <w:rPr>
          <w:b/>
          <w:sz w:val="24"/>
          <w:szCs w:val="24"/>
        </w:rPr>
        <w:t>2010</w:t>
      </w:r>
      <w:r w:rsidRPr="00892561">
        <w:rPr>
          <w:sz w:val="24"/>
          <w:szCs w:val="24"/>
        </w:rPr>
        <w:t xml:space="preserve">) </w:t>
      </w:r>
      <w:r w:rsidR="00011DE8" w:rsidRPr="00892561">
        <w:rPr>
          <w:sz w:val="24"/>
          <w:szCs w:val="24"/>
        </w:rPr>
        <w:t xml:space="preserve">74, </w:t>
      </w:r>
      <w:r w:rsidRPr="00892561">
        <w:rPr>
          <w:sz w:val="24"/>
          <w:szCs w:val="24"/>
        </w:rPr>
        <w:t>2</w:t>
      </w:r>
      <w:r w:rsidRPr="00892561">
        <w:rPr>
          <w:spacing w:val="-1"/>
          <w:sz w:val="24"/>
          <w:szCs w:val="24"/>
        </w:rPr>
        <w:t>3</w:t>
      </w:r>
      <w:r w:rsidRPr="00892561">
        <w:rPr>
          <w:sz w:val="24"/>
          <w:szCs w:val="24"/>
        </w:rPr>
        <w:t>0</w:t>
      </w:r>
      <w:r w:rsidRPr="00892561">
        <w:rPr>
          <w:spacing w:val="2"/>
          <w:sz w:val="24"/>
          <w:szCs w:val="24"/>
        </w:rPr>
        <w:t>-</w:t>
      </w:r>
      <w:r w:rsidRPr="00892561">
        <w:rPr>
          <w:sz w:val="24"/>
          <w:szCs w:val="24"/>
        </w:rPr>
        <w:t>235</w:t>
      </w:r>
    </w:p>
    <w:p w:rsidR="00A33C63" w:rsidRPr="00892561" w:rsidRDefault="004F085B" w:rsidP="00F80499">
      <w:pPr>
        <w:pStyle w:val="ListParagraph"/>
        <w:numPr>
          <w:ilvl w:val="0"/>
          <w:numId w:val="2"/>
        </w:numPr>
        <w:spacing w:line="360" w:lineRule="auto"/>
        <w:ind w:right="73"/>
        <w:jc w:val="both"/>
        <w:rPr>
          <w:sz w:val="24"/>
          <w:szCs w:val="24"/>
        </w:rPr>
      </w:pPr>
      <w:r w:rsidRPr="00892561">
        <w:rPr>
          <w:sz w:val="24"/>
          <w:szCs w:val="24"/>
        </w:rPr>
        <w:lastRenderedPageBreak/>
        <w:t xml:space="preserve">M.  </w:t>
      </w:r>
      <w:proofErr w:type="spellStart"/>
      <w:proofErr w:type="gramStart"/>
      <w:r w:rsidRPr="00892561">
        <w:rPr>
          <w:spacing w:val="1"/>
          <w:sz w:val="24"/>
          <w:szCs w:val="24"/>
        </w:rPr>
        <w:t>S</w:t>
      </w:r>
      <w:r w:rsidRPr="00892561">
        <w:rPr>
          <w:sz w:val="24"/>
          <w:szCs w:val="24"/>
        </w:rPr>
        <w:t>ub</w:t>
      </w:r>
      <w:r w:rsidRPr="00892561">
        <w:rPr>
          <w:spacing w:val="-1"/>
          <w:sz w:val="24"/>
          <w:szCs w:val="24"/>
        </w:rPr>
        <w:t>a</w:t>
      </w:r>
      <w:r w:rsidRPr="00892561">
        <w:rPr>
          <w:sz w:val="24"/>
          <w:szCs w:val="24"/>
        </w:rPr>
        <w:t>s</w:t>
      </w:r>
      <w:proofErr w:type="spellEnd"/>
      <w:r w:rsidRPr="00892561">
        <w:rPr>
          <w:sz w:val="24"/>
          <w:szCs w:val="24"/>
        </w:rPr>
        <w:t xml:space="preserve"> </w:t>
      </w:r>
      <w:r w:rsidRPr="00892561">
        <w:rPr>
          <w:spacing w:val="1"/>
          <w:sz w:val="24"/>
          <w:szCs w:val="24"/>
        </w:rPr>
        <w:t xml:space="preserve"> C</w:t>
      </w:r>
      <w:r w:rsidRPr="00892561">
        <w:rPr>
          <w:sz w:val="24"/>
          <w:szCs w:val="24"/>
        </w:rPr>
        <w:t>h</w:t>
      </w:r>
      <w:r w:rsidRPr="00892561">
        <w:rPr>
          <w:spacing w:val="-1"/>
          <w:sz w:val="24"/>
          <w:szCs w:val="24"/>
        </w:rPr>
        <w:t>a</w:t>
      </w:r>
      <w:r w:rsidRPr="00892561">
        <w:rPr>
          <w:sz w:val="24"/>
          <w:szCs w:val="24"/>
        </w:rPr>
        <w:t>ndra</w:t>
      </w:r>
      <w:proofErr w:type="gramEnd"/>
      <w:r w:rsidRPr="00892561">
        <w:rPr>
          <w:spacing w:val="56"/>
          <w:sz w:val="24"/>
          <w:szCs w:val="24"/>
        </w:rPr>
        <w:t xml:space="preserve"> </w:t>
      </w:r>
      <w:r w:rsidRPr="00892561">
        <w:rPr>
          <w:spacing w:val="-4"/>
          <w:sz w:val="24"/>
          <w:szCs w:val="24"/>
        </w:rPr>
        <w:t>B</w:t>
      </w:r>
      <w:r w:rsidRPr="00892561">
        <w:rPr>
          <w:sz w:val="24"/>
          <w:szCs w:val="24"/>
        </w:rPr>
        <w:t>os</w:t>
      </w:r>
      <w:r w:rsidRPr="00892561">
        <w:rPr>
          <w:spacing w:val="-1"/>
          <w:sz w:val="24"/>
          <w:szCs w:val="24"/>
        </w:rPr>
        <w:t>e</w:t>
      </w:r>
      <w:r w:rsidRPr="00892561">
        <w:rPr>
          <w:sz w:val="24"/>
          <w:szCs w:val="24"/>
        </w:rPr>
        <w:t xml:space="preserve">, </w:t>
      </w:r>
      <w:r w:rsidRPr="00892561">
        <w:rPr>
          <w:spacing w:val="3"/>
          <w:sz w:val="24"/>
          <w:szCs w:val="24"/>
        </w:rPr>
        <w:t xml:space="preserve"> </w:t>
      </w:r>
      <w:r w:rsidRPr="00892561">
        <w:rPr>
          <w:b/>
          <w:spacing w:val="-4"/>
          <w:sz w:val="24"/>
          <w:szCs w:val="24"/>
        </w:rPr>
        <w:t>G</w:t>
      </w:r>
      <w:r w:rsidRPr="00892561">
        <w:rPr>
          <w:b/>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1"/>
          <w:sz w:val="24"/>
          <w:szCs w:val="24"/>
        </w:rPr>
        <w:t xml:space="preserve"> </w:t>
      </w:r>
      <w:r w:rsidRPr="00892561">
        <w:rPr>
          <w:sz w:val="24"/>
          <w:szCs w:val="24"/>
        </w:rPr>
        <w:t>M.</w:t>
      </w:r>
      <w:proofErr w:type="gramEnd"/>
      <w:r w:rsidRPr="00892561">
        <w:rPr>
          <w:sz w:val="24"/>
          <w:szCs w:val="24"/>
        </w:rPr>
        <w:t xml:space="preserve">  </w:t>
      </w:r>
      <w:proofErr w:type="spellStart"/>
      <w:proofErr w:type="gramStart"/>
      <w:r w:rsidRPr="00892561">
        <w:rPr>
          <w:spacing w:val="1"/>
          <w:sz w:val="24"/>
          <w:szCs w:val="24"/>
        </w:rPr>
        <w:t>R</w:t>
      </w:r>
      <w:r w:rsidRPr="00892561">
        <w:rPr>
          <w:spacing w:val="-1"/>
          <w:sz w:val="24"/>
          <w:szCs w:val="24"/>
        </w:rPr>
        <w:t>aa</w:t>
      </w:r>
      <w:r w:rsidRPr="00892561">
        <w:rPr>
          <w:sz w:val="24"/>
          <w:szCs w:val="24"/>
        </w:rPr>
        <w:t>jenthir</w:t>
      </w:r>
      <w:r w:rsidRPr="00892561">
        <w:rPr>
          <w:spacing w:val="-1"/>
          <w:sz w:val="24"/>
          <w:szCs w:val="24"/>
        </w:rPr>
        <w:t>e</w:t>
      </w:r>
      <w:r w:rsidRPr="00892561">
        <w:rPr>
          <w:sz w:val="24"/>
          <w:szCs w:val="24"/>
        </w:rPr>
        <w:t>n</w:t>
      </w:r>
      <w:proofErr w:type="spellEnd"/>
      <w:r w:rsidRPr="00892561">
        <w:rPr>
          <w:sz w:val="24"/>
          <w:szCs w:val="24"/>
        </w:rPr>
        <w:t xml:space="preserve">,  </w:t>
      </w:r>
      <w:r w:rsidRPr="00892561">
        <w:rPr>
          <w:spacing w:val="-2"/>
          <w:sz w:val="24"/>
          <w:szCs w:val="24"/>
        </w:rPr>
        <w:t>M</w:t>
      </w:r>
      <w:r w:rsidRPr="00892561">
        <w:rPr>
          <w:sz w:val="24"/>
          <w:szCs w:val="24"/>
        </w:rPr>
        <w:t>od</w:t>
      </w:r>
      <w:r w:rsidRPr="00892561">
        <w:rPr>
          <w:spacing w:val="-1"/>
          <w:sz w:val="24"/>
          <w:szCs w:val="24"/>
        </w:rPr>
        <w:t>e</w:t>
      </w:r>
      <w:r w:rsidRPr="00892561">
        <w:rPr>
          <w:sz w:val="24"/>
          <w:szCs w:val="24"/>
        </w:rPr>
        <w:t>l</w:t>
      </w:r>
      <w:r w:rsidRPr="00892561">
        <w:rPr>
          <w:spacing w:val="1"/>
          <w:sz w:val="24"/>
          <w:szCs w:val="24"/>
        </w:rPr>
        <w:t>i</w:t>
      </w:r>
      <w:r w:rsidRPr="00892561">
        <w:rPr>
          <w:sz w:val="24"/>
          <w:szCs w:val="24"/>
        </w:rPr>
        <w:t>ng</w:t>
      </w:r>
      <w:proofErr w:type="gramEnd"/>
      <w:r w:rsidRPr="00892561">
        <w:rPr>
          <w:spacing w:val="56"/>
          <w:sz w:val="24"/>
          <w:szCs w:val="24"/>
        </w:rPr>
        <w:t xml:space="preserve"> </w:t>
      </w:r>
      <w:r w:rsidRPr="00892561">
        <w:rPr>
          <w:spacing w:val="-1"/>
          <w:sz w:val="24"/>
          <w:szCs w:val="24"/>
        </w:rPr>
        <w:t>a</w:t>
      </w:r>
      <w:r w:rsidRPr="00892561">
        <w:rPr>
          <w:sz w:val="24"/>
          <w:szCs w:val="24"/>
        </w:rPr>
        <w:t xml:space="preserve">nd  simulation </w:t>
      </w:r>
      <w:r w:rsidRPr="00892561">
        <w:rPr>
          <w:spacing w:val="1"/>
          <w:sz w:val="24"/>
          <w:szCs w:val="24"/>
        </w:rPr>
        <w:t xml:space="preserve"> </w:t>
      </w:r>
      <w:r w:rsidRPr="00892561">
        <w:rPr>
          <w:sz w:val="24"/>
          <w:szCs w:val="24"/>
        </w:rPr>
        <w:t xml:space="preserve">of  </w:t>
      </w:r>
      <w:r w:rsidRPr="00892561">
        <w:rPr>
          <w:spacing w:val="-1"/>
          <w:sz w:val="24"/>
          <w:szCs w:val="24"/>
        </w:rPr>
        <w:t>a</w:t>
      </w:r>
      <w:r w:rsidRPr="00892561">
        <w:rPr>
          <w:sz w:val="24"/>
          <w:szCs w:val="24"/>
        </w:rPr>
        <w:t xml:space="preserve">n </w:t>
      </w:r>
      <w:r w:rsidRPr="00892561">
        <w:rPr>
          <w:spacing w:val="-1"/>
          <w:sz w:val="24"/>
          <w:szCs w:val="24"/>
        </w:rPr>
        <w:t>ce</w:t>
      </w:r>
      <w:r w:rsidRPr="00892561">
        <w:rPr>
          <w:sz w:val="24"/>
          <w:szCs w:val="24"/>
        </w:rPr>
        <w:t xml:space="preserve">llulose </w:t>
      </w:r>
      <w:r w:rsidRPr="00892561">
        <w:rPr>
          <w:spacing w:val="-1"/>
          <w:sz w:val="24"/>
          <w:szCs w:val="24"/>
        </w:rPr>
        <w:t>ace</w:t>
      </w:r>
      <w:r w:rsidRPr="00892561">
        <w:rPr>
          <w:sz w:val="24"/>
          <w:szCs w:val="24"/>
        </w:rPr>
        <w:t>t</w:t>
      </w:r>
      <w:r w:rsidRPr="00892561">
        <w:rPr>
          <w:spacing w:val="-1"/>
          <w:sz w:val="24"/>
          <w:szCs w:val="24"/>
        </w:rPr>
        <w:t>a</w:t>
      </w:r>
      <w:r w:rsidRPr="00892561">
        <w:rPr>
          <w:spacing w:val="3"/>
          <w:sz w:val="24"/>
          <w:szCs w:val="24"/>
        </w:rPr>
        <w:t>t</w:t>
      </w:r>
      <w:r w:rsidRPr="00892561">
        <w:rPr>
          <w:sz w:val="24"/>
          <w:szCs w:val="24"/>
        </w:rPr>
        <w:t>e</w:t>
      </w:r>
      <w:r w:rsidRPr="00892561">
        <w:rPr>
          <w:spacing w:val="21"/>
          <w:sz w:val="24"/>
          <w:szCs w:val="24"/>
        </w:rPr>
        <w:t xml:space="preserve"> </w:t>
      </w:r>
      <w:r w:rsidRPr="00892561">
        <w:rPr>
          <w:sz w:val="24"/>
          <w:szCs w:val="24"/>
        </w:rPr>
        <w:t>blend</w:t>
      </w:r>
      <w:r w:rsidRPr="00892561">
        <w:rPr>
          <w:spacing w:val="41"/>
          <w:sz w:val="24"/>
          <w:szCs w:val="24"/>
        </w:rPr>
        <w:t xml:space="preserve"> </w:t>
      </w:r>
      <w:r w:rsidRPr="00892561">
        <w:rPr>
          <w:sz w:val="24"/>
          <w:szCs w:val="24"/>
        </w:rPr>
        <w:t>ul</w:t>
      </w:r>
      <w:r w:rsidRPr="00892561">
        <w:rPr>
          <w:spacing w:val="1"/>
          <w:sz w:val="24"/>
          <w:szCs w:val="24"/>
        </w:rPr>
        <w:t>t</w:t>
      </w:r>
      <w:r w:rsidRPr="00892561">
        <w:rPr>
          <w:sz w:val="24"/>
          <w:szCs w:val="24"/>
        </w:rPr>
        <w:t>r</w:t>
      </w:r>
      <w:r w:rsidRPr="00892561">
        <w:rPr>
          <w:spacing w:val="-2"/>
          <w:sz w:val="24"/>
          <w:szCs w:val="24"/>
        </w:rPr>
        <w:t>a</w:t>
      </w:r>
      <w:r w:rsidRPr="00892561">
        <w:rPr>
          <w:sz w:val="24"/>
          <w:szCs w:val="24"/>
        </w:rPr>
        <w:t>filtr</w:t>
      </w:r>
      <w:r w:rsidRPr="00892561">
        <w:rPr>
          <w:spacing w:val="-1"/>
          <w:sz w:val="24"/>
          <w:szCs w:val="24"/>
        </w:rPr>
        <w:t>a</w:t>
      </w:r>
      <w:r w:rsidRPr="00892561">
        <w:rPr>
          <w:sz w:val="24"/>
          <w:szCs w:val="24"/>
        </w:rPr>
        <w:t>tion</w:t>
      </w:r>
      <w:r w:rsidRPr="00892561">
        <w:rPr>
          <w:spacing w:val="24"/>
          <w:sz w:val="24"/>
          <w:szCs w:val="24"/>
        </w:rPr>
        <w:t xml:space="preserve"> </w:t>
      </w:r>
      <w:r w:rsidRPr="00892561">
        <w:rPr>
          <w:sz w:val="24"/>
          <w:szCs w:val="24"/>
        </w:rPr>
        <w:t>memb</w:t>
      </w:r>
      <w:r w:rsidRPr="00892561">
        <w:rPr>
          <w:spacing w:val="-1"/>
          <w:sz w:val="24"/>
          <w:szCs w:val="24"/>
        </w:rPr>
        <w:t>ra</w:t>
      </w:r>
      <w:r w:rsidRPr="00892561">
        <w:rPr>
          <w:sz w:val="24"/>
          <w:szCs w:val="24"/>
        </w:rPr>
        <w:t>ne</w:t>
      </w:r>
      <w:r w:rsidRPr="00892561">
        <w:rPr>
          <w:spacing w:val="21"/>
          <w:sz w:val="24"/>
          <w:szCs w:val="24"/>
        </w:rPr>
        <w:t xml:space="preserve"> </w:t>
      </w:r>
      <w:r w:rsidRPr="00892561">
        <w:rPr>
          <w:spacing w:val="7"/>
          <w:sz w:val="24"/>
          <w:szCs w:val="24"/>
        </w:rPr>
        <w:t>b</w:t>
      </w:r>
      <w:r w:rsidRPr="00892561">
        <w:rPr>
          <w:sz w:val="24"/>
          <w:szCs w:val="24"/>
        </w:rPr>
        <w:t>y</w:t>
      </w:r>
      <w:r w:rsidRPr="00892561">
        <w:rPr>
          <w:spacing w:val="17"/>
          <w:sz w:val="24"/>
          <w:szCs w:val="24"/>
        </w:rPr>
        <w:t xml:space="preserve"> </w:t>
      </w:r>
      <w:r w:rsidRPr="00892561">
        <w:rPr>
          <w:sz w:val="24"/>
          <w:szCs w:val="24"/>
        </w:rPr>
        <w:t>using</w:t>
      </w:r>
      <w:r w:rsidRPr="00892561">
        <w:rPr>
          <w:spacing w:val="25"/>
          <w:sz w:val="24"/>
          <w:szCs w:val="24"/>
        </w:rPr>
        <w:t xml:space="preserve"> </w:t>
      </w:r>
      <w:r w:rsidRPr="00892561">
        <w:rPr>
          <w:sz w:val="24"/>
          <w:szCs w:val="24"/>
        </w:rPr>
        <w:t>bovine</w:t>
      </w:r>
      <w:r w:rsidRPr="00892561">
        <w:rPr>
          <w:spacing w:val="24"/>
          <w:sz w:val="24"/>
          <w:szCs w:val="24"/>
        </w:rPr>
        <w:t xml:space="preserve"> </w:t>
      </w:r>
      <w:r w:rsidRPr="00892561">
        <w:rPr>
          <w:sz w:val="24"/>
          <w:szCs w:val="24"/>
        </w:rPr>
        <w:t>s</w:t>
      </w:r>
      <w:r w:rsidRPr="00892561">
        <w:rPr>
          <w:spacing w:val="-1"/>
          <w:sz w:val="24"/>
          <w:szCs w:val="24"/>
        </w:rPr>
        <w:t>e</w:t>
      </w:r>
      <w:r w:rsidRPr="00892561">
        <w:rPr>
          <w:sz w:val="24"/>
          <w:szCs w:val="24"/>
        </w:rPr>
        <w:t>rum</w:t>
      </w:r>
      <w:r w:rsidRPr="00892561">
        <w:rPr>
          <w:spacing w:val="24"/>
          <w:sz w:val="24"/>
          <w:szCs w:val="24"/>
        </w:rPr>
        <w:t xml:space="preserve"> </w:t>
      </w:r>
      <w:r w:rsidRPr="00892561">
        <w:rPr>
          <w:spacing w:val="-1"/>
          <w:sz w:val="24"/>
          <w:szCs w:val="24"/>
        </w:rPr>
        <w:t>a</w:t>
      </w:r>
      <w:r w:rsidRPr="00892561">
        <w:rPr>
          <w:sz w:val="24"/>
          <w:szCs w:val="24"/>
        </w:rPr>
        <w:t>lbu</w:t>
      </w:r>
      <w:r w:rsidRPr="00892561">
        <w:rPr>
          <w:spacing w:val="1"/>
          <w:sz w:val="24"/>
          <w:szCs w:val="24"/>
        </w:rPr>
        <w:t>m</w:t>
      </w:r>
      <w:r w:rsidRPr="00892561">
        <w:rPr>
          <w:sz w:val="24"/>
          <w:szCs w:val="24"/>
        </w:rPr>
        <w:t>in</w:t>
      </w:r>
      <w:r w:rsidRPr="00892561">
        <w:rPr>
          <w:spacing w:val="24"/>
          <w:sz w:val="24"/>
          <w:szCs w:val="24"/>
        </w:rPr>
        <w:t xml:space="preserve"> </w:t>
      </w:r>
      <w:r w:rsidRPr="00892561">
        <w:rPr>
          <w:spacing w:val="3"/>
          <w:sz w:val="24"/>
          <w:szCs w:val="24"/>
        </w:rPr>
        <w:t>s</w:t>
      </w:r>
      <w:r w:rsidRPr="00892561">
        <w:rPr>
          <w:sz w:val="24"/>
          <w:szCs w:val="24"/>
        </w:rPr>
        <w:t>olutio</w:t>
      </w:r>
      <w:r w:rsidRPr="00892561">
        <w:rPr>
          <w:spacing w:val="7"/>
          <w:sz w:val="24"/>
          <w:szCs w:val="24"/>
        </w:rPr>
        <w:t>n</w:t>
      </w:r>
      <w:r w:rsidRPr="00892561">
        <w:rPr>
          <w:sz w:val="24"/>
          <w:szCs w:val="24"/>
        </w:rPr>
        <w:t>,</w:t>
      </w:r>
      <w:r w:rsidRPr="00892561">
        <w:rPr>
          <w:spacing w:val="24"/>
          <w:sz w:val="24"/>
          <w:szCs w:val="24"/>
        </w:rPr>
        <w:t xml:space="preserve"> </w:t>
      </w:r>
      <w:r w:rsidRPr="00892561">
        <w:rPr>
          <w:i/>
          <w:sz w:val="24"/>
          <w:szCs w:val="24"/>
        </w:rPr>
        <w:t>Int</w:t>
      </w:r>
      <w:r w:rsidRPr="00892561">
        <w:rPr>
          <w:i/>
          <w:spacing w:val="-3"/>
          <w:sz w:val="24"/>
          <w:szCs w:val="24"/>
        </w:rPr>
        <w:t>e</w:t>
      </w:r>
      <w:r w:rsidRPr="00892561">
        <w:rPr>
          <w:i/>
          <w:sz w:val="24"/>
          <w:szCs w:val="24"/>
        </w:rPr>
        <w:t>r</w:t>
      </w:r>
      <w:r w:rsidRPr="00892561">
        <w:rPr>
          <w:i/>
          <w:spacing w:val="-2"/>
          <w:sz w:val="24"/>
          <w:szCs w:val="24"/>
        </w:rPr>
        <w:t>n</w:t>
      </w:r>
      <w:r w:rsidRPr="00892561">
        <w:rPr>
          <w:i/>
          <w:sz w:val="24"/>
          <w:szCs w:val="24"/>
        </w:rPr>
        <w:t>at</w:t>
      </w:r>
      <w:r w:rsidRPr="00892561">
        <w:rPr>
          <w:i/>
          <w:spacing w:val="1"/>
          <w:sz w:val="24"/>
          <w:szCs w:val="24"/>
        </w:rPr>
        <w:t>i</w:t>
      </w:r>
      <w:r w:rsidRPr="00892561">
        <w:rPr>
          <w:i/>
          <w:sz w:val="24"/>
          <w:szCs w:val="24"/>
        </w:rPr>
        <w:t xml:space="preserve">onal </w:t>
      </w:r>
      <w:r w:rsidRPr="00892561">
        <w:rPr>
          <w:i/>
          <w:spacing w:val="-1"/>
          <w:sz w:val="24"/>
          <w:szCs w:val="24"/>
        </w:rPr>
        <w:t>J</w:t>
      </w:r>
      <w:r w:rsidRPr="00892561">
        <w:rPr>
          <w:i/>
          <w:sz w:val="24"/>
          <w:szCs w:val="24"/>
        </w:rPr>
        <w:t>our</w:t>
      </w:r>
      <w:r w:rsidRPr="00892561">
        <w:rPr>
          <w:i/>
          <w:spacing w:val="2"/>
          <w:sz w:val="24"/>
          <w:szCs w:val="24"/>
        </w:rPr>
        <w:t>n</w:t>
      </w:r>
      <w:r w:rsidRPr="00892561">
        <w:rPr>
          <w:i/>
          <w:sz w:val="24"/>
          <w:szCs w:val="24"/>
        </w:rPr>
        <w:t>al</w:t>
      </w:r>
      <w:r w:rsidRPr="00892561">
        <w:rPr>
          <w:i/>
          <w:spacing w:val="24"/>
          <w:sz w:val="24"/>
          <w:szCs w:val="24"/>
        </w:rPr>
        <w:t xml:space="preserve"> </w:t>
      </w:r>
      <w:r w:rsidRPr="00892561">
        <w:rPr>
          <w:i/>
          <w:sz w:val="24"/>
          <w:szCs w:val="24"/>
        </w:rPr>
        <w:t>of Po</w:t>
      </w:r>
      <w:r w:rsidRPr="00892561">
        <w:rPr>
          <w:i/>
          <w:spacing w:val="1"/>
          <w:sz w:val="24"/>
          <w:szCs w:val="24"/>
        </w:rPr>
        <w:t>l</w:t>
      </w:r>
      <w:r w:rsidRPr="00892561">
        <w:rPr>
          <w:i/>
          <w:spacing w:val="-1"/>
          <w:sz w:val="24"/>
          <w:szCs w:val="24"/>
        </w:rPr>
        <w:t>y</w:t>
      </w:r>
      <w:r w:rsidRPr="00892561">
        <w:rPr>
          <w:i/>
          <w:sz w:val="24"/>
          <w:szCs w:val="24"/>
        </w:rPr>
        <w:t>m</w:t>
      </w:r>
      <w:r w:rsidRPr="00892561">
        <w:rPr>
          <w:i/>
          <w:spacing w:val="-1"/>
          <w:sz w:val="24"/>
          <w:szCs w:val="24"/>
        </w:rPr>
        <w:t>e</w:t>
      </w:r>
      <w:r w:rsidRPr="00892561">
        <w:rPr>
          <w:i/>
          <w:sz w:val="24"/>
          <w:szCs w:val="24"/>
        </w:rPr>
        <w:t xml:space="preserve">ric </w:t>
      </w:r>
      <w:r w:rsidRPr="00892561">
        <w:rPr>
          <w:i/>
          <w:spacing w:val="-1"/>
          <w:sz w:val="24"/>
          <w:szCs w:val="24"/>
        </w:rPr>
        <w:t>M</w:t>
      </w:r>
      <w:r w:rsidRPr="00892561">
        <w:rPr>
          <w:i/>
          <w:spacing w:val="-2"/>
          <w:sz w:val="24"/>
          <w:szCs w:val="24"/>
        </w:rPr>
        <w:t>a</w:t>
      </w:r>
      <w:r w:rsidRPr="00892561">
        <w:rPr>
          <w:i/>
          <w:sz w:val="24"/>
          <w:szCs w:val="24"/>
        </w:rPr>
        <w:t>terial</w:t>
      </w:r>
      <w:r w:rsidRPr="00892561">
        <w:rPr>
          <w:i/>
          <w:spacing w:val="1"/>
          <w:sz w:val="24"/>
          <w:szCs w:val="24"/>
        </w:rPr>
        <w:t>s</w:t>
      </w:r>
      <w:r w:rsidRPr="00892561">
        <w:rPr>
          <w:i/>
          <w:sz w:val="24"/>
          <w:szCs w:val="24"/>
        </w:rPr>
        <w:t>,</w:t>
      </w:r>
      <w:r w:rsidRPr="00892561">
        <w:rPr>
          <w:i/>
          <w:spacing w:val="1"/>
          <w:sz w:val="24"/>
          <w:szCs w:val="24"/>
        </w:rPr>
        <w:t xml:space="preserve"> </w:t>
      </w:r>
      <w:r w:rsidRPr="00892561">
        <w:rPr>
          <w:spacing w:val="-1"/>
          <w:sz w:val="24"/>
          <w:szCs w:val="24"/>
        </w:rPr>
        <w:t>(</w:t>
      </w:r>
      <w:r w:rsidRPr="00892561">
        <w:rPr>
          <w:b/>
          <w:sz w:val="24"/>
          <w:szCs w:val="24"/>
        </w:rPr>
        <w:t>2</w:t>
      </w:r>
      <w:r w:rsidRPr="00892561">
        <w:rPr>
          <w:b/>
          <w:spacing w:val="2"/>
          <w:sz w:val="24"/>
          <w:szCs w:val="24"/>
        </w:rPr>
        <w:t>0</w:t>
      </w:r>
      <w:r w:rsidRPr="00892561">
        <w:rPr>
          <w:b/>
          <w:sz w:val="24"/>
          <w:szCs w:val="24"/>
        </w:rPr>
        <w:t>10</w:t>
      </w:r>
      <w:r w:rsidRPr="00892561">
        <w:rPr>
          <w:sz w:val="24"/>
          <w:szCs w:val="24"/>
        </w:rPr>
        <w:t>)</w:t>
      </w:r>
      <w:r w:rsidR="00011DE8" w:rsidRPr="00892561">
        <w:rPr>
          <w:sz w:val="24"/>
          <w:szCs w:val="24"/>
        </w:rPr>
        <w:t xml:space="preserve"> 59,</w:t>
      </w:r>
      <w:r w:rsidRPr="00892561">
        <w:rPr>
          <w:sz w:val="24"/>
          <w:szCs w:val="24"/>
        </w:rPr>
        <w:t xml:space="preserve"> 5</w:t>
      </w:r>
      <w:r w:rsidRPr="00892561">
        <w:rPr>
          <w:spacing w:val="-1"/>
          <w:sz w:val="24"/>
          <w:szCs w:val="24"/>
        </w:rPr>
        <w:t>8</w:t>
      </w:r>
      <w:r w:rsidRPr="00892561">
        <w:rPr>
          <w:sz w:val="24"/>
          <w:szCs w:val="24"/>
        </w:rPr>
        <w:t>8–606.</w:t>
      </w:r>
    </w:p>
    <w:p w:rsidR="00011DE8" w:rsidRPr="00892561" w:rsidRDefault="004F085B" w:rsidP="00F80499">
      <w:pPr>
        <w:pStyle w:val="ListParagraph"/>
        <w:numPr>
          <w:ilvl w:val="0"/>
          <w:numId w:val="2"/>
        </w:numPr>
        <w:spacing w:line="360" w:lineRule="auto"/>
        <w:ind w:right="73"/>
        <w:jc w:val="both"/>
        <w:rPr>
          <w:sz w:val="24"/>
          <w:szCs w:val="24"/>
        </w:rPr>
      </w:pPr>
      <w:r w:rsidRPr="00892561">
        <w:rPr>
          <w:b/>
          <w:spacing w:val="-4"/>
          <w:sz w:val="24"/>
          <w:szCs w:val="24"/>
        </w:rPr>
        <w:t>G</w:t>
      </w:r>
      <w:r w:rsidRPr="00892561">
        <w:rPr>
          <w:b/>
          <w:sz w:val="24"/>
          <w:szCs w:val="24"/>
        </w:rPr>
        <w:t xml:space="preserve">. </w:t>
      </w:r>
      <w:r w:rsidRPr="00892561">
        <w:rPr>
          <w:b/>
          <w:spacing w:val="7"/>
          <w:sz w:val="24"/>
          <w:szCs w:val="24"/>
        </w:rPr>
        <w:t xml:space="preserve"> </w:t>
      </w:r>
      <w:proofErr w:type="gramStart"/>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1"/>
          <w:sz w:val="24"/>
          <w:szCs w:val="24"/>
        </w:rPr>
        <w:t>S</w:t>
      </w:r>
      <w:r w:rsidRPr="00892561">
        <w:rPr>
          <w:sz w:val="24"/>
          <w:szCs w:val="24"/>
        </w:rPr>
        <w:t>.</w:t>
      </w:r>
      <w:proofErr w:type="gramEnd"/>
      <w:r w:rsidRPr="00892561">
        <w:rPr>
          <w:sz w:val="24"/>
          <w:szCs w:val="24"/>
        </w:rPr>
        <w:t xml:space="preserve"> </w:t>
      </w:r>
      <w:r w:rsidRPr="00892561">
        <w:rPr>
          <w:spacing w:val="9"/>
          <w:sz w:val="24"/>
          <w:szCs w:val="24"/>
        </w:rPr>
        <w:t xml:space="preserve"> </w:t>
      </w:r>
      <w:proofErr w:type="spellStart"/>
      <w:proofErr w:type="gramStart"/>
      <w:r w:rsidRPr="00892561">
        <w:rPr>
          <w:sz w:val="24"/>
          <w:szCs w:val="24"/>
        </w:rPr>
        <w:t>An</w:t>
      </w:r>
      <w:r w:rsidRPr="00892561">
        <w:rPr>
          <w:spacing w:val="-1"/>
          <w:sz w:val="24"/>
          <w:szCs w:val="24"/>
        </w:rPr>
        <w:t>a</w:t>
      </w:r>
      <w:r w:rsidR="00011DE8" w:rsidRPr="00892561">
        <w:rPr>
          <w:sz w:val="24"/>
          <w:szCs w:val="24"/>
        </w:rPr>
        <w:t>nda</w:t>
      </w:r>
      <w:r w:rsidRPr="00892561">
        <w:rPr>
          <w:sz w:val="24"/>
          <w:szCs w:val="24"/>
        </w:rPr>
        <w:t>Kum</w:t>
      </w:r>
      <w:r w:rsidRPr="00892561">
        <w:rPr>
          <w:spacing w:val="-1"/>
          <w:sz w:val="24"/>
          <w:szCs w:val="24"/>
        </w:rPr>
        <w:t>ar</w:t>
      </w:r>
      <w:proofErr w:type="spellEnd"/>
      <w:r w:rsidRPr="00892561">
        <w:rPr>
          <w:sz w:val="24"/>
          <w:szCs w:val="24"/>
        </w:rPr>
        <w:t xml:space="preserve">, </w:t>
      </w:r>
      <w:r w:rsidRPr="00892561">
        <w:rPr>
          <w:spacing w:val="12"/>
          <w:sz w:val="24"/>
          <w:szCs w:val="24"/>
        </w:rPr>
        <w:t xml:space="preserve"> </w:t>
      </w:r>
      <w:r w:rsidRPr="00892561">
        <w:rPr>
          <w:spacing w:val="2"/>
          <w:sz w:val="24"/>
          <w:szCs w:val="24"/>
        </w:rPr>
        <w:t>E</w:t>
      </w:r>
      <w:r w:rsidRPr="00892561">
        <w:rPr>
          <w:spacing w:val="-1"/>
          <w:sz w:val="24"/>
          <w:szCs w:val="24"/>
        </w:rPr>
        <w:t>ffec</w:t>
      </w:r>
      <w:r w:rsidRPr="00892561">
        <w:rPr>
          <w:sz w:val="24"/>
          <w:szCs w:val="24"/>
        </w:rPr>
        <w:t>t</w:t>
      </w:r>
      <w:proofErr w:type="gramEnd"/>
      <w:r w:rsidRPr="00892561">
        <w:rPr>
          <w:sz w:val="24"/>
          <w:szCs w:val="24"/>
        </w:rPr>
        <w:t xml:space="preserve"> </w:t>
      </w:r>
      <w:r w:rsidRPr="00892561">
        <w:rPr>
          <w:spacing w:val="10"/>
          <w:sz w:val="24"/>
          <w:szCs w:val="24"/>
        </w:rPr>
        <w:t xml:space="preserve"> </w:t>
      </w:r>
      <w:r w:rsidRPr="00892561">
        <w:rPr>
          <w:spacing w:val="2"/>
          <w:sz w:val="24"/>
          <w:szCs w:val="24"/>
        </w:rPr>
        <w:t>o</w:t>
      </w:r>
      <w:r w:rsidRPr="00892561">
        <w:rPr>
          <w:sz w:val="24"/>
          <w:szCs w:val="24"/>
        </w:rPr>
        <w:t xml:space="preserve">f </w:t>
      </w:r>
      <w:r w:rsidRPr="00892561">
        <w:rPr>
          <w:spacing w:val="8"/>
          <w:sz w:val="24"/>
          <w:szCs w:val="24"/>
        </w:rPr>
        <w:t xml:space="preserve"> </w:t>
      </w:r>
      <w:r w:rsidRPr="00892561">
        <w:rPr>
          <w:spacing w:val="-1"/>
          <w:sz w:val="24"/>
          <w:szCs w:val="24"/>
        </w:rPr>
        <w:t>a</w:t>
      </w:r>
      <w:r w:rsidRPr="00892561">
        <w:rPr>
          <w:sz w:val="24"/>
          <w:szCs w:val="24"/>
        </w:rPr>
        <w:t xml:space="preserve">dditives </w:t>
      </w:r>
      <w:r w:rsidRPr="00892561">
        <w:rPr>
          <w:spacing w:val="9"/>
          <w:sz w:val="24"/>
          <w:szCs w:val="24"/>
        </w:rPr>
        <w:t xml:space="preserve"> </w:t>
      </w:r>
      <w:r w:rsidRPr="00892561">
        <w:rPr>
          <w:spacing w:val="-1"/>
          <w:sz w:val="24"/>
          <w:szCs w:val="24"/>
        </w:rPr>
        <w:t>c</w:t>
      </w:r>
      <w:r w:rsidRPr="00892561">
        <w:rPr>
          <w:sz w:val="24"/>
          <w:szCs w:val="24"/>
        </w:rPr>
        <w:t>on</w:t>
      </w:r>
      <w:r w:rsidRPr="00892561">
        <w:rPr>
          <w:spacing w:val="1"/>
          <w:sz w:val="24"/>
          <w:szCs w:val="24"/>
        </w:rPr>
        <w:t>c</w:t>
      </w:r>
      <w:r w:rsidRPr="00892561">
        <w:rPr>
          <w:spacing w:val="-1"/>
          <w:sz w:val="24"/>
          <w:szCs w:val="24"/>
        </w:rPr>
        <w:t>e</w:t>
      </w:r>
      <w:r w:rsidRPr="00892561">
        <w:rPr>
          <w:sz w:val="24"/>
          <w:szCs w:val="24"/>
        </w:rPr>
        <w:t>ntra</w:t>
      </w:r>
      <w:r w:rsidRPr="00892561">
        <w:rPr>
          <w:spacing w:val="3"/>
          <w:sz w:val="24"/>
          <w:szCs w:val="24"/>
        </w:rPr>
        <w:t>t</w:t>
      </w:r>
      <w:r w:rsidRPr="00892561">
        <w:rPr>
          <w:sz w:val="24"/>
          <w:szCs w:val="24"/>
        </w:rPr>
        <w:t xml:space="preserve">ion </w:t>
      </w:r>
      <w:r w:rsidRPr="00892561">
        <w:rPr>
          <w:spacing w:val="10"/>
          <w:sz w:val="24"/>
          <w:szCs w:val="24"/>
        </w:rPr>
        <w:t xml:space="preserve"> </w:t>
      </w:r>
      <w:r w:rsidRPr="00892561">
        <w:rPr>
          <w:sz w:val="24"/>
          <w:szCs w:val="24"/>
        </w:rPr>
        <w:t xml:space="preserve">on </w:t>
      </w:r>
      <w:r w:rsidRPr="00892561">
        <w:rPr>
          <w:spacing w:val="9"/>
          <w:sz w:val="24"/>
          <w:szCs w:val="24"/>
        </w:rPr>
        <w:t xml:space="preserve"> </w:t>
      </w:r>
      <w:r w:rsidRPr="00892561">
        <w:rPr>
          <w:sz w:val="24"/>
          <w:szCs w:val="24"/>
        </w:rPr>
        <w:t>p</w:t>
      </w:r>
      <w:r w:rsidRPr="00892561">
        <w:rPr>
          <w:spacing w:val="-1"/>
          <w:sz w:val="24"/>
          <w:szCs w:val="24"/>
        </w:rPr>
        <w:t>erf</w:t>
      </w:r>
      <w:r w:rsidRPr="00892561">
        <w:rPr>
          <w:sz w:val="24"/>
          <w:szCs w:val="24"/>
        </w:rPr>
        <w:t>o</w:t>
      </w:r>
      <w:r w:rsidRPr="00892561">
        <w:rPr>
          <w:spacing w:val="-1"/>
          <w:sz w:val="24"/>
          <w:szCs w:val="24"/>
        </w:rPr>
        <w:t>r</w:t>
      </w:r>
      <w:r w:rsidRPr="00892561">
        <w:rPr>
          <w:spacing w:val="3"/>
          <w:sz w:val="24"/>
          <w:szCs w:val="24"/>
        </w:rPr>
        <w:t>m</w:t>
      </w:r>
      <w:r w:rsidRPr="00892561">
        <w:rPr>
          <w:spacing w:val="-1"/>
          <w:sz w:val="24"/>
          <w:szCs w:val="24"/>
        </w:rPr>
        <w:t>a</w:t>
      </w:r>
      <w:r w:rsidRPr="00892561">
        <w:rPr>
          <w:sz w:val="24"/>
          <w:szCs w:val="24"/>
        </w:rPr>
        <w:t>n</w:t>
      </w:r>
      <w:r w:rsidRPr="00892561">
        <w:rPr>
          <w:spacing w:val="-1"/>
          <w:sz w:val="24"/>
          <w:szCs w:val="24"/>
        </w:rPr>
        <w:t>c</w:t>
      </w:r>
      <w:r w:rsidRPr="00892561">
        <w:rPr>
          <w:sz w:val="24"/>
          <w:szCs w:val="24"/>
        </w:rPr>
        <w:t xml:space="preserve">e </w:t>
      </w:r>
      <w:r w:rsidRPr="00892561">
        <w:rPr>
          <w:spacing w:val="11"/>
          <w:sz w:val="24"/>
          <w:szCs w:val="24"/>
        </w:rPr>
        <w:t xml:space="preserve"> </w:t>
      </w:r>
      <w:r w:rsidRPr="00892561">
        <w:rPr>
          <w:sz w:val="24"/>
          <w:szCs w:val="24"/>
        </w:rPr>
        <w:t xml:space="preserve">of </w:t>
      </w:r>
      <w:r w:rsidRPr="00892561">
        <w:rPr>
          <w:spacing w:val="-1"/>
          <w:sz w:val="24"/>
          <w:szCs w:val="24"/>
        </w:rPr>
        <w:t>ce</w:t>
      </w:r>
      <w:r w:rsidRPr="00892561">
        <w:rPr>
          <w:sz w:val="24"/>
          <w:szCs w:val="24"/>
        </w:rPr>
        <w:t>llulose</w:t>
      </w:r>
      <w:r w:rsidRPr="00892561">
        <w:rPr>
          <w:spacing w:val="57"/>
          <w:sz w:val="24"/>
          <w:szCs w:val="24"/>
        </w:rPr>
        <w:t xml:space="preserve"> </w:t>
      </w:r>
      <w:r w:rsidRPr="00892561">
        <w:rPr>
          <w:spacing w:val="-1"/>
          <w:sz w:val="24"/>
          <w:szCs w:val="24"/>
        </w:rPr>
        <w:t>ace</w:t>
      </w:r>
      <w:r w:rsidRPr="00892561">
        <w:rPr>
          <w:sz w:val="24"/>
          <w:szCs w:val="24"/>
        </w:rPr>
        <w:t>t</w:t>
      </w:r>
      <w:r w:rsidRPr="00892561">
        <w:rPr>
          <w:spacing w:val="-1"/>
          <w:sz w:val="24"/>
          <w:szCs w:val="24"/>
        </w:rPr>
        <w:t>a</w:t>
      </w:r>
      <w:r w:rsidRPr="00892561">
        <w:rPr>
          <w:spacing w:val="3"/>
          <w:sz w:val="24"/>
          <w:szCs w:val="24"/>
        </w:rPr>
        <w:t>t</w:t>
      </w:r>
      <w:r w:rsidRPr="00892561">
        <w:rPr>
          <w:sz w:val="24"/>
          <w:szCs w:val="24"/>
        </w:rPr>
        <w:t>e</w:t>
      </w:r>
      <w:r w:rsidRPr="00892561">
        <w:rPr>
          <w:spacing w:val="57"/>
          <w:sz w:val="24"/>
          <w:szCs w:val="24"/>
        </w:rPr>
        <w:t xml:space="preserve"> </w:t>
      </w:r>
      <w:r w:rsidRPr="00892561">
        <w:rPr>
          <w:spacing w:val="-1"/>
          <w:sz w:val="24"/>
          <w:szCs w:val="24"/>
        </w:rPr>
        <w:t>a</w:t>
      </w:r>
      <w:r w:rsidRPr="00892561">
        <w:rPr>
          <w:sz w:val="24"/>
          <w:szCs w:val="24"/>
        </w:rPr>
        <w:t>nd</w:t>
      </w:r>
      <w:r w:rsidRPr="00892561">
        <w:rPr>
          <w:spacing w:val="57"/>
          <w:sz w:val="24"/>
          <w:szCs w:val="24"/>
        </w:rPr>
        <w:t xml:space="preserve"> </w:t>
      </w:r>
      <w:proofErr w:type="spellStart"/>
      <w:r w:rsidRPr="00892561">
        <w:rPr>
          <w:sz w:val="24"/>
          <w:szCs w:val="24"/>
        </w:rPr>
        <w:t>po</w:t>
      </w:r>
      <w:r w:rsidRPr="00892561">
        <w:rPr>
          <w:spacing w:val="8"/>
          <w:sz w:val="24"/>
          <w:szCs w:val="24"/>
        </w:rPr>
        <w:t>l</w:t>
      </w:r>
      <w:r w:rsidRPr="00892561">
        <w:rPr>
          <w:spacing w:val="-9"/>
          <w:sz w:val="24"/>
          <w:szCs w:val="24"/>
        </w:rPr>
        <w:t>y</w:t>
      </w:r>
      <w:r w:rsidRPr="00892561">
        <w:rPr>
          <w:spacing w:val="-1"/>
          <w:sz w:val="24"/>
          <w:szCs w:val="24"/>
        </w:rPr>
        <w:t>e</w:t>
      </w:r>
      <w:r w:rsidRPr="00892561">
        <w:rPr>
          <w:sz w:val="24"/>
          <w:szCs w:val="24"/>
        </w:rPr>
        <w:t>th</w:t>
      </w:r>
      <w:r w:rsidRPr="00892561">
        <w:rPr>
          <w:spacing w:val="1"/>
          <w:sz w:val="24"/>
          <w:szCs w:val="24"/>
        </w:rPr>
        <w:t>e</w:t>
      </w:r>
      <w:r w:rsidRPr="00892561">
        <w:rPr>
          <w:sz w:val="24"/>
          <w:szCs w:val="24"/>
        </w:rPr>
        <w:t>rsu</w:t>
      </w:r>
      <w:r w:rsidRPr="00892561">
        <w:rPr>
          <w:spacing w:val="2"/>
          <w:sz w:val="24"/>
          <w:szCs w:val="24"/>
        </w:rPr>
        <w:t>l</w:t>
      </w:r>
      <w:r w:rsidRPr="00892561">
        <w:rPr>
          <w:spacing w:val="-1"/>
          <w:sz w:val="24"/>
          <w:szCs w:val="24"/>
        </w:rPr>
        <w:t>f</w:t>
      </w:r>
      <w:r w:rsidRPr="00892561">
        <w:rPr>
          <w:sz w:val="24"/>
          <w:szCs w:val="24"/>
        </w:rPr>
        <w:t>one</w:t>
      </w:r>
      <w:proofErr w:type="spellEnd"/>
      <w:r w:rsidRPr="00892561">
        <w:rPr>
          <w:spacing w:val="57"/>
          <w:sz w:val="24"/>
          <w:szCs w:val="24"/>
        </w:rPr>
        <w:t xml:space="preserve"> </w:t>
      </w:r>
      <w:r w:rsidRPr="00892561">
        <w:rPr>
          <w:sz w:val="24"/>
          <w:szCs w:val="24"/>
        </w:rPr>
        <w:t>blend</w:t>
      </w:r>
      <w:r w:rsidRPr="00892561">
        <w:rPr>
          <w:spacing w:val="57"/>
          <w:sz w:val="24"/>
          <w:szCs w:val="24"/>
        </w:rPr>
        <w:t xml:space="preserve"> </w:t>
      </w:r>
      <w:r w:rsidRPr="00892561">
        <w:rPr>
          <w:spacing w:val="1"/>
          <w:sz w:val="24"/>
          <w:szCs w:val="24"/>
        </w:rPr>
        <w:t>m</w:t>
      </w:r>
      <w:r w:rsidRPr="00892561">
        <w:rPr>
          <w:spacing w:val="-1"/>
          <w:sz w:val="24"/>
          <w:szCs w:val="24"/>
        </w:rPr>
        <w:t>e</w:t>
      </w:r>
      <w:r w:rsidRPr="00892561">
        <w:rPr>
          <w:sz w:val="24"/>
          <w:szCs w:val="24"/>
        </w:rPr>
        <w:t>mbr</w:t>
      </w:r>
      <w:r w:rsidRPr="00892561">
        <w:rPr>
          <w:spacing w:val="-1"/>
          <w:sz w:val="24"/>
          <w:szCs w:val="24"/>
        </w:rPr>
        <w:t>a</w:t>
      </w:r>
      <w:r w:rsidRPr="00892561">
        <w:rPr>
          <w:spacing w:val="2"/>
          <w:sz w:val="24"/>
          <w:szCs w:val="24"/>
        </w:rPr>
        <w:t>n</w:t>
      </w:r>
      <w:r w:rsidRPr="00892561">
        <w:rPr>
          <w:spacing w:val="-1"/>
          <w:sz w:val="24"/>
          <w:szCs w:val="24"/>
        </w:rPr>
        <w:t>e</w:t>
      </w:r>
      <w:r w:rsidRPr="00892561">
        <w:rPr>
          <w:spacing w:val="3"/>
          <w:sz w:val="24"/>
          <w:szCs w:val="24"/>
        </w:rPr>
        <w:t>s</w:t>
      </w:r>
      <w:r w:rsidRPr="00892561">
        <w:rPr>
          <w:sz w:val="24"/>
          <w:szCs w:val="24"/>
        </w:rPr>
        <w:t>,</w:t>
      </w:r>
      <w:r w:rsidRPr="00892561">
        <w:rPr>
          <w:spacing w:val="58"/>
          <w:sz w:val="24"/>
          <w:szCs w:val="24"/>
        </w:rPr>
        <w:t xml:space="preserve"> </w:t>
      </w:r>
      <w:r w:rsidRPr="00892561">
        <w:rPr>
          <w:i/>
          <w:spacing w:val="-1"/>
          <w:sz w:val="24"/>
          <w:szCs w:val="24"/>
        </w:rPr>
        <w:t>J</w:t>
      </w:r>
      <w:r w:rsidRPr="00892561">
        <w:rPr>
          <w:i/>
          <w:spacing w:val="2"/>
          <w:sz w:val="24"/>
          <w:szCs w:val="24"/>
        </w:rPr>
        <w:t>o</w:t>
      </w:r>
      <w:r w:rsidRPr="00892561">
        <w:rPr>
          <w:i/>
          <w:sz w:val="24"/>
          <w:szCs w:val="24"/>
        </w:rPr>
        <w:t>urnal</w:t>
      </w:r>
      <w:r w:rsidRPr="00892561">
        <w:rPr>
          <w:i/>
          <w:spacing w:val="58"/>
          <w:sz w:val="24"/>
          <w:szCs w:val="24"/>
        </w:rPr>
        <w:t xml:space="preserve"> </w:t>
      </w:r>
      <w:r w:rsidRPr="00892561">
        <w:rPr>
          <w:i/>
          <w:spacing w:val="-2"/>
          <w:sz w:val="24"/>
          <w:szCs w:val="24"/>
        </w:rPr>
        <w:t>o</w:t>
      </w:r>
      <w:r w:rsidRPr="00892561">
        <w:rPr>
          <w:i/>
          <w:sz w:val="24"/>
          <w:szCs w:val="24"/>
        </w:rPr>
        <w:t>f</w:t>
      </w:r>
      <w:r w:rsidRPr="00892561">
        <w:rPr>
          <w:i/>
          <w:spacing w:val="58"/>
          <w:sz w:val="24"/>
          <w:szCs w:val="24"/>
        </w:rPr>
        <w:t xml:space="preserve"> </w:t>
      </w:r>
      <w:r w:rsidRPr="00892561">
        <w:rPr>
          <w:i/>
          <w:sz w:val="24"/>
          <w:szCs w:val="24"/>
        </w:rPr>
        <w:t>P</w:t>
      </w:r>
      <w:r w:rsidRPr="00892561">
        <w:rPr>
          <w:i/>
          <w:spacing w:val="-3"/>
          <w:sz w:val="24"/>
          <w:szCs w:val="24"/>
        </w:rPr>
        <w:t>o</w:t>
      </w:r>
      <w:r w:rsidRPr="00892561">
        <w:rPr>
          <w:i/>
          <w:sz w:val="24"/>
          <w:szCs w:val="24"/>
        </w:rPr>
        <w:t>rous</w:t>
      </w:r>
      <w:r w:rsidRPr="00892561">
        <w:rPr>
          <w:i/>
          <w:spacing w:val="58"/>
          <w:sz w:val="24"/>
          <w:szCs w:val="24"/>
        </w:rPr>
        <w:t xml:space="preserve"> </w:t>
      </w:r>
      <w:r w:rsidRPr="00892561">
        <w:rPr>
          <w:i/>
          <w:spacing w:val="-1"/>
          <w:sz w:val="24"/>
          <w:szCs w:val="24"/>
        </w:rPr>
        <w:t>M</w:t>
      </w:r>
      <w:r w:rsidRPr="00892561">
        <w:rPr>
          <w:i/>
          <w:sz w:val="24"/>
          <w:szCs w:val="24"/>
        </w:rPr>
        <w:t>ateri</w:t>
      </w:r>
      <w:r w:rsidRPr="00892561">
        <w:rPr>
          <w:i/>
          <w:spacing w:val="2"/>
          <w:sz w:val="24"/>
          <w:szCs w:val="24"/>
        </w:rPr>
        <w:t>a</w:t>
      </w:r>
      <w:r w:rsidRPr="00892561">
        <w:rPr>
          <w:i/>
          <w:spacing w:val="-2"/>
          <w:sz w:val="24"/>
          <w:szCs w:val="24"/>
        </w:rPr>
        <w:t>l</w:t>
      </w:r>
      <w:r w:rsidRPr="00892561">
        <w:rPr>
          <w:i/>
          <w:sz w:val="24"/>
          <w:szCs w:val="24"/>
        </w:rPr>
        <w:t>s</w:t>
      </w:r>
      <w:r w:rsidRPr="00892561">
        <w:rPr>
          <w:sz w:val="24"/>
          <w:szCs w:val="24"/>
        </w:rPr>
        <w:t>,</w:t>
      </w:r>
      <w:r w:rsidRPr="00892561">
        <w:rPr>
          <w:spacing w:val="58"/>
          <w:sz w:val="24"/>
          <w:szCs w:val="24"/>
        </w:rPr>
        <w:t xml:space="preserve"> </w:t>
      </w:r>
      <w:r w:rsidRPr="00892561">
        <w:rPr>
          <w:spacing w:val="-1"/>
          <w:sz w:val="24"/>
          <w:szCs w:val="24"/>
        </w:rPr>
        <w:t>(</w:t>
      </w:r>
      <w:r w:rsidRPr="00892561">
        <w:rPr>
          <w:b/>
          <w:sz w:val="24"/>
          <w:szCs w:val="24"/>
        </w:rPr>
        <w:t>2010</w:t>
      </w:r>
      <w:r w:rsidRPr="00892561">
        <w:rPr>
          <w:sz w:val="24"/>
          <w:szCs w:val="24"/>
        </w:rPr>
        <w:t>)</w:t>
      </w:r>
      <w:r w:rsidR="0082133E" w:rsidRPr="00892561">
        <w:rPr>
          <w:sz w:val="24"/>
          <w:szCs w:val="24"/>
        </w:rPr>
        <w:t>, 17</w:t>
      </w:r>
      <w:r w:rsidRPr="00892561">
        <w:rPr>
          <w:sz w:val="24"/>
          <w:szCs w:val="24"/>
        </w:rPr>
        <w:t xml:space="preserve"> </w:t>
      </w:r>
      <w:r w:rsidRPr="00892561">
        <w:rPr>
          <w:spacing w:val="-1"/>
          <w:sz w:val="24"/>
          <w:szCs w:val="24"/>
        </w:rPr>
        <w:t>5</w:t>
      </w:r>
      <w:r w:rsidRPr="00892561">
        <w:rPr>
          <w:sz w:val="24"/>
          <w:szCs w:val="24"/>
        </w:rPr>
        <w:t>15</w:t>
      </w:r>
      <w:r w:rsidRPr="00892561">
        <w:rPr>
          <w:spacing w:val="-1"/>
          <w:sz w:val="24"/>
          <w:szCs w:val="24"/>
        </w:rPr>
        <w:t>-</w:t>
      </w:r>
      <w:r w:rsidRPr="00892561">
        <w:rPr>
          <w:sz w:val="24"/>
          <w:szCs w:val="24"/>
        </w:rPr>
        <w:t>522.</w:t>
      </w:r>
    </w:p>
    <w:p w:rsidR="00011DE8" w:rsidRPr="00892561" w:rsidRDefault="004F085B" w:rsidP="00F80499">
      <w:pPr>
        <w:pStyle w:val="ListParagraph"/>
        <w:numPr>
          <w:ilvl w:val="0"/>
          <w:numId w:val="2"/>
        </w:numPr>
        <w:spacing w:line="360" w:lineRule="auto"/>
        <w:ind w:right="73"/>
        <w:jc w:val="both"/>
        <w:rPr>
          <w:sz w:val="24"/>
          <w:szCs w:val="24"/>
        </w:rPr>
      </w:pPr>
      <w:proofErr w:type="spellStart"/>
      <w:proofErr w:type="gramStart"/>
      <w:r w:rsidRPr="00892561">
        <w:rPr>
          <w:b/>
          <w:spacing w:val="-4"/>
          <w:sz w:val="24"/>
          <w:szCs w:val="24"/>
        </w:rPr>
        <w:t>G</w:t>
      </w:r>
      <w:r w:rsidRPr="00892561">
        <w:rPr>
          <w:b/>
          <w:sz w:val="24"/>
          <w:szCs w:val="24"/>
        </w:rPr>
        <w:t>.</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proofErr w:type="spellEnd"/>
      <w:proofErr w:type="gramEnd"/>
      <w:r w:rsidRPr="00892561">
        <w:rPr>
          <w:sz w:val="24"/>
          <w:szCs w:val="24"/>
        </w:rPr>
        <w:t xml:space="preserve">, </w:t>
      </w:r>
      <w:r w:rsidRPr="00892561">
        <w:rPr>
          <w:spacing w:val="29"/>
          <w:sz w:val="24"/>
          <w:szCs w:val="24"/>
        </w:rPr>
        <w:t xml:space="preserve"> </w:t>
      </w:r>
      <w:r w:rsidRPr="00892561">
        <w:rPr>
          <w:sz w:val="24"/>
          <w:szCs w:val="24"/>
        </w:rPr>
        <w:t xml:space="preserve">D. </w:t>
      </w:r>
      <w:r w:rsidRPr="00892561">
        <w:rPr>
          <w:spacing w:val="29"/>
          <w:sz w:val="24"/>
          <w:szCs w:val="24"/>
        </w:rPr>
        <w:t xml:space="preserve"> </w:t>
      </w:r>
      <w:proofErr w:type="gramStart"/>
      <w:r w:rsidRPr="00892561">
        <w:rPr>
          <w:sz w:val="24"/>
          <w:szCs w:val="24"/>
        </w:rPr>
        <w:t>Moh</w:t>
      </w:r>
      <w:r w:rsidRPr="00892561">
        <w:rPr>
          <w:spacing w:val="-1"/>
          <w:sz w:val="24"/>
          <w:szCs w:val="24"/>
        </w:rPr>
        <w:t>a</w:t>
      </w:r>
      <w:r w:rsidRPr="00892561">
        <w:rPr>
          <w:sz w:val="24"/>
          <w:szCs w:val="24"/>
        </w:rPr>
        <w:t xml:space="preserve">n, </w:t>
      </w:r>
      <w:r w:rsidRPr="00892561">
        <w:rPr>
          <w:spacing w:val="29"/>
          <w:sz w:val="24"/>
          <w:szCs w:val="24"/>
        </w:rPr>
        <w:t xml:space="preserve"> </w:t>
      </w:r>
      <w:r w:rsidRPr="00892561">
        <w:rPr>
          <w:sz w:val="24"/>
          <w:szCs w:val="24"/>
        </w:rPr>
        <w:t>M.</w:t>
      </w:r>
      <w:proofErr w:type="gramEnd"/>
      <w:r w:rsidRPr="00892561">
        <w:rPr>
          <w:sz w:val="24"/>
          <w:szCs w:val="24"/>
        </w:rPr>
        <w:t xml:space="preserve"> </w:t>
      </w:r>
      <w:r w:rsidRPr="00892561">
        <w:rPr>
          <w:spacing w:val="31"/>
          <w:sz w:val="24"/>
          <w:szCs w:val="24"/>
        </w:rPr>
        <w:t xml:space="preserve"> </w:t>
      </w:r>
      <w:proofErr w:type="spellStart"/>
      <w:proofErr w:type="gramStart"/>
      <w:r w:rsidRPr="00892561">
        <w:rPr>
          <w:spacing w:val="1"/>
          <w:sz w:val="24"/>
          <w:szCs w:val="24"/>
        </w:rPr>
        <w:t>R</w:t>
      </w:r>
      <w:r w:rsidRPr="00892561">
        <w:rPr>
          <w:spacing w:val="-1"/>
          <w:sz w:val="24"/>
          <w:szCs w:val="24"/>
        </w:rPr>
        <w:t>aa</w:t>
      </w:r>
      <w:r w:rsidRPr="00892561">
        <w:rPr>
          <w:sz w:val="24"/>
          <w:szCs w:val="24"/>
        </w:rPr>
        <w:t>jenth</w:t>
      </w:r>
      <w:r w:rsidRPr="00892561">
        <w:rPr>
          <w:spacing w:val="3"/>
          <w:sz w:val="24"/>
          <w:szCs w:val="24"/>
        </w:rPr>
        <w:t>i</w:t>
      </w:r>
      <w:r w:rsidRPr="00892561">
        <w:rPr>
          <w:spacing w:val="-1"/>
          <w:sz w:val="24"/>
          <w:szCs w:val="24"/>
        </w:rPr>
        <w:t>r</w:t>
      </w:r>
      <w:r w:rsidRPr="00892561">
        <w:rPr>
          <w:spacing w:val="-3"/>
          <w:sz w:val="24"/>
          <w:szCs w:val="24"/>
        </w:rPr>
        <w:t>e</w:t>
      </w:r>
      <w:r w:rsidRPr="00892561">
        <w:rPr>
          <w:sz w:val="24"/>
          <w:szCs w:val="24"/>
        </w:rPr>
        <w:t>n</w:t>
      </w:r>
      <w:proofErr w:type="spellEnd"/>
      <w:r w:rsidRPr="00892561">
        <w:rPr>
          <w:sz w:val="24"/>
          <w:szCs w:val="24"/>
        </w:rPr>
        <w:t xml:space="preserve">, </w:t>
      </w:r>
      <w:r w:rsidRPr="00892561">
        <w:rPr>
          <w:spacing w:val="29"/>
          <w:sz w:val="24"/>
          <w:szCs w:val="24"/>
        </w:rPr>
        <w:t xml:space="preserve"> </w:t>
      </w:r>
      <w:r w:rsidRPr="00892561">
        <w:rPr>
          <w:spacing w:val="1"/>
          <w:sz w:val="24"/>
          <w:szCs w:val="24"/>
        </w:rPr>
        <w:t>P</w:t>
      </w:r>
      <w:r w:rsidRPr="00892561">
        <w:rPr>
          <w:spacing w:val="2"/>
          <w:sz w:val="24"/>
          <w:szCs w:val="24"/>
        </w:rPr>
        <w:t>r</w:t>
      </w:r>
      <w:r w:rsidRPr="00892561">
        <w:rPr>
          <w:spacing w:val="-3"/>
          <w:sz w:val="24"/>
          <w:szCs w:val="24"/>
        </w:rPr>
        <w:t>e</w:t>
      </w:r>
      <w:r w:rsidRPr="00892561">
        <w:rPr>
          <w:spacing w:val="2"/>
          <w:sz w:val="24"/>
          <w:szCs w:val="24"/>
        </w:rPr>
        <w:t>p</w:t>
      </w:r>
      <w:r w:rsidRPr="00892561">
        <w:rPr>
          <w:spacing w:val="-1"/>
          <w:sz w:val="24"/>
          <w:szCs w:val="24"/>
        </w:rPr>
        <w:t>ara</w:t>
      </w:r>
      <w:r w:rsidRPr="00892561">
        <w:rPr>
          <w:sz w:val="24"/>
          <w:szCs w:val="24"/>
        </w:rPr>
        <w:t>tion</w:t>
      </w:r>
      <w:proofErr w:type="gramEnd"/>
      <w:r w:rsidRPr="00892561">
        <w:rPr>
          <w:sz w:val="24"/>
          <w:szCs w:val="24"/>
        </w:rPr>
        <w:t xml:space="preserve">, </w:t>
      </w:r>
      <w:r w:rsidRPr="00892561">
        <w:rPr>
          <w:spacing w:val="29"/>
          <w:sz w:val="24"/>
          <w:szCs w:val="24"/>
        </w:rPr>
        <w:t xml:space="preserve"> </w:t>
      </w:r>
      <w:r w:rsidRPr="00892561">
        <w:rPr>
          <w:spacing w:val="-1"/>
          <w:sz w:val="24"/>
          <w:szCs w:val="24"/>
        </w:rPr>
        <w:t>c</w:t>
      </w:r>
      <w:r w:rsidRPr="00892561">
        <w:rPr>
          <w:spacing w:val="2"/>
          <w:sz w:val="24"/>
          <w:szCs w:val="24"/>
        </w:rPr>
        <w:t>h</w:t>
      </w:r>
      <w:r w:rsidRPr="00892561">
        <w:rPr>
          <w:spacing w:val="-1"/>
          <w:sz w:val="24"/>
          <w:szCs w:val="24"/>
        </w:rPr>
        <w:t>a</w:t>
      </w:r>
      <w:r w:rsidRPr="00892561">
        <w:rPr>
          <w:spacing w:val="2"/>
          <w:sz w:val="24"/>
          <w:szCs w:val="24"/>
        </w:rPr>
        <w:t>r</w:t>
      </w:r>
      <w:r w:rsidRPr="00892561">
        <w:rPr>
          <w:spacing w:val="-3"/>
          <w:sz w:val="24"/>
          <w:szCs w:val="24"/>
        </w:rPr>
        <w:t>a</w:t>
      </w:r>
      <w:r w:rsidRPr="00892561">
        <w:rPr>
          <w:spacing w:val="-1"/>
          <w:sz w:val="24"/>
          <w:szCs w:val="24"/>
        </w:rPr>
        <w:t>c</w:t>
      </w:r>
      <w:r w:rsidRPr="00892561">
        <w:rPr>
          <w:spacing w:val="3"/>
          <w:sz w:val="24"/>
          <w:szCs w:val="24"/>
        </w:rPr>
        <w:t>t</w:t>
      </w:r>
      <w:r w:rsidRPr="00892561">
        <w:rPr>
          <w:spacing w:val="-1"/>
          <w:sz w:val="24"/>
          <w:szCs w:val="24"/>
        </w:rPr>
        <w:t>er</w:t>
      </w:r>
      <w:r w:rsidRPr="00892561">
        <w:rPr>
          <w:spacing w:val="1"/>
          <w:sz w:val="24"/>
          <w:szCs w:val="24"/>
        </w:rPr>
        <w:t>iz</w:t>
      </w:r>
      <w:r w:rsidRPr="00892561">
        <w:rPr>
          <w:spacing w:val="-1"/>
          <w:sz w:val="24"/>
          <w:szCs w:val="24"/>
        </w:rPr>
        <w:t>a</w:t>
      </w:r>
      <w:r w:rsidRPr="00892561">
        <w:rPr>
          <w:sz w:val="24"/>
          <w:szCs w:val="24"/>
        </w:rPr>
        <w:t xml:space="preserve">tion </w:t>
      </w:r>
      <w:r w:rsidRPr="00892561">
        <w:rPr>
          <w:spacing w:val="29"/>
          <w:sz w:val="24"/>
          <w:szCs w:val="24"/>
        </w:rPr>
        <w:t xml:space="preserve"> </w:t>
      </w:r>
      <w:r w:rsidRPr="00892561">
        <w:rPr>
          <w:spacing w:val="-1"/>
          <w:sz w:val="24"/>
          <w:szCs w:val="24"/>
        </w:rPr>
        <w:t>a</w:t>
      </w:r>
      <w:r w:rsidRPr="00892561">
        <w:rPr>
          <w:sz w:val="24"/>
          <w:szCs w:val="24"/>
        </w:rPr>
        <w:t xml:space="preserve">nd </w:t>
      </w:r>
      <w:r w:rsidRPr="00892561">
        <w:rPr>
          <w:spacing w:val="29"/>
          <w:sz w:val="24"/>
          <w:szCs w:val="24"/>
        </w:rPr>
        <w:t xml:space="preserve"> </w:t>
      </w:r>
      <w:r w:rsidRPr="00892561">
        <w:rPr>
          <w:sz w:val="24"/>
          <w:szCs w:val="24"/>
        </w:rPr>
        <w:t>p</w:t>
      </w:r>
      <w:r w:rsidRPr="00892561">
        <w:rPr>
          <w:spacing w:val="-1"/>
          <w:sz w:val="24"/>
          <w:szCs w:val="24"/>
        </w:rPr>
        <w:t>erf</w:t>
      </w:r>
      <w:r w:rsidRPr="00892561">
        <w:rPr>
          <w:sz w:val="24"/>
          <w:szCs w:val="24"/>
        </w:rPr>
        <w:t>o</w:t>
      </w:r>
      <w:r w:rsidRPr="00892561">
        <w:rPr>
          <w:spacing w:val="2"/>
          <w:sz w:val="24"/>
          <w:szCs w:val="24"/>
        </w:rPr>
        <w:t>r</w:t>
      </w:r>
      <w:r w:rsidRPr="00892561">
        <w:rPr>
          <w:spacing w:val="3"/>
          <w:sz w:val="24"/>
          <w:szCs w:val="24"/>
        </w:rPr>
        <w:t>m</w:t>
      </w:r>
      <w:r w:rsidRPr="00892561">
        <w:rPr>
          <w:spacing w:val="-1"/>
          <w:sz w:val="24"/>
          <w:szCs w:val="24"/>
        </w:rPr>
        <w:t>a</w:t>
      </w:r>
      <w:r w:rsidRPr="00892561">
        <w:rPr>
          <w:spacing w:val="2"/>
          <w:sz w:val="24"/>
          <w:szCs w:val="24"/>
        </w:rPr>
        <w:t>n</w:t>
      </w:r>
      <w:r w:rsidRPr="00892561">
        <w:rPr>
          <w:spacing w:val="-1"/>
          <w:sz w:val="24"/>
          <w:szCs w:val="24"/>
        </w:rPr>
        <w:t>c</w:t>
      </w:r>
      <w:r w:rsidRPr="00892561">
        <w:rPr>
          <w:sz w:val="24"/>
          <w:szCs w:val="24"/>
        </w:rPr>
        <w:t>e stu</w:t>
      </w:r>
      <w:r w:rsidRPr="00892561">
        <w:rPr>
          <w:spacing w:val="1"/>
          <w:sz w:val="24"/>
          <w:szCs w:val="24"/>
        </w:rPr>
        <w:t>d</w:t>
      </w:r>
      <w:r w:rsidRPr="00892561">
        <w:rPr>
          <w:sz w:val="24"/>
          <w:szCs w:val="24"/>
        </w:rPr>
        <w:t>i</w:t>
      </w:r>
      <w:r w:rsidRPr="00892561">
        <w:rPr>
          <w:spacing w:val="-1"/>
          <w:sz w:val="24"/>
          <w:szCs w:val="24"/>
        </w:rPr>
        <w:t>e</w:t>
      </w:r>
      <w:r w:rsidRPr="00892561">
        <w:rPr>
          <w:sz w:val="24"/>
          <w:szCs w:val="24"/>
        </w:rPr>
        <w:t>s</w:t>
      </w:r>
      <w:r w:rsidRPr="00892561">
        <w:rPr>
          <w:spacing w:val="22"/>
          <w:sz w:val="24"/>
          <w:szCs w:val="24"/>
        </w:rPr>
        <w:t xml:space="preserve"> </w:t>
      </w:r>
      <w:r w:rsidRPr="00892561">
        <w:rPr>
          <w:sz w:val="24"/>
          <w:szCs w:val="24"/>
        </w:rPr>
        <w:t>of</w:t>
      </w:r>
      <w:r w:rsidRPr="00892561">
        <w:rPr>
          <w:spacing w:val="50"/>
          <w:sz w:val="24"/>
          <w:szCs w:val="24"/>
        </w:rPr>
        <w:t xml:space="preserve"> </w:t>
      </w:r>
      <w:r w:rsidRPr="00892561">
        <w:rPr>
          <w:sz w:val="24"/>
          <w:szCs w:val="24"/>
        </w:rPr>
        <w:t>ult</w:t>
      </w:r>
      <w:r w:rsidRPr="00892561">
        <w:rPr>
          <w:spacing w:val="-1"/>
          <w:sz w:val="24"/>
          <w:szCs w:val="24"/>
        </w:rPr>
        <w:t>r</w:t>
      </w:r>
      <w:r w:rsidRPr="00892561">
        <w:rPr>
          <w:spacing w:val="-3"/>
          <w:sz w:val="24"/>
          <w:szCs w:val="24"/>
        </w:rPr>
        <w:t>a</w:t>
      </w:r>
      <w:r w:rsidRPr="00892561">
        <w:rPr>
          <w:sz w:val="24"/>
          <w:szCs w:val="24"/>
        </w:rPr>
        <w:t>filtr</w:t>
      </w:r>
      <w:r w:rsidRPr="00892561">
        <w:rPr>
          <w:spacing w:val="-1"/>
          <w:sz w:val="24"/>
          <w:szCs w:val="24"/>
        </w:rPr>
        <w:t>a</w:t>
      </w:r>
      <w:r w:rsidRPr="00892561">
        <w:rPr>
          <w:sz w:val="24"/>
          <w:szCs w:val="24"/>
        </w:rPr>
        <w:t>tion</w:t>
      </w:r>
      <w:r w:rsidRPr="00892561">
        <w:rPr>
          <w:spacing w:val="53"/>
          <w:sz w:val="24"/>
          <w:szCs w:val="24"/>
        </w:rPr>
        <w:t xml:space="preserve"> </w:t>
      </w:r>
      <w:r w:rsidRPr="00892561">
        <w:rPr>
          <w:sz w:val="24"/>
          <w:szCs w:val="24"/>
        </w:rPr>
        <w:t>mem</w:t>
      </w:r>
      <w:r w:rsidRPr="00892561">
        <w:rPr>
          <w:spacing w:val="1"/>
          <w:sz w:val="24"/>
          <w:szCs w:val="24"/>
        </w:rPr>
        <w:t>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51"/>
          <w:sz w:val="24"/>
          <w:szCs w:val="24"/>
        </w:rPr>
        <w:t xml:space="preserve"> </w:t>
      </w:r>
      <w:r w:rsidRPr="00892561">
        <w:rPr>
          <w:sz w:val="24"/>
          <w:szCs w:val="24"/>
        </w:rPr>
        <w:t>with</w:t>
      </w:r>
      <w:r w:rsidRPr="00892561">
        <w:rPr>
          <w:spacing w:val="51"/>
          <w:sz w:val="24"/>
          <w:szCs w:val="24"/>
        </w:rPr>
        <w:t xml:space="preserve"> </w:t>
      </w:r>
      <w:r w:rsidRPr="00892561">
        <w:rPr>
          <w:sz w:val="24"/>
          <w:szCs w:val="24"/>
        </w:rPr>
        <w:t>po</w:t>
      </w:r>
      <w:r w:rsidRPr="00892561">
        <w:rPr>
          <w:spacing w:val="8"/>
          <w:sz w:val="24"/>
          <w:szCs w:val="24"/>
        </w:rPr>
        <w:t>l</w:t>
      </w:r>
      <w:r w:rsidRPr="00892561">
        <w:rPr>
          <w:spacing w:val="-10"/>
          <w:sz w:val="24"/>
          <w:szCs w:val="24"/>
        </w:rPr>
        <w:t>y</w:t>
      </w:r>
      <w:r w:rsidRPr="00892561">
        <w:rPr>
          <w:spacing w:val="3"/>
          <w:sz w:val="24"/>
          <w:szCs w:val="24"/>
        </w:rPr>
        <w:t>m</w:t>
      </w:r>
      <w:r w:rsidRPr="00892561">
        <w:rPr>
          <w:spacing w:val="1"/>
          <w:sz w:val="24"/>
          <w:szCs w:val="24"/>
        </w:rPr>
        <w:t>e</w:t>
      </w:r>
      <w:r w:rsidRPr="00892561">
        <w:rPr>
          <w:sz w:val="24"/>
          <w:szCs w:val="24"/>
        </w:rPr>
        <w:t>ric</w:t>
      </w:r>
      <w:r w:rsidRPr="00892561">
        <w:rPr>
          <w:spacing w:val="47"/>
          <w:sz w:val="24"/>
          <w:szCs w:val="24"/>
        </w:rPr>
        <w:t xml:space="preserve"> </w:t>
      </w:r>
      <w:r w:rsidRPr="00892561">
        <w:rPr>
          <w:spacing w:val="-1"/>
          <w:sz w:val="24"/>
          <w:szCs w:val="24"/>
        </w:rPr>
        <w:t>a</w:t>
      </w:r>
      <w:r w:rsidRPr="00892561">
        <w:rPr>
          <w:sz w:val="24"/>
          <w:szCs w:val="24"/>
        </w:rPr>
        <w:t>dd</w:t>
      </w:r>
      <w:r w:rsidRPr="00892561">
        <w:rPr>
          <w:spacing w:val="3"/>
          <w:sz w:val="24"/>
          <w:szCs w:val="24"/>
        </w:rPr>
        <w:t>i</w:t>
      </w:r>
      <w:r w:rsidRPr="00892561">
        <w:rPr>
          <w:sz w:val="24"/>
          <w:szCs w:val="24"/>
        </w:rPr>
        <w:t>tiv</w:t>
      </w:r>
      <w:r w:rsidRPr="00892561">
        <w:rPr>
          <w:spacing w:val="-1"/>
          <w:sz w:val="24"/>
          <w:szCs w:val="24"/>
        </w:rPr>
        <w:t>e</w:t>
      </w:r>
      <w:r w:rsidRPr="00892561">
        <w:rPr>
          <w:sz w:val="24"/>
          <w:szCs w:val="24"/>
        </w:rPr>
        <w:t>,</w:t>
      </w:r>
      <w:r w:rsidRPr="00892561">
        <w:rPr>
          <w:spacing w:val="46"/>
          <w:sz w:val="24"/>
          <w:szCs w:val="24"/>
        </w:rPr>
        <w:t xml:space="preserve"> </w:t>
      </w:r>
      <w:r w:rsidRPr="00892561">
        <w:rPr>
          <w:i/>
          <w:spacing w:val="-1"/>
          <w:sz w:val="24"/>
          <w:szCs w:val="24"/>
        </w:rPr>
        <w:t>J</w:t>
      </w:r>
      <w:r w:rsidRPr="00892561">
        <w:rPr>
          <w:i/>
          <w:sz w:val="24"/>
          <w:szCs w:val="24"/>
        </w:rPr>
        <w:t>ournal</w:t>
      </w:r>
      <w:r w:rsidRPr="00892561">
        <w:rPr>
          <w:i/>
          <w:spacing w:val="51"/>
          <w:sz w:val="24"/>
          <w:szCs w:val="24"/>
        </w:rPr>
        <w:t xml:space="preserve"> </w:t>
      </w:r>
      <w:r w:rsidRPr="00892561">
        <w:rPr>
          <w:i/>
          <w:sz w:val="24"/>
          <w:szCs w:val="24"/>
        </w:rPr>
        <w:t>of</w:t>
      </w:r>
      <w:r w:rsidRPr="00892561">
        <w:rPr>
          <w:i/>
          <w:spacing w:val="53"/>
          <w:sz w:val="24"/>
          <w:szCs w:val="24"/>
        </w:rPr>
        <w:t xml:space="preserve"> </w:t>
      </w:r>
      <w:r w:rsidRPr="00892561">
        <w:rPr>
          <w:i/>
          <w:spacing w:val="-1"/>
          <w:sz w:val="24"/>
          <w:szCs w:val="24"/>
        </w:rPr>
        <w:t>Me</w:t>
      </w:r>
      <w:r w:rsidRPr="00892561">
        <w:rPr>
          <w:i/>
          <w:sz w:val="24"/>
          <w:szCs w:val="24"/>
        </w:rPr>
        <w:t>mbr</w:t>
      </w:r>
      <w:r w:rsidRPr="00892561">
        <w:rPr>
          <w:i/>
          <w:spacing w:val="2"/>
          <w:sz w:val="24"/>
          <w:szCs w:val="24"/>
        </w:rPr>
        <w:t>a</w:t>
      </w:r>
      <w:r w:rsidRPr="00892561">
        <w:rPr>
          <w:i/>
          <w:sz w:val="24"/>
          <w:szCs w:val="24"/>
        </w:rPr>
        <w:t>ne</w:t>
      </w:r>
      <w:r w:rsidRPr="00892561">
        <w:rPr>
          <w:i/>
          <w:spacing w:val="49"/>
          <w:sz w:val="24"/>
          <w:szCs w:val="24"/>
        </w:rPr>
        <w:t xml:space="preserve"> </w:t>
      </w:r>
      <w:r w:rsidRPr="00892561">
        <w:rPr>
          <w:i/>
          <w:sz w:val="24"/>
          <w:szCs w:val="24"/>
        </w:rPr>
        <w:t>S</w:t>
      </w:r>
      <w:r w:rsidRPr="00892561">
        <w:rPr>
          <w:i/>
          <w:spacing w:val="-1"/>
          <w:sz w:val="24"/>
          <w:szCs w:val="24"/>
        </w:rPr>
        <w:t>c</w:t>
      </w:r>
      <w:r w:rsidRPr="00892561">
        <w:rPr>
          <w:i/>
          <w:sz w:val="24"/>
          <w:szCs w:val="24"/>
        </w:rPr>
        <w:t>ien</w:t>
      </w:r>
      <w:r w:rsidRPr="00892561">
        <w:rPr>
          <w:i/>
          <w:spacing w:val="1"/>
          <w:sz w:val="24"/>
          <w:szCs w:val="24"/>
        </w:rPr>
        <w:t>c</w:t>
      </w:r>
      <w:r w:rsidRPr="00892561">
        <w:rPr>
          <w:i/>
          <w:spacing w:val="-1"/>
          <w:sz w:val="24"/>
          <w:szCs w:val="24"/>
        </w:rPr>
        <w:t>e</w:t>
      </w:r>
      <w:r w:rsidRPr="00892561">
        <w:rPr>
          <w:sz w:val="24"/>
          <w:szCs w:val="24"/>
        </w:rPr>
        <w:t>,</w:t>
      </w:r>
      <w:r w:rsidRPr="00892561">
        <w:rPr>
          <w:spacing w:val="53"/>
          <w:sz w:val="24"/>
          <w:szCs w:val="24"/>
        </w:rPr>
        <w:t xml:space="preserve"> </w:t>
      </w:r>
      <w:r w:rsidRPr="00892561">
        <w:rPr>
          <w:spacing w:val="-1"/>
          <w:sz w:val="24"/>
          <w:szCs w:val="24"/>
        </w:rPr>
        <w:t>(</w:t>
      </w:r>
      <w:r w:rsidRPr="00892561">
        <w:rPr>
          <w:b/>
          <w:sz w:val="24"/>
          <w:szCs w:val="24"/>
        </w:rPr>
        <w:t>2010</w:t>
      </w:r>
      <w:r w:rsidRPr="00892561">
        <w:rPr>
          <w:sz w:val="24"/>
          <w:szCs w:val="24"/>
        </w:rPr>
        <w:t>)</w:t>
      </w:r>
      <w:r w:rsidRPr="00892561">
        <w:rPr>
          <w:spacing w:val="-1"/>
          <w:sz w:val="24"/>
          <w:szCs w:val="24"/>
        </w:rPr>
        <w:t xml:space="preserve"> </w:t>
      </w:r>
      <w:r w:rsidR="0082133E" w:rsidRPr="00892561">
        <w:rPr>
          <w:sz w:val="24"/>
          <w:szCs w:val="24"/>
        </w:rPr>
        <w:t xml:space="preserve">350, </w:t>
      </w:r>
      <w:r w:rsidRPr="00892561">
        <w:rPr>
          <w:sz w:val="24"/>
          <w:szCs w:val="24"/>
        </w:rPr>
        <w:t>130–13</w:t>
      </w:r>
    </w:p>
    <w:p w:rsidR="00003EA1" w:rsidRPr="00892561" w:rsidRDefault="004231FF" w:rsidP="00F80499">
      <w:pPr>
        <w:pStyle w:val="ListParagraph"/>
        <w:numPr>
          <w:ilvl w:val="0"/>
          <w:numId w:val="2"/>
        </w:numPr>
        <w:spacing w:line="360" w:lineRule="auto"/>
        <w:ind w:right="72"/>
        <w:jc w:val="both"/>
        <w:rPr>
          <w:sz w:val="14"/>
          <w:szCs w:val="14"/>
        </w:rPr>
      </w:pPr>
      <w:r w:rsidRPr="00892561">
        <w:rPr>
          <w:b/>
          <w:spacing w:val="-4"/>
          <w:sz w:val="24"/>
          <w:szCs w:val="24"/>
        </w:rPr>
        <w:t>G</w:t>
      </w:r>
      <w:r w:rsidRPr="00892561">
        <w:rPr>
          <w:b/>
          <w:sz w:val="24"/>
          <w:szCs w:val="24"/>
        </w:rPr>
        <w:t xml:space="preserve">. </w:t>
      </w:r>
      <w:r w:rsidRPr="00892561">
        <w:rPr>
          <w:b/>
          <w:spacing w:val="55"/>
          <w:sz w:val="24"/>
          <w:szCs w:val="24"/>
        </w:rPr>
        <w:t xml:space="preserve"> </w:t>
      </w:r>
      <w:proofErr w:type="gramStart"/>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53"/>
          <w:sz w:val="24"/>
          <w:szCs w:val="24"/>
        </w:rPr>
        <w:t xml:space="preserve"> </w:t>
      </w:r>
      <w:r w:rsidRPr="00892561">
        <w:rPr>
          <w:spacing w:val="1"/>
          <w:sz w:val="24"/>
          <w:szCs w:val="24"/>
        </w:rPr>
        <w:t>P</w:t>
      </w:r>
      <w:r w:rsidRPr="00892561">
        <w:rPr>
          <w:sz w:val="24"/>
          <w:szCs w:val="24"/>
        </w:rPr>
        <w:t>.</w:t>
      </w:r>
      <w:proofErr w:type="gramEnd"/>
      <w:r w:rsidRPr="00892561">
        <w:rPr>
          <w:sz w:val="24"/>
          <w:szCs w:val="24"/>
        </w:rPr>
        <w:t xml:space="preserve"> </w:t>
      </w:r>
      <w:r w:rsidRPr="00892561">
        <w:rPr>
          <w:spacing w:val="55"/>
          <w:sz w:val="24"/>
          <w:szCs w:val="24"/>
        </w:rPr>
        <w:t xml:space="preserve"> </w:t>
      </w:r>
      <w:proofErr w:type="spellStart"/>
      <w:proofErr w:type="gramStart"/>
      <w:r w:rsidRPr="00892561">
        <w:rPr>
          <w:sz w:val="24"/>
          <w:szCs w:val="24"/>
        </w:rPr>
        <w:t>Th</w:t>
      </w:r>
      <w:r w:rsidRPr="00892561">
        <w:rPr>
          <w:spacing w:val="-1"/>
          <w:sz w:val="24"/>
          <w:szCs w:val="24"/>
        </w:rPr>
        <w:t>a</w:t>
      </w:r>
      <w:r w:rsidRPr="00892561">
        <w:rPr>
          <w:sz w:val="24"/>
          <w:szCs w:val="24"/>
        </w:rPr>
        <w:t>nikaiv</w:t>
      </w:r>
      <w:r w:rsidRPr="00892561">
        <w:rPr>
          <w:spacing w:val="-1"/>
          <w:sz w:val="24"/>
          <w:szCs w:val="24"/>
        </w:rPr>
        <w:t>e</w:t>
      </w:r>
      <w:r w:rsidRPr="00892561">
        <w:rPr>
          <w:sz w:val="24"/>
          <w:szCs w:val="24"/>
        </w:rPr>
        <w:t>lan</w:t>
      </w:r>
      <w:proofErr w:type="spellEnd"/>
      <w:r w:rsidRPr="00892561">
        <w:rPr>
          <w:sz w:val="24"/>
          <w:szCs w:val="24"/>
        </w:rPr>
        <w:t xml:space="preserve">, </w:t>
      </w:r>
      <w:r w:rsidRPr="00892561">
        <w:rPr>
          <w:spacing w:val="52"/>
          <w:sz w:val="24"/>
          <w:szCs w:val="24"/>
        </w:rPr>
        <w:t xml:space="preserve"> </w:t>
      </w:r>
      <w:r w:rsidRPr="00892561">
        <w:rPr>
          <w:sz w:val="24"/>
          <w:szCs w:val="24"/>
        </w:rPr>
        <w:t>M.</w:t>
      </w:r>
      <w:proofErr w:type="gramEnd"/>
      <w:r w:rsidRPr="00892561">
        <w:rPr>
          <w:sz w:val="24"/>
          <w:szCs w:val="24"/>
        </w:rPr>
        <w:t xml:space="preserve"> </w:t>
      </w:r>
      <w:r w:rsidRPr="00892561">
        <w:rPr>
          <w:spacing w:val="58"/>
          <w:sz w:val="24"/>
          <w:szCs w:val="24"/>
        </w:rPr>
        <w:t xml:space="preserve"> </w:t>
      </w:r>
      <w:proofErr w:type="spellStart"/>
      <w:proofErr w:type="gramStart"/>
      <w:r w:rsidRPr="00892561">
        <w:rPr>
          <w:spacing w:val="1"/>
          <w:sz w:val="24"/>
          <w:szCs w:val="24"/>
        </w:rPr>
        <w:t>R</w:t>
      </w:r>
      <w:r w:rsidRPr="00892561">
        <w:rPr>
          <w:spacing w:val="-1"/>
          <w:sz w:val="24"/>
          <w:szCs w:val="24"/>
        </w:rPr>
        <w:t>aa</w:t>
      </w:r>
      <w:r w:rsidRPr="00892561">
        <w:rPr>
          <w:sz w:val="24"/>
          <w:szCs w:val="24"/>
        </w:rPr>
        <w:t>jenthir</w:t>
      </w:r>
      <w:r w:rsidRPr="00892561">
        <w:rPr>
          <w:spacing w:val="-1"/>
          <w:sz w:val="24"/>
          <w:szCs w:val="24"/>
        </w:rPr>
        <w:t>e</w:t>
      </w:r>
      <w:r w:rsidRPr="00892561">
        <w:rPr>
          <w:sz w:val="24"/>
          <w:szCs w:val="24"/>
        </w:rPr>
        <w:t>n</w:t>
      </w:r>
      <w:proofErr w:type="spellEnd"/>
      <w:r w:rsidRPr="00892561">
        <w:rPr>
          <w:sz w:val="24"/>
          <w:szCs w:val="24"/>
        </w:rPr>
        <w:t xml:space="preserve">, </w:t>
      </w:r>
      <w:r w:rsidRPr="00892561">
        <w:rPr>
          <w:spacing w:val="55"/>
          <w:sz w:val="24"/>
          <w:szCs w:val="24"/>
        </w:rPr>
        <w:t xml:space="preserve"> </w:t>
      </w:r>
      <w:r w:rsidRPr="00892561">
        <w:rPr>
          <w:spacing w:val="1"/>
          <w:sz w:val="24"/>
          <w:szCs w:val="24"/>
        </w:rPr>
        <w:t>S</w:t>
      </w:r>
      <w:r w:rsidRPr="00892561">
        <w:rPr>
          <w:sz w:val="24"/>
          <w:szCs w:val="24"/>
        </w:rPr>
        <w:t>ulfon</w:t>
      </w:r>
      <w:r w:rsidRPr="00892561">
        <w:rPr>
          <w:spacing w:val="-1"/>
          <w:sz w:val="24"/>
          <w:szCs w:val="24"/>
        </w:rPr>
        <w:t>a</w:t>
      </w:r>
      <w:r w:rsidRPr="00892561">
        <w:rPr>
          <w:sz w:val="24"/>
          <w:szCs w:val="24"/>
        </w:rPr>
        <w:t>ted</w:t>
      </w:r>
      <w:proofErr w:type="gramEnd"/>
      <w:r w:rsidRPr="00892561">
        <w:rPr>
          <w:sz w:val="24"/>
          <w:szCs w:val="24"/>
        </w:rPr>
        <w:t xml:space="preserve"> </w:t>
      </w:r>
      <w:r w:rsidRPr="00892561">
        <w:rPr>
          <w:spacing w:val="57"/>
          <w:sz w:val="24"/>
          <w:szCs w:val="24"/>
        </w:rPr>
        <w:t xml:space="preserve"> </w:t>
      </w:r>
      <w:r w:rsidRPr="00892561">
        <w:rPr>
          <w:sz w:val="24"/>
          <w:szCs w:val="24"/>
        </w:rPr>
        <w:t>p</w:t>
      </w:r>
      <w:r w:rsidRPr="00892561">
        <w:rPr>
          <w:spacing w:val="1"/>
          <w:sz w:val="24"/>
          <w:szCs w:val="24"/>
        </w:rPr>
        <w:t>o</w:t>
      </w:r>
      <w:r w:rsidRPr="00892561">
        <w:rPr>
          <w:spacing w:val="5"/>
          <w:sz w:val="24"/>
          <w:szCs w:val="24"/>
        </w:rPr>
        <w:t>l</w:t>
      </w:r>
      <w:r w:rsidRPr="00892561">
        <w:rPr>
          <w:spacing w:val="-10"/>
          <w:sz w:val="24"/>
          <w:szCs w:val="24"/>
        </w:rPr>
        <w:t>y</w:t>
      </w:r>
      <w:r w:rsidRPr="00892561">
        <w:rPr>
          <w:spacing w:val="2"/>
          <w:sz w:val="24"/>
          <w:szCs w:val="24"/>
        </w:rPr>
        <w:t>(</w:t>
      </w:r>
      <w:r w:rsidRPr="00892561">
        <w:rPr>
          <w:spacing w:val="-3"/>
          <w:sz w:val="24"/>
          <w:szCs w:val="24"/>
        </w:rPr>
        <w:t>e</w:t>
      </w:r>
      <w:r w:rsidRPr="00892561">
        <w:rPr>
          <w:sz w:val="24"/>
          <w:szCs w:val="24"/>
        </w:rPr>
        <w:t>t</w:t>
      </w:r>
      <w:r w:rsidRPr="00892561">
        <w:rPr>
          <w:spacing w:val="2"/>
          <w:sz w:val="24"/>
          <w:szCs w:val="24"/>
        </w:rPr>
        <w:t>h</w:t>
      </w:r>
      <w:r w:rsidRPr="00892561">
        <w:rPr>
          <w:spacing w:val="-1"/>
          <w:sz w:val="24"/>
          <w:szCs w:val="24"/>
        </w:rPr>
        <w:t>e</w:t>
      </w:r>
      <w:r w:rsidRPr="00892561">
        <w:rPr>
          <w:sz w:val="24"/>
          <w:szCs w:val="24"/>
        </w:rPr>
        <w:t xml:space="preserve">r </w:t>
      </w:r>
      <w:r w:rsidRPr="00892561">
        <w:rPr>
          <w:spacing w:val="54"/>
          <w:sz w:val="24"/>
          <w:szCs w:val="24"/>
        </w:rPr>
        <w:t xml:space="preserve"> </w:t>
      </w:r>
      <w:proofErr w:type="spellStart"/>
      <w:r w:rsidRPr="00892561">
        <w:rPr>
          <w:spacing w:val="-1"/>
          <w:sz w:val="24"/>
          <w:szCs w:val="24"/>
        </w:rPr>
        <w:t>e</w:t>
      </w:r>
      <w:r w:rsidRPr="00892561">
        <w:rPr>
          <w:sz w:val="24"/>
          <w:szCs w:val="24"/>
        </w:rPr>
        <w:t>th</w:t>
      </w:r>
      <w:r w:rsidRPr="00892561">
        <w:rPr>
          <w:spacing w:val="1"/>
          <w:sz w:val="24"/>
          <w:szCs w:val="24"/>
        </w:rPr>
        <w:t>e</w:t>
      </w:r>
      <w:r w:rsidRPr="00892561">
        <w:rPr>
          <w:sz w:val="24"/>
          <w:szCs w:val="24"/>
        </w:rPr>
        <w:t>r</w:t>
      </w:r>
      <w:proofErr w:type="spellEnd"/>
      <w:r w:rsidRPr="00892561">
        <w:rPr>
          <w:sz w:val="24"/>
          <w:szCs w:val="24"/>
        </w:rPr>
        <w:t xml:space="preserve"> </w:t>
      </w:r>
      <w:r w:rsidRPr="00892561">
        <w:rPr>
          <w:spacing w:val="54"/>
          <w:sz w:val="24"/>
          <w:szCs w:val="24"/>
        </w:rPr>
        <w:t xml:space="preserve"> </w:t>
      </w:r>
      <w:r w:rsidRPr="00892561">
        <w:rPr>
          <w:sz w:val="24"/>
          <w:szCs w:val="24"/>
        </w:rPr>
        <w:t>k</w:t>
      </w:r>
      <w:r w:rsidRPr="00892561">
        <w:rPr>
          <w:spacing w:val="1"/>
          <w:sz w:val="24"/>
          <w:szCs w:val="24"/>
        </w:rPr>
        <w:t>e</w:t>
      </w:r>
      <w:r w:rsidRPr="00892561">
        <w:rPr>
          <w:sz w:val="24"/>
          <w:szCs w:val="24"/>
        </w:rPr>
        <w:t>ton</w:t>
      </w:r>
      <w:r w:rsidRPr="00892561">
        <w:rPr>
          <w:spacing w:val="1"/>
          <w:sz w:val="24"/>
          <w:szCs w:val="24"/>
        </w:rPr>
        <w:t>e</w:t>
      </w:r>
      <w:r w:rsidRPr="00892561">
        <w:rPr>
          <w:sz w:val="24"/>
          <w:szCs w:val="24"/>
        </w:rPr>
        <w:t>) induc</w:t>
      </w:r>
      <w:r w:rsidRPr="00892561">
        <w:rPr>
          <w:spacing w:val="-1"/>
          <w:sz w:val="24"/>
          <w:szCs w:val="24"/>
        </w:rPr>
        <w:t>e</w:t>
      </w:r>
      <w:r w:rsidRPr="00892561">
        <w:rPr>
          <w:sz w:val="24"/>
          <w:szCs w:val="24"/>
        </w:rPr>
        <w:t>d</w:t>
      </w:r>
      <w:r w:rsidRPr="00892561">
        <w:rPr>
          <w:spacing w:val="5"/>
          <w:sz w:val="24"/>
          <w:szCs w:val="24"/>
        </w:rPr>
        <w:t xml:space="preserve"> </w:t>
      </w:r>
      <w:r w:rsidRPr="00892561">
        <w:rPr>
          <w:sz w:val="24"/>
          <w:szCs w:val="24"/>
        </w:rPr>
        <w:t>por</w:t>
      </w:r>
      <w:r w:rsidRPr="00892561">
        <w:rPr>
          <w:spacing w:val="-1"/>
          <w:sz w:val="24"/>
          <w:szCs w:val="24"/>
        </w:rPr>
        <w:t>o</w:t>
      </w:r>
      <w:r w:rsidRPr="00892561">
        <w:rPr>
          <w:sz w:val="24"/>
          <w:szCs w:val="24"/>
        </w:rPr>
        <w:t>us</w:t>
      </w:r>
      <w:r w:rsidRPr="00892561">
        <w:rPr>
          <w:spacing w:val="31"/>
          <w:sz w:val="24"/>
          <w:szCs w:val="24"/>
        </w:rPr>
        <w:t xml:space="preserve"> </w:t>
      </w:r>
      <w:r w:rsidRPr="00892561">
        <w:rPr>
          <w:sz w:val="24"/>
          <w:szCs w:val="24"/>
        </w:rPr>
        <w:t>po</w:t>
      </w:r>
      <w:r w:rsidRPr="00892561">
        <w:rPr>
          <w:spacing w:val="8"/>
          <w:sz w:val="24"/>
          <w:szCs w:val="24"/>
        </w:rPr>
        <w:t>l</w:t>
      </w:r>
      <w:r w:rsidRPr="00892561">
        <w:rPr>
          <w:spacing w:val="-10"/>
          <w:sz w:val="24"/>
          <w:szCs w:val="24"/>
        </w:rPr>
        <w:t>y</w:t>
      </w:r>
      <w:r w:rsidRPr="00892561">
        <w:rPr>
          <w:spacing w:val="-1"/>
          <w:sz w:val="24"/>
          <w:szCs w:val="24"/>
        </w:rPr>
        <w:t>(e</w:t>
      </w:r>
      <w:r w:rsidRPr="00892561">
        <w:rPr>
          <w:sz w:val="24"/>
          <w:szCs w:val="24"/>
        </w:rPr>
        <w:t>t</w:t>
      </w:r>
      <w:r w:rsidRPr="00892561">
        <w:rPr>
          <w:spacing w:val="3"/>
          <w:sz w:val="24"/>
          <w:szCs w:val="24"/>
        </w:rPr>
        <w:t>h</w:t>
      </w:r>
      <w:r w:rsidRPr="00892561">
        <w:rPr>
          <w:spacing w:val="-1"/>
          <w:sz w:val="24"/>
          <w:szCs w:val="24"/>
        </w:rPr>
        <w:t>e</w:t>
      </w:r>
      <w:r w:rsidRPr="00892561">
        <w:rPr>
          <w:sz w:val="24"/>
          <w:szCs w:val="24"/>
        </w:rPr>
        <w:t>r</w:t>
      </w:r>
      <w:r w:rsidRPr="00892561">
        <w:rPr>
          <w:spacing w:val="29"/>
          <w:sz w:val="24"/>
          <w:szCs w:val="24"/>
        </w:rPr>
        <w:t xml:space="preserve"> </w:t>
      </w:r>
      <w:r w:rsidRPr="00892561">
        <w:rPr>
          <w:sz w:val="24"/>
          <w:szCs w:val="24"/>
        </w:rPr>
        <w:t>sulfo</w:t>
      </w:r>
      <w:r w:rsidRPr="00892561">
        <w:rPr>
          <w:spacing w:val="2"/>
          <w:sz w:val="24"/>
          <w:szCs w:val="24"/>
        </w:rPr>
        <w:t>n</w:t>
      </w:r>
      <w:r w:rsidRPr="00892561">
        <w:rPr>
          <w:spacing w:val="1"/>
          <w:sz w:val="24"/>
          <w:szCs w:val="24"/>
        </w:rPr>
        <w:t>e</w:t>
      </w:r>
      <w:r w:rsidRPr="00892561">
        <w:rPr>
          <w:sz w:val="24"/>
          <w:szCs w:val="24"/>
        </w:rPr>
        <w:t>)</w:t>
      </w:r>
      <w:r w:rsidRPr="00892561">
        <w:rPr>
          <w:spacing w:val="28"/>
          <w:sz w:val="24"/>
          <w:szCs w:val="24"/>
        </w:rPr>
        <w:t xml:space="preserve"> </w:t>
      </w:r>
      <w:r w:rsidRPr="00892561">
        <w:rPr>
          <w:sz w:val="24"/>
          <w:szCs w:val="24"/>
        </w:rPr>
        <w:t>b</w:t>
      </w:r>
      <w:r w:rsidRPr="00892561">
        <w:rPr>
          <w:spacing w:val="3"/>
          <w:sz w:val="24"/>
          <w:szCs w:val="24"/>
        </w:rPr>
        <w:t>l</w:t>
      </w:r>
      <w:r w:rsidRPr="00892561">
        <w:rPr>
          <w:spacing w:val="-1"/>
          <w:sz w:val="24"/>
          <w:szCs w:val="24"/>
        </w:rPr>
        <w:t>e</w:t>
      </w:r>
      <w:r w:rsidRPr="00892561">
        <w:rPr>
          <w:sz w:val="24"/>
          <w:szCs w:val="24"/>
        </w:rPr>
        <w:t>nd</w:t>
      </w:r>
      <w:r w:rsidRPr="00892561">
        <w:rPr>
          <w:spacing w:val="31"/>
          <w:sz w:val="24"/>
          <w:szCs w:val="24"/>
        </w:rPr>
        <w:t xml:space="preserve"> </w:t>
      </w:r>
      <w:r w:rsidRPr="00892561">
        <w:rPr>
          <w:sz w:val="24"/>
          <w:szCs w:val="24"/>
        </w:rPr>
        <w:t>mem</w:t>
      </w:r>
      <w:r w:rsidRPr="00892561">
        <w:rPr>
          <w:spacing w:val="2"/>
          <w:sz w:val="24"/>
          <w:szCs w:val="24"/>
        </w:rPr>
        <w:t>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31"/>
          <w:sz w:val="24"/>
          <w:szCs w:val="24"/>
        </w:rPr>
        <w:t xml:space="preserve"> </w:t>
      </w:r>
      <w:r w:rsidRPr="00892561">
        <w:rPr>
          <w:sz w:val="24"/>
          <w:szCs w:val="24"/>
        </w:rPr>
        <w:t>for</w:t>
      </w:r>
      <w:r w:rsidRPr="00892561">
        <w:rPr>
          <w:spacing w:val="32"/>
          <w:sz w:val="24"/>
          <w:szCs w:val="24"/>
        </w:rPr>
        <w:t xml:space="preserve"> </w:t>
      </w:r>
      <w:r w:rsidRPr="00892561">
        <w:rPr>
          <w:sz w:val="24"/>
          <w:szCs w:val="24"/>
        </w:rPr>
        <w:t>s</w:t>
      </w:r>
      <w:r w:rsidRPr="00892561">
        <w:rPr>
          <w:spacing w:val="-1"/>
          <w:sz w:val="24"/>
          <w:szCs w:val="24"/>
        </w:rPr>
        <w:t>e</w:t>
      </w:r>
      <w:r w:rsidRPr="00892561">
        <w:rPr>
          <w:sz w:val="24"/>
          <w:szCs w:val="24"/>
        </w:rPr>
        <w:t>p</w:t>
      </w:r>
      <w:r w:rsidRPr="00892561">
        <w:rPr>
          <w:spacing w:val="-1"/>
          <w:sz w:val="24"/>
          <w:szCs w:val="24"/>
        </w:rPr>
        <w:t>a</w:t>
      </w:r>
      <w:r w:rsidRPr="00892561">
        <w:rPr>
          <w:spacing w:val="2"/>
          <w:sz w:val="24"/>
          <w:szCs w:val="24"/>
        </w:rPr>
        <w:t>r</w:t>
      </w:r>
      <w:r w:rsidRPr="00892561">
        <w:rPr>
          <w:spacing w:val="-3"/>
          <w:sz w:val="24"/>
          <w:szCs w:val="24"/>
        </w:rPr>
        <w:t>a</w:t>
      </w:r>
      <w:r w:rsidRPr="00892561">
        <w:rPr>
          <w:sz w:val="24"/>
          <w:szCs w:val="24"/>
        </w:rPr>
        <w:t>tion</w:t>
      </w:r>
      <w:r w:rsidRPr="00892561">
        <w:rPr>
          <w:spacing w:val="31"/>
          <w:sz w:val="24"/>
          <w:szCs w:val="24"/>
        </w:rPr>
        <w:t xml:space="preserve"> </w:t>
      </w:r>
      <w:r w:rsidRPr="00892561">
        <w:rPr>
          <w:sz w:val="24"/>
          <w:szCs w:val="24"/>
        </w:rPr>
        <w:t>of</w:t>
      </w:r>
      <w:r w:rsidRPr="00892561">
        <w:rPr>
          <w:spacing w:val="33"/>
          <w:sz w:val="24"/>
          <w:szCs w:val="24"/>
        </w:rPr>
        <w:t xml:space="preserve"> </w:t>
      </w:r>
      <w:r w:rsidRPr="00892561">
        <w:rPr>
          <w:spacing w:val="2"/>
          <w:sz w:val="24"/>
          <w:szCs w:val="24"/>
        </w:rPr>
        <w:t>p</w:t>
      </w:r>
      <w:r w:rsidRPr="00892561">
        <w:rPr>
          <w:sz w:val="24"/>
          <w:szCs w:val="24"/>
        </w:rPr>
        <w:t>rot</w:t>
      </w:r>
      <w:r w:rsidRPr="00892561">
        <w:rPr>
          <w:spacing w:val="-1"/>
          <w:sz w:val="24"/>
          <w:szCs w:val="24"/>
        </w:rPr>
        <w:t>e</w:t>
      </w:r>
      <w:r w:rsidRPr="00892561">
        <w:rPr>
          <w:sz w:val="24"/>
          <w:szCs w:val="24"/>
        </w:rPr>
        <w:t>in</w:t>
      </w:r>
      <w:r w:rsidRPr="00892561">
        <w:rPr>
          <w:spacing w:val="32"/>
          <w:sz w:val="24"/>
          <w:szCs w:val="24"/>
        </w:rPr>
        <w:t xml:space="preserve"> </w:t>
      </w:r>
      <w:r w:rsidRPr="00892561">
        <w:rPr>
          <w:spacing w:val="-1"/>
          <w:sz w:val="24"/>
          <w:szCs w:val="24"/>
        </w:rPr>
        <w:t>a</w:t>
      </w:r>
      <w:r w:rsidRPr="00892561">
        <w:rPr>
          <w:spacing w:val="2"/>
          <w:sz w:val="24"/>
          <w:szCs w:val="24"/>
        </w:rPr>
        <w:t>n</w:t>
      </w:r>
      <w:r w:rsidRPr="00892561">
        <w:rPr>
          <w:sz w:val="24"/>
          <w:szCs w:val="24"/>
        </w:rPr>
        <w:t>d</w:t>
      </w:r>
      <w:r w:rsidRPr="00892561">
        <w:rPr>
          <w:spacing w:val="31"/>
          <w:sz w:val="24"/>
          <w:szCs w:val="24"/>
        </w:rPr>
        <w:t xml:space="preserve"> </w:t>
      </w:r>
      <w:r w:rsidRPr="00892561">
        <w:rPr>
          <w:sz w:val="24"/>
          <w:szCs w:val="24"/>
        </w:rPr>
        <w:t>met</w:t>
      </w:r>
      <w:r w:rsidRPr="00892561">
        <w:rPr>
          <w:spacing w:val="-1"/>
          <w:sz w:val="24"/>
          <w:szCs w:val="24"/>
        </w:rPr>
        <w:t>a</w:t>
      </w:r>
      <w:r w:rsidRPr="00892561">
        <w:rPr>
          <w:sz w:val="24"/>
          <w:szCs w:val="24"/>
        </w:rPr>
        <w:t>l</w:t>
      </w:r>
      <w:r w:rsidRPr="00892561">
        <w:rPr>
          <w:spacing w:val="32"/>
          <w:sz w:val="24"/>
          <w:szCs w:val="24"/>
        </w:rPr>
        <w:t xml:space="preserve"> </w:t>
      </w:r>
      <w:r w:rsidRPr="00892561">
        <w:rPr>
          <w:sz w:val="24"/>
          <w:szCs w:val="24"/>
        </w:rPr>
        <w:t>ion</w:t>
      </w:r>
      <w:r w:rsidRPr="00892561">
        <w:rPr>
          <w:spacing w:val="7"/>
          <w:sz w:val="24"/>
          <w:szCs w:val="24"/>
        </w:rPr>
        <w:t>s</w:t>
      </w:r>
      <w:r w:rsidRPr="00892561">
        <w:rPr>
          <w:sz w:val="24"/>
          <w:szCs w:val="24"/>
        </w:rPr>
        <w:t>,</w:t>
      </w:r>
      <w:r w:rsidRPr="00892561">
        <w:rPr>
          <w:spacing w:val="31"/>
          <w:sz w:val="24"/>
          <w:szCs w:val="24"/>
        </w:rPr>
        <w:t xml:space="preserve"> </w:t>
      </w:r>
      <w:r w:rsidRPr="00892561">
        <w:rPr>
          <w:i/>
          <w:spacing w:val="-1"/>
          <w:sz w:val="24"/>
          <w:szCs w:val="24"/>
        </w:rPr>
        <w:t>J</w:t>
      </w:r>
      <w:r w:rsidRPr="00892561">
        <w:rPr>
          <w:i/>
          <w:sz w:val="24"/>
          <w:szCs w:val="24"/>
        </w:rPr>
        <w:t>ournal of</w:t>
      </w:r>
      <w:r w:rsidRPr="00892561">
        <w:rPr>
          <w:i/>
          <w:spacing w:val="27"/>
          <w:sz w:val="24"/>
          <w:szCs w:val="24"/>
        </w:rPr>
        <w:t xml:space="preserve"> </w:t>
      </w:r>
      <w:r w:rsidRPr="00892561">
        <w:rPr>
          <w:i/>
          <w:sz w:val="24"/>
          <w:szCs w:val="24"/>
        </w:rPr>
        <w:t>Appl</w:t>
      </w:r>
      <w:r w:rsidRPr="00892561">
        <w:rPr>
          <w:i/>
          <w:spacing w:val="1"/>
          <w:sz w:val="24"/>
          <w:szCs w:val="24"/>
        </w:rPr>
        <w:t>i</w:t>
      </w:r>
      <w:r w:rsidRPr="00892561">
        <w:rPr>
          <w:i/>
          <w:spacing w:val="-1"/>
          <w:sz w:val="24"/>
          <w:szCs w:val="24"/>
        </w:rPr>
        <w:t>e</w:t>
      </w:r>
      <w:r w:rsidRPr="00892561">
        <w:rPr>
          <w:i/>
          <w:sz w:val="24"/>
          <w:szCs w:val="24"/>
        </w:rPr>
        <w:t>d Pol</w:t>
      </w:r>
      <w:r w:rsidRPr="00892561">
        <w:rPr>
          <w:i/>
          <w:spacing w:val="-1"/>
          <w:sz w:val="24"/>
          <w:szCs w:val="24"/>
        </w:rPr>
        <w:t>y</w:t>
      </w:r>
      <w:r w:rsidRPr="00892561">
        <w:rPr>
          <w:i/>
          <w:sz w:val="24"/>
          <w:szCs w:val="24"/>
        </w:rPr>
        <w:t>m</w:t>
      </w:r>
      <w:r w:rsidRPr="00892561">
        <w:rPr>
          <w:i/>
          <w:spacing w:val="-1"/>
          <w:sz w:val="24"/>
          <w:szCs w:val="24"/>
        </w:rPr>
        <w:t>e</w:t>
      </w:r>
      <w:r w:rsidRPr="00892561">
        <w:rPr>
          <w:i/>
          <w:sz w:val="24"/>
          <w:szCs w:val="24"/>
        </w:rPr>
        <w:t>r S</w:t>
      </w:r>
      <w:r w:rsidRPr="00892561">
        <w:rPr>
          <w:i/>
          <w:spacing w:val="-1"/>
          <w:sz w:val="24"/>
          <w:szCs w:val="24"/>
        </w:rPr>
        <w:t>c</w:t>
      </w:r>
      <w:r w:rsidRPr="00892561">
        <w:rPr>
          <w:i/>
          <w:sz w:val="24"/>
          <w:szCs w:val="24"/>
        </w:rPr>
        <w:t>i</w:t>
      </w:r>
      <w:r w:rsidRPr="00892561">
        <w:rPr>
          <w:i/>
          <w:spacing w:val="-1"/>
          <w:sz w:val="24"/>
          <w:szCs w:val="24"/>
        </w:rPr>
        <w:t>e</w:t>
      </w:r>
      <w:r w:rsidRPr="00892561">
        <w:rPr>
          <w:i/>
          <w:spacing w:val="2"/>
          <w:sz w:val="24"/>
          <w:szCs w:val="24"/>
        </w:rPr>
        <w:t>n</w:t>
      </w:r>
      <w:r w:rsidRPr="00892561">
        <w:rPr>
          <w:i/>
          <w:sz w:val="24"/>
          <w:szCs w:val="24"/>
        </w:rPr>
        <w:t>c</w:t>
      </w:r>
      <w:r w:rsidRPr="00892561">
        <w:rPr>
          <w:i/>
          <w:spacing w:val="-1"/>
          <w:sz w:val="24"/>
          <w:szCs w:val="24"/>
        </w:rPr>
        <w:t>e</w:t>
      </w:r>
      <w:r w:rsidRPr="00892561">
        <w:rPr>
          <w:sz w:val="24"/>
          <w:szCs w:val="24"/>
        </w:rPr>
        <w:t>,</w:t>
      </w:r>
      <w:r w:rsidRPr="00892561">
        <w:rPr>
          <w:spacing w:val="5"/>
          <w:sz w:val="24"/>
          <w:szCs w:val="24"/>
        </w:rPr>
        <w:t xml:space="preserve"> </w:t>
      </w:r>
      <w:r w:rsidRPr="00892561">
        <w:rPr>
          <w:spacing w:val="-1"/>
          <w:sz w:val="24"/>
          <w:szCs w:val="24"/>
        </w:rPr>
        <w:t>(</w:t>
      </w:r>
      <w:r w:rsidRPr="00892561">
        <w:rPr>
          <w:b/>
          <w:sz w:val="24"/>
          <w:szCs w:val="24"/>
        </w:rPr>
        <w:t>20</w:t>
      </w:r>
      <w:r w:rsidRPr="00892561">
        <w:rPr>
          <w:b/>
          <w:spacing w:val="2"/>
          <w:sz w:val="24"/>
          <w:szCs w:val="24"/>
        </w:rPr>
        <w:t>1</w:t>
      </w:r>
      <w:r w:rsidRPr="00892561">
        <w:rPr>
          <w:b/>
          <w:sz w:val="24"/>
          <w:szCs w:val="24"/>
        </w:rPr>
        <w:t>0</w:t>
      </w:r>
      <w:r w:rsidRPr="00892561">
        <w:rPr>
          <w:sz w:val="24"/>
          <w:szCs w:val="24"/>
        </w:rPr>
        <w:t>)</w:t>
      </w:r>
      <w:r w:rsidRPr="00892561">
        <w:rPr>
          <w:spacing w:val="-1"/>
          <w:sz w:val="24"/>
          <w:szCs w:val="24"/>
        </w:rPr>
        <w:t xml:space="preserve"> </w:t>
      </w:r>
      <w:r w:rsidR="0082133E" w:rsidRPr="00892561">
        <w:rPr>
          <w:spacing w:val="2"/>
          <w:sz w:val="24"/>
          <w:szCs w:val="24"/>
        </w:rPr>
        <w:t>1</w:t>
      </w:r>
      <w:r w:rsidR="0082133E" w:rsidRPr="00892561">
        <w:rPr>
          <w:sz w:val="24"/>
          <w:szCs w:val="24"/>
        </w:rPr>
        <w:t xml:space="preserve">16, </w:t>
      </w:r>
      <w:r w:rsidRPr="00892561">
        <w:rPr>
          <w:sz w:val="24"/>
          <w:szCs w:val="24"/>
        </w:rPr>
        <w:t>9</w:t>
      </w:r>
      <w:r w:rsidRPr="00892561">
        <w:rPr>
          <w:spacing w:val="2"/>
          <w:sz w:val="24"/>
          <w:szCs w:val="24"/>
        </w:rPr>
        <w:t>9</w:t>
      </w:r>
      <w:r w:rsidRPr="00892561">
        <w:rPr>
          <w:sz w:val="24"/>
          <w:szCs w:val="24"/>
        </w:rPr>
        <w:t>5</w:t>
      </w:r>
      <w:r w:rsidRPr="00892561">
        <w:rPr>
          <w:spacing w:val="-1"/>
          <w:sz w:val="24"/>
          <w:szCs w:val="24"/>
        </w:rPr>
        <w:t>-</w:t>
      </w:r>
      <w:r w:rsidRPr="00892561">
        <w:rPr>
          <w:sz w:val="24"/>
          <w:szCs w:val="24"/>
        </w:rPr>
        <w:t>1004.</w:t>
      </w:r>
    </w:p>
    <w:p w:rsidR="00011DE8" w:rsidRPr="00892561" w:rsidRDefault="00011DE8" w:rsidP="00F80499">
      <w:pPr>
        <w:pStyle w:val="ListParagraph"/>
        <w:numPr>
          <w:ilvl w:val="0"/>
          <w:numId w:val="2"/>
        </w:numPr>
        <w:spacing w:line="360" w:lineRule="auto"/>
        <w:ind w:right="72"/>
        <w:jc w:val="both"/>
        <w:rPr>
          <w:sz w:val="14"/>
          <w:szCs w:val="14"/>
        </w:rPr>
      </w:pPr>
      <w:r w:rsidRPr="00892561">
        <w:rPr>
          <w:b/>
          <w:spacing w:val="-4"/>
          <w:sz w:val="24"/>
          <w:szCs w:val="24"/>
        </w:rPr>
        <w:t>G</w:t>
      </w:r>
      <w:r w:rsidRPr="00892561">
        <w:rPr>
          <w:b/>
          <w:sz w:val="24"/>
          <w:szCs w:val="24"/>
        </w:rPr>
        <w:t xml:space="preserve">.   </w:t>
      </w:r>
      <w:r w:rsidRPr="00892561">
        <w:rPr>
          <w:b/>
          <w:spacing w:val="19"/>
          <w:sz w:val="24"/>
          <w:szCs w:val="24"/>
        </w:rPr>
        <w:t xml:space="preserve"> </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pacing w:val="-2"/>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r w:rsidRPr="00892561">
        <w:rPr>
          <w:sz w:val="24"/>
          <w:szCs w:val="24"/>
        </w:rPr>
        <w:t xml:space="preserve">.   </w:t>
      </w:r>
      <w:r w:rsidRPr="00892561">
        <w:rPr>
          <w:spacing w:val="18"/>
          <w:sz w:val="24"/>
          <w:szCs w:val="24"/>
        </w:rPr>
        <w:t xml:space="preserve"> </w:t>
      </w:r>
      <w:r w:rsidRPr="00892561">
        <w:rPr>
          <w:sz w:val="24"/>
          <w:szCs w:val="24"/>
        </w:rPr>
        <w:t xml:space="preserve">N.  </w:t>
      </w:r>
      <w:r w:rsidRPr="00892561">
        <w:rPr>
          <w:spacing w:val="39"/>
          <w:sz w:val="24"/>
          <w:szCs w:val="24"/>
        </w:rPr>
        <w:t xml:space="preserve"> </w:t>
      </w:r>
      <w:proofErr w:type="spellStart"/>
      <w:r w:rsidRPr="00892561">
        <w:rPr>
          <w:sz w:val="24"/>
          <w:szCs w:val="24"/>
        </w:rPr>
        <w:t>An</w:t>
      </w:r>
      <w:r w:rsidRPr="00892561">
        <w:rPr>
          <w:spacing w:val="-1"/>
          <w:sz w:val="24"/>
          <w:szCs w:val="24"/>
        </w:rPr>
        <w:t>a</w:t>
      </w:r>
      <w:r w:rsidRPr="00892561">
        <w:rPr>
          <w:sz w:val="24"/>
          <w:szCs w:val="24"/>
        </w:rPr>
        <w:t>th</w:t>
      </w:r>
      <w:r w:rsidRPr="00892561">
        <w:rPr>
          <w:spacing w:val="1"/>
          <w:sz w:val="24"/>
          <w:szCs w:val="24"/>
        </w:rPr>
        <w:t>a</w:t>
      </w:r>
      <w:r w:rsidRPr="00892561">
        <w:rPr>
          <w:spacing w:val="-1"/>
          <w:sz w:val="24"/>
          <w:szCs w:val="24"/>
        </w:rPr>
        <w:t>r</w:t>
      </w:r>
      <w:r w:rsidRPr="00892561">
        <w:rPr>
          <w:spacing w:val="-3"/>
          <w:sz w:val="24"/>
          <w:szCs w:val="24"/>
        </w:rPr>
        <w:t>a</w:t>
      </w:r>
      <w:r w:rsidRPr="00892561">
        <w:rPr>
          <w:sz w:val="24"/>
          <w:szCs w:val="24"/>
        </w:rPr>
        <w:t>man</w:t>
      </w:r>
      <w:proofErr w:type="spellEnd"/>
      <w:r w:rsidRPr="00892561">
        <w:rPr>
          <w:sz w:val="24"/>
          <w:szCs w:val="24"/>
        </w:rPr>
        <w:t xml:space="preserve">.  </w:t>
      </w:r>
      <w:r w:rsidRPr="00892561">
        <w:rPr>
          <w:spacing w:val="40"/>
          <w:sz w:val="24"/>
          <w:szCs w:val="24"/>
        </w:rPr>
        <w:t xml:space="preserve"> </w:t>
      </w:r>
      <w:r w:rsidRPr="00892561">
        <w:rPr>
          <w:sz w:val="24"/>
          <w:szCs w:val="24"/>
        </w:rPr>
        <w:t xml:space="preserve">M.   </w:t>
      </w:r>
      <w:r w:rsidRPr="00892561">
        <w:rPr>
          <w:spacing w:val="20"/>
          <w:sz w:val="24"/>
          <w:szCs w:val="24"/>
        </w:rPr>
        <w:t xml:space="preserve"> </w:t>
      </w:r>
      <w:proofErr w:type="spellStart"/>
      <w:proofErr w:type="gramStart"/>
      <w:r w:rsidRPr="00892561">
        <w:rPr>
          <w:spacing w:val="1"/>
          <w:sz w:val="24"/>
          <w:szCs w:val="24"/>
        </w:rPr>
        <w:t>R</w:t>
      </w:r>
      <w:r w:rsidRPr="00892561">
        <w:rPr>
          <w:spacing w:val="-1"/>
          <w:sz w:val="24"/>
          <w:szCs w:val="24"/>
        </w:rPr>
        <w:t>aa</w:t>
      </w:r>
      <w:r w:rsidRPr="00892561">
        <w:rPr>
          <w:sz w:val="24"/>
          <w:szCs w:val="24"/>
        </w:rPr>
        <w:t>jenthir</w:t>
      </w:r>
      <w:r w:rsidRPr="00892561">
        <w:rPr>
          <w:spacing w:val="-1"/>
          <w:sz w:val="24"/>
          <w:szCs w:val="24"/>
        </w:rPr>
        <w:t>e</w:t>
      </w:r>
      <w:r w:rsidRPr="00892561">
        <w:rPr>
          <w:spacing w:val="2"/>
          <w:sz w:val="24"/>
          <w:szCs w:val="24"/>
        </w:rPr>
        <w:t>n</w:t>
      </w:r>
      <w:proofErr w:type="spellEnd"/>
      <w:r w:rsidRPr="00892561">
        <w:rPr>
          <w:sz w:val="24"/>
          <w:szCs w:val="24"/>
        </w:rPr>
        <w:t xml:space="preserve">,   </w:t>
      </w:r>
      <w:proofErr w:type="gramEnd"/>
      <w:r w:rsidRPr="00892561">
        <w:rPr>
          <w:spacing w:val="14"/>
          <w:sz w:val="24"/>
          <w:szCs w:val="24"/>
        </w:rPr>
        <w:t xml:space="preserve"> </w:t>
      </w:r>
      <w:r w:rsidRPr="00892561">
        <w:rPr>
          <w:sz w:val="24"/>
          <w:szCs w:val="24"/>
        </w:rPr>
        <w:t>C</w:t>
      </w:r>
      <w:r w:rsidRPr="00892561">
        <w:rPr>
          <w:spacing w:val="-1"/>
          <w:sz w:val="24"/>
          <w:szCs w:val="24"/>
        </w:rPr>
        <w:t>ha</w:t>
      </w:r>
      <w:r w:rsidRPr="00892561">
        <w:rPr>
          <w:spacing w:val="2"/>
          <w:sz w:val="24"/>
          <w:szCs w:val="24"/>
        </w:rPr>
        <w:t>r</w:t>
      </w:r>
      <w:r w:rsidRPr="00892561">
        <w:rPr>
          <w:spacing w:val="-3"/>
          <w:sz w:val="24"/>
          <w:szCs w:val="24"/>
        </w:rPr>
        <w:t>a</w:t>
      </w:r>
      <w:r w:rsidRPr="00892561">
        <w:rPr>
          <w:spacing w:val="-1"/>
          <w:sz w:val="24"/>
          <w:szCs w:val="24"/>
        </w:rPr>
        <w:t>c</w:t>
      </w:r>
      <w:r w:rsidRPr="00892561">
        <w:rPr>
          <w:spacing w:val="3"/>
          <w:sz w:val="24"/>
          <w:szCs w:val="24"/>
        </w:rPr>
        <w:t>t</w:t>
      </w:r>
      <w:r w:rsidRPr="00892561">
        <w:rPr>
          <w:spacing w:val="-1"/>
          <w:sz w:val="24"/>
          <w:szCs w:val="24"/>
        </w:rPr>
        <w:t>e</w:t>
      </w:r>
      <w:r w:rsidRPr="00892561">
        <w:rPr>
          <w:sz w:val="24"/>
          <w:szCs w:val="24"/>
        </w:rPr>
        <w:t>ris</w:t>
      </w:r>
      <w:r w:rsidRPr="00892561">
        <w:rPr>
          <w:spacing w:val="1"/>
          <w:sz w:val="24"/>
          <w:szCs w:val="24"/>
        </w:rPr>
        <w:t>t</w:t>
      </w:r>
      <w:r w:rsidRPr="00892561">
        <w:rPr>
          <w:sz w:val="24"/>
          <w:szCs w:val="24"/>
        </w:rPr>
        <w:t>i</w:t>
      </w:r>
      <w:r w:rsidRPr="00892561">
        <w:rPr>
          <w:spacing w:val="-1"/>
          <w:sz w:val="24"/>
          <w:szCs w:val="24"/>
        </w:rPr>
        <w:t>c</w:t>
      </w:r>
      <w:r w:rsidRPr="00892561">
        <w:rPr>
          <w:sz w:val="24"/>
          <w:szCs w:val="24"/>
        </w:rPr>
        <w:t xml:space="preserve">s,   </w:t>
      </w:r>
      <w:r w:rsidRPr="00892561">
        <w:rPr>
          <w:spacing w:val="19"/>
          <w:sz w:val="24"/>
          <w:szCs w:val="24"/>
        </w:rPr>
        <w:t xml:space="preserve"> </w:t>
      </w:r>
      <w:r w:rsidRPr="00892561">
        <w:rPr>
          <w:spacing w:val="1"/>
          <w:sz w:val="24"/>
          <w:szCs w:val="24"/>
        </w:rPr>
        <w:t>p</w:t>
      </w:r>
      <w:r w:rsidRPr="00892561">
        <w:rPr>
          <w:spacing w:val="-1"/>
          <w:sz w:val="24"/>
          <w:szCs w:val="24"/>
        </w:rPr>
        <w:t>erf</w:t>
      </w:r>
      <w:r w:rsidRPr="00892561">
        <w:rPr>
          <w:spacing w:val="2"/>
          <w:sz w:val="24"/>
          <w:szCs w:val="24"/>
        </w:rPr>
        <w:t>o</w:t>
      </w:r>
      <w:r w:rsidRPr="00892561">
        <w:rPr>
          <w:spacing w:val="-1"/>
          <w:sz w:val="24"/>
          <w:szCs w:val="24"/>
        </w:rPr>
        <w:t>r</w:t>
      </w:r>
      <w:r w:rsidRPr="00892561">
        <w:rPr>
          <w:sz w:val="24"/>
          <w:szCs w:val="24"/>
        </w:rPr>
        <w:t>m</w:t>
      </w:r>
      <w:r w:rsidRPr="00892561">
        <w:rPr>
          <w:spacing w:val="-3"/>
          <w:sz w:val="24"/>
          <w:szCs w:val="24"/>
        </w:rPr>
        <w:t>a</w:t>
      </w:r>
      <w:r w:rsidRPr="00892561">
        <w:rPr>
          <w:sz w:val="24"/>
          <w:szCs w:val="24"/>
        </w:rPr>
        <w:t>n</w:t>
      </w:r>
      <w:r w:rsidRPr="00892561">
        <w:rPr>
          <w:spacing w:val="-1"/>
          <w:sz w:val="24"/>
          <w:szCs w:val="24"/>
        </w:rPr>
        <w:t>c</w:t>
      </w:r>
      <w:r w:rsidRPr="00892561">
        <w:rPr>
          <w:sz w:val="24"/>
          <w:szCs w:val="24"/>
        </w:rPr>
        <w:t xml:space="preserve">e  </w:t>
      </w:r>
      <w:r w:rsidRPr="00892561">
        <w:rPr>
          <w:spacing w:val="40"/>
          <w:sz w:val="24"/>
          <w:szCs w:val="24"/>
        </w:rPr>
        <w:t xml:space="preserve"> </w:t>
      </w:r>
      <w:r w:rsidRPr="00892561">
        <w:rPr>
          <w:spacing w:val="2"/>
          <w:sz w:val="24"/>
          <w:szCs w:val="24"/>
        </w:rPr>
        <w:t>o</w:t>
      </w:r>
      <w:r w:rsidRPr="00892561">
        <w:rPr>
          <w:sz w:val="24"/>
          <w:szCs w:val="24"/>
        </w:rPr>
        <w:t>f blend CA/</w:t>
      </w:r>
      <w:r w:rsidRPr="00892561">
        <w:rPr>
          <w:spacing w:val="1"/>
          <w:sz w:val="24"/>
          <w:szCs w:val="24"/>
        </w:rPr>
        <w:t>SP</w:t>
      </w:r>
      <w:r w:rsidRPr="00892561">
        <w:rPr>
          <w:sz w:val="24"/>
          <w:szCs w:val="24"/>
        </w:rPr>
        <w:t>EEK</w:t>
      </w:r>
      <w:r w:rsidRPr="00892561">
        <w:rPr>
          <w:spacing w:val="24"/>
          <w:sz w:val="24"/>
          <w:szCs w:val="24"/>
        </w:rPr>
        <w:t xml:space="preserve"> </w:t>
      </w:r>
      <w:r w:rsidRPr="00892561">
        <w:rPr>
          <w:sz w:val="24"/>
          <w:szCs w:val="24"/>
        </w:rPr>
        <w:t>ult</w:t>
      </w:r>
      <w:r w:rsidRPr="00892561">
        <w:rPr>
          <w:spacing w:val="-1"/>
          <w:sz w:val="24"/>
          <w:szCs w:val="24"/>
        </w:rPr>
        <w:t>r</w:t>
      </w:r>
      <w:r w:rsidRPr="00892561">
        <w:rPr>
          <w:spacing w:val="-3"/>
          <w:sz w:val="24"/>
          <w:szCs w:val="24"/>
        </w:rPr>
        <w:t>a</w:t>
      </w:r>
      <w:r w:rsidRPr="00892561">
        <w:rPr>
          <w:sz w:val="24"/>
          <w:szCs w:val="24"/>
        </w:rPr>
        <w:t>filt</w:t>
      </w:r>
      <w:r w:rsidRPr="00892561">
        <w:rPr>
          <w:spacing w:val="1"/>
          <w:sz w:val="24"/>
          <w:szCs w:val="24"/>
        </w:rPr>
        <w:t>r</w:t>
      </w:r>
      <w:r w:rsidRPr="00892561">
        <w:rPr>
          <w:spacing w:val="-1"/>
          <w:sz w:val="24"/>
          <w:szCs w:val="24"/>
        </w:rPr>
        <w:t>a</w:t>
      </w:r>
      <w:r w:rsidRPr="00892561">
        <w:rPr>
          <w:sz w:val="24"/>
          <w:szCs w:val="24"/>
        </w:rPr>
        <w:t>ti</w:t>
      </w:r>
      <w:r w:rsidRPr="00892561">
        <w:rPr>
          <w:spacing w:val="-2"/>
          <w:sz w:val="24"/>
          <w:szCs w:val="24"/>
        </w:rPr>
        <w:t>o</w:t>
      </w:r>
      <w:r w:rsidRPr="00892561">
        <w:rPr>
          <w:sz w:val="24"/>
          <w:szCs w:val="24"/>
        </w:rPr>
        <w:t>n</w:t>
      </w:r>
      <w:r w:rsidRPr="00892561">
        <w:rPr>
          <w:spacing w:val="25"/>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25"/>
          <w:sz w:val="24"/>
          <w:szCs w:val="24"/>
        </w:rPr>
        <w:t xml:space="preserve"> </w:t>
      </w:r>
      <w:r w:rsidRPr="00892561">
        <w:rPr>
          <w:sz w:val="24"/>
          <w:szCs w:val="24"/>
        </w:rPr>
        <w:t>p</w:t>
      </w:r>
      <w:r w:rsidRPr="00892561">
        <w:rPr>
          <w:spacing w:val="-1"/>
          <w:sz w:val="24"/>
          <w:szCs w:val="24"/>
        </w:rPr>
        <w:t>re</w:t>
      </w:r>
      <w:r w:rsidRPr="00892561">
        <w:rPr>
          <w:sz w:val="24"/>
          <w:szCs w:val="24"/>
        </w:rPr>
        <w:t>p</w:t>
      </w:r>
      <w:r w:rsidRPr="00892561">
        <w:rPr>
          <w:spacing w:val="-1"/>
          <w:sz w:val="24"/>
          <w:szCs w:val="24"/>
        </w:rPr>
        <w:t>are</w:t>
      </w:r>
      <w:r w:rsidRPr="00892561">
        <w:rPr>
          <w:sz w:val="24"/>
          <w:szCs w:val="24"/>
        </w:rPr>
        <w:t>d</w:t>
      </w:r>
      <w:r w:rsidRPr="00892561">
        <w:rPr>
          <w:spacing w:val="25"/>
          <w:sz w:val="24"/>
          <w:szCs w:val="24"/>
        </w:rPr>
        <w:t xml:space="preserve"> </w:t>
      </w:r>
      <w:r w:rsidRPr="00892561">
        <w:rPr>
          <w:spacing w:val="2"/>
          <w:sz w:val="24"/>
          <w:szCs w:val="24"/>
        </w:rPr>
        <w:t>b</w:t>
      </w:r>
      <w:r w:rsidRPr="00892561">
        <w:rPr>
          <w:sz w:val="24"/>
          <w:szCs w:val="24"/>
        </w:rPr>
        <w:t>y</w:t>
      </w:r>
      <w:r w:rsidRPr="00892561">
        <w:rPr>
          <w:spacing w:val="17"/>
          <w:sz w:val="24"/>
          <w:szCs w:val="24"/>
        </w:rPr>
        <w:t xml:space="preserve"> </w:t>
      </w:r>
      <w:r w:rsidRPr="00892561">
        <w:rPr>
          <w:sz w:val="24"/>
          <w:szCs w:val="24"/>
        </w:rPr>
        <w:t>ph</w:t>
      </w:r>
      <w:r w:rsidRPr="00892561">
        <w:rPr>
          <w:spacing w:val="-1"/>
          <w:sz w:val="24"/>
          <w:szCs w:val="24"/>
        </w:rPr>
        <w:t>a</w:t>
      </w:r>
      <w:r w:rsidRPr="00892561">
        <w:rPr>
          <w:spacing w:val="3"/>
          <w:sz w:val="24"/>
          <w:szCs w:val="24"/>
        </w:rPr>
        <w:t>s</w:t>
      </w:r>
      <w:r w:rsidRPr="00892561">
        <w:rPr>
          <w:sz w:val="24"/>
          <w:szCs w:val="24"/>
        </w:rPr>
        <w:t>e</w:t>
      </w:r>
      <w:r w:rsidRPr="00892561">
        <w:rPr>
          <w:spacing w:val="24"/>
          <w:sz w:val="24"/>
          <w:szCs w:val="24"/>
        </w:rPr>
        <w:t xml:space="preserve"> </w:t>
      </w:r>
      <w:r w:rsidRPr="00892561">
        <w:rPr>
          <w:sz w:val="24"/>
          <w:szCs w:val="24"/>
        </w:rPr>
        <w:t>inve</w:t>
      </w:r>
      <w:r w:rsidRPr="00892561">
        <w:rPr>
          <w:spacing w:val="-1"/>
          <w:sz w:val="24"/>
          <w:szCs w:val="24"/>
        </w:rPr>
        <w:t>r</w:t>
      </w:r>
      <w:r w:rsidRPr="00892561">
        <w:rPr>
          <w:sz w:val="24"/>
          <w:szCs w:val="24"/>
        </w:rPr>
        <w:t>sion</w:t>
      </w:r>
      <w:r w:rsidRPr="00892561">
        <w:rPr>
          <w:spacing w:val="25"/>
          <w:sz w:val="24"/>
          <w:szCs w:val="24"/>
        </w:rPr>
        <w:t xml:space="preserve"> </w:t>
      </w:r>
      <w:r w:rsidRPr="00892561">
        <w:rPr>
          <w:sz w:val="24"/>
          <w:szCs w:val="24"/>
        </w:rPr>
        <w:t>met</w:t>
      </w:r>
      <w:r w:rsidRPr="00892561">
        <w:rPr>
          <w:spacing w:val="1"/>
          <w:sz w:val="24"/>
          <w:szCs w:val="24"/>
        </w:rPr>
        <w:t>h</w:t>
      </w:r>
      <w:r w:rsidRPr="00892561">
        <w:rPr>
          <w:spacing w:val="2"/>
          <w:sz w:val="24"/>
          <w:szCs w:val="24"/>
        </w:rPr>
        <w:t>o</w:t>
      </w:r>
      <w:r w:rsidRPr="00892561">
        <w:rPr>
          <w:sz w:val="24"/>
          <w:szCs w:val="24"/>
        </w:rPr>
        <w:t>d</w:t>
      </w:r>
      <w:r w:rsidRPr="00892561">
        <w:rPr>
          <w:spacing w:val="25"/>
          <w:sz w:val="24"/>
          <w:szCs w:val="24"/>
        </w:rPr>
        <w:t xml:space="preserve"> </w:t>
      </w:r>
      <w:r w:rsidRPr="00892561">
        <w:rPr>
          <w:sz w:val="24"/>
          <w:szCs w:val="24"/>
        </w:rPr>
        <w:t>using</w:t>
      </w:r>
      <w:r w:rsidRPr="00892561">
        <w:rPr>
          <w:spacing w:val="21"/>
          <w:sz w:val="24"/>
          <w:szCs w:val="24"/>
        </w:rPr>
        <w:t xml:space="preserve"> </w:t>
      </w:r>
      <w:r w:rsidRPr="00892561">
        <w:rPr>
          <w:spacing w:val="1"/>
          <w:sz w:val="24"/>
          <w:szCs w:val="24"/>
        </w:rPr>
        <w:t>P</w:t>
      </w:r>
      <w:r w:rsidRPr="00892561">
        <w:rPr>
          <w:sz w:val="24"/>
          <w:szCs w:val="24"/>
        </w:rPr>
        <w:t>EG</w:t>
      </w:r>
      <w:r w:rsidRPr="00892561">
        <w:rPr>
          <w:spacing w:val="24"/>
          <w:sz w:val="24"/>
          <w:szCs w:val="24"/>
        </w:rPr>
        <w:t xml:space="preserve"> </w:t>
      </w:r>
      <w:r w:rsidRPr="00892561">
        <w:rPr>
          <w:sz w:val="24"/>
          <w:szCs w:val="24"/>
        </w:rPr>
        <w:t>600</w:t>
      </w:r>
      <w:r w:rsidRPr="00892561">
        <w:rPr>
          <w:spacing w:val="22"/>
          <w:sz w:val="24"/>
          <w:szCs w:val="24"/>
        </w:rPr>
        <w:t xml:space="preserve"> </w:t>
      </w:r>
      <w:r w:rsidRPr="00892561">
        <w:rPr>
          <w:spacing w:val="-1"/>
          <w:sz w:val="24"/>
          <w:szCs w:val="24"/>
        </w:rPr>
        <w:t>a</w:t>
      </w:r>
      <w:r w:rsidRPr="00892561">
        <w:rPr>
          <w:sz w:val="24"/>
          <w:szCs w:val="24"/>
        </w:rPr>
        <w:t>s</w:t>
      </w:r>
      <w:r w:rsidRPr="00892561">
        <w:rPr>
          <w:spacing w:val="25"/>
          <w:sz w:val="24"/>
          <w:szCs w:val="24"/>
        </w:rPr>
        <w:t xml:space="preserve"> </w:t>
      </w:r>
      <w:r w:rsidRPr="00892561">
        <w:rPr>
          <w:spacing w:val="-1"/>
          <w:sz w:val="24"/>
          <w:szCs w:val="24"/>
        </w:rPr>
        <w:t>a</w:t>
      </w:r>
      <w:r w:rsidRPr="00892561">
        <w:rPr>
          <w:sz w:val="24"/>
          <w:szCs w:val="24"/>
        </w:rPr>
        <w:t xml:space="preserve">n </w:t>
      </w:r>
      <w:r w:rsidRPr="00892561">
        <w:rPr>
          <w:spacing w:val="-1"/>
          <w:sz w:val="24"/>
          <w:szCs w:val="24"/>
        </w:rPr>
        <w:t>a</w:t>
      </w:r>
      <w:r w:rsidRPr="00892561">
        <w:rPr>
          <w:sz w:val="24"/>
          <w:szCs w:val="24"/>
        </w:rPr>
        <w:t xml:space="preserve">dditive, </w:t>
      </w:r>
      <w:r w:rsidRPr="00892561">
        <w:rPr>
          <w:i/>
          <w:spacing w:val="-1"/>
          <w:sz w:val="24"/>
          <w:szCs w:val="24"/>
        </w:rPr>
        <w:t>J</w:t>
      </w:r>
      <w:r w:rsidRPr="00892561">
        <w:rPr>
          <w:i/>
          <w:sz w:val="24"/>
          <w:szCs w:val="24"/>
        </w:rPr>
        <w:t>ournal of Applied</w:t>
      </w:r>
      <w:r w:rsidRPr="00892561">
        <w:rPr>
          <w:i/>
          <w:spacing w:val="1"/>
          <w:sz w:val="24"/>
          <w:szCs w:val="24"/>
        </w:rPr>
        <w:t xml:space="preserve"> </w:t>
      </w:r>
      <w:r w:rsidRPr="00892561">
        <w:rPr>
          <w:i/>
          <w:spacing w:val="-1"/>
          <w:sz w:val="24"/>
          <w:szCs w:val="24"/>
        </w:rPr>
        <w:t>Me</w:t>
      </w:r>
      <w:r w:rsidRPr="00892561">
        <w:rPr>
          <w:i/>
          <w:spacing w:val="2"/>
          <w:sz w:val="24"/>
          <w:szCs w:val="24"/>
        </w:rPr>
        <w:t>m</w:t>
      </w:r>
      <w:r w:rsidRPr="00892561">
        <w:rPr>
          <w:i/>
          <w:sz w:val="24"/>
          <w:szCs w:val="24"/>
        </w:rPr>
        <w:t>brane</w:t>
      </w:r>
      <w:r w:rsidRPr="00892561">
        <w:rPr>
          <w:i/>
          <w:spacing w:val="-1"/>
          <w:sz w:val="24"/>
          <w:szCs w:val="24"/>
        </w:rPr>
        <w:t xml:space="preserve"> </w:t>
      </w:r>
      <w:r w:rsidRPr="00892561">
        <w:rPr>
          <w:i/>
          <w:sz w:val="24"/>
          <w:szCs w:val="24"/>
        </w:rPr>
        <w:t>S</w:t>
      </w:r>
      <w:r w:rsidRPr="00892561">
        <w:rPr>
          <w:i/>
          <w:spacing w:val="-1"/>
          <w:sz w:val="24"/>
          <w:szCs w:val="24"/>
        </w:rPr>
        <w:t>c</w:t>
      </w:r>
      <w:r w:rsidRPr="00892561">
        <w:rPr>
          <w:i/>
          <w:sz w:val="24"/>
          <w:szCs w:val="24"/>
        </w:rPr>
        <w:t>ien</w:t>
      </w:r>
      <w:r w:rsidRPr="00892561">
        <w:rPr>
          <w:i/>
          <w:spacing w:val="-1"/>
          <w:sz w:val="24"/>
          <w:szCs w:val="24"/>
        </w:rPr>
        <w:t>c</w:t>
      </w:r>
      <w:r w:rsidRPr="00892561">
        <w:rPr>
          <w:i/>
          <w:sz w:val="24"/>
          <w:szCs w:val="24"/>
        </w:rPr>
        <w:t>e</w:t>
      </w:r>
      <w:r w:rsidRPr="00892561">
        <w:rPr>
          <w:i/>
          <w:spacing w:val="9"/>
          <w:sz w:val="24"/>
          <w:szCs w:val="24"/>
        </w:rPr>
        <w:t xml:space="preserve"> </w:t>
      </w:r>
      <w:r w:rsidRPr="00892561">
        <w:rPr>
          <w:i/>
          <w:sz w:val="24"/>
          <w:szCs w:val="24"/>
        </w:rPr>
        <w:t>&amp;</w:t>
      </w:r>
      <w:r w:rsidRPr="00892561">
        <w:rPr>
          <w:i/>
          <w:spacing w:val="-9"/>
          <w:sz w:val="24"/>
          <w:szCs w:val="24"/>
        </w:rPr>
        <w:t xml:space="preserve"> </w:t>
      </w:r>
      <w:r w:rsidRPr="00892561">
        <w:rPr>
          <w:i/>
          <w:spacing w:val="1"/>
          <w:sz w:val="24"/>
          <w:szCs w:val="24"/>
        </w:rPr>
        <w:t>T</w:t>
      </w:r>
      <w:r w:rsidRPr="00892561">
        <w:rPr>
          <w:i/>
          <w:spacing w:val="-1"/>
          <w:sz w:val="24"/>
          <w:szCs w:val="24"/>
        </w:rPr>
        <w:t>ec</w:t>
      </w:r>
      <w:r w:rsidRPr="00892561">
        <w:rPr>
          <w:i/>
          <w:sz w:val="24"/>
          <w:szCs w:val="24"/>
        </w:rPr>
        <w:t>hno</w:t>
      </w:r>
      <w:r w:rsidRPr="00892561">
        <w:rPr>
          <w:i/>
          <w:spacing w:val="3"/>
          <w:sz w:val="24"/>
          <w:szCs w:val="24"/>
        </w:rPr>
        <w:t>l</w:t>
      </w:r>
      <w:r w:rsidRPr="00892561">
        <w:rPr>
          <w:i/>
          <w:sz w:val="24"/>
          <w:szCs w:val="24"/>
        </w:rPr>
        <w:t>og</w:t>
      </w:r>
      <w:r w:rsidRPr="00892561">
        <w:rPr>
          <w:i/>
          <w:spacing w:val="1"/>
          <w:sz w:val="24"/>
          <w:szCs w:val="24"/>
        </w:rPr>
        <w:t>y</w:t>
      </w:r>
      <w:r w:rsidRPr="00892561">
        <w:rPr>
          <w:sz w:val="24"/>
          <w:szCs w:val="24"/>
        </w:rPr>
        <w:t>, (</w:t>
      </w:r>
      <w:r w:rsidRPr="00892561">
        <w:rPr>
          <w:b/>
          <w:sz w:val="24"/>
          <w:szCs w:val="24"/>
        </w:rPr>
        <w:t>20</w:t>
      </w:r>
      <w:r w:rsidRPr="00892561">
        <w:rPr>
          <w:b/>
          <w:spacing w:val="2"/>
          <w:sz w:val="24"/>
          <w:szCs w:val="24"/>
        </w:rPr>
        <w:t>0</w:t>
      </w:r>
      <w:r w:rsidRPr="00892561">
        <w:rPr>
          <w:b/>
          <w:sz w:val="24"/>
          <w:szCs w:val="24"/>
        </w:rPr>
        <w:t>9</w:t>
      </w:r>
      <w:r w:rsidRPr="00892561">
        <w:rPr>
          <w:sz w:val="24"/>
          <w:szCs w:val="24"/>
        </w:rPr>
        <w:t>)</w:t>
      </w:r>
      <w:r w:rsidRPr="00892561">
        <w:rPr>
          <w:spacing w:val="-1"/>
          <w:sz w:val="24"/>
          <w:szCs w:val="24"/>
        </w:rPr>
        <w:t xml:space="preserve"> </w:t>
      </w:r>
      <w:r w:rsidR="0082133E" w:rsidRPr="00892561">
        <w:rPr>
          <w:sz w:val="24"/>
          <w:szCs w:val="24"/>
        </w:rPr>
        <w:t>10,</w:t>
      </w:r>
      <w:r w:rsidRPr="00892561">
        <w:rPr>
          <w:sz w:val="24"/>
          <w:szCs w:val="24"/>
        </w:rPr>
        <w:t>1–11</w:t>
      </w:r>
    </w:p>
    <w:p w:rsidR="00011DE8" w:rsidRPr="00892561" w:rsidRDefault="00011DE8" w:rsidP="00F80499">
      <w:pPr>
        <w:pStyle w:val="ListParagraph"/>
        <w:numPr>
          <w:ilvl w:val="0"/>
          <w:numId w:val="2"/>
        </w:numPr>
        <w:spacing w:before="12" w:line="359" w:lineRule="auto"/>
        <w:ind w:right="73"/>
        <w:jc w:val="both"/>
        <w:rPr>
          <w:sz w:val="24"/>
          <w:szCs w:val="24"/>
        </w:rPr>
      </w:pPr>
      <w:r w:rsidRPr="00892561">
        <w:rPr>
          <w:b/>
          <w:spacing w:val="-4"/>
          <w:sz w:val="24"/>
          <w:szCs w:val="24"/>
        </w:rPr>
        <w:t>G</w:t>
      </w:r>
      <w:r w:rsidRPr="00892561">
        <w:rPr>
          <w:b/>
          <w:sz w:val="24"/>
          <w:szCs w:val="24"/>
        </w:rPr>
        <w:t xml:space="preserve">.  </w:t>
      </w:r>
      <w:r w:rsidRPr="00892561">
        <w:rPr>
          <w:b/>
          <w:spacing w:val="41"/>
          <w:sz w:val="24"/>
          <w:szCs w:val="24"/>
        </w:rPr>
        <w:t xml:space="preserve"> </w:t>
      </w:r>
      <w:proofErr w:type="gramStart"/>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w:t>
      </w:r>
      <w:r w:rsidRPr="00892561">
        <w:rPr>
          <w:b/>
          <w:spacing w:val="-1"/>
          <w:sz w:val="24"/>
          <w:szCs w:val="24"/>
        </w:rPr>
        <w:t>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r w:rsidRPr="00892561">
        <w:rPr>
          <w:sz w:val="24"/>
          <w:szCs w:val="24"/>
        </w:rPr>
        <w:t xml:space="preserve">,  </w:t>
      </w:r>
      <w:r w:rsidRPr="00892561">
        <w:rPr>
          <w:spacing w:val="41"/>
          <w:sz w:val="24"/>
          <w:szCs w:val="24"/>
        </w:rPr>
        <w:t xml:space="preserve"> </w:t>
      </w:r>
      <w:proofErr w:type="spellStart"/>
      <w:proofErr w:type="gramEnd"/>
      <w:r w:rsidRPr="00892561">
        <w:rPr>
          <w:sz w:val="24"/>
          <w:szCs w:val="24"/>
        </w:rPr>
        <w:t>T.</w:t>
      </w:r>
      <w:r w:rsidRPr="00892561">
        <w:rPr>
          <w:spacing w:val="-1"/>
          <w:sz w:val="24"/>
          <w:szCs w:val="24"/>
        </w:rPr>
        <w:t>K</w:t>
      </w:r>
      <w:r w:rsidRPr="00892561">
        <w:rPr>
          <w:sz w:val="24"/>
          <w:szCs w:val="24"/>
        </w:rPr>
        <w:t>.</w:t>
      </w:r>
      <w:r w:rsidRPr="00892561">
        <w:rPr>
          <w:spacing w:val="1"/>
          <w:sz w:val="24"/>
          <w:szCs w:val="24"/>
        </w:rPr>
        <w:t>S</w:t>
      </w:r>
      <w:r w:rsidRPr="00892561">
        <w:rPr>
          <w:sz w:val="24"/>
          <w:szCs w:val="24"/>
        </w:rPr>
        <w:t>r</w:t>
      </w:r>
      <w:r w:rsidRPr="00892561">
        <w:rPr>
          <w:spacing w:val="5"/>
          <w:sz w:val="24"/>
          <w:szCs w:val="24"/>
        </w:rPr>
        <w:t>i</w:t>
      </w:r>
      <w:r w:rsidRPr="00892561">
        <w:rPr>
          <w:spacing w:val="-10"/>
          <w:sz w:val="24"/>
          <w:szCs w:val="24"/>
        </w:rPr>
        <w:t>y</w:t>
      </w:r>
      <w:r w:rsidRPr="00892561">
        <w:rPr>
          <w:spacing w:val="-1"/>
          <w:sz w:val="24"/>
          <w:szCs w:val="24"/>
        </w:rPr>
        <w:t>a</w:t>
      </w:r>
      <w:r w:rsidRPr="00892561">
        <w:rPr>
          <w:sz w:val="24"/>
          <w:szCs w:val="24"/>
        </w:rPr>
        <w:t>mu</w:t>
      </w:r>
      <w:r w:rsidRPr="00892561">
        <w:rPr>
          <w:spacing w:val="3"/>
          <w:sz w:val="24"/>
          <w:szCs w:val="24"/>
        </w:rPr>
        <w:t>n</w:t>
      </w:r>
      <w:r w:rsidRPr="00892561">
        <w:rPr>
          <w:sz w:val="24"/>
          <w:szCs w:val="24"/>
        </w:rPr>
        <w:t>a</w:t>
      </w:r>
      <w:proofErr w:type="spellEnd"/>
      <w:r w:rsidRPr="00892561">
        <w:rPr>
          <w:sz w:val="24"/>
          <w:szCs w:val="24"/>
        </w:rPr>
        <w:t xml:space="preserve">  </w:t>
      </w:r>
      <w:r w:rsidRPr="00892561">
        <w:rPr>
          <w:spacing w:val="42"/>
          <w:sz w:val="24"/>
          <w:szCs w:val="24"/>
        </w:rPr>
        <w:t xml:space="preserve"> </w:t>
      </w:r>
      <w:r w:rsidRPr="00892561">
        <w:rPr>
          <w:sz w:val="24"/>
          <w:szCs w:val="24"/>
        </w:rPr>
        <w:t>D</w:t>
      </w:r>
      <w:r w:rsidRPr="00892561">
        <w:rPr>
          <w:spacing w:val="-1"/>
          <w:sz w:val="24"/>
          <w:szCs w:val="24"/>
        </w:rPr>
        <w:t>e</w:t>
      </w:r>
      <w:r w:rsidRPr="00892561">
        <w:rPr>
          <w:sz w:val="24"/>
          <w:szCs w:val="24"/>
        </w:rPr>
        <w:t xml:space="preserve">vi,  </w:t>
      </w:r>
      <w:r w:rsidRPr="00892561">
        <w:rPr>
          <w:spacing w:val="44"/>
          <w:sz w:val="24"/>
          <w:szCs w:val="24"/>
        </w:rPr>
        <w:t xml:space="preserve"> </w:t>
      </w:r>
      <w:r w:rsidRPr="00892561">
        <w:rPr>
          <w:sz w:val="24"/>
          <w:szCs w:val="24"/>
        </w:rPr>
        <w:t xml:space="preserve">D.  </w:t>
      </w:r>
      <w:r w:rsidRPr="00892561">
        <w:rPr>
          <w:spacing w:val="41"/>
          <w:sz w:val="24"/>
          <w:szCs w:val="24"/>
        </w:rPr>
        <w:t xml:space="preserve"> </w:t>
      </w:r>
      <w:proofErr w:type="gramStart"/>
      <w:r w:rsidRPr="00892561">
        <w:rPr>
          <w:sz w:val="24"/>
          <w:szCs w:val="24"/>
        </w:rPr>
        <w:t>Moh</w:t>
      </w:r>
      <w:r w:rsidRPr="00892561">
        <w:rPr>
          <w:spacing w:val="-1"/>
          <w:sz w:val="24"/>
          <w:szCs w:val="24"/>
        </w:rPr>
        <w:t>a</w:t>
      </w:r>
      <w:r w:rsidRPr="00892561">
        <w:rPr>
          <w:sz w:val="24"/>
          <w:szCs w:val="24"/>
        </w:rPr>
        <w:t xml:space="preserve">n,  </w:t>
      </w:r>
      <w:r w:rsidRPr="00892561">
        <w:rPr>
          <w:spacing w:val="43"/>
          <w:sz w:val="24"/>
          <w:szCs w:val="24"/>
        </w:rPr>
        <w:t xml:space="preserve"> </w:t>
      </w:r>
      <w:proofErr w:type="gramEnd"/>
      <w:r w:rsidRPr="00892561">
        <w:rPr>
          <w:sz w:val="24"/>
          <w:szCs w:val="24"/>
        </w:rPr>
        <w:t>D</w:t>
      </w:r>
      <w:r w:rsidRPr="00892561">
        <w:rPr>
          <w:spacing w:val="-1"/>
          <w:sz w:val="24"/>
          <w:szCs w:val="24"/>
        </w:rPr>
        <w:t>e</w:t>
      </w:r>
      <w:r w:rsidRPr="00892561">
        <w:rPr>
          <w:sz w:val="24"/>
          <w:szCs w:val="24"/>
        </w:rPr>
        <w:t>v</w:t>
      </w:r>
      <w:r w:rsidRPr="00892561">
        <w:rPr>
          <w:spacing w:val="-1"/>
          <w:sz w:val="24"/>
          <w:szCs w:val="24"/>
        </w:rPr>
        <w:t>e</w:t>
      </w:r>
      <w:r w:rsidRPr="00892561">
        <w:rPr>
          <w:sz w:val="24"/>
          <w:szCs w:val="24"/>
        </w:rPr>
        <w:t>lopm</w:t>
      </w:r>
      <w:r w:rsidRPr="00892561">
        <w:rPr>
          <w:spacing w:val="-1"/>
          <w:sz w:val="24"/>
          <w:szCs w:val="24"/>
        </w:rPr>
        <w:t>e</w:t>
      </w:r>
      <w:r w:rsidRPr="00892561">
        <w:rPr>
          <w:spacing w:val="3"/>
          <w:sz w:val="24"/>
          <w:szCs w:val="24"/>
        </w:rPr>
        <w:t>n</w:t>
      </w:r>
      <w:r w:rsidRPr="00892561">
        <w:rPr>
          <w:spacing w:val="5"/>
          <w:sz w:val="24"/>
          <w:szCs w:val="24"/>
        </w:rPr>
        <w:t>t</w:t>
      </w:r>
      <w:r w:rsidRPr="00892561">
        <w:rPr>
          <w:sz w:val="24"/>
          <w:szCs w:val="24"/>
        </w:rPr>
        <w:t xml:space="preserve">,  </w:t>
      </w:r>
      <w:r w:rsidRPr="00892561">
        <w:rPr>
          <w:spacing w:val="41"/>
          <w:sz w:val="24"/>
          <w:szCs w:val="24"/>
        </w:rPr>
        <w:t xml:space="preserve"> </w:t>
      </w:r>
      <w:r w:rsidRPr="00892561">
        <w:rPr>
          <w:spacing w:val="-1"/>
          <w:sz w:val="24"/>
          <w:szCs w:val="24"/>
        </w:rPr>
        <w:t>c</w:t>
      </w:r>
      <w:r w:rsidRPr="00892561">
        <w:rPr>
          <w:sz w:val="24"/>
          <w:szCs w:val="24"/>
        </w:rPr>
        <w:t>h</w:t>
      </w:r>
      <w:r w:rsidRPr="00892561">
        <w:rPr>
          <w:spacing w:val="-1"/>
          <w:sz w:val="24"/>
          <w:szCs w:val="24"/>
        </w:rPr>
        <w:t>arac</w:t>
      </w:r>
      <w:r w:rsidRPr="00892561">
        <w:rPr>
          <w:sz w:val="24"/>
          <w:szCs w:val="24"/>
        </w:rPr>
        <w:t>t</w:t>
      </w:r>
      <w:r w:rsidRPr="00892561">
        <w:rPr>
          <w:spacing w:val="1"/>
          <w:sz w:val="24"/>
          <w:szCs w:val="24"/>
        </w:rPr>
        <w:t>e</w:t>
      </w:r>
      <w:r w:rsidRPr="00892561">
        <w:rPr>
          <w:spacing w:val="-1"/>
          <w:sz w:val="24"/>
          <w:szCs w:val="24"/>
        </w:rPr>
        <w:t>r</w:t>
      </w:r>
      <w:r w:rsidRPr="00892561">
        <w:rPr>
          <w:sz w:val="24"/>
          <w:szCs w:val="24"/>
        </w:rPr>
        <w:t>i</w:t>
      </w:r>
      <w:r w:rsidRPr="00892561">
        <w:rPr>
          <w:spacing w:val="1"/>
          <w:sz w:val="24"/>
          <w:szCs w:val="24"/>
        </w:rPr>
        <w:t>z</w:t>
      </w:r>
      <w:r w:rsidRPr="00892561">
        <w:rPr>
          <w:spacing w:val="-1"/>
          <w:sz w:val="24"/>
          <w:szCs w:val="24"/>
        </w:rPr>
        <w:t>a</w:t>
      </w:r>
      <w:r w:rsidRPr="00892561">
        <w:rPr>
          <w:sz w:val="24"/>
          <w:szCs w:val="24"/>
        </w:rPr>
        <w:t xml:space="preserve">tion  </w:t>
      </w:r>
      <w:r w:rsidRPr="00892561">
        <w:rPr>
          <w:spacing w:val="41"/>
          <w:sz w:val="24"/>
          <w:szCs w:val="24"/>
        </w:rPr>
        <w:t xml:space="preserve"> </w:t>
      </w:r>
      <w:r w:rsidRPr="00892561">
        <w:rPr>
          <w:spacing w:val="-1"/>
          <w:sz w:val="24"/>
          <w:szCs w:val="24"/>
        </w:rPr>
        <w:t>a</w:t>
      </w:r>
      <w:r w:rsidRPr="00892561">
        <w:rPr>
          <w:sz w:val="24"/>
          <w:szCs w:val="24"/>
        </w:rPr>
        <w:t xml:space="preserve">nd </w:t>
      </w:r>
      <w:r w:rsidRPr="00892561">
        <w:rPr>
          <w:spacing w:val="3"/>
          <w:sz w:val="24"/>
          <w:szCs w:val="24"/>
        </w:rPr>
        <w:t>s</w:t>
      </w:r>
      <w:r w:rsidRPr="00892561">
        <w:rPr>
          <w:spacing w:val="-1"/>
          <w:sz w:val="24"/>
          <w:szCs w:val="24"/>
        </w:rPr>
        <w:t>e</w:t>
      </w:r>
      <w:r w:rsidRPr="00892561">
        <w:rPr>
          <w:sz w:val="24"/>
          <w:szCs w:val="24"/>
        </w:rPr>
        <w:t>p</w:t>
      </w:r>
      <w:r w:rsidRPr="00892561">
        <w:rPr>
          <w:spacing w:val="-1"/>
          <w:sz w:val="24"/>
          <w:szCs w:val="24"/>
        </w:rPr>
        <w:t>ar</w:t>
      </w:r>
      <w:r w:rsidRPr="00892561">
        <w:rPr>
          <w:spacing w:val="-3"/>
          <w:sz w:val="24"/>
          <w:szCs w:val="24"/>
        </w:rPr>
        <w:t>a</w:t>
      </w:r>
      <w:r w:rsidRPr="00892561">
        <w:rPr>
          <w:sz w:val="24"/>
          <w:szCs w:val="24"/>
        </w:rPr>
        <w:t>tion p</w:t>
      </w:r>
      <w:r w:rsidRPr="00892561">
        <w:rPr>
          <w:spacing w:val="-1"/>
          <w:sz w:val="24"/>
          <w:szCs w:val="24"/>
        </w:rPr>
        <w:t>erf</w:t>
      </w:r>
      <w:r w:rsidRPr="00892561">
        <w:rPr>
          <w:sz w:val="24"/>
          <w:szCs w:val="24"/>
        </w:rPr>
        <w:t>o</w:t>
      </w:r>
      <w:r w:rsidRPr="00892561">
        <w:rPr>
          <w:spacing w:val="-1"/>
          <w:sz w:val="24"/>
          <w:szCs w:val="24"/>
        </w:rPr>
        <w:t>r</w:t>
      </w:r>
      <w:r w:rsidRPr="00892561">
        <w:rPr>
          <w:sz w:val="24"/>
          <w:szCs w:val="24"/>
        </w:rPr>
        <w:t>m</w:t>
      </w:r>
      <w:r w:rsidRPr="00892561">
        <w:rPr>
          <w:spacing w:val="-1"/>
          <w:sz w:val="24"/>
          <w:szCs w:val="24"/>
        </w:rPr>
        <w:t>a</w:t>
      </w:r>
      <w:r w:rsidRPr="00892561">
        <w:rPr>
          <w:spacing w:val="2"/>
          <w:sz w:val="24"/>
          <w:szCs w:val="24"/>
        </w:rPr>
        <w:t>n</w:t>
      </w:r>
      <w:r w:rsidRPr="00892561">
        <w:rPr>
          <w:spacing w:val="-1"/>
          <w:sz w:val="24"/>
          <w:szCs w:val="24"/>
        </w:rPr>
        <w:t>c</w:t>
      </w:r>
      <w:r w:rsidRPr="00892561">
        <w:rPr>
          <w:sz w:val="24"/>
          <w:szCs w:val="24"/>
        </w:rPr>
        <w:t>e</w:t>
      </w:r>
      <w:r w:rsidRPr="00892561">
        <w:rPr>
          <w:spacing w:val="43"/>
          <w:sz w:val="24"/>
          <w:szCs w:val="24"/>
        </w:rPr>
        <w:t xml:space="preserve"> </w:t>
      </w:r>
      <w:r w:rsidRPr="00892561">
        <w:rPr>
          <w:sz w:val="24"/>
          <w:szCs w:val="24"/>
        </w:rPr>
        <w:t xml:space="preserve">of </w:t>
      </w:r>
      <w:r w:rsidRPr="00892561">
        <w:rPr>
          <w:spacing w:val="3"/>
          <w:sz w:val="24"/>
          <w:szCs w:val="24"/>
        </w:rPr>
        <w:t xml:space="preserve"> </w:t>
      </w:r>
      <w:r w:rsidRPr="00892561">
        <w:rPr>
          <w:sz w:val="24"/>
          <w:szCs w:val="24"/>
        </w:rPr>
        <w:t>o</w:t>
      </w:r>
      <w:r w:rsidRPr="00892561">
        <w:rPr>
          <w:spacing w:val="2"/>
          <w:sz w:val="24"/>
          <w:szCs w:val="24"/>
        </w:rPr>
        <w:t>r</w:t>
      </w:r>
      <w:r w:rsidRPr="00892561">
        <w:rPr>
          <w:spacing w:val="-5"/>
          <w:sz w:val="24"/>
          <w:szCs w:val="24"/>
        </w:rPr>
        <w:t>g</w:t>
      </w:r>
      <w:r w:rsidRPr="00892561">
        <w:rPr>
          <w:spacing w:val="-1"/>
          <w:sz w:val="24"/>
          <w:szCs w:val="24"/>
        </w:rPr>
        <w:t>a</w:t>
      </w:r>
      <w:r w:rsidRPr="00892561">
        <w:rPr>
          <w:sz w:val="24"/>
          <w:szCs w:val="24"/>
        </w:rPr>
        <w:t>n</w:t>
      </w:r>
      <w:r w:rsidRPr="00892561">
        <w:rPr>
          <w:spacing w:val="5"/>
          <w:sz w:val="24"/>
          <w:szCs w:val="24"/>
        </w:rPr>
        <w:t>i</w:t>
      </w:r>
      <w:r w:rsidRPr="00892561">
        <w:rPr>
          <w:spacing w:val="-1"/>
          <w:sz w:val="24"/>
          <w:szCs w:val="24"/>
        </w:rPr>
        <w:t>c</w:t>
      </w:r>
      <w:r w:rsidRPr="00892561">
        <w:rPr>
          <w:spacing w:val="2"/>
          <w:sz w:val="24"/>
          <w:szCs w:val="24"/>
        </w:rPr>
        <w:t>-</w:t>
      </w:r>
      <w:r w:rsidRPr="00892561">
        <w:rPr>
          <w:sz w:val="24"/>
          <w:szCs w:val="24"/>
        </w:rPr>
        <w:t>ino</w:t>
      </w:r>
      <w:r w:rsidRPr="00892561">
        <w:rPr>
          <w:spacing w:val="2"/>
          <w:sz w:val="24"/>
          <w:szCs w:val="24"/>
        </w:rPr>
        <w:t>r</w:t>
      </w:r>
      <w:r w:rsidRPr="00892561">
        <w:rPr>
          <w:spacing w:val="-5"/>
          <w:sz w:val="24"/>
          <w:szCs w:val="24"/>
        </w:rPr>
        <w:t>g</w:t>
      </w:r>
      <w:r w:rsidRPr="00892561">
        <w:rPr>
          <w:spacing w:val="-1"/>
          <w:sz w:val="24"/>
          <w:szCs w:val="24"/>
        </w:rPr>
        <w:t>a</w:t>
      </w:r>
      <w:r w:rsidRPr="00892561">
        <w:rPr>
          <w:sz w:val="24"/>
          <w:szCs w:val="24"/>
        </w:rPr>
        <w:t>n</w:t>
      </w:r>
      <w:r w:rsidRPr="00892561">
        <w:rPr>
          <w:spacing w:val="3"/>
          <w:sz w:val="24"/>
          <w:szCs w:val="24"/>
        </w:rPr>
        <w:t>i</w:t>
      </w:r>
      <w:r w:rsidRPr="00892561">
        <w:rPr>
          <w:sz w:val="24"/>
          <w:szCs w:val="24"/>
        </w:rPr>
        <w:t>c</w:t>
      </w:r>
      <w:r w:rsidRPr="00892561">
        <w:rPr>
          <w:spacing w:val="43"/>
          <w:sz w:val="24"/>
          <w:szCs w:val="24"/>
        </w:rPr>
        <w:t xml:space="preserve"> </w:t>
      </w:r>
      <w:r w:rsidRPr="00892561">
        <w:rPr>
          <w:sz w:val="24"/>
          <w:szCs w:val="24"/>
        </w:rPr>
        <w:t>m</w:t>
      </w:r>
      <w:r w:rsidRPr="00892561">
        <w:rPr>
          <w:spacing w:val="2"/>
          <w:sz w:val="24"/>
          <w:szCs w:val="24"/>
        </w:rPr>
        <w:t>e</w:t>
      </w:r>
      <w:r w:rsidRPr="00892561">
        <w:rPr>
          <w:sz w:val="24"/>
          <w:szCs w:val="24"/>
        </w:rPr>
        <w:t>m</w:t>
      </w:r>
      <w:r w:rsidRPr="00892561">
        <w:rPr>
          <w:spacing w:val="1"/>
          <w:sz w:val="24"/>
          <w:szCs w:val="24"/>
        </w:rPr>
        <w:t>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47"/>
          <w:sz w:val="24"/>
          <w:szCs w:val="24"/>
        </w:rPr>
        <w:t xml:space="preserve"> </w:t>
      </w:r>
      <w:r w:rsidRPr="00892561">
        <w:rPr>
          <w:spacing w:val="1"/>
          <w:sz w:val="24"/>
          <w:szCs w:val="24"/>
        </w:rPr>
        <w:t>P</w:t>
      </w:r>
      <w:r w:rsidRPr="00892561">
        <w:rPr>
          <w:spacing w:val="-1"/>
          <w:sz w:val="24"/>
          <w:szCs w:val="24"/>
        </w:rPr>
        <w:t>ar</w:t>
      </w:r>
      <w:r w:rsidRPr="00892561">
        <w:rPr>
          <w:sz w:val="24"/>
          <w:szCs w:val="24"/>
        </w:rPr>
        <w:t>t</w:t>
      </w:r>
      <w:r w:rsidRPr="00892561">
        <w:rPr>
          <w:spacing w:val="49"/>
          <w:sz w:val="24"/>
          <w:szCs w:val="24"/>
        </w:rPr>
        <w:t xml:space="preserve"> </w:t>
      </w:r>
      <w:r w:rsidRPr="00892561">
        <w:rPr>
          <w:spacing w:val="-3"/>
          <w:sz w:val="24"/>
          <w:szCs w:val="24"/>
        </w:rPr>
        <w:t>I</w:t>
      </w:r>
      <w:r w:rsidRPr="00892561">
        <w:rPr>
          <w:spacing w:val="-8"/>
          <w:sz w:val="24"/>
          <w:szCs w:val="24"/>
        </w:rPr>
        <w:t>I</w:t>
      </w:r>
      <w:r w:rsidRPr="00892561">
        <w:rPr>
          <w:sz w:val="24"/>
          <w:szCs w:val="24"/>
        </w:rPr>
        <w:t>.</w:t>
      </w:r>
      <w:r w:rsidRPr="00892561">
        <w:rPr>
          <w:spacing w:val="46"/>
          <w:sz w:val="24"/>
          <w:szCs w:val="24"/>
        </w:rPr>
        <w:t xml:space="preserve"> </w:t>
      </w:r>
      <w:r w:rsidRPr="00892561">
        <w:rPr>
          <w:sz w:val="24"/>
          <w:szCs w:val="24"/>
        </w:rPr>
        <w:t>E</w:t>
      </w:r>
      <w:r w:rsidRPr="00892561">
        <w:rPr>
          <w:spacing w:val="-1"/>
          <w:sz w:val="24"/>
          <w:szCs w:val="24"/>
        </w:rPr>
        <w:t>ffec</w:t>
      </w:r>
      <w:r w:rsidRPr="00892561">
        <w:rPr>
          <w:sz w:val="24"/>
          <w:szCs w:val="24"/>
        </w:rPr>
        <w:t>t</w:t>
      </w:r>
      <w:r w:rsidRPr="00892561">
        <w:rPr>
          <w:spacing w:val="49"/>
          <w:sz w:val="24"/>
          <w:szCs w:val="24"/>
        </w:rPr>
        <w:t xml:space="preserve"> </w:t>
      </w:r>
      <w:r w:rsidRPr="00892561">
        <w:rPr>
          <w:sz w:val="24"/>
          <w:szCs w:val="24"/>
        </w:rPr>
        <w:t>of</w:t>
      </w:r>
      <w:r w:rsidRPr="00892561">
        <w:rPr>
          <w:spacing w:val="43"/>
          <w:sz w:val="24"/>
          <w:szCs w:val="24"/>
        </w:rPr>
        <w:t xml:space="preserve"> </w:t>
      </w:r>
      <w:r w:rsidRPr="00892561">
        <w:rPr>
          <w:sz w:val="24"/>
          <w:szCs w:val="24"/>
        </w:rPr>
        <w:t>additive</w:t>
      </w:r>
      <w:r w:rsidRPr="00892561">
        <w:rPr>
          <w:spacing w:val="3"/>
          <w:sz w:val="24"/>
          <w:szCs w:val="24"/>
        </w:rPr>
        <w:t>s</w:t>
      </w:r>
      <w:r w:rsidRPr="00892561">
        <w:rPr>
          <w:sz w:val="24"/>
          <w:szCs w:val="24"/>
        </w:rPr>
        <w:t>,</w:t>
      </w:r>
      <w:r w:rsidRPr="00892561">
        <w:rPr>
          <w:spacing w:val="46"/>
          <w:sz w:val="24"/>
          <w:szCs w:val="24"/>
        </w:rPr>
        <w:t xml:space="preserve"> </w:t>
      </w:r>
      <w:r w:rsidRPr="00892561">
        <w:rPr>
          <w:i/>
          <w:sz w:val="24"/>
          <w:szCs w:val="24"/>
        </w:rPr>
        <w:t>S</w:t>
      </w:r>
      <w:r w:rsidRPr="00892561">
        <w:rPr>
          <w:i/>
          <w:spacing w:val="-1"/>
          <w:sz w:val="24"/>
          <w:szCs w:val="24"/>
        </w:rPr>
        <w:t>e</w:t>
      </w:r>
      <w:r w:rsidRPr="00892561">
        <w:rPr>
          <w:i/>
          <w:sz w:val="24"/>
          <w:szCs w:val="24"/>
        </w:rPr>
        <w:t>para</w:t>
      </w:r>
      <w:r w:rsidRPr="00892561">
        <w:rPr>
          <w:i/>
          <w:spacing w:val="-2"/>
          <w:sz w:val="24"/>
          <w:szCs w:val="24"/>
        </w:rPr>
        <w:t>t</w:t>
      </w:r>
      <w:r w:rsidRPr="00892561">
        <w:rPr>
          <w:i/>
          <w:sz w:val="24"/>
          <w:szCs w:val="24"/>
        </w:rPr>
        <w:t>i</w:t>
      </w:r>
      <w:r w:rsidRPr="00892561">
        <w:rPr>
          <w:i/>
          <w:spacing w:val="-2"/>
          <w:sz w:val="24"/>
          <w:szCs w:val="24"/>
        </w:rPr>
        <w:t>o</w:t>
      </w:r>
      <w:r w:rsidRPr="00892561">
        <w:rPr>
          <w:i/>
          <w:sz w:val="24"/>
          <w:szCs w:val="24"/>
        </w:rPr>
        <w:t>n</w:t>
      </w:r>
      <w:r w:rsidRPr="00892561">
        <w:rPr>
          <w:i/>
          <w:spacing w:val="46"/>
          <w:sz w:val="24"/>
          <w:szCs w:val="24"/>
        </w:rPr>
        <w:t xml:space="preserve"> </w:t>
      </w:r>
      <w:r w:rsidRPr="00892561">
        <w:rPr>
          <w:i/>
          <w:sz w:val="24"/>
          <w:szCs w:val="24"/>
        </w:rPr>
        <w:t>and Pur</w:t>
      </w:r>
      <w:r w:rsidRPr="00892561">
        <w:rPr>
          <w:i/>
          <w:spacing w:val="-2"/>
          <w:sz w:val="24"/>
          <w:szCs w:val="24"/>
        </w:rPr>
        <w:t>i</w:t>
      </w:r>
      <w:r w:rsidRPr="00892561">
        <w:rPr>
          <w:i/>
          <w:sz w:val="24"/>
          <w:szCs w:val="24"/>
        </w:rPr>
        <w:t>fi</w:t>
      </w:r>
      <w:r w:rsidRPr="00892561">
        <w:rPr>
          <w:i/>
          <w:spacing w:val="-1"/>
          <w:sz w:val="24"/>
          <w:szCs w:val="24"/>
        </w:rPr>
        <w:t>c</w:t>
      </w:r>
      <w:r w:rsidRPr="00892561">
        <w:rPr>
          <w:i/>
          <w:sz w:val="24"/>
          <w:szCs w:val="24"/>
        </w:rPr>
        <w:t xml:space="preserve">ation </w:t>
      </w:r>
      <w:r w:rsidRPr="00892561">
        <w:rPr>
          <w:i/>
          <w:spacing w:val="1"/>
          <w:sz w:val="24"/>
          <w:szCs w:val="24"/>
        </w:rPr>
        <w:t>T</w:t>
      </w:r>
      <w:r w:rsidRPr="00892561">
        <w:rPr>
          <w:i/>
          <w:spacing w:val="-1"/>
          <w:sz w:val="24"/>
          <w:szCs w:val="24"/>
        </w:rPr>
        <w:t>ec</w:t>
      </w:r>
      <w:r w:rsidRPr="00892561">
        <w:rPr>
          <w:i/>
          <w:sz w:val="24"/>
          <w:szCs w:val="24"/>
        </w:rPr>
        <w:t>hnology</w:t>
      </w:r>
      <w:r w:rsidRPr="00892561">
        <w:rPr>
          <w:sz w:val="24"/>
          <w:szCs w:val="24"/>
        </w:rPr>
        <w:t xml:space="preserve">, </w:t>
      </w:r>
      <w:r w:rsidRPr="00892561">
        <w:rPr>
          <w:spacing w:val="-1"/>
          <w:sz w:val="24"/>
          <w:szCs w:val="24"/>
        </w:rPr>
        <w:t>(</w:t>
      </w:r>
      <w:r w:rsidRPr="00892561">
        <w:rPr>
          <w:b/>
          <w:sz w:val="24"/>
          <w:szCs w:val="24"/>
        </w:rPr>
        <w:t>2009</w:t>
      </w:r>
      <w:r w:rsidRPr="00892561">
        <w:rPr>
          <w:sz w:val="24"/>
          <w:szCs w:val="24"/>
        </w:rPr>
        <w:t xml:space="preserve">) </w:t>
      </w:r>
      <w:r w:rsidR="0082133E" w:rsidRPr="00892561">
        <w:rPr>
          <w:sz w:val="24"/>
          <w:szCs w:val="24"/>
        </w:rPr>
        <w:t xml:space="preserve">67, </w:t>
      </w:r>
      <w:r w:rsidRPr="00892561">
        <w:rPr>
          <w:sz w:val="24"/>
          <w:szCs w:val="24"/>
        </w:rPr>
        <w:t>27</w:t>
      </w:r>
      <w:r w:rsidRPr="00892561">
        <w:rPr>
          <w:spacing w:val="-1"/>
          <w:sz w:val="24"/>
          <w:szCs w:val="24"/>
        </w:rPr>
        <w:t>1</w:t>
      </w:r>
      <w:r w:rsidRPr="00892561">
        <w:rPr>
          <w:spacing w:val="2"/>
          <w:sz w:val="24"/>
          <w:szCs w:val="24"/>
        </w:rPr>
        <w:t>-</w:t>
      </w:r>
      <w:r w:rsidRPr="00892561">
        <w:rPr>
          <w:sz w:val="24"/>
          <w:szCs w:val="24"/>
        </w:rPr>
        <w:t>281</w:t>
      </w:r>
    </w:p>
    <w:p w:rsidR="00011DE8" w:rsidRPr="00892561" w:rsidRDefault="00011DE8" w:rsidP="00F80499">
      <w:pPr>
        <w:pStyle w:val="ListParagraph"/>
        <w:numPr>
          <w:ilvl w:val="0"/>
          <w:numId w:val="2"/>
        </w:numPr>
        <w:spacing w:before="12" w:line="360" w:lineRule="auto"/>
        <w:ind w:right="71"/>
        <w:jc w:val="both"/>
        <w:rPr>
          <w:sz w:val="24"/>
          <w:szCs w:val="24"/>
        </w:rPr>
      </w:pPr>
      <w:proofErr w:type="spellStart"/>
      <w:proofErr w:type="gramStart"/>
      <w:r w:rsidRPr="00892561">
        <w:rPr>
          <w:spacing w:val="1"/>
          <w:sz w:val="24"/>
          <w:szCs w:val="24"/>
        </w:rPr>
        <w:t>S</w:t>
      </w:r>
      <w:r w:rsidRPr="00892561">
        <w:rPr>
          <w:sz w:val="24"/>
          <w:szCs w:val="24"/>
        </w:rPr>
        <w:t>.An</w:t>
      </w:r>
      <w:r w:rsidRPr="00892561">
        <w:rPr>
          <w:spacing w:val="-1"/>
          <w:sz w:val="24"/>
          <w:szCs w:val="24"/>
        </w:rPr>
        <w:t>a</w:t>
      </w:r>
      <w:r w:rsidRPr="00892561">
        <w:rPr>
          <w:sz w:val="24"/>
          <w:szCs w:val="24"/>
        </w:rPr>
        <w:t>nda</w:t>
      </w:r>
      <w:proofErr w:type="spellEnd"/>
      <w:proofErr w:type="gramEnd"/>
      <w:r w:rsidRPr="00892561">
        <w:rPr>
          <w:sz w:val="24"/>
          <w:szCs w:val="24"/>
        </w:rPr>
        <w:t xml:space="preserve">  </w:t>
      </w:r>
      <w:r w:rsidRPr="00892561">
        <w:rPr>
          <w:spacing w:val="40"/>
          <w:sz w:val="24"/>
          <w:szCs w:val="24"/>
        </w:rPr>
        <w:t xml:space="preserve"> </w:t>
      </w:r>
      <w:r w:rsidRPr="00892561">
        <w:rPr>
          <w:sz w:val="24"/>
          <w:szCs w:val="24"/>
        </w:rPr>
        <w:t>Ku</w:t>
      </w:r>
      <w:r w:rsidRPr="00892561">
        <w:rPr>
          <w:spacing w:val="2"/>
          <w:sz w:val="24"/>
          <w:szCs w:val="24"/>
        </w:rPr>
        <w:t>m</w:t>
      </w:r>
      <w:r w:rsidRPr="00892561">
        <w:rPr>
          <w:spacing w:val="-1"/>
          <w:sz w:val="24"/>
          <w:szCs w:val="24"/>
        </w:rPr>
        <w:t>ar</w:t>
      </w:r>
      <w:r w:rsidRPr="00892561">
        <w:rPr>
          <w:sz w:val="24"/>
          <w:szCs w:val="24"/>
        </w:rPr>
        <w:t xml:space="preserve">,  </w:t>
      </w:r>
      <w:r w:rsidRPr="00892561">
        <w:rPr>
          <w:spacing w:val="43"/>
          <w:sz w:val="24"/>
          <w:szCs w:val="24"/>
        </w:rPr>
        <w:t xml:space="preserve"> </w:t>
      </w:r>
      <w:proofErr w:type="spellStart"/>
      <w:r w:rsidRPr="00892561">
        <w:rPr>
          <w:sz w:val="24"/>
          <w:szCs w:val="24"/>
        </w:rPr>
        <w:t>K</w:t>
      </w:r>
      <w:r w:rsidRPr="00892561">
        <w:rPr>
          <w:spacing w:val="2"/>
          <w:sz w:val="24"/>
          <w:szCs w:val="24"/>
        </w:rPr>
        <w:t>.</w:t>
      </w:r>
      <w:r w:rsidRPr="00892561">
        <w:rPr>
          <w:spacing w:val="1"/>
          <w:sz w:val="24"/>
          <w:szCs w:val="24"/>
        </w:rPr>
        <w:t>Sh</w:t>
      </w:r>
      <w:r w:rsidRPr="00892561">
        <w:rPr>
          <w:spacing w:val="2"/>
          <w:sz w:val="24"/>
          <w:szCs w:val="24"/>
        </w:rPr>
        <w:t>r</w:t>
      </w:r>
      <w:r w:rsidRPr="00892561">
        <w:rPr>
          <w:spacing w:val="-1"/>
          <w:sz w:val="24"/>
          <w:szCs w:val="24"/>
        </w:rPr>
        <w:t>e</w:t>
      </w:r>
      <w:r w:rsidRPr="00892561">
        <w:rPr>
          <w:sz w:val="24"/>
          <w:szCs w:val="24"/>
        </w:rPr>
        <w:t>e</w:t>
      </w:r>
      <w:proofErr w:type="spellEnd"/>
      <w:r w:rsidRPr="00892561">
        <w:rPr>
          <w:sz w:val="24"/>
          <w:szCs w:val="24"/>
        </w:rPr>
        <w:t xml:space="preserve">  </w:t>
      </w:r>
      <w:r w:rsidRPr="00892561">
        <w:rPr>
          <w:spacing w:val="40"/>
          <w:sz w:val="24"/>
          <w:szCs w:val="24"/>
        </w:rPr>
        <w:t xml:space="preserve"> </w:t>
      </w:r>
      <w:r w:rsidRPr="00892561">
        <w:rPr>
          <w:sz w:val="24"/>
          <w:szCs w:val="24"/>
        </w:rPr>
        <w:t>M</w:t>
      </w:r>
      <w:r w:rsidRPr="00892561">
        <w:rPr>
          <w:spacing w:val="-1"/>
          <w:sz w:val="24"/>
          <w:szCs w:val="24"/>
        </w:rPr>
        <w:t>ee</w:t>
      </w:r>
      <w:r w:rsidRPr="00892561">
        <w:rPr>
          <w:sz w:val="24"/>
          <w:szCs w:val="24"/>
        </w:rPr>
        <w:t>n</w:t>
      </w:r>
      <w:r w:rsidRPr="00892561">
        <w:rPr>
          <w:spacing w:val="-1"/>
          <w:sz w:val="24"/>
          <w:szCs w:val="24"/>
        </w:rPr>
        <w:t>a</w:t>
      </w:r>
      <w:r w:rsidRPr="00892561">
        <w:rPr>
          <w:sz w:val="24"/>
          <w:szCs w:val="24"/>
        </w:rPr>
        <w:t xml:space="preserve">kshi,  </w:t>
      </w:r>
      <w:r w:rsidRPr="00892561">
        <w:rPr>
          <w:spacing w:val="48"/>
          <w:sz w:val="24"/>
          <w:szCs w:val="24"/>
        </w:rPr>
        <w:t xml:space="preserve"> </w:t>
      </w:r>
      <w:proofErr w:type="spellStart"/>
      <w:r w:rsidRPr="00892561">
        <w:rPr>
          <w:spacing w:val="-4"/>
          <w:sz w:val="24"/>
          <w:szCs w:val="24"/>
        </w:rPr>
        <w:t>B</w:t>
      </w:r>
      <w:r w:rsidRPr="00892561">
        <w:rPr>
          <w:spacing w:val="2"/>
          <w:sz w:val="24"/>
          <w:szCs w:val="24"/>
        </w:rPr>
        <w:t>.</w:t>
      </w:r>
      <w:r w:rsidRPr="00892561">
        <w:rPr>
          <w:sz w:val="24"/>
          <w:szCs w:val="24"/>
        </w:rPr>
        <w:t>R.V.N</w:t>
      </w:r>
      <w:r w:rsidRPr="00892561">
        <w:rPr>
          <w:spacing w:val="-1"/>
          <w:sz w:val="24"/>
          <w:szCs w:val="24"/>
        </w:rPr>
        <w:t>ar</w:t>
      </w:r>
      <w:r w:rsidRPr="00892561">
        <w:rPr>
          <w:spacing w:val="-3"/>
          <w:sz w:val="24"/>
          <w:szCs w:val="24"/>
        </w:rPr>
        <w:t>a</w:t>
      </w:r>
      <w:r w:rsidRPr="00892561">
        <w:rPr>
          <w:sz w:val="24"/>
          <w:szCs w:val="24"/>
        </w:rPr>
        <w:t>sh</w:t>
      </w:r>
      <w:r w:rsidRPr="00892561">
        <w:rPr>
          <w:spacing w:val="1"/>
          <w:sz w:val="24"/>
          <w:szCs w:val="24"/>
        </w:rPr>
        <w:t>i</w:t>
      </w:r>
      <w:r w:rsidRPr="00892561">
        <w:rPr>
          <w:sz w:val="24"/>
          <w:szCs w:val="24"/>
        </w:rPr>
        <w:t>mh</w:t>
      </w:r>
      <w:r w:rsidRPr="00892561">
        <w:rPr>
          <w:spacing w:val="-1"/>
          <w:sz w:val="24"/>
          <w:szCs w:val="24"/>
        </w:rPr>
        <w:t>a</w:t>
      </w:r>
      <w:r w:rsidRPr="00892561">
        <w:rPr>
          <w:sz w:val="24"/>
          <w:szCs w:val="24"/>
        </w:rPr>
        <w:t>n</w:t>
      </w:r>
      <w:proofErr w:type="spellEnd"/>
      <w:r w:rsidRPr="00892561">
        <w:rPr>
          <w:sz w:val="24"/>
          <w:szCs w:val="24"/>
        </w:rPr>
        <w:t xml:space="preserve">,  </w:t>
      </w:r>
      <w:r w:rsidRPr="00892561">
        <w:rPr>
          <w:spacing w:val="43"/>
          <w:sz w:val="24"/>
          <w:szCs w:val="24"/>
        </w:rPr>
        <w:t xml:space="preserve"> </w:t>
      </w:r>
      <w:proofErr w:type="spellStart"/>
      <w:r w:rsidRPr="00892561">
        <w:rPr>
          <w:spacing w:val="1"/>
          <w:sz w:val="24"/>
          <w:szCs w:val="24"/>
        </w:rPr>
        <w:t>S</w:t>
      </w:r>
      <w:r w:rsidRPr="00892561">
        <w:rPr>
          <w:sz w:val="24"/>
          <w:szCs w:val="24"/>
        </w:rPr>
        <w:t>.</w:t>
      </w:r>
      <w:r w:rsidRPr="00892561">
        <w:rPr>
          <w:spacing w:val="3"/>
          <w:sz w:val="24"/>
          <w:szCs w:val="24"/>
        </w:rPr>
        <w:t>S</w:t>
      </w:r>
      <w:r w:rsidRPr="00892561">
        <w:rPr>
          <w:spacing w:val="1"/>
          <w:sz w:val="24"/>
          <w:szCs w:val="24"/>
        </w:rPr>
        <w:t>r</w:t>
      </w:r>
      <w:r w:rsidRPr="00892561">
        <w:rPr>
          <w:sz w:val="24"/>
          <w:szCs w:val="24"/>
        </w:rPr>
        <w:t>i</w:t>
      </w:r>
      <w:r w:rsidRPr="00892561">
        <w:rPr>
          <w:spacing w:val="1"/>
          <w:sz w:val="24"/>
          <w:szCs w:val="24"/>
        </w:rPr>
        <w:t>k</w:t>
      </w:r>
      <w:r w:rsidRPr="00892561">
        <w:rPr>
          <w:spacing w:val="-1"/>
          <w:sz w:val="24"/>
          <w:szCs w:val="24"/>
        </w:rPr>
        <w:t>a</w:t>
      </w:r>
      <w:r w:rsidRPr="00892561">
        <w:rPr>
          <w:sz w:val="24"/>
          <w:szCs w:val="24"/>
        </w:rPr>
        <w:t>nth</w:t>
      </w:r>
      <w:proofErr w:type="spellEnd"/>
      <w:r w:rsidRPr="00892561">
        <w:rPr>
          <w:sz w:val="24"/>
          <w:szCs w:val="24"/>
        </w:rPr>
        <w:t xml:space="preserve">,  </w:t>
      </w:r>
      <w:r w:rsidRPr="00892561">
        <w:rPr>
          <w:spacing w:val="51"/>
          <w:sz w:val="24"/>
          <w:szCs w:val="24"/>
        </w:rPr>
        <w:t xml:space="preserve"> </w:t>
      </w:r>
      <w:proofErr w:type="spellStart"/>
      <w:r w:rsidRPr="00892561">
        <w:rPr>
          <w:b/>
          <w:spacing w:val="-4"/>
          <w:sz w:val="24"/>
          <w:szCs w:val="24"/>
        </w:rPr>
        <w:t>G</w:t>
      </w:r>
      <w:r w:rsidRPr="00892561">
        <w:rPr>
          <w:b/>
          <w:sz w:val="24"/>
          <w:szCs w:val="24"/>
        </w:rPr>
        <w:t>.</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pacing w:val="3"/>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pacing w:val="-2"/>
          <w:sz w:val="24"/>
          <w:szCs w:val="24"/>
        </w:rPr>
        <w:t>a</w:t>
      </w:r>
      <w:r w:rsidRPr="00892561">
        <w:rPr>
          <w:b/>
          <w:spacing w:val="3"/>
          <w:sz w:val="24"/>
          <w:szCs w:val="24"/>
        </w:rPr>
        <w:t>n</w:t>
      </w:r>
      <w:proofErr w:type="spellEnd"/>
      <w:r w:rsidRPr="00892561">
        <w:rPr>
          <w:b/>
          <w:sz w:val="24"/>
          <w:szCs w:val="24"/>
        </w:rPr>
        <w:t xml:space="preserve">, </w:t>
      </w:r>
      <w:r w:rsidRPr="00892561">
        <w:rPr>
          <w:spacing w:val="6"/>
          <w:sz w:val="24"/>
          <w:szCs w:val="24"/>
        </w:rPr>
        <w:t>S</w:t>
      </w:r>
      <w:r w:rsidRPr="00892561">
        <w:rPr>
          <w:spacing w:val="-10"/>
          <w:sz w:val="24"/>
          <w:szCs w:val="24"/>
        </w:rPr>
        <w:t>y</w:t>
      </w:r>
      <w:r w:rsidRPr="00892561">
        <w:rPr>
          <w:sz w:val="24"/>
          <w:szCs w:val="24"/>
        </w:rPr>
        <w:t>nthesis</w:t>
      </w:r>
      <w:r w:rsidRPr="00892561">
        <w:rPr>
          <w:spacing w:val="20"/>
          <w:sz w:val="24"/>
          <w:szCs w:val="24"/>
        </w:rPr>
        <w:t xml:space="preserve"> </w:t>
      </w:r>
      <w:r w:rsidRPr="00892561">
        <w:rPr>
          <w:spacing w:val="-1"/>
          <w:sz w:val="24"/>
          <w:szCs w:val="24"/>
        </w:rPr>
        <w:t>a</w:t>
      </w:r>
      <w:r w:rsidRPr="00892561">
        <w:rPr>
          <w:sz w:val="24"/>
          <w:szCs w:val="24"/>
        </w:rPr>
        <w:t>nd</w:t>
      </w:r>
      <w:r w:rsidRPr="00892561">
        <w:rPr>
          <w:spacing w:val="43"/>
          <w:sz w:val="24"/>
          <w:szCs w:val="24"/>
        </w:rPr>
        <w:t xml:space="preserve"> </w:t>
      </w:r>
      <w:r w:rsidRPr="00892561">
        <w:rPr>
          <w:spacing w:val="-1"/>
          <w:sz w:val="24"/>
          <w:szCs w:val="24"/>
        </w:rPr>
        <w:t>c</w:t>
      </w:r>
      <w:r w:rsidRPr="00892561">
        <w:rPr>
          <w:spacing w:val="2"/>
          <w:sz w:val="24"/>
          <w:szCs w:val="24"/>
        </w:rPr>
        <w:t>h</w:t>
      </w:r>
      <w:r w:rsidRPr="00892561">
        <w:rPr>
          <w:spacing w:val="-1"/>
          <w:sz w:val="24"/>
          <w:szCs w:val="24"/>
        </w:rPr>
        <w:t>arac</w:t>
      </w:r>
      <w:r w:rsidRPr="00892561">
        <w:rPr>
          <w:sz w:val="24"/>
          <w:szCs w:val="24"/>
        </w:rPr>
        <w:t>t</w:t>
      </w:r>
      <w:r w:rsidRPr="00892561">
        <w:rPr>
          <w:spacing w:val="-1"/>
          <w:sz w:val="24"/>
          <w:szCs w:val="24"/>
        </w:rPr>
        <w:t>er</w:t>
      </w:r>
      <w:r w:rsidRPr="00892561">
        <w:rPr>
          <w:sz w:val="24"/>
          <w:szCs w:val="24"/>
        </w:rPr>
        <w:t>i</w:t>
      </w:r>
      <w:r w:rsidRPr="00892561">
        <w:rPr>
          <w:spacing w:val="4"/>
          <w:sz w:val="24"/>
          <w:szCs w:val="24"/>
        </w:rPr>
        <w:t>z</w:t>
      </w:r>
      <w:r w:rsidRPr="00892561">
        <w:rPr>
          <w:sz w:val="24"/>
          <w:szCs w:val="24"/>
        </w:rPr>
        <w:t xml:space="preserve">ation </w:t>
      </w:r>
      <w:r w:rsidRPr="00892561">
        <w:rPr>
          <w:spacing w:val="10"/>
          <w:sz w:val="24"/>
          <w:szCs w:val="24"/>
        </w:rPr>
        <w:t xml:space="preserve"> </w:t>
      </w:r>
      <w:r w:rsidRPr="00892561">
        <w:rPr>
          <w:sz w:val="24"/>
          <w:szCs w:val="24"/>
        </w:rPr>
        <w:t>of</w:t>
      </w:r>
      <w:r w:rsidRPr="00892561">
        <w:rPr>
          <w:spacing w:val="42"/>
          <w:sz w:val="24"/>
          <w:szCs w:val="24"/>
        </w:rPr>
        <w:t xml:space="preserve"> </w:t>
      </w:r>
      <w:r w:rsidRPr="00892561">
        <w:rPr>
          <w:spacing w:val="-1"/>
          <w:sz w:val="24"/>
          <w:szCs w:val="24"/>
        </w:rPr>
        <w:t>c</w:t>
      </w:r>
      <w:r w:rsidRPr="00892561">
        <w:rPr>
          <w:sz w:val="24"/>
          <w:szCs w:val="24"/>
        </w:rPr>
        <w:t>opp</w:t>
      </w:r>
      <w:r w:rsidRPr="00892561">
        <w:rPr>
          <w:spacing w:val="-1"/>
          <w:sz w:val="24"/>
          <w:szCs w:val="24"/>
        </w:rPr>
        <w:t>e</w:t>
      </w:r>
      <w:r w:rsidRPr="00892561">
        <w:rPr>
          <w:sz w:val="24"/>
          <w:szCs w:val="24"/>
        </w:rPr>
        <w:t>r</w:t>
      </w:r>
      <w:r w:rsidRPr="00892561">
        <w:rPr>
          <w:spacing w:val="42"/>
          <w:sz w:val="24"/>
          <w:szCs w:val="24"/>
        </w:rPr>
        <w:t xml:space="preserve"> </w:t>
      </w:r>
      <w:r w:rsidRPr="00892561">
        <w:rPr>
          <w:spacing w:val="2"/>
          <w:sz w:val="24"/>
          <w:szCs w:val="24"/>
        </w:rPr>
        <w:t>n</w:t>
      </w:r>
      <w:r w:rsidRPr="00892561">
        <w:rPr>
          <w:spacing w:val="-1"/>
          <w:sz w:val="24"/>
          <w:szCs w:val="24"/>
        </w:rPr>
        <w:t>a</w:t>
      </w:r>
      <w:r w:rsidRPr="00892561">
        <w:rPr>
          <w:sz w:val="24"/>
          <w:szCs w:val="24"/>
        </w:rPr>
        <w:t>nof</w:t>
      </w:r>
      <w:r w:rsidRPr="00892561">
        <w:rPr>
          <w:spacing w:val="-3"/>
          <w:sz w:val="24"/>
          <w:szCs w:val="24"/>
        </w:rPr>
        <w:t>l</w:t>
      </w:r>
      <w:r w:rsidRPr="00892561">
        <w:rPr>
          <w:sz w:val="24"/>
          <w:szCs w:val="24"/>
        </w:rPr>
        <w:t>uid</w:t>
      </w:r>
      <w:r w:rsidRPr="00892561">
        <w:rPr>
          <w:spacing w:val="44"/>
          <w:sz w:val="24"/>
          <w:szCs w:val="24"/>
        </w:rPr>
        <w:t xml:space="preserve"> </w:t>
      </w:r>
      <w:r w:rsidRPr="00892561">
        <w:rPr>
          <w:spacing w:val="7"/>
          <w:sz w:val="24"/>
          <w:szCs w:val="24"/>
        </w:rPr>
        <w:t>b</w:t>
      </w:r>
      <w:r w:rsidRPr="00892561">
        <w:rPr>
          <w:sz w:val="24"/>
          <w:szCs w:val="24"/>
        </w:rPr>
        <w:t>y</w:t>
      </w:r>
      <w:r w:rsidRPr="00892561">
        <w:rPr>
          <w:spacing w:val="36"/>
          <w:sz w:val="24"/>
          <w:szCs w:val="24"/>
        </w:rPr>
        <w:t xml:space="preserve"> </w:t>
      </w:r>
      <w:r w:rsidRPr="00892561">
        <w:rPr>
          <w:sz w:val="24"/>
          <w:szCs w:val="24"/>
        </w:rPr>
        <w:t>a</w:t>
      </w:r>
      <w:r w:rsidRPr="00892561">
        <w:rPr>
          <w:spacing w:val="40"/>
          <w:sz w:val="24"/>
          <w:szCs w:val="24"/>
        </w:rPr>
        <w:t xml:space="preserve"> </w:t>
      </w:r>
      <w:r w:rsidRPr="00892561">
        <w:rPr>
          <w:spacing w:val="2"/>
          <w:sz w:val="24"/>
          <w:szCs w:val="24"/>
        </w:rPr>
        <w:t>n</w:t>
      </w:r>
      <w:r w:rsidRPr="00892561">
        <w:rPr>
          <w:sz w:val="24"/>
          <w:szCs w:val="24"/>
        </w:rPr>
        <w:t>ov</w:t>
      </w:r>
      <w:r w:rsidRPr="00892561">
        <w:rPr>
          <w:spacing w:val="-1"/>
          <w:sz w:val="24"/>
          <w:szCs w:val="24"/>
        </w:rPr>
        <w:t>e</w:t>
      </w:r>
      <w:r w:rsidRPr="00892561">
        <w:rPr>
          <w:sz w:val="24"/>
          <w:szCs w:val="24"/>
        </w:rPr>
        <w:t>l</w:t>
      </w:r>
      <w:r w:rsidRPr="00892561">
        <w:rPr>
          <w:spacing w:val="44"/>
          <w:sz w:val="24"/>
          <w:szCs w:val="24"/>
        </w:rPr>
        <w:t xml:space="preserve"> </w:t>
      </w:r>
      <w:r w:rsidRPr="00892561">
        <w:rPr>
          <w:sz w:val="24"/>
          <w:szCs w:val="24"/>
        </w:rPr>
        <w:t>one</w:t>
      </w:r>
      <w:r w:rsidRPr="00892561">
        <w:rPr>
          <w:spacing w:val="40"/>
          <w:sz w:val="24"/>
          <w:szCs w:val="24"/>
        </w:rPr>
        <w:t xml:space="preserve"> </w:t>
      </w:r>
      <w:r w:rsidRPr="00892561">
        <w:rPr>
          <w:sz w:val="24"/>
          <w:szCs w:val="24"/>
        </w:rPr>
        <w:t>step</w:t>
      </w:r>
      <w:r w:rsidRPr="00892561">
        <w:rPr>
          <w:spacing w:val="43"/>
          <w:sz w:val="24"/>
          <w:szCs w:val="24"/>
        </w:rPr>
        <w:t xml:space="preserve"> </w:t>
      </w:r>
      <w:r w:rsidRPr="00892561">
        <w:rPr>
          <w:sz w:val="24"/>
          <w:szCs w:val="24"/>
        </w:rPr>
        <w:t>meth</w:t>
      </w:r>
      <w:r w:rsidRPr="00892561">
        <w:rPr>
          <w:spacing w:val="1"/>
          <w:sz w:val="24"/>
          <w:szCs w:val="24"/>
        </w:rPr>
        <w:t>o</w:t>
      </w:r>
      <w:r w:rsidRPr="00892561">
        <w:rPr>
          <w:spacing w:val="7"/>
          <w:sz w:val="24"/>
          <w:szCs w:val="24"/>
        </w:rPr>
        <w:t>d</w:t>
      </w:r>
      <w:r w:rsidRPr="00892561">
        <w:rPr>
          <w:sz w:val="24"/>
          <w:szCs w:val="24"/>
        </w:rPr>
        <w:t>,</w:t>
      </w:r>
      <w:r w:rsidRPr="00892561">
        <w:rPr>
          <w:spacing w:val="46"/>
          <w:sz w:val="24"/>
          <w:szCs w:val="24"/>
        </w:rPr>
        <w:t xml:space="preserve"> </w:t>
      </w:r>
      <w:r w:rsidRPr="00892561">
        <w:rPr>
          <w:i/>
          <w:spacing w:val="-1"/>
          <w:sz w:val="24"/>
          <w:szCs w:val="24"/>
        </w:rPr>
        <w:t>M</w:t>
      </w:r>
      <w:r w:rsidRPr="00892561">
        <w:rPr>
          <w:i/>
          <w:sz w:val="24"/>
          <w:szCs w:val="24"/>
        </w:rPr>
        <w:t>aterials</w:t>
      </w:r>
      <w:r w:rsidRPr="00892561">
        <w:rPr>
          <w:i/>
          <w:spacing w:val="41"/>
          <w:sz w:val="24"/>
          <w:szCs w:val="24"/>
        </w:rPr>
        <w:t xml:space="preserve"> </w:t>
      </w:r>
      <w:r w:rsidRPr="00892561">
        <w:rPr>
          <w:i/>
          <w:spacing w:val="1"/>
          <w:sz w:val="24"/>
          <w:szCs w:val="24"/>
        </w:rPr>
        <w:t>C</w:t>
      </w:r>
      <w:r w:rsidRPr="00892561">
        <w:rPr>
          <w:i/>
          <w:sz w:val="24"/>
          <w:szCs w:val="24"/>
        </w:rPr>
        <w:t>h</w:t>
      </w:r>
      <w:r w:rsidRPr="00892561">
        <w:rPr>
          <w:i/>
          <w:spacing w:val="-3"/>
          <w:sz w:val="24"/>
          <w:szCs w:val="24"/>
        </w:rPr>
        <w:t>e</w:t>
      </w:r>
      <w:r w:rsidRPr="00892561">
        <w:rPr>
          <w:i/>
          <w:sz w:val="24"/>
          <w:szCs w:val="24"/>
        </w:rPr>
        <w:t>mistry a</w:t>
      </w:r>
      <w:r w:rsidRPr="00892561">
        <w:rPr>
          <w:i/>
          <w:spacing w:val="2"/>
          <w:sz w:val="24"/>
          <w:szCs w:val="24"/>
        </w:rPr>
        <w:t>n</w:t>
      </w:r>
      <w:r w:rsidRPr="00892561">
        <w:rPr>
          <w:i/>
          <w:sz w:val="24"/>
          <w:szCs w:val="24"/>
        </w:rPr>
        <w:t>d</w:t>
      </w:r>
      <w:r w:rsidRPr="00892561">
        <w:rPr>
          <w:i/>
          <w:spacing w:val="24"/>
          <w:sz w:val="24"/>
          <w:szCs w:val="24"/>
        </w:rPr>
        <w:t xml:space="preserve"> </w:t>
      </w:r>
      <w:r w:rsidRPr="00892561">
        <w:rPr>
          <w:i/>
          <w:sz w:val="24"/>
          <w:szCs w:val="24"/>
        </w:rPr>
        <w:t>Ph</w:t>
      </w:r>
      <w:r w:rsidRPr="00892561">
        <w:rPr>
          <w:i/>
          <w:spacing w:val="-1"/>
          <w:sz w:val="24"/>
          <w:szCs w:val="24"/>
        </w:rPr>
        <w:t>y</w:t>
      </w:r>
      <w:r w:rsidRPr="00892561">
        <w:rPr>
          <w:i/>
          <w:sz w:val="24"/>
          <w:szCs w:val="24"/>
        </w:rPr>
        <w:t>sics,</w:t>
      </w:r>
      <w:r w:rsidRPr="00892561">
        <w:rPr>
          <w:spacing w:val="1"/>
          <w:sz w:val="24"/>
          <w:szCs w:val="24"/>
        </w:rPr>
        <w:t xml:space="preserve"> </w:t>
      </w:r>
      <w:r w:rsidRPr="00892561">
        <w:rPr>
          <w:spacing w:val="-1"/>
          <w:sz w:val="24"/>
          <w:szCs w:val="24"/>
        </w:rPr>
        <w:t>(</w:t>
      </w:r>
      <w:r w:rsidRPr="00892561">
        <w:rPr>
          <w:b/>
          <w:sz w:val="24"/>
          <w:szCs w:val="24"/>
        </w:rPr>
        <w:t>2009</w:t>
      </w:r>
      <w:r w:rsidRPr="00892561">
        <w:rPr>
          <w:sz w:val="24"/>
          <w:szCs w:val="24"/>
        </w:rPr>
        <w:t xml:space="preserve">), </w:t>
      </w:r>
      <w:r w:rsidR="0082133E" w:rsidRPr="00892561">
        <w:rPr>
          <w:sz w:val="24"/>
          <w:szCs w:val="24"/>
        </w:rPr>
        <w:t>113,</w:t>
      </w:r>
      <w:r w:rsidR="0082133E" w:rsidRPr="00892561">
        <w:rPr>
          <w:spacing w:val="1"/>
          <w:sz w:val="24"/>
          <w:szCs w:val="24"/>
        </w:rPr>
        <w:t xml:space="preserve"> </w:t>
      </w:r>
      <w:r w:rsidRPr="00892561">
        <w:rPr>
          <w:spacing w:val="-1"/>
          <w:sz w:val="24"/>
          <w:szCs w:val="24"/>
        </w:rPr>
        <w:t>5</w:t>
      </w:r>
      <w:r w:rsidRPr="00892561">
        <w:rPr>
          <w:spacing w:val="2"/>
          <w:sz w:val="24"/>
          <w:szCs w:val="24"/>
        </w:rPr>
        <w:t>7-</w:t>
      </w:r>
      <w:r w:rsidRPr="00892561">
        <w:rPr>
          <w:sz w:val="24"/>
          <w:szCs w:val="24"/>
        </w:rPr>
        <w:t>62</w:t>
      </w:r>
    </w:p>
    <w:p w:rsidR="00011DE8" w:rsidRPr="00892561" w:rsidRDefault="00011DE8" w:rsidP="00F80499">
      <w:pPr>
        <w:pStyle w:val="ListParagraph"/>
        <w:numPr>
          <w:ilvl w:val="0"/>
          <w:numId w:val="2"/>
        </w:numPr>
        <w:spacing w:before="9" w:line="360" w:lineRule="auto"/>
        <w:ind w:right="71"/>
        <w:jc w:val="both"/>
        <w:rPr>
          <w:sz w:val="24"/>
          <w:szCs w:val="24"/>
        </w:rPr>
      </w:pPr>
      <w:r w:rsidRPr="00892561">
        <w:rPr>
          <w:b/>
          <w:spacing w:val="-4"/>
          <w:sz w:val="24"/>
          <w:szCs w:val="24"/>
        </w:rPr>
        <w:t>G</w:t>
      </w:r>
      <w:r w:rsidRPr="00892561">
        <w:rPr>
          <w:b/>
          <w:sz w:val="24"/>
          <w:szCs w:val="24"/>
        </w:rPr>
        <w:t xml:space="preserve">. </w:t>
      </w:r>
      <w:r w:rsidRPr="00892561">
        <w:rPr>
          <w:b/>
          <w:spacing w:val="2"/>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w:t>
      </w:r>
      <w:r w:rsidRPr="00892561">
        <w:rPr>
          <w:b/>
          <w:spacing w:val="-1"/>
          <w:sz w:val="24"/>
          <w:szCs w:val="24"/>
        </w:rPr>
        <w:t>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1"/>
          <w:sz w:val="24"/>
          <w:szCs w:val="24"/>
        </w:rPr>
        <w:t>P</w:t>
      </w:r>
      <w:r w:rsidRPr="00892561">
        <w:rPr>
          <w:sz w:val="24"/>
          <w:szCs w:val="24"/>
        </w:rPr>
        <w:t>.</w:t>
      </w:r>
      <w:proofErr w:type="gramEnd"/>
      <w:r w:rsidRPr="00892561">
        <w:rPr>
          <w:sz w:val="24"/>
          <w:szCs w:val="24"/>
        </w:rPr>
        <w:t xml:space="preserve"> </w:t>
      </w:r>
      <w:r w:rsidRPr="00892561">
        <w:rPr>
          <w:spacing w:val="2"/>
          <w:sz w:val="24"/>
          <w:szCs w:val="24"/>
        </w:rPr>
        <w:t xml:space="preserve"> </w:t>
      </w:r>
      <w:proofErr w:type="spellStart"/>
      <w:proofErr w:type="gramStart"/>
      <w:r w:rsidRPr="00892561">
        <w:rPr>
          <w:sz w:val="24"/>
          <w:szCs w:val="24"/>
        </w:rPr>
        <w:t>Th</w:t>
      </w:r>
      <w:r w:rsidRPr="00892561">
        <w:rPr>
          <w:spacing w:val="-1"/>
          <w:sz w:val="24"/>
          <w:szCs w:val="24"/>
        </w:rPr>
        <w:t>a</w:t>
      </w:r>
      <w:r w:rsidRPr="00892561">
        <w:rPr>
          <w:sz w:val="24"/>
          <w:szCs w:val="24"/>
        </w:rPr>
        <w:t>nikaiv</w:t>
      </w:r>
      <w:r w:rsidRPr="00892561">
        <w:rPr>
          <w:spacing w:val="-1"/>
          <w:sz w:val="24"/>
          <w:szCs w:val="24"/>
        </w:rPr>
        <w:t>e</w:t>
      </w:r>
      <w:r w:rsidRPr="00892561">
        <w:rPr>
          <w:sz w:val="24"/>
          <w:szCs w:val="24"/>
        </w:rPr>
        <w:t>lan</w:t>
      </w:r>
      <w:proofErr w:type="spellEnd"/>
      <w:r w:rsidRPr="00892561">
        <w:rPr>
          <w:sz w:val="24"/>
          <w:szCs w:val="24"/>
        </w:rPr>
        <w:t xml:space="preserve">, </w:t>
      </w:r>
      <w:r w:rsidRPr="00892561">
        <w:rPr>
          <w:spacing w:val="1"/>
          <w:sz w:val="24"/>
          <w:szCs w:val="24"/>
        </w:rPr>
        <w:t xml:space="preserve"> </w:t>
      </w:r>
      <w:r w:rsidRPr="00892561">
        <w:rPr>
          <w:sz w:val="24"/>
          <w:szCs w:val="24"/>
        </w:rPr>
        <w:t>M.</w:t>
      </w:r>
      <w:proofErr w:type="gramEnd"/>
      <w:r w:rsidRPr="00892561">
        <w:rPr>
          <w:sz w:val="24"/>
          <w:szCs w:val="24"/>
        </w:rPr>
        <w:t xml:space="preserve"> </w:t>
      </w:r>
      <w:r w:rsidRPr="00892561">
        <w:rPr>
          <w:spacing w:val="2"/>
          <w:sz w:val="24"/>
          <w:szCs w:val="24"/>
        </w:rPr>
        <w:t xml:space="preserve"> </w:t>
      </w:r>
      <w:proofErr w:type="spellStart"/>
      <w:proofErr w:type="gramStart"/>
      <w:r w:rsidRPr="00892561">
        <w:rPr>
          <w:spacing w:val="1"/>
          <w:sz w:val="24"/>
          <w:szCs w:val="24"/>
        </w:rPr>
        <w:t>R</w:t>
      </w:r>
      <w:r w:rsidRPr="00892561">
        <w:rPr>
          <w:spacing w:val="-1"/>
          <w:sz w:val="24"/>
          <w:szCs w:val="24"/>
        </w:rPr>
        <w:t>aa</w:t>
      </w:r>
      <w:r w:rsidRPr="00892561">
        <w:rPr>
          <w:sz w:val="24"/>
          <w:szCs w:val="24"/>
        </w:rPr>
        <w:t>jenthir</w:t>
      </w:r>
      <w:r w:rsidRPr="00892561">
        <w:rPr>
          <w:spacing w:val="-1"/>
          <w:sz w:val="24"/>
          <w:szCs w:val="24"/>
        </w:rPr>
        <w:t>e</w:t>
      </w:r>
      <w:r w:rsidRPr="00892561">
        <w:rPr>
          <w:spacing w:val="2"/>
          <w:sz w:val="24"/>
          <w:szCs w:val="24"/>
        </w:rPr>
        <w:t>n</w:t>
      </w:r>
      <w:proofErr w:type="spellEnd"/>
      <w:r w:rsidRPr="00892561">
        <w:rPr>
          <w:sz w:val="24"/>
          <w:szCs w:val="24"/>
        </w:rPr>
        <w:t xml:space="preserve">, </w:t>
      </w:r>
      <w:r w:rsidRPr="00892561">
        <w:rPr>
          <w:spacing w:val="2"/>
          <w:sz w:val="24"/>
          <w:szCs w:val="24"/>
        </w:rPr>
        <w:t xml:space="preserve"> </w:t>
      </w:r>
      <w:r w:rsidRPr="00892561">
        <w:rPr>
          <w:spacing w:val="1"/>
          <w:sz w:val="24"/>
          <w:szCs w:val="24"/>
        </w:rPr>
        <w:t>P</w:t>
      </w:r>
      <w:r w:rsidRPr="00892561">
        <w:rPr>
          <w:spacing w:val="-1"/>
          <w:sz w:val="24"/>
          <w:szCs w:val="24"/>
        </w:rPr>
        <w:t>r</w:t>
      </w:r>
      <w:r w:rsidRPr="00892561">
        <w:rPr>
          <w:spacing w:val="-3"/>
          <w:sz w:val="24"/>
          <w:szCs w:val="24"/>
        </w:rPr>
        <w:t>e</w:t>
      </w:r>
      <w:r w:rsidRPr="00892561">
        <w:rPr>
          <w:sz w:val="24"/>
          <w:szCs w:val="24"/>
        </w:rPr>
        <w:t>p</w:t>
      </w:r>
      <w:r w:rsidRPr="00892561">
        <w:rPr>
          <w:spacing w:val="-1"/>
          <w:sz w:val="24"/>
          <w:szCs w:val="24"/>
        </w:rPr>
        <w:t>a</w:t>
      </w:r>
      <w:r w:rsidRPr="00892561">
        <w:rPr>
          <w:spacing w:val="2"/>
          <w:sz w:val="24"/>
          <w:szCs w:val="24"/>
        </w:rPr>
        <w:t>r</w:t>
      </w:r>
      <w:r w:rsidRPr="00892561">
        <w:rPr>
          <w:spacing w:val="-3"/>
          <w:sz w:val="24"/>
          <w:szCs w:val="24"/>
        </w:rPr>
        <w:t>a</w:t>
      </w:r>
      <w:r w:rsidRPr="00892561">
        <w:rPr>
          <w:sz w:val="24"/>
          <w:szCs w:val="24"/>
        </w:rPr>
        <w:t>t</w:t>
      </w:r>
      <w:r w:rsidRPr="00892561">
        <w:rPr>
          <w:spacing w:val="3"/>
          <w:sz w:val="24"/>
          <w:szCs w:val="24"/>
        </w:rPr>
        <w:t>i</w:t>
      </w:r>
      <w:r w:rsidRPr="00892561">
        <w:rPr>
          <w:sz w:val="24"/>
          <w:szCs w:val="24"/>
        </w:rPr>
        <w:t>on</w:t>
      </w:r>
      <w:proofErr w:type="gramEnd"/>
      <w:r w:rsidRPr="00892561">
        <w:rPr>
          <w:sz w:val="24"/>
          <w:szCs w:val="24"/>
        </w:rPr>
        <w:t xml:space="preserve"> </w:t>
      </w:r>
      <w:r w:rsidRPr="00892561">
        <w:rPr>
          <w:spacing w:val="2"/>
          <w:sz w:val="24"/>
          <w:szCs w:val="24"/>
        </w:rPr>
        <w:t xml:space="preserve"> </w:t>
      </w:r>
      <w:r w:rsidRPr="00892561">
        <w:rPr>
          <w:spacing w:val="-1"/>
          <w:sz w:val="24"/>
          <w:szCs w:val="24"/>
        </w:rPr>
        <w:t>a</w:t>
      </w:r>
      <w:r w:rsidRPr="00892561">
        <w:rPr>
          <w:sz w:val="24"/>
          <w:szCs w:val="24"/>
        </w:rPr>
        <w:t xml:space="preserve">nd </w:t>
      </w:r>
      <w:r w:rsidRPr="00892561">
        <w:rPr>
          <w:spacing w:val="2"/>
          <w:sz w:val="24"/>
          <w:szCs w:val="24"/>
        </w:rPr>
        <w:t xml:space="preserve"> </w:t>
      </w:r>
      <w:r w:rsidRPr="00892561">
        <w:rPr>
          <w:spacing w:val="-1"/>
          <w:sz w:val="24"/>
          <w:szCs w:val="24"/>
        </w:rPr>
        <w:t>c</w:t>
      </w:r>
      <w:r w:rsidRPr="00892561">
        <w:rPr>
          <w:sz w:val="24"/>
          <w:szCs w:val="24"/>
        </w:rPr>
        <w:t>h</w:t>
      </w:r>
      <w:r w:rsidRPr="00892561">
        <w:rPr>
          <w:spacing w:val="-1"/>
          <w:sz w:val="24"/>
          <w:szCs w:val="24"/>
        </w:rPr>
        <w:t>arac</w:t>
      </w:r>
      <w:r w:rsidRPr="00892561">
        <w:rPr>
          <w:sz w:val="24"/>
          <w:szCs w:val="24"/>
        </w:rPr>
        <w:t>t</w:t>
      </w:r>
      <w:r w:rsidRPr="00892561">
        <w:rPr>
          <w:spacing w:val="-1"/>
          <w:sz w:val="24"/>
          <w:szCs w:val="24"/>
        </w:rPr>
        <w:t>er</w:t>
      </w:r>
      <w:r w:rsidRPr="00892561">
        <w:rPr>
          <w:sz w:val="24"/>
          <w:szCs w:val="24"/>
        </w:rPr>
        <w:t>i</w:t>
      </w:r>
      <w:r w:rsidRPr="00892561">
        <w:rPr>
          <w:spacing w:val="4"/>
          <w:sz w:val="24"/>
          <w:szCs w:val="24"/>
        </w:rPr>
        <w:t>z</w:t>
      </w:r>
      <w:r w:rsidRPr="00892561">
        <w:rPr>
          <w:spacing w:val="-1"/>
          <w:sz w:val="24"/>
          <w:szCs w:val="24"/>
        </w:rPr>
        <w:t>a</w:t>
      </w:r>
      <w:r w:rsidRPr="00892561">
        <w:rPr>
          <w:sz w:val="24"/>
          <w:szCs w:val="24"/>
        </w:rPr>
        <w:t xml:space="preserve">tion </w:t>
      </w:r>
      <w:r w:rsidRPr="00892561">
        <w:rPr>
          <w:spacing w:val="2"/>
          <w:sz w:val="24"/>
          <w:szCs w:val="24"/>
        </w:rPr>
        <w:t xml:space="preserve"> </w:t>
      </w:r>
      <w:r w:rsidRPr="00892561">
        <w:rPr>
          <w:sz w:val="24"/>
          <w:szCs w:val="24"/>
        </w:rPr>
        <w:t>po</w:t>
      </w:r>
      <w:r w:rsidRPr="00892561">
        <w:rPr>
          <w:spacing w:val="5"/>
          <w:sz w:val="24"/>
          <w:szCs w:val="24"/>
        </w:rPr>
        <w:t>l</w:t>
      </w:r>
      <w:r w:rsidRPr="00892561">
        <w:rPr>
          <w:sz w:val="24"/>
          <w:szCs w:val="24"/>
        </w:rPr>
        <w:t xml:space="preserve">y </w:t>
      </w:r>
      <w:r w:rsidRPr="00892561">
        <w:rPr>
          <w:spacing w:val="-1"/>
          <w:sz w:val="24"/>
          <w:szCs w:val="24"/>
        </w:rPr>
        <w:t>(</w:t>
      </w:r>
      <w:r w:rsidRPr="00892561">
        <w:rPr>
          <w:sz w:val="24"/>
          <w:szCs w:val="24"/>
        </w:rPr>
        <w:t>m</w:t>
      </w:r>
      <w:r w:rsidRPr="00892561">
        <w:rPr>
          <w:spacing w:val="-1"/>
          <w:sz w:val="24"/>
          <w:szCs w:val="24"/>
        </w:rPr>
        <w:t>e</w:t>
      </w:r>
      <w:r w:rsidRPr="00892561">
        <w:rPr>
          <w:sz w:val="24"/>
          <w:szCs w:val="24"/>
        </w:rPr>
        <w:t>t</w:t>
      </w:r>
      <w:r w:rsidRPr="00892561">
        <w:rPr>
          <w:spacing w:val="5"/>
          <w:sz w:val="24"/>
          <w:szCs w:val="24"/>
        </w:rPr>
        <w:t>h</w:t>
      </w:r>
      <w:r w:rsidRPr="00892561">
        <w:rPr>
          <w:spacing w:val="-10"/>
          <w:sz w:val="24"/>
          <w:szCs w:val="24"/>
        </w:rPr>
        <w:t>y</w:t>
      </w:r>
      <w:r w:rsidRPr="00892561">
        <w:rPr>
          <w:sz w:val="24"/>
          <w:szCs w:val="24"/>
        </w:rPr>
        <w:t>l</w:t>
      </w:r>
      <w:r w:rsidRPr="00892561">
        <w:rPr>
          <w:spacing w:val="3"/>
          <w:sz w:val="24"/>
          <w:szCs w:val="24"/>
        </w:rPr>
        <w:t xml:space="preserve"> </w:t>
      </w:r>
      <w:r w:rsidRPr="00892561">
        <w:rPr>
          <w:sz w:val="24"/>
          <w:szCs w:val="24"/>
        </w:rPr>
        <w:t>meth</w:t>
      </w:r>
      <w:r w:rsidRPr="00892561">
        <w:rPr>
          <w:spacing w:val="-1"/>
          <w:sz w:val="24"/>
          <w:szCs w:val="24"/>
        </w:rPr>
        <w:t>ac</w:t>
      </w:r>
      <w:r w:rsidRPr="00892561">
        <w:rPr>
          <w:spacing w:val="9"/>
          <w:sz w:val="24"/>
          <w:szCs w:val="24"/>
        </w:rPr>
        <w:t>r</w:t>
      </w:r>
      <w:r w:rsidRPr="00892561">
        <w:rPr>
          <w:spacing w:val="-10"/>
          <w:sz w:val="24"/>
          <w:szCs w:val="24"/>
        </w:rPr>
        <w:t>y</w:t>
      </w:r>
      <w:r w:rsidRPr="00892561">
        <w:rPr>
          <w:sz w:val="24"/>
          <w:szCs w:val="24"/>
        </w:rPr>
        <w:t>la</w:t>
      </w:r>
      <w:r w:rsidRPr="00892561">
        <w:rPr>
          <w:spacing w:val="2"/>
          <w:sz w:val="24"/>
          <w:szCs w:val="24"/>
        </w:rPr>
        <w:t>t</w:t>
      </w:r>
      <w:r w:rsidRPr="00892561">
        <w:rPr>
          <w:spacing w:val="-1"/>
          <w:sz w:val="24"/>
          <w:szCs w:val="24"/>
        </w:rPr>
        <w:t>e</w:t>
      </w:r>
      <w:r w:rsidRPr="00892561">
        <w:rPr>
          <w:sz w:val="24"/>
          <w:szCs w:val="24"/>
        </w:rPr>
        <w:t>)</w:t>
      </w:r>
      <w:r w:rsidRPr="00892561">
        <w:rPr>
          <w:spacing w:val="4"/>
          <w:sz w:val="24"/>
          <w:szCs w:val="24"/>
        </w:rPr>
        <w:t xml:space="preserve"> </w:t>
      </w:r>
      <w:r w:rsidRPr="00892561">
        <w:rPr>
          <w:spacing w:val="-3"/>
          <w:sz w:val="24"/>
          <w:szCs w:val="24"/>
        </w:rPr>
        <w:t>a</w:t>
      </w:r>
      <w:r w:rsidRPr="00892561">
        <w:rPr>
          <w:spacing w:val="2"/>
          <w:sz w:val="24"/>
          <w:szCs w:val="24"/>
        </w:rPr>
        <w:t>n</w:t>
      </w:r>
      <w:r w:rsidRPr="00892561">
        <w:rPr>
          <w:sz w:val="24"/>
          <w:szCs w:val="24"/>
        </w:rPr>
        <w:t>d</w:t>
      </w:r>
      <w:r w:rsidRPr="00892561">
        <w:rPr>
          <w:spacing w:val="2"/>
          <w:sz w:val="24"/>
          <w:szCs w:val="24"/>
        </w:rPr>
        <w:t xml:space="preserve"> </w:t>
      </w:r>
      <w:r w:rsidRPr="00892561">
        <w:rPr>
          <w:sz w:val="24"/>
          <w:szCs w:val="24"/>
        </w:rPr>
        <w:t>sulf</w:t>
      </w:r>
      <w:r w:rsidRPr="00892561">
        <w:rPr>
          <w:spacing w:val="1"/>
          <w:sz w:val="24"/>
          <w:szCs w:val="24"/>
        </w:rPr>
        <w:t>o</w:t>
      </w:r>
      <w:r w:rsidRPr="00892561">
        <w:rPr>
          <w:sz w:val="24"/>
          <w:szCs w:val="24"/>
        </w:rPr>
        <w:t>n</w:t>
      </w:r>
      <w:r w:rsidRPr="00892561">
        <w:rPr>
          <w:spacing w:val="-1"/>
          <w:sz w:val="24"/>
          <w:szCs w:val="24"/>
        </w:rPr>
        <w:t>a</w:t>
      </w:r>
      <w:r w:rsidRPr="00892561">
        <w:rPr>
          <w:sz w:val="24"/>
          <w:szCs w:val="24"/>
        </w:rPr>
        <w:t>ted</w:t>
      </w:r>
      <w:r w:rsidRPr="00892561">
        <w:rPr>
          <w:spacing w:val="2"/>
          <w:sz w:val="24"/>
          <w:szCs w:val="24"/>
        </w:rPr>
        <w:t xml:space="preserve"> </w:t>
      </w:r>
      <w:r w:rsidRPr="00892561">
        <w:rPr>
          <w:sz w:val="24"/>
          <w:szCs w:val="24"/>
        </w:rPr>
        <w:t>po</w:t>
      </w:r>
      <w:r w:rsidRPr="00892561">
        <w:rPr>
          <w:spacing w:val="10"/>
          <w:sz w:val="24"/>
          <w:szCs w:val="24"/>
        </w:rPr>
        <w:t>l</w:t>
      </w:r>
      <w:r w:rsidRPr="00892561">
        <w:rPr>
          <w:sz w:val="24"/>
          <w:szCs w:val="24"/>
        </w:rPr>
        <w:t>y</w:t>
      </w:r>
      <w:r w:rsidRPr="00892561">
        <w:rPr>
          <w:spacing w:val="-7"/>
          <w:sz w:val="24"/>
          <w:szCs w:val="24"/>
        </w:rPr>
        <w:t xml:space="preserve"> </w:t>
      </w:r>
      <w:r w:rsidRPr="00892561">
        <w:rPr>
          <w:spacing w:val="-1"/>
          <w:sz w:val="24"/>
          <w:szCs w:val="24"/>
        </w:rPr>
        <w:t>(e</w:t>
      </w:r>
      <w:r w:rsidRPr="00892561">
        <w:rPr>
          <w:sz w:val="24"/>
          <w:szCs w:val="24"/>
        </w:rPr>
        <w:t>t</w:t>
      </w:r>
      <w:r w:rsidRPr="00892561">
        <w:rPr>
          <w:spacing w:val="2"/>
          <w:sz w:val="24"/>
          <w:szCs w:val="24"/>
        </w:rPr>
        <w:t>h</w:t>
      </w:r>
      <w:r w:rsidRPr="00892561">
        <w:rPr>
          <w:spacing w:val="-1"/>
          <w:sz w:val="24"/>
          <w:szCs w:val="24"/>
        </w:rPr>
        <w:t>e</w:t>
      </w:r>
      <w:r w:rsidRPr="00892561">
        <w:rPr>
          <w:sz w:val="24"/>
          <w:szCs w:val="24"/>
        </w:rPr>
        <w:t>r</w:t>
      </w:r>
      <w:r w:rsidRPr="00892561">
        <w:rPr>
          <w:spacing w:val="4"/>
          <w:sz w:val="24"/>
          <w:szCs w:val="24"/>
        </w:rPr>
        <w:t xml:space="preserve"> </w:t>
      </w:r>
      <w:proofErr w:type="spellStart"/>
      <w:r w:rsidRPr="00892561">
        <w:rPr>
          <w:spacing w:val="-3"/>
          <w:sz w:val="24"/>
          <w:szCs w:val="24"/>
        </w:rPr>
        <w:t>e</w:t>
      </w:r>
      <w:r w:rsidRPr="00892561">
        <w:rPr>
          <w:sz w:val="24"/>
          <w:szCs w:val="24"/>
        </w:rPr>
        <w:t>t</w:t>
      </w:r>
      <w:r w:rsidRPr="00892561">
        <w:rPr>
          <w:spacing w:val="2"/>
          <w:sz w:val="24"/>
          <w:szCs w:val="24"/>
        </w:rPr>
        <w:t>h</w:t>
      </w:r>
      <w:r w:rsidRPr="00892561">
        <w:rPr>
          <w:spacing w:val="-1"/>
          <w:sz w:val="24"/>
          <w:szCs w:val="24"/>
        </w:rPr>
        <w:t>e</w:t>
      </w:r>
      <w:r w:rsidRPr="00892561">
        <w:rPr>
          <w:sz w:val="24"/>
          <w:szCs w:val="24"/>
        </w:rPr>
        <w:t>r</w:t>
      </w:r>
      <w:proofErr w:type="spellEnd"/>
      <w:r w:rsidRPr="00892561">
        <w:rPr>
          <w:spacing w:val="1"/>
          <w:sz w:val="24"/>
          <w:szCs w:val="24"/>
        </w:rPr>
        <w:t xml:space="preserve"> </w:t>
      </w:r>
      <w:r w:rsidRPr="00892561">
        <w:rPr>
          <w:spacing w:val="3"/>
          <w:sz w:val="24"/>
          <w:szCs w:val="24"/>
        </w:rPr>
        <w:t>k</w:t>
      </w:r>
      <w:r w:rsidRPr="00892561">
        <w:rPr>
          <w:spacing w:val="-3"/>
          <w:sz w:val="24"/>
          <w:szCs w:val="24"/>
        </w:rPr>
        <w:t>e</w:t>
      </w:r>
      <w:r w:rsidRPr="00892561">
        <w:rPr>
          <w:spacing w:val="3"/>
          <w:sz w:val="24"/>
          <w:szCs w:val="24"/>
        </w:rPr>
        <w:t>t</w:t>
      </w:r>
      <w:r w:rsidRPr="00892561">
        <w:rPr>
          <w:sz w:val="24"/>
          <w:szCs w:val="24"/>
        </w:rPr>
        <w:t>on</w:t>
      </w:r>
      <w:r w:rsidRPr="00892561">
        <w:rPr>
          <w:spacing w:val="-1"/>
          <w:sz w:val="24"/>
          <w:szCs w:val="24"/>
        </w:rPr>
        <w:t>e</w:t>
      </w:r>
      <w:r w:rsidRPr="00892561">
        <w:rPr>
          <w:sz w:val="24"/>
          <w:szCs w:val="24"/>
        </w:rPr>
        <w:t>)</w:t>
      </w:r>
      <w:r w:rsidRPr="00892561">
        <w:rPr>
          <w:spacing w:val="1"/>
          <w:sz w:val="24"/>
          <w:szCs w:val="24"/>
        </w:rPr>
        <w:t xml:space="preserve"> </w:t>
      </w:r>
      <w:r w:rsidRPr="00892561">
        <w:rPr>
          <w:sz w:val="24"/>
          <w:szCs w:val="24"/>
        </w:rPr>
        <w:t>b</w:t>
      </w:r>
      <w:r w:rsidRPr="00892561">
        <w:rPr>
          <w:spacing w:val="1"/>
          <w:sz w:val="24"/>
          <w:szCs w:val="24"/>
        </w:rPr>
        <w:t>l</w:t>
      </w:r>
      <w:r w:rsidRPr="00892561">
        <w:rPr>
          <w:spacing w:val="-1"/>
          <w:sz w:val="24"/>
          <w:szCs w:val="24"/>
        </w:rPr>
        <w:t>e</w:t>
      </w:r>
      <w:r w:rsidRPr="00892561">
        <w:rPr>
          <w:sz w:val="24"/>
          <w:szCs w:val="24"/>
        </w:rPr>
        <w:t>nd</w:t>
      </w:r>
      <w:r w:rsidRPr="00892561">
        <w:rPr>
          <w:spacing w:val="2"/>
          <w:sz w:val="24"/>
          <w:szCs w:val="24"/>
        </w:rPr>
        <w:t xml:space="preserve"> </w:t>
      </w:r>
      <w:r w:rsidRPr="00892561">
        <w:rPr>
          <w:sz w:val="24"/>
          <w:szCs w:val="24"/>
        </w:rPr>
        <w:t>u</w:t>
      </w:r>
      <w:r w:rsidRPr="00892561">
        <w:rPr>
          <w:spacing w:val="1"/>
          <w:sz w:val="24"/>
          <w:szCs w:val="24"/>
        </w:rPr>
        <w:t>l</w:t>
      </w:r>
      <w:r w:rsidRPr="00892561">
        <w:rPr>
          <w:sz w:val="24"/>
          <w:szCs w:val="24"/>
        </w:rPr>
        <w:t>t</w:t>
      </w:r>
      <w:r w:rsidRPr="00892561">
        <w:rPr>
          <w:spacing w:val="1"/>
          <w:sz w:val="24"/>
          <w:szCs w:val="24"/>
        </w:rPr>
        <w:t>r</w:t>
      </w:r>
      <w:r w:rsidRPr="00892561">
        <w:rPr>
          <w:spacing w:val="-1"/>
          <w:sz w:val="24"/>
          <w:szCs w:val="24"/>
        </w:rPr>
        <w:t>a</w:t>
      </w:r>
      <w:r w:rsidRPr="00892561">
        <w:rPr>
          <w:spacing w:val="1"/>
          <w:sz w:val="24"/>
          <w:szCs w:val="24"/>
        </w:rPr>
        <w:t>f</w:t>
      </w:r>
      <w:r w:rsidRPr="00892561">
        <w:rPr>
          <w:sz w:val="24"/>
          <w:szCs w:val="24"/>
        </w:rPr>
        <w:t>i</w:t>
      </w:r>
      <w:r w:rsidRPr="00892561">
        <w:rPr>
          <w:spacing w:val="1"/>
          <w:sz w:val="24"/>
          <w:szCs w:val="24"/>
        </w:rPr>
        <w:t>l</w:t>
      </w:r>
      <w:r w:rsidRPr="00892561">
        <w:rPr>
          <w:sz w:val="24"/>
          <w:szCs w:val="24"/>
        </w:rPr>
        <w:t>tr</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on</w:t>
      </w:r>
      <w:r w:rsidRPr="00892561">
        <w:rPr>
          <w:spacing w:val="5"/>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2"/>
          <w:sz w:val="24"/>
          <w:szCs w:val="24"/>
        </w:rPr>
        <w:t xml:space="preserve"> </w:t>
      </w:r>
      <w:r w:rsidRPr="00892561">
        <w:rPr>
          <w:sz w:val="24"/>
          <w:szCs w:val="24"/>
        </w:rPr>
        <w:t>f</w:t>
      </w:r>
      <w:r w:rsidRPr="00892561">
        <w:rPr>
          <w:spacing w:val="2"/>
          <w:sz w:val="24"/>
          <w:szCs w:val="24"/>
        </w:rPr>
        <w:t>o</w:t>
      </w:r>
      <w:r w:rsidRPr="00892561">
        <w:rPr>
          <w:sz w:val="24"/>
          <w:szCs w:val="24"/>
        </w:rPr>
        <w:t>r</w:t>
      </w:r>
      <w:r w:rsidRPr="00892561">
        <w:rPr>
          <w:spacing w:val="1"/>
          <w:sz w:val="24"/>
          <w:szCs w:val="24"/>
        </w:rPr>
        <w:t xml:space="preserve"> </w:t>
      </w:r>
      <w:r w:rsidRPr="00892561">
        <w:rPr>
          <w:sz w:val="24"/>
          <w:szCs w:val="24"/>
        </w:rPr>
        <w:t>p</w:t>
      </w:r>
      <w:r w:rsidRPr="00892561">
        <w:rPr>
          <w:spacing w:val="-1"/>
          <w:sz w:val="24"/>
          <w:szCs w:val="24"/>
        </w:rPr>
        <w:t>r</w:t>
      </w:r>
      <w:r w:rsidRPr="00892561">
        <w:rPr>
          <w:sz w:val="24"/>
          <w:szCs w:val="24"/>
        </w:rPr>
        <w:t xml:space="preserve">otein </w:t>
      </w:r>
      <w:r w:rsidRPr="00892561">
        <w:rPr>
          <w:spacing w:val="3"/>
          <w:sz w:val="24"/>
          <w:szCs w:val="24"/>
        </w:rPr>
        <w:t>s</w:t>
      </w:r>
      <w:r w:rsidRPr="00892561">
        <w:rPr>
          <w:spacing w:val="-1"/>
          <w:sz w:val="24"/>
          <w:szCs w:val="24"/>
        </w:rPr>
        <w:t>e</w:t>
      </w:r>
      <w:r w:rsidRPr="00892561">
        <w:rPr>
          <w:sz w:val="24"/>
          <w:szCs w:val="24"/>
        </w:rPr>
        <w:t>p</w:t>
      </w:r>
      <w:r w:rsidRPr="00892561">
        <w:rPr>
          <w:spacing w:val="-1"/>
          <w:sz w:val="24"/>
          <w:szCs w:val="24"/>
        </w:rPr>
        <w:t>ar</w:t>
      </w:r>
      <w:r w:rsidRPr="00892561">
        <w:rPr>
          <w:spacing w:val="-3"/>
          <w:sz w:val="24"/>
          <w:szCs w:val="24"/>
        </w:rPr>
        <w:t>a</w:t>
      </w:r>
      <w:r w:rsidRPr="00892561">
        <w:rPr>
          <w:sz w:val="24"/>
          <w:szCs w:val="24"/>
        </w:rPr>
        <w:t xml:space="preserve">tion </w:t>
      </w:r>
      <w:r w:rsidRPr="00892561">
        <w:rPr>
          <w:spacing w:val="-1"/>
          <w:sz w:val="24"/>
          <w:szCs w:val="24"/>
        </w:rPr>
        <w:t>a</w:t>
      </w:r>
      <w:r w:rsidRPr="00892561">
        <w:rPr>
          <w:sz w:val="24"/>
          <w:szCs w:val="24"/>
        </w:rPr>
        <w:t>ppli</w:t>
      </w:r>
      <w:r w:rsidRPr="00892561">
        <w:rPr>
          <w:spacing w:val="-1"/>
          <w:sz w:val="24"/>
          <w:szCs w:val="24"/>
        </w:rPr>
        <w:t>ca</w:t>
      </w:r>
      <w:r w:rsidRPr="00892561">
        <w:rPr>
          <w:sz w:val="24"/>
          <w:szCs w:val="24"/>
        </w:rPr>
        <w:t>tio</w:t>
      </w:r>
      <w:r w:rsidRPr="00892561">
        <w:rPr>
          <w:spacing w:val="2"/>
          <w:sz w:val="24"/>
          <w:szCs w:val="24"/>
        </w:rPr>
        <w:t>n</w:t>
      </w:r>
      <w:r w:rsidRPr="00892561">
        <w:rPr>
          <w:sz w:val="24"/>
          <w:szCs w:val="24"/>
        </w:rPr>
        <w:t>s,</w:t>
      </w:r>
      <w:r w:rsidRPr="00892561">
        <w:rPr>
          <w:spacing w:val="2"/>
          <w:sz w:val="24"/>
          <w:szCs w:val="24"/>
        </w:rPr>
        <w:t xml:space="preserve"> </w:t>
      </w:r>
      <w:r w:rsidRPr="00892561">
        <w:rPr>
          <w:i/>
          <w:spacing w:val="-1"/>
          <w:sz w:val="24"/>
          <w:szCs w:val="24"/>
        </w:rPr>
        <w:t>M</w:t>
      </w:r>
      <w:r w:rsidRPr="00892561">
        <w:rPr>
          <w:i/>
          <w:sz w:val="24"/>
          <w:szCs w:val="24"/>
        </w:rPr>
        <w:t>aterials S</w:t>
      </w:r>
      <w:r w:rsidRPr="00892561">
        <w:rPr>
          <w:i/>
          <w:spacing w:val="-1"/>
          <w:sz w:val="24"/>
          <w:szCs w:val="24"/>
        </w:rPr>
        <w:t>c</w:t>
      </w:r>
      <w:r w:rsidRPr="00892561">
        <w:rPr>
          <w:i/>
          <w:spacing w:val="1"/>
          <w:sz w:val="24"/>
          <w:szCs w:val="24"/>
        </w:rPr>
        <w:t>i</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e</w:t>
      </w:r>
      <w:r w:rsidRPr="00892561">
        <w:rPr>
          <w:i/>
          <w:spacing w:val="-1"/>
          <w:sz w:val="24"/>
          <w:szCs w:val="24"/>
        </w:rPr>
        <w:t xml:space="preserve"> </w:t>
      </w:r>
      <w:r w:rsidRPr="00892561">
        <w:rPr>
          <w:i/>
          <w:sz w:val="24"/>
          <w:szCs w:val="24"/>
        </w:rPr>
        <w:t>and Engi</w:t>
      </w:r>
      <w:r w:rsidRPr="00892561">
        <w:rPr>
          <w:i/>
          <w:spacing w:val="2"/>
          <w:sz w:val="24"/>
          <w:szCs w:val="24"/>
        </w:rPr>
        <w:t>n</w:t>
      </w:r>
      <w:r w:rsidRPr="00892561">
        <w:rPr>
          <w:i/>
          <w:spacing w:val="-1"/>
          <w:sz w:val="24"/>
          <w:szCs w:val="24"/>
        </w:rPr>
        <w:t>ee</w:t>
      </w:r>
      <w:r w:rsidRPr="00892561">
        <w:rPr>
          <w:i/>
          <w:sz w:val="24"/>
          <w:szCs w:val="24"/>
        </w:rPr>
        <w:t>ring</w:t>
      </w:r>
      <w:r w:rsidRPr="00892561">
        <w:rPr>
          <w:i/>
          <w:spacing w:val="3"/>
          <w:sz w:val="24"/>
          <w:szCs w:val="24"/>
        </w:rPr>
        <w:t xml:space="preserve"> C</w:t>
      </w:r>
      <w:r w:rsidRPr="00892561">
        <w:rPr>
          <w:sz w:val="24"/>
          <w:szCs w:val="24"/>
        </w:rPr>
        <w:t xml:space="preserve">, </w:t>
      </w:r>
      <w:r w:rsidRPr="00892561">
        <w:rPr>
          <w:i/>
          <w:sz w:val="24"/>
          <w:szCs w:val="24"/>
        </w:rPr>
        <w:t xml:space="preserve"> </w:t>
      </w:r>
      <w:r w:rsidRPr="00892561">
        <w:rPr>
          <w:spacing w:val="-1"/>
          <w:sz w:val="24"/>
          <w:szCs w:val="24"/>
        </w:rPr>
        <w:t>(</w:t>
      </w:r>
      <w:r w:rsidRPr="00892561">
        <w:rPr>
          <w:b/>
          <w:sz w:val="24"/>
          <w:szCs w:val="24"/>
        </w:rPr>
        <w:t>200</w:t>
      </w:r>
      <w:r w:rsidRPr="00892561">
        <w:rPr>
          <w:b/>
          <w:spacing w:val="1"/>
          <w:sz w:val="24"/>
          <w:szCs w:val="24"/>
        </w:rPr>
        <w:t>9</w:t>
      </w:r>
      <w:r w:rsidRPr="00892561">
        <w:rPr>
          <w:sz w:val="24"/>
          <w:szCs w:val="24"/>
        </w:rPr>
        <w:t xml:space="preserve">) </w:t>
      </w:r>
      <w:r w:rsidR="0082133E" w:rsidRPr="00892561">
        <w:rPr>
          <w:spacing w:val="-2"/>
          <w:sz w:val="24"/>
          <w:szCs w:val="24"/>
        </w:rPr>
        <w:t>2</w:t>
      </w:r>
      <w:r w:rsidR="0082133E" w:rsidRPr="00892561">
        <w:rPr>
          <w:sz w:val="24"/>
          <w:szCs w:val="24"/>
        </w:rPr>
        <w:t xml:space="preserve">9, </w:t>
      </w:r>
      <w:r w:rsidRPr="00892561">
        <w:rPr>
          <w:spacing w:val="-1"/>
          <w:sz w:val="24"/>
          <w:szCs w:val="24"/>
        </w:rPr>
        <w:t>2</w:t>
      </w:r>
      <w:r w:rsidRPr="00892561">
        <w:rPr>
          <w:sz w:val="24"/>
          <w:szCs w:val="24"/>
        </w:rPr>
        <w:t>46</w:t>
      </w:r>
      <w:r w:rsidRPr="00892561">
        <w:rPr>
          <w:spacing w:val="-1"/>
          <w:sz w:val="24"/>
          <w:szCs w:val="24"/>
        </w:rPr>
        <w:t>-</w:t>
      </w:r>
      <w:r w:rsidRPr="00892561">
        <w:rPr>
          <w:sz w:val="24"/>
          <w:szCs w:val="24"/>
        </w:rPr>
        <w:t>252.</w:t>
      </w:r>
    </w:p>
    <w:p w:rsidR="00011DE8" w:rsidRPr="00892561" w:rsidRDefault="00011DE8" w:rsidP="00F80499">
      <w:pPr>
        <w:pStyle w:val="ListParagraph"/>
        <w:numPr>
          <w:ilvl w:val="0"/>
          <w:numId w:val="2"/>
        </w:numPr>
        <w:spacing w:before="8" w:line="360" w:lineRule="auto"/>
        <w:ind w:right="74"/>
        <w:jc w:val="both"/>
        <w:rPr>
          <w:sz w:val="24"/>
          <w:szCs w:val="24"/>
        </w:rPr>
      </w:pPr>
      <w:r w:rsidRPr="00892561">
        <w:rPr>
          <w:b/>
          <w:spacing w:val="-4"/>
          <w:sz w:val="24"/>
          <w:szCs w:val="24"/>
        </w:rPr>
        <w:t>G</w:t>
      </w:r>
      <w:r w:rsidRPr="00892561">
        <w:rPr>
          <w:b/>
          <w:sz w:val="24"/>
          <w:szCs w:val="24"/>
        </w:rPr>
        <w:t xml:space="preserve">. </w:t>
      </w:r>
      <w:r w:rsidRPr="00892561">
        <w:rPr>
          <w:b/>
          <w:spacing w:val="2"/>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w:t>
      </w:r>
      <w:r w:rsidRPr="00892561">
        <w:rPr>
          <w:b/>
          <w:spacing w:val="-1"/>
          <w:sz w:val="24"/>
          <w:szCs w:val="24"/>
        </w:rPr>
        <w:t>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proofErr w:type="spellStart"/>
      <w:r w:rsidRPr="00892561">
        <w:rPr>
          <w:sz w:val="24"/>
          <w:szCs w:val="24"/>
        </w:rPr>
        <w:t>T</w:t>
      </w:r>
      <w:proofErr w:type="gramEnd"/>
      <w:r w:rsidRPr="00892561">
        <w:rPr>
          <w:sz w:val="24"/>
          <w:szCs w:val="24"/>
        </w:rPr>
        <w:t>.</w:t>
      </w:r>
      <w:r w:rsidRPr="00892561">
        <w:rPr>
          <w:spacing w:val="-1"/>
          <w:sz w:val="24"/>
          <w:szCs w:val="24"/>
        </w:rPr>
        <w:t>K</w:t>
      </w:r>
      <w:r w:rsidRPr="00892561">
        <w:rPr>
          <w:sz w:val="24"/>
          <w:szCs w:val="24"/>
        </w:rPr>
        <w:t>.</w:t>
      </w:r>
      <w:r w:rsidRPr="00892561">
        <w:rPr>
          <w:spacing w:val="1"/>
          <w:sz w:val="24"/>
          <w:szCs w:val="24"/>
        </w:rPr>
        <w:t>S</w:t>
      </w:r>
      <w:r w:rsidRPr="00892561">
        <w:rPr>
          <w:sz w:val="24"/>
          <w:szCs w:val="24"/>
        </w:rPr>
        <w:t>r</w:t>
      </w:r>
      <w:r w:rsidRPr="00892561">
        <w:rPr>
          <w:spacing w:val="5"/>
          <w:sz w:val="24"/>
          <w:szCs w:val="24"/>
        </w:rPr>
        <w:t>i</w:t>
      </w:r>
      <w:r w:rsidRPr="00892561">
        <w:rPr>
          <w:spacing w:val="-10"/>
          <w:sz w:val="24"/>
          <w:szCs w:val="24"/>
        </w:rPr>
        <w:t>y</w:t>
      </w:r>
      <w:r w:rsidRPr="00892561">
        <w:rPr>
          <w:spacing w:val="-1"/>
          <w:sz w:val="24"/>
          <w:szCs w:val="24"/>
        </w:rPr>
        <w:t>a</w:t>
      </w:r>
      <w:r w:rsidRPr="00892561">
        <w:rPr>
          <w:sz w:val="24"/>
          <w:szCs w:val="24"/>
        </w:rPr>
        <w:t>muna</w:t>
      </w:r>
      <w:proofErr w:type="spellEnd"/>
      <w:r w:rsidRPr="00892561">
        <w:rPr>
          <w:sz w:val="24"/>
          <w:szCs w:val="24"/>
        </w:rPr>
        <w:t xml:space="preserve"> </w:t>
      </w:r>
      <w:r w:rsidRPr="00892561">
        <w:rPr>
          <w:spacing w:val="2"/>
          <w:sz w:val="24"/>
          <w:szCs w:val="24"/>
        </w:rPr>
        <w:t xml:space="preserve"> D</w:t>
      </w:r>
      <w:r w:rsidRPr="00892561">
        <w:rPr>
          <w:spacing w:val="-1"/>
          <w:sz w:val="24"/>
          <w:szCs w:val="24"/>
        </w:rPr>
        <w:t>e</w:t>
      </w:r>
      <w:r w:rsidRPr="00892561">
        <w:rPr>
          <w:sz w:val="24"/>
          <w:szCs w:val="24"/>
        </w:rPr>
        <w:t xml:space="preserve">vi, </w:t>
      </w:r>
      <w:r w:rsidRPr="00892561">
        <w:rPr>
          <w:spacing w:val="5"/>
          <w:sz w:val="24"/>
          <w:szCs w:val="24"/>
        </w:rPr>
        <w:t xml:space="preserve"> </w:t>
      </w:r>
      <w:r w:rsidRPr="00892561">
        <w:rPr>
          <w:sz w:val="24"/>
          <w:szCs w:val="24"/>
        </w:rPr>
        <w:t xml:space="preserve">D. </w:t>
      </w:r>
      <w:r w:rsidRPr="00892561">
        <w:rPr>
          <w:spacing w:val="2"/>
          <w:sz w:val="24"/>
          <w:szCs w:val="24"/>
        </w:rPr>
        <w:t xml:space="preserve"> </w:t>
      </w:r>
      <w:proofErr w:type="gramStart"/>
      <w:r w:rsidRPr="00892561">
        <w:rPr>
          <w:sz w:val="24"/>
          <w:szCs w:val="24"/>
        </w:rPr>
        <w:t>Moh</w:t>
      </w:r>
      <w:r w:rsidRPr="00892561">
        <w:rPr>
          <w:spacing w:val="-1"/>
          <w:sz w:val="24"/>
          <w:szCs w:val="24"/>
        </w:rPr>
        <w:t>a</w:t>
      </w:r>
      <w:r w:rsidRPr="00892561">
        <w:rPr>
          <w:sz w:val="24"/>
          <w:szCs w:val="24"/>
        </w:rPr>
        <w:t>n,  M.</w:t>
      </w:r>
      <w:proofErr w:type="gramEnd"/>
      <w:r w:rsidRPr="00892561">
        <w:rPr>
          <w:sz w:val="24"/>
          <w:szCs w:val="24"/>
        </w:rPr>
        <w:t xml:space="preserve"> </w:t>
      </w:r>
      <w:r w:rsidRPr="00892561">
        <w:rPr>
          <w:spacing w:val="2"/>
          <w:sz w:val="24"/>
          <w:szCs w:val="24"/>
        </w:rPr>
        <w:t xml:space="preserve"> </w:t>
      </w:r>
      <w:proofErr w:type="spellStart"/>
      <w:proofErr w:type="gramStart"/>
      <w:r w:rsidRPr="00892561">
        <w:rPr>
          <w:spacing w:val="1"/>
          <w:sz w:val="24"/>
          <w:szCs w:val="24"/>
        </w:rPr>
        <w:t>R</w:t>
      </w:r>
      <w:r w:rsidRPr="00892561">
        <w:rPr>
          <w:spacing w:val="-1"/>
          <w:sz w:val="24"/>
          <w:szCs w:val="24"/>
        </w:rPr>
        <w:t>aa</w:t>
      </w:r>
      <w:r w:rsidRPr="00892561">
        <w:rPr>
          <w:sz w:val="24"/>
          <w:szCs w:val="24"/>
        </w:rPr>
        <w:t>jen</w:t>
      </w:r>
      <w:r w:rsidRPr="00892561">
        <w:rPr>
          <w:spacing w:val="2"/>
          <w:sz w:val="24"/>
          <w:szCs w:val="24"/>
        </w:rPr>
        <w:t>t</w:t>
      </w:r>
      <w:r w:rsidRPr="00892561">
        <w:rPr>
          <w:sz w:val="24"/>
          <w:szCs w:val="24"/>
        </w:rPr>
        <w:t>hir</w:t>
      </w:r>
      <w:r w:rsidRPr="00892561">
        <w:rPr>
          <w:spacing w:val="-1"/>
          <w:sz w:val="24"/>
          <w:szCs w:val="24"/>
        </w:rPr>
        <w:t>e</w:t>
      </w:r>
      <w:r w:rsidRPr="00892561">
        <w:rPr>
          <w:spacing w:val="2"/>
          <w:sz w:val="24"/>
          <w:szCs w:val="24"/>
        </w:rPr>
        <w:t>n</w:t>
      </w:r>
      <w:proofErr w:type="spellEnd"/>
      <w:r w:rsidRPr="00892561">
        <w:rPr>
          <w:sz w:val="24"/>
          <w:szCs w:val="24"/>
        </w:rPr>
        <w:t xml:space="preserve">, </w:t>
      </w:r>
      <w:r w:rsidRPr="00892561">
        <w:rPr>
          <w:spacing w:val="3"/>
          <w:sz w:val="24"/>
          <w:szCs w:val="24"/>
        </w:rPr>
        <w:t xml:space="preserve"> </w:t>
      </w:r>
      <w:r w:rsidRPr="00892561">
        <w:rPr>
          <w:sz w:val="24"/>
          <w:szCs w:val="24"/>
        </w:rPr>
        <w:t>E</w:t>
      </w:r>
      <w:r w:rsidRPr="00892561">
        <w:rPr>
          <w:spacing w:val="-1"/>
          <w:sz w:val="24"/>
          <w:szCs w:val="24"/>
        </w:rPr>
        <w:t>ffec</w:t>
      </w:r>
      <w:r w:rsidRPr="00892561">
        <w:rPr>
          <w:sz w:val="24"/>
          <w:szCs w:val="24"/>
        </w:rPr>
        <w:t>t</w:t>
      </w:r>
      <w:proofErr w:type="gramEnd"/>
      <w:r w:rsidRPr="00892561">
        <w:rPr>
          <w:sz w:val="24"/>
          <w:szCs w:val="24"/>
        </w:rPr>
        <w:t xml:space="preserve"> </w:t>
      </w:r>
      <w:r w:rsidRPr="00892561">
        <w:rPr>
          <w:spacing w:val="3"/>
          <w:sz w:val="24"/>
          <w:szCs w:val="24"/>
        </w:rPr>
        <w:t xml:space="preserve"> </w:t>
      </w:r>
      <w:r w:rsidRPr="00892561">
        <w:rPr>
          <w:sz w:val="24"/>
          <w:szCs w:val="24"/>
        </w:rPr>
        <w:t xml:space="preserve">of </w:t>
      </w:r>
      <w:r w:rsidRPr="00892561">
        <w:rPr>
          <w:spacing w:val="2"/>
          <w:sz w:val="24"/>
          <w:szCs w:val="24"/>
        </w:rPr>
        <w:t xml:space="preserve"> </w:t>
      </w:r>
      <w:r w:rsidRPr="00892561">
        <w:rPr>
          <w:sz w:val="24"/>
          <w:szCs w:val="24"/>
        </w:rPr>
        <w:t xml:space="preserve">silica </w:t>
      </w:r>
      <w:r w:rsidRPr="00892561">
        <w:rPr>
          <w:spacing w:val="1"/>
          <w:sz w:val="24"/>
          <w:szCs w:val="24"/>
        </w:rPr>
        <w:t xml:space="preserve"> </w:t>
      </w:r>
      <w:r w:rsidRPr="00892561">
        <w:rPr>
          <w:spacing w:val="2"/>
          <w:sz w:val="24"/>
          <w:szCs w:val="24"/>
        </w:rPr>
        <w:t>p</w:t>
      </w:r>
      <w:r w:rsidRPr="00892561">
        <w:rPr>
          <w:spacing w:val="-1"/>
          <w:sz w:val="24"/>
          <w:szCs w:val="24"/>
        </w:rPr>
        <w:t>a</w:t>
      </w:r>
      <w:r w:rsidRPr="00892561">
        <w:rPr>
          <w:sz w:val="24"/>
          <w:szCs w:val="24"/>
        </w:rPr>
        <w:t>rti</w:t>
      </w:r>
      <w:r w:rsidRPr="00892561">
        <w:rPr>
          <w:spacing w:val="-1"/>
          <w:sz w:val="24"/>
          <w:szCs w:val="24"/>
        </w:rPr>
        <w:t>c</w:t>
      </w:r>
      <w:r w:rsidRPr="00892561">
        <w:rPr>
          <w:sz w:val="24"/>
          <w:szCs w:val="24"/>
        </w:rPr>
        <w:t>l</w:t>
      </w:r>
      <w:r w:rsidRPr="00892561">
        <w:rPr>
          <w:spacing w:val="-1"/>
          <w:sz w:val="24"/>
          <w:szCs w:val="24"/>
        </w:rPr>
        <w:t>e</w:t>
      </w:r>
      <w:r w:rsidRPr="00892561">
        <w:rPr>
          <w:sz w:val="24"/>
          <w:szCs w:val="24"/>
        </w:rPr>
        <w:t xml:space="preserve">s on </w:t>
      </w:r>
      <w:r w:rsidRPr="00892561">
        <w:rPr>
          <w:spacing w:val="-1"/>
          <w:sz w:val="24"/>
          <w:szCs w:val="24"/>
        </w:rPr>
        <w:t>ce</w:t>
      </w:r>
      <w:r w:rsidRPr="00892561">
        <w:rPr>
          <w:sz w:val="24"/>
          <w:szCs w:val="24"/>
        </w:rPr>
        <w:t>llulose</w:t>
      </w:r>
      <w:r w:rsidRPr="00892561">
        <w:rPr>
          <w:spacing w:val="19"/>
          <w:sz w:val="24"/>
          <w:szCs w:val="24"/>
        </w:rPr>
        <w:t xml:space="preserve"> </w:t>
      </w:r>
      <w:r w:rsidRPr="00892561">
        <w:rPr>
          <w:spacing w:val="-1"/>
          <w:sz w:val="24"/>
          <w:szCs w:val="24"/>
        </w:rPr>
        <w:t>ace</w:t>
      </w:r>
      <w:r w:rsidRPr="00892561">
        <w:rPr>
          <w:sz w:val="24"/>
          <w:szCs w:val="24"/>
        </w:rPr>
        <w:t>ta</w:t>
      </w:r>
      <w:r w:rsidRPr="00892561">
        <w:rPr>
          <w:spacing w:val="2"/>
          <w:sz w:val="24"/>
          <w:szCs w:val="24"/>
        </w:rPr>
        <w:t>t</w:t>
      </w:r>
      <w:r w:rsidRPr="00892561">
        <w:rPr>
          <w:sz w:val="24"/>
          <w:szCs w:val="24"/>
        </w:rPr>
        <w:t>e</w:t>
      </w:r>
      <w:r w:rsidRPr="00892561">
        <w:rPr>
          <w:spacing w:val="19"/>
          <w:sz w:val="24"/>
          <w:szCs w:val="24"/>
        </w:rPr>
        <w:t xml:space="preserve"> </w:t>
      </w:r>
      <w:r w:rsidRPr="00892561">
        <w:rPr>
          <w:sz w:val="24"/>
          <w:szCs w:val="24"/>
        </w:rPr>
        <w:t>blend</w:t>
      </w:r>
      <w:r w:rsidRPr="00892561">
        <w:rPr>
          <w:spacing w:val="20"/>
          <w:sz w:val="24"/>
          <w:szCs w:val="24"/>
        </w:rPr>
        <w:t xml:space="preserve"> </w:t>
      </w:r>
      <w:r w:rsidRPr="00892561">
        <w:rPr>
          <w:spacing w:val="2"/>
          <w:sz w:val="24"/>
          <w:szCs w:val="24"/>
        </w:rPr>
        <w:t>u</w:t>
      </w:r>
      <w:r w:rsidRPr="00892561">
        <w:rPr>
          <w:sz w:val="24"/>
          <w:szCs w:val="24"/>
        </w:rPr>
        <w:t>lt</w:t>
      </w:r>
      <w:r w:rsidRPr="00892561">
        <w:rPr>
          <w:spacing w:val="-1"/>
          <w:sz w:val="24"/>
          <w:szCs w:val="24"/>
        </w:rPr>
        <w:t>r</w:t>
      </w:r>
      <w:r w:rsidRPr="00892561">
        <w:rPr>
          <w:spacing w:val="-3"/>
          <w:sz w:val="24"/>
          <w:szCs w:val="24"/>
        </w:rPr>
        <w:t>a</w:t>
      </w:r>
      <w:r w:rsidRPr="00892561">
        <w:rPr>
          <w:sz w:val="24"/>
          <w:szCs w:val="24"/>
        </w:rPr>
        <w:t>filtr</w:t>
      </w:r>
      <w:r w:rsidRPr="00892561">
        <w:rPr>
          <w:spacing w:val="-1"/>
          <w:sz w:val="24"/>
          <w:szCs w:val="24"/>
        </w:rPr>
        <w:t>a</w:t>
      </w:r>
      <w:r w:rsidRPr="00892561">
        <w:rPr>
          <w:sz w:val="24"/>
          <w:szCs w:val="24"/>
        </w:rPr>
        <w:t>tion</w:t>
      </w:r>
      <w:r w:rsidRPr="00892561">
        <w:rPr>
          <w:spacing w:val="19"/>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23"/>
          <w:sz w:val="24"/>
          <w:szCs w:val="24"/>
        </w:rPr>
        <w:t xml:space="preserve"> </w:t>
      </w:r>
      <w:r w:rsidRPr="00892561">
        <w:rPr>
          <w:spacing w:val="1"/>
          <w:sz w:val="24"/>
          <w:szCs w:val="24"/>
        </w:rPr>
        <w:t>P</w:t>
      </w:r>
      <w:r w:rsidRPr="00892561">
        <w:rPr>
          <w:spacing w:val="-1"/>
          <w:sz w:val="24"/>
          <w:szCs w:val="24"/>
        </w:rPr>
        <w:t>ar</w:t>
      </w:r>
      <w:r w:rsidRPr="00892561">
        <w:rPr>
          <w:sz w:val="24"/>
          <w:szCs w:val="24"/>
        </w:rPr>
        <w:t>t</w:t>
      </w:r>
      <w:r w:rsidRPr="00892561">
        <w:rPr>
          <w:spacing w:val="25"/>
          <w:sz w:val="24"/>
          <w:szCs w:val="24"/>
        </w:rPr>
        <w:t xml:space="preserve"> </w:t>
      </w:r>
      <w:r w:rsidRPr="00892561">
        <w:rPr>
          <w:spacing w:val="-6"/>
          <w:sz w:val="24"/>
          <w:szCs w:val="24"/>
        </w:rPr>
        <w:t>I</w:t>
      </w:r>
      <w:r w:rsidRPr="00892561">
        <w:rPr>
          <w:sz w:val="24"/>
          <w:szCs w:val="24"/>
        </w:rPr>
        <w:t>,</w:t>
      </w:r>
      <w:r w:rsidRPr="00892561">
        <w:rPr>
          <w:spacing w:val="19"/>
          <w:sz w:val="24"/>
          <w:szCs w:val="24"/>
        </w:rPr>
        <w:t xml:space="preserve"> </w:t>
      </w:r>
      <w:r w:rsidRPr="00892561">
        <w:rPr>
          <w:i/>
          <w:spacing w:val="2"/>
          <w:sz w:val="24"/>
          <w:szCs w:val="24"/>
        </w:rPr>
        <w:t>S</w:t>
      </w:r>
      <w:r w:rsidRPr="00892561">
        <w:rPr>
          <w:i/>
          <w:spacing w:val="-1"/>
          <w:sz w:val="24"/>
          <w:szCs w:val="24"/>
        </w:rPr>
        <w:t>e</w:t>
      </w:r>
      <w:r w:rsidRPr="00892561">
        <w:rPr>
          <w:i/>
          <w:sz w:val="24"/>
          <w:szCs w:val="24"/>
        </w:rPr>
        <w:t>paration</w:t>
      </w:r>
      <w:r w:rsidRPr="00892561">
        <w:rPr>
          <w:i/>
          <w:spacing w:val="23"/>
          <w:sz w:val="24"/>
          <w:szCs w:val="24"/>
        </w:rPr>
        <w:t xml:space="preserve"> </w:t>
      </w:r>
      <w:r w:rsidRPr="00892561">
        <w:rPr>
          <w:i/>
          <w:sz w:val="24"/>
          <w:szCs w:val="24"/>
        </w:rPr>
        <w:t>and</w:t>
      </w:r>
      <w:r w:rsidRPr="00892561">
        <w:rPr>
          <w:i/>
          <w:spacing w:val="20"/>
          <w:sz w:val="24"/>
          <w:szCs w:val="24"/>
        </w:rPr>
        <w:t xml:space="preserve"> </w:t>
      </w:r>
      <w:r w:rsidRPr="00892561">
        <w:rPr>
          <w:i/>
          <w:sz w:val="24"/>
          <w:szCs w:val="24"/>
        </w:rPr>
        <w:t>Purification</w:t>
      </w:r>
      <w:r w:rsidRPr="00892561">
        <w:rPr>
          <w:i/>
          <w:spacing w:val="20"/>
          <w:sz w:val="24"/>
          <w:szCs w:val="24"/>
        </w:rPr>
        <w:t xml:space="preserve"> </w:t>
      </w:r>
      <w:r w:rsidRPr="00892561">
        <w:rPr>
          <w:i/>
          <w:spacing w:val="1"/>
          <w:sz w:val="24"/>
          <w:szCs w:val="24"/>
        </w:rPr>
        <w:t>T</w:t>
      </w:r>
      <w:r w:rsidRPr="00892561">
        <w:rPr>
          <w:i/>
          <w:spacing w:val="-1"/>
          <w:sz w:val="24"/>
          <w:szCs w:val="24"/>
        </w:rPr>
        <w:t>ec</w:t>
      </w:r>
      <w:r w:rsidRPr="00892561">
        <w:rPr>
          <w:i/>
          <w:sz w:val="24"/>
          <w:szCs w:val="24"/>
        </w:rPr>
        <w:t xml:space="preserve">hnology,  </w:t>
      </w:r>
      <w:r w:rsidRPr="00892561">
        <w:rPr>
          <w:spacing w:val="-1"/>
          <w:sz w:val="24"/>
          <w:szCs w:val="24"/>
        </w:rPr>
        <w:t>(</w:t>
      </w:r>
      <w:r w:rsidRPr="00892561">
        <w:rPr>
          <w:b/>
          <w:sz w:val="24"/>
          <w:szCs w:val="24"/>
        </w:rPr>
        <w:t>2008</w:t>
      </w:r>
      <w:r w:rsidRPr="00892561">
        <w:rPr>
          <w:sz w:val="24"/>
          <w:szCs w:val="24"/>
        </w:rPr>
        <w:t xml:space="preserve">) </w:t>
      </w:r>
      <w:r w:rsidR="0082133E" w:rsidRPr="00892561">
        <w:rPr>
          <w:sz w:val="24"/>
          <w:szCs w:val="24"/>
        </w:rPr>
        <w:t>64,</w:t>
      </w:r>
      <w:r w:rsidR="0082133E" w:rsidRPr="00892561">
        <w:rPr>
          <w:spacing w:val="-10"/>
          <w:sz w:val="24"/>
          <w:szCs w:val="24"/>
        </w:rPr>
        <w:t xml:space="preserve"> </w:t>
      </w:r>
      <w:r w:rsidRPr="00892561">
        <w:rPr>
          <w:spacing w:val="-1"/>
          <w:sz w:val="24"/>
          <w:szCs w:val="24"/>
        </w:rPr>
        <w:t>3</w:t>
      </w:r>
      <w:r w:rsidRPr="00892561">
        <w:rPr>
          <w:sz w:val="24"/>
          <w:szCs w:val="24"/>
        </w:rPr>
        <w:t>8</w:t>
      </w:r>
      <w:r w:rsidRPr="00892561">
        <w:rPr>
          <w:spacing w:val="-1"/>
          <w:sz w:val="24"/>
          <w:szCs w:val="24"/>
        </w:rPr>
        <w:t>-</w:t>
      </w:r>
      <w:r w:rsidRPr="00892561">
        <w:rPr>
          <w:sz w:val="24"/>
          <w:szCs w:val="24"/>
        </w:rPr>
        <w:t>47.</w:t>
      </w:r>
    </w:p>
    <w:p w:rsidR="00011DE8" w:rsidRPr="00892561" w:rsidRDefault="00011DE8" w:rsidP="00F80499">
      <w:pPr>
        <w:pStyle w:val="ListParagraph"/>
        <w:numPr>
          <w:ilvl w:val="0"/>
          <w:numId w:val="2"/>
        </w:numPr>
        <w:spacing w:before="8" w:line="360" w:lineRule="auto"/>
        <w:ind w:right="73"/>
        <w:jc w:val="both"/>
        <w:rPr>
          <w:sz w:val="24"/>
          <w:szCs w:val="24"/>
        </w:rPr>
      </w:pPr>
      <w:r w:rsidRPr="00892561">
        <w:rPr>
          <w:b/>
          <w:spacing w:val="-4"/>
          <w:sz w:val="24"/>
          <w:szCs w:val="24"/>
        </w:rPr>
        <w:t>G</w:t>
      </w:r>
      <w:r w:rsidRPr="00892561">
        <w:rPr>
          <w:b/>
          <w:sz w:val="24"/>
          <w:szCs w:val="24"/>
        </w:rPr>
        <w:t xml:space="preserve">.  </w:t>
      </w:r>
      <w:r w:rsidRPr="00892561">
        <w:rPr>
          <w:b/>
          <w:spacing w:val="5"/>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3"/>
          <w:sz w:val="24"/>
          <w:szCs w:val="24"/>
        </w:rPr>
        <w:t xml:space="preserve"> </w:t>
      </w:r>
      <w:proofErr w:type="gramEnd"/>
      <w:r w:rsidRPr="00892561">
        <w:rPr>
          <w:spacing w:val="1"/>
          <w:sz w:val="24"/>
          <w:szCs w:val="24"/>
        </w:rPr>
        <w:t>P</w:t>
      </w:r>
      <w:r w:rsidRPr="00892561">
        <w:rPr>
          <w:sz w:val="24"/>
          <w:szCs w:val="24"/>
        </w:rPr>
        <w:t xml:space="preserve">.  </w:t>
      </w:r>
      <w:r w:rsidRPr="00892561">
        <w:rPr>
          <w:spacing w:val="5"/>
          <w:sz w:val="24"/>
          <w:szCs w:val="24"/>
        </w:rPr>
        <w:t xml:space="preserve"> </w:t>
      </w:r>
      <w:proofErr w:type="spellStart"/>
      <w:proofErr w:type="gramStart"/>
      <w:r w:rsidRPr="00892561">
        <w:rPr>
          <w:sz w:val="24"/>
          <w:szCs w:val="24"/>
        </w:rPr>
        <w:t>Th</w:t>
      </w:r>
      <w:r w:rsidRPr="00892561">
        <w:rPr>
          <w:spacing w:val="-1"/>
          <w:sz w:val="24"/>
          <w:szCs w:val="24"/>
        </w:rPr>
        <w:t>a</w:t>
      </w:r>
      <w:r w:rsidRPr="00892561">
        <w:rPr>
          <w:sz w:val="24"/>
          <w:szCs w:val="24"/>
        </w:rPr>
        <w:t>nikaiv</w:t>
      </w:r>
      <w:r w:rsidRPr="00892561">
        <w:rPr>
          <w:spacing w:val="-1"/>
          <w:sz w:val="24"/>
          <w:szCs w:val="24"/>
        </w:rPr>
        <w:t>e</w:t>
      </w:r>
      <w:r w:rsidRPr="00892561">
        <w:rPr>
          <w:sz w:val="24"/>
          <w:szCs w:val="24"/>
        </w:rPr>
        <w:t>lan</w:t>
      </w:r>
      <w:proofErr w:type="spellEnd"/>
      <w:r w:rsidRPr="00892561">
        <w:rPr>
          <w:sz w:val="24"/>
          <w:szCs w:val="24"/>
        </w:rPr>
        <w:t xml:space="preserve">,  </w:t>
      </w:r>
      <w:r w:rsidRPr="00892561">
        <w:rPr>
          <w:spacing w:val="4"/>
          <w:sz w:val="24"/>
          <w:szCs w:val="24"/>
        </w:rPr>
        <w:t xml:space="preserve"> </w:t>
      </w:r>
      <w:proofErr w:type="gramEnd"/>
      <w:r w:rsidRPr="00892561">
        <w:rPr>
          <w:sz w:val="24"/>
          <w:szCs w:val="24"/>
        </w:rPr>
        <w:t xml:space="preserve">M.  </w:t>
      </w:r>
      <w:r w:rsidRPr="00892561">
        <w:rPr>
          <w:spacing w:val="5"/>
          <w:sz w:val="24"/>
          <w:szCs w:val="24"/>
        </w:rPr>
        <w:t xml:space="preserve"> </w:t>
      </w:r>
      <w:proofErr w:type="spellStart"/>
      <w:proofErr w:type="gramStart"/>
      <w:r w:rsidRPr="00892561">
        <w:rPr>
          <w:spacing w:val="1"/>
          <w:sz w:val="24"/>
          <w:szCs w:val="24"/>
        </w:rPr>
        <w:t>R</w:t>
      </w:r>
      <w:r w:rsidRPr="00892561">
        <w:rPr>
          <w:spacing w:val="-1"/>
          <w:sz w:val="24"/>
          <w:szCs w:val="24"/>
        </w:rPr>
        <w:t>aa</w:t>
      </w:r>
      <w:r w:rsidRPr="00892561">
        <w:rPr>
          <w:sz w:val="24"/>
          <w:szCs w:val="24"/>
        </w:rPr>
        <w:t>jenthir</w:t>
      </w:r>
      <w:r w:rsidRPr="00892561">
        <w:rPr>
          <w:spacing w:val="-1"/>
          <w:sz w:val="24"/>
          <w:szCs w:val="24"/>
        </w:rPr>
        <w:t>e</w:t>
      </w:r>
      <w:r w:rsidRPr="00892561">
        <w:rPr>
          <w:sz w:val="24"/>
          <w:szCs w:val="24"/>
        </w:rPr>
        <w:t>n</w:t>
      </w:r>
      <w:proofErr w:type="spellEnd"/>
      <w:r w:rsidRPr="00892561">
        <w:rPr>
          <w:sz w:val="24"/>
          <w:szCs w:val="24"/>
        </w:rPr>
        <w:t xml:space="preserve">, </w:t>
      </w:r>
      <w:r w:rsidRPr="00892561">
        <w:rPr>
          <w:spacing w:val="14"/>
          <w:sz w:val="24"/>
          <w:szCs w:val="24"/>
        </w:rPr>
        <w:t xml:space="preserve"> </w:t>
      </w:r>
      <w:r w:rsidRPr="00892561">
        <w:rPr>
          <w:spacing w:val="-1"/>
          <w:sz w:val="24"/>
          <w:szCs w:val="24"/>
        </w:rPr>
        <w:t>Fa</w:t>
      </w:r>
      <w:r w:rsidRPr="00892561">
        <w:rPr>
          <w:spacing w:val="2"/>
          <w:sz w:val="24"/>
          <w:szCs w:val="24"/>
        </w:rPr>
        <w:t>b</w:t>
      </w:r>
      <w:r w:rsidRPr="00892561">
        <w:rPr>
          <w:spacing w:val="-1"/>
          <w:sz w:val="24"/>
          <w:szCs w:val="24"/>
        </w:rPr>
        <w:t>r</w:t>
      </w:r>
      <w:r w:rsidRPr="00892561">
        <w:rPr>
          <w:sz w:val="24"/>
          <w:szCs w:val="24"/>
        </w:rPr>
        <w:t>i</w:t>
      </w:r>
      <w:r w:rsidRPr="00892561">
        <w:rPr>
          <w:spacing w:val="-1"/>
          <w:sz w:val="24"/>
          <w:szCs w:val="24"/>
        </w:rPr>
        <w:t>ca</w:t>
      </w:r>
      <w:r w:rsidRPr="00892561">
        <w:rPr>
          <w:sz w:val="24"/>
          <w:szCs w:val="24"/>
        </w:rPr>
        <w:t>tion</w:t>
      </w:r>
      <w:proofErr w:type="gramEnd"/>
      <w:r w:rsidRPr="00892561">
        <w:rPr>
          <w:sz w:val="24"/>
          <w:szCs w:val="24"/>
        </w:rPr>
        <w:t xml:space="preserve">  </w:t>
      </w:r>
      <w:r w:rsidRPr="00892561">
        <w:rPr>
          <w:spacing w:val="13"/>
          <w:sz w:val="24"/>
          <w:szCs w:val="24"/>
        </w:rPr>
        <w:t xml:space="preserve"> </w:t>
      </w:r>
      <w:r w:rsidRPr="00892561">
        <w:rPr>
          <w:spacing w:val="-1"/>
          <w:sz w:val="24"/>
          <w:szCs w:val="24"/>
        </w:rPr>
        <w:t>a</w:t>
      </w:r>
      <w:r w:rsidRPr="00892561">
        <w:rPr>
          <w:sz w:val="24"/>
          <w:szCs w:val="24"/>
        </w:rPr>
        <w:t xml:space="preserve">nd  </w:t>
      </w:r>
      <w:r w:rsidRPr="00892561">
        <w:rPr>
          <w:spacing w:val="12"/>
          <w:sz w:val="24"/>
          <w:szCs w:val="24"/>
        </w:rPr>
        <w:t xml:space="preserve"> </w:t>
      </w:r>
      <w:r w:rsidRPr="00892561">
        <w:rPr>
          <w:spacing w:val="-1"/>
          <w:sz w:val="24"/>
          <w:szCs w:val="24"/>
        </w:rPr>
        <w:t>c</w:t>
      </w:r>
      <w:r w:rsidRPr="00892561">
        <w:rPr>
          <w:sz w:val="24"/>
          <w:szCs w:val="24"/>
        </w:rPr>
        <w:t>h</w:t>
      </w:r>
      <w:r w:rsidRPr="00892561">
        <w:rPr>
          <w:spacing w:val="-1"/>
          <w:sz w:val="24"/>
          <w:szCs w:val="24"/>
        </w:rPr>
        <w:t>arac</w:t>
      </w:r>
      <w:r w:rsidRPr="00892561">
        <w:rPr>
          <w:sz w:val="24"/>
          <w:szCs w:val="24"/>
        </w:rPr>
        <w:t>t</w:t>
      </w:r>
      <w:r w:rsidRPr="00892561">
        <w:rPr>
          <w:spacing w:val="-1"/>
          <w:sz w:val="24"/>
          <w:szCs w:val="24"/>
        </w:rPr>
        <w:t>er</w:t>
      </w:r>
      <w:r w:rsidRPr="00892561">
        <w:rPr>
          <w:sz w:val="24"/>
          <w:szCs w:val="24"/>
        </w:rPr>
        <w:t>i</w:t>
      </w:r>
      <w:r w:rsidRPr="00892561">
        <w:rPr>
          <w:spacing w:val="4"/>
          <w:sz w:val="24"/>
          <w:szCs w:val="24"/>
        </w:rPr>
        <w:t>z</w:t>
      </w:r>
      <w:r w:rsidRPr="00892561">
        <w:rPr>
          <w:spacing w:val="-1"/>
          <w:sz w:val="24"/>
          <w:szCs w:val="24"/>
        </w:rPr>
        <w:t>a</w:t>
      </w:r>
      <w:r w:rsidRPr="00892561">
        <w:rPr>
          <w:spacing w:val="3"/>
          <w:sz w:val="24"/>
          <w:szCs w:val="24"/>
        </w:rPr>
        <w:t>t</w:t>
      </w:r>
      <w:r w:rsidRPr="00892561">
        <w:rPr>
          <w:sz w:val="24"/>
          <w:szCs w:val="24"/>
        </w:rPr>
        <w:t xml:space="preserve">ion  </w:t>
      </w:r>
      <w:r w:rsidRPr="00892561">
        <w:rPr>
          <w:spacing w:val="10"/>
          <w:sz w:val="24"/>
          <w:szCs w:val="24"/>
        </w:rPr>
        <w:t xml:space="preserve"> </w:t>
      </w:r>
      <w:r w:rsidRPr="00892561">
        <w:rPr>
          <w:sz w:val="24"/>
          <w:szCs w:val="24"/>
        </w:rPr>
        <w:t>of CA/</w:t>
      </w:r>
      <w:proofErr w:type="spellStart"/>
      <w:r w:rsidRPr="00892561">
        <w:rPr>
          <w:spacing w:val="1"/>
          <w:sz w:val="24"/>
          <w:szCs w:val="24"/>
        </w:rPr>
        <w:t>PS</w:t>
      </w:r>
      <w:r w:rsidRPr="00892561">
        <w:rPr>
          <w:spacing w:val="-1"/>
          <w:sz w:val="24"/>
          <w:szCs w:val="24"/>
        </w:rPr>
        <w:t>f</w:t>
      </w:r>
      <w:proofErr w:type="spellEnd"/>
      <w:r w:rsidRPr="00892561">
        <w:rPr>
          <w:sz w:val="24"/>
          <w:szCs w:val="24"/>
        </w:rPr>
        <w:t>/</w:t>
      </w:r>
      <w:r w:rsidRPr="00892561">
        <w:rPr>
          <w:spacing w:val="-1"/>
          <w:sz w:val="24"/>
          <w:szCs w:val="24"/>
        </w:rPr>
        <w:t>S</w:t>
      </w:r>
      <w:r w:rsidRPr="00892561">
        <w:rPr>
          <w:spacing w:val="1"/>
          <w:sz w:val="24"/>
          <w:szCs w:val="24"/>
        </w:rPr>
        <w:t>P</w:t>
      </w:r>
      <w:r w:rsidRPr="00892561">
        <w:rPr>
          <w:sz w:val="24"/>
          <w:szCs w:val="24"/>
        </w:rPr>
        <w:t xml:space="preserve">EEK  </w:t>
      </w:r>
      <w:r w:rsidRPr="00892561">
        <w:rPr>
          <w:spacing w:val="6"/>
          <w:sz w:val="24"/>
          <w:szCs w:val="24"/>
        </w:rPr>
        <w:t xml:space="preserve"> </w:t>
      </w:r>
      <w:r w:rsidRPr="00892561">
        <w:rPr>
          <w:sz w:val="24"/>
          <w:szCs w:val="24"/>
        </w:rPr>
        <w:t>t</w:t>
      </w:r>
      <w:r w:rsidRPr="00892561">
        <w:rPr>
          <w:spacing w:val="-1"/>
          <w:sz w:val="24"/>
          <w:szCs w:val="24"/>
        </w:rPr>
        <w:t>er</w:t>
      </w:r>
      <w:r w:rsidRPr="00892561">
        <w:rPr>
          <w:sz w:val="24"/>
          <w:szCs w:val="24"/>
        </w:rPr>
        <w:t>n</w:t>
      </w:r>
      <w:r w:rsidRPr="00892561">
        <w:rPr>
          <w:spacing w:val="-1"/>
          <w:sz w:val="24"/>
          <w:szCs w:val="24"/>
        </w:rPr>
        <w:t>a</w:t>
      </w:r>
      <w:r w:rsidRPr="00892561">
        <w:rPr>
          <w:spacing w:val="6"/>
          <w:sz w:val="24"/>
          <w:szCs w:val="24"/>
        </w:rPr>
        <w:t>r</w:t>
      </w:r>
      <w:r w:rsidRPr="00892561">
        <w:rPr>
          <w:sz w:val="24"/>
          <w:szCs w:val="24"/>
        </w:rPr>
        <w:t xml:space="preserve">y   blend  </w:t>
      </w:r>
      <w:r w:rsidRPr="00892561">
        <w:rPr>
          <w:spacing w:val="6"/>
          <w:sz w:val="24"/>
          <w:szCs w:val="24"/>
        </w:rPr>
        <w:t xml:space="preserve"> </w:t>
      </w:r>
      <w:r w:rsidRPr="00892561">
        <w:rPr>
          <w:sz w:val="24"/>
          <w:szCs w:val="24"/>
        </w:rPr>
        <w:t>ult</w:t>
      </w:r>
      <w:r w:rsidRPr="00892561">
        <w:rPr>
          <w:spacing w:val="-1"/>
          <w:sz w:val="24"/>
          <w:szCs w:val="24"/>
        </w:rPr>
        <w:t>r</w:t>
      </w:r>
      <w:r w:rsidRPr="00892561">
        <w:rPr>
          <w:spacing w:val="-3"/>
          <w:sz w:val="24"/>
          <w:szCs w:val="24"/>
        </w:rPr>
        <w:t>a</w:t>
      </w:r>
      <w:r w:rsidRPr="00892561">
        <w:rPr>
          <w:sz w:val="24"/>
          <w:szCs w:val="24"/>
        </w:rPr>
        <w:t>filtr</w:t>
      </w:r>
      <w:r w:rsidRPr="00892561">
        <w:rPr>
          <w:spacing w:val="-1"/>
          <w:sz w:val="24"/>
          <w:szCs w:val="24"/>
        </w:rPr>
        <w:t>a</w:t>
      </w:r>
      <w:r w:rsidRPr="00892561">
        <w:rPr>
          <w:sz w:val="24"/>
          <w:szCs w:val="24"/>
        </w:rPr>
        <w:t xml:space="preserve">tion  </w:t>
      </w:r>
      <w:r w:rsidRPr="00892561">
        <w:rPr>
          <w:spacing w:val="4"/>
          <w:sz w:val="24"/>
          <w:szCs w:val="24"/>
        </w:rPr>
        <w:t xml:space="preserve"> </w:t>
      </w:r>
      <w:r w:rsidRPr="00892561">
        <w:rPr>
          <w:sz w:val="24"/>
          <w:szCs w:val="24"/>
        </w:rPr>
        <w:t>m</w:t>
      </w:r>
      <w:r w:rsidRPr="00892561">
        <w:rPr>
          <w:spacing w:val="1"/>
          <w:sz w:val="24"/>
          <w:szCs w:val="24"/>
        </w:rPr>
        <w:t>e</w:t>
      </w:r>
      <w:r w:rsidRPr="00892561">
        <w:rPr>
          <w:sz w:val="24"/>
          <w:szCs w:val="24"/>
        </w:rPr>
        <w:t>mbr</w:t>
      </w:r>
      <w:r w:rsidRPr="00892561">
        <w:rPr>
          <w:spacing w:val="-1"/>
          <w:sz w:val="24"/>
          <w:szCs w:val="24"/>
        </w:rPr>
        <w:t>a</w:t>
      </w:r>
      <w:r w:rsidRPr="00892561">
        <w:rPr>
          <w:sz w:val="24"/>
          <w:szCs w:val="24"/>
        </w:rPr>
        <w:t>n</w:t>
      </w:r>
      <w:r w:rsidRPr="00892561">
        <w:rPr>
          <w:spacing w:val="-1"/>
          <w:sz w:val="24"/>
          <w:szCs w:val="24"/>
        </w:rPr>
        <w:t>e</w:t>
      </w:r>
      <w:r w:rsidRPr="00892561">
        <w:rPr>
          <w:spacing w:val="5"/>
          <w:sz w:val="24"/>
          <w:szCs w:val="24"/>
        </w:rPr>
        <w:t>s</w:t>
      </w:r>
      <w:r w:rsidRPr="00892561">
        <w:rPr>
          <w:sz w:val="24"/>
          <w:szCs w:val="24"/>
        </w:rPr>
        <w:t xml:space="preserve">,  </w:t>
      </w:r>
      <w:r w:rsidRPr="00892561">
        <w:rPr>
          <w:spacing w:val="6"/>
          <w:sz w:val="24"/>
          <w:szCs w:val="24"/>
        </w:rPr>
        <w:t xml:space="preserve"> </w:t>
      </w:r>
      <w:r w:rsidRPr="00892561">
        <w:rPr>
          <w:i/>
          <w:sz w:val="24"/>
          <w:szCs w:val="24"/>
        </w:rPr>
        <w:t xml:space="preserve">Industrial  </w:t>
      </w:r>
      <w:r w:rsidRPr="00892561">
        <w:rPr>
          <w:i/>
          <w:spacing w:val="5"/>
          <w:sz w:val="24"/>
          <w:szCs w:val="24"/>
        </w:rPr>
        <w:t xml:space="preserve"> </w:t>
      </w:r>
      <w:r w:rsidRPr="00892561">
        <w:rPr>
          <w:i/>
          <w:sz w:val="24"/>
          <w:szCs w:val="24"/>
        </w:rPr>
        <w:t>and   Engin</w:t>
      </w:r>
      <w:r w:rsidRPr="00892561">
        <w:rPr>
          <w:i/>
          <w:spacing w:val="-1"/>
          <w:sz w:val="24"/>
          <w:szCs w:val="24"/>
        </w:rPr>
        <w:t>ee</w:t>
      </w:r>
      <w:r w:rsidRPr="00892561">
        <w:rPr>
          <w:i/>
          <w:spacing w:val="-2"/>
          <w:sz w:val="24"/>
          <w:szCs w:val="24"/>
        </w:rPr>
        <w:t>r</w:t>
      </w:r>
      <w:r w:rsidRPr="00892561">
        <w:rPr>
          <w:i/>
          <w:sz w:val="24"/>
          <w:szCs w:val="24"/>
        </w:rPr>
        <w:t xml:space="preserve">ing  </w:t>
      </w:r>
      <w:r w:rsidRPr="00892561">
        <w:rPr>
          <w:i/>
          <w:spacing w:val="7"/>
          <w:sz w:val="24"/>
          <w:szCs w:val="24"/>
        </w:rPr>
        <w:t xml:space="preserve"> </w:t>
      </w:r>
      <w:r w:rsidRPr="00892561">
        <w:rPr>
          <w:i/>
          <w:spacing w:val="1"/>
          <w:sz w:val="24"/>
          <w:szCs w:val="24"/>
        </w:rPr>
        <w:t>C</w:t>
      </w:r>
      <w:r w:rsidRPr="00892561">
        <w:rPr>
          <w:i/>
          <w:spacing w:val="-2"/>
          <w:sz w:val="24"/>
          <w:szCs w:val="24"/>
        </w:rPr>
        <w:t>h</w:t>
      </w:r>
      <w:r w:rsidRPr="00892561">
        <w:rPr>
          <w:i/>
          <w:spacing w:val="-1"/>
          <w:sz w:val="24"/>
          <w:szCs w:val="24"/>
        </w:rPr>
        <w:t>e</w:t>
      </w:r>
      <w:r w:rsidRPr="00892561">
        <w:rPr>
          <w:i/>
          <w:sz w:val="24"/>
          <w:szCs w:val="24"/>
        </w:rPr>
        <w:t>mistry R</w:t>
      </w:r>
      <w:r w:rsidRPr="00892561">
        <w:rPr>
          <w:i/>
          <w:spacing w:val="-1"/>
          <w:sz w:val="24"/>
          <w:szCs w:val="24"/>
        </w:rPr>
        <w:t>e</w:t>
      </w:r>
      <w:r w:rsidRPr="00892561">
        <w:rPr>
          <w:i/>
          <w:sz w:val="24"/>
          <w:szCs w:val="24"/>
        </w:rPr>
        <w:t>s</w:t>
      </w:r>
      <w:r w:rsidRPr="00892561">
        <w:rPr>
          <w:i/>
          <w:spacing w:val="-1"/>
          <w:sz w:val="24"/>
          <w:szCs w:val="24"/>
        </w:rPr>
        <w:t>e</w:t>
      </w:r>
      <w:r w:rsidRPr="00892561">
        <w:rPr>
          <w:i/>
          <w:sz w:val="24"/>
          <w:szCs w:val="24"/>
        </w:rPr>
        <w:t>ar</w:t>
      </w:r>
      <w:r w:rsidRPr="00892561">
        <w:rPr>
          <w:i/>
          <w:spacing w:val="-1"/>
          <w:sz w:val="24"/>
          <w:szCs w:val="24"/>
        </w:rPr>
        <w:t>c</w:t>
      </w:r>
      <w:r w:rsidRPr="00892561">
        <w:rPr>
          <w:i/>
          <w:sz w:val="24"/>
          <w:szCs w:val="24"/>
        </w:rPr>
        <w:t xml:space="preserve">h, </w:t>
      </w:r>
      <w:r w:rsidRPr="00892561">
        <w:rPr>
          <w:spacing w:val="-1"/>
          <w:sz w:val="24"/>
          <w:szCs w:val="24"/>
        </w:rPr>
        <w:t>(</w:t>
      </w:r>
      <w:r w:rsidRPr="00892561">
        <w:rPr>
          <w:b/>
          <w:sz w:val="24"/>
          <w:szCs w:val="24"/>
        </w:rPr>
        <w:t>2008</w:t>
      </w:r>
      <w:r w:rsidRPr="00892561">
        <w:rPr>
          <w:sz w:val="24"/>
          <w:szCs w:val="24"/>
        </w:rPr>
        <w:t xml:space="preserve">) </w:t>
      </w:r>
      <w:r w:rsidR="0082133E" w:rsidRPr="00892561">
        <w:rPr>
          <w:sz w:val="24"/>
          <w:szCs w:val="24"/>
        </w:rPr>
        <w:t>47,</w:t>
      </w:r>
      <w:r w:rsidR="0082133E" w:rsidRPr="00892561">
        <w:rPr>
          <w:i/>
          <w:sz w:val="24"/>
          <w:szCs w:val="24"/>
        </w:rPr>
        <w:t xml:space="preserve"> </w:t>
      </w:r>
      <w:r w:rsidRPr="00892561">
        <w:rPr>
          <w:sz w:val="24"/>
          <w:szCs w:val="24"/>
        </w:rPr>
        <w:t>1488</w:t>
      </w:r>
      <w:r w:rsidRPr="00892561">
        <w:rPr>
          <w:spacing w:val="-1"/>
          <w:sz w:val="24"/>
          <w:szCs w:val="24"/>
        </w:rPr>
        <w:t>-</w:t>
      </w:r>
      <w:r w:rsidRPr="00892561">
        <w:rPr>
          <w:sz w:val="24"/>
          <w:szCs w:val="24"/>
        </w:rPr>
        <w:t>1</w:t>
      </w:r>
      <w:r w:rsidRPr="00892561">
        <w:rPr>
          <w:spacing w:val="2"/>
          <w:sz w:val="24"/>
          <w:szCs w:val="24"/>
        </w:rPr>
        <w:t>4</w:t>
      </w:r>
      <w:r w:rsidRPr="00892561">
        <w:rPr>
          <w:sz w:val="24"/>
          <w:szCs w:val="24"/>
        </w:rPr>
        <w:t>94</w:t>
      </w:r>
    </w:p>
    <w:p w:rsidR="00011DE8" w:rsidRPr="00892561" w:rsidRDefault="00E17FC2" w:rsidP="00F80499">
      <w:pPr>
        <w:pStyle w:val="ListParagraph"/>
        <w:numPr>
          <w:ilvl w:val="0"/>
          <w:numId w:val="2"/>
        </w:numPr>
        <w:spacing w:before="8" w:line="360" w:lineRule="auto"/>
        <w:ind w:right="72"/>
        <w:jc w:val="both"/>
        <w:rPr>
          <w:sz w:val="24"/>
          <w:szCs w:val="24"/>
        </w:rPr>
      </w:pPr>
      <w:r w:rsidRPr="00892561">
        <w:rPr>
          <w:noProof/>
          <w:lang w:val="en-IN" w:eastAsia="en-IN"/>
        </w:rPr>
        <mc:AlternateContent>
          <mc:Choice Requires="wpg">
            <w:drawing>
              <wp:anchor distT="0" distB="0" distL="114300" distR="114300" simplePos="0" relativeHeight="251712000" behindDoc="1" locked="0" layoutInCell="1" allowOverlap="1" wp14:anchorId="545FBD28" wp14:editId="77E885B7">
                <wp:simplePos x="0" y="0"/>
                <wp:positionH relativeFrom="margin">
                  <wp:posOffset>6985</wp:posOffset>
                </wp:positionH>
                <wp:positionV relativeFrom="page">
                  <wp:posOffset>287655</wp:posOffset>
                </wp:positionV>
                <wp:extent cx="7171055" cy="9451975"/>
                <wp:effectExtent l="0" t="0" r="10795" b="1587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17" name="Freeform 9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9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9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9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017829" id="Group 16" o:spid="_x0000_s1026" style="position:absolute;margin-left:.55pt;margin-top:22.65pt;width:564.65pt;height:744.25pt;z-index:-251604480;mso-position-horizontal-relative:margin;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">
                <v:shape id="Freeform 92"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" path="m,l11281,e" filled="f" strokeweight=".58pt">
                  <v:path arrowok="t" o:connecttype="custom" o:connectlocs="0,0;11281,0" o:connectangles="0,0"/>
                </v:shape>
                <v:shape id="Freeform 93"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" path="m,l,14863e" filled="f" strokeweight=".58pt">
                  <v:path arrowok="t" o:connecttype="custom" o:connectlocs="0,489;0,15352" o:connectangles="0,0"/>
                </v:shape>
                <v:shape id="Freeform 94"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" path="m,l,14863e" filled="f" strokeweight=".20458mm">
                  <v:path arrowok="t" o:connecttype="custom" o:connectlocs="0,489;0,15352" o:connectangles="0,0"/>
                </v:shape>
                <v:shape id="Freeform 95"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" path="m,l11281,e" filled="f" strokeweight=".20458mm">
                  <v:path arrowok="t" o:connecttype="custom" o:connectlocs="0,0;11281,0" o:connectangles="0,0"/>
                </v:shape>
                <w10:wrap anchorx="margin" anchory="page"/>
              </v:group>
            </w:pict>
          </mc:Fallback>
        </mc:AlternateContent>
      </w:r>
      <w:r w:rsidR="00011DE8" w:rsidRPr="00892561">
        <w:rPr>
          <w:spacing w:val="1"/>
          <w:sz w:val="24"/>
          <w:szCs w:val="24"/>
        </w:rPr>
        <w:t>R</w:t>
      </w:r>
      <w:r w:rsidR="00011DE8" w:rsidRPr="00892561">
        <w:rPr>
          <w:sz w:val="24"/>
          <w:szCs w:val="24"/>
        </w:rPr>
        <w:t xml:space="preserve">. </w:t>
      </w:r>
      <w:r w:rsidR="00011DE8" w:rsidRPr="00892561">
        <w:rPr>
          <w:spacing w:val="58"/>
          <w:sz w:val="24"/>
          <w:szCs w:val="24"/>
        </w:rPr>
        <w:t xml:space="preserve"> </w:t>
      </w:r>
      <w:r w:rsidR="00011DE8" w:rsidRPr="00892561">
        <w:rPr>
          <w:sz w:val="24"/>
          <w:szCs w:val="24"/>
        </w:rPr>
        <w:t xml:space="preserve">Yu. </w:t>
      </w:r>
      <w:r w:rsidR="00011DE8" w:rsidRPr="00892561">
        <w:rPr>
          <w:spacing w:val="55"/>
          <w:sz w:val="24"/>
          <w:szCs w:val="24"/>
        </w:rPr>
        <w:t xml:space="preserve"> </w:t>
      </w:r>
      <w:proofErr w:type="spellStart"/>
      <w:proofErr w:type="gramStart"/>
      <w:r w:rsidR="00011DE8" w:rsidRPr="00892561">
        <w:rPr>
          <w:sz w:val="24"/>
          <w:szCs w:val="24"/>
        </w:rPr>
        <w:t>Kos</w:t>
      </w:r>
      <w:r w:rsidR="00011DE8" w:rsidRPr="00892561">
        <w:rPr>
          <w:spacing w:val="-1"/>
          <w:sz w:val="24"/>
          <w:szCs w:val="24"/>
        </w:rPr>
        <w:t>e</w:t>
      </w:r>
      <w:r w:rsidR="00011DE8" w:rsidRPr="00892561">
        <w:rPr>
          <w:sz w:val="24"/>
          <w:szCs w:val="24"/>
        </w:rPr>
        <w:t>nko</w:t>
      </w:r>
      <w:proofErr w:type="spellEnd"/>
      <w:r w:rsidR="00011DE8" w:rsidRPr="00892561">
        <w:rPr>
          <w:sz w:val="24"/>
          <w:szCs w:val="24"/>
        </w:rPr>
        <w:t xml:space="preserve">, </w:t>
      </w:r>
      <w:r w:rsidR="00011DE8" w:rsidRPr="00892561">
        <w:rPr>
          <w:spacing w:val="58"/>
          <w:sz w:val="24"/>
          <w:szCs w:val="24"/>
        </w:rPr>
        <w:t xml:space="preserve"> </w:t>
      </w:r>
      <w:r w:rsidR="00011DE8" w:rsidRPr="00892561">
        <w:rPr>
          <w:sz w:val="24"/>
          <w:szCs w:val="24"/>
        </w:rPr>
        <w:t>A.</w:t>
      </w:r>
      <w:proofErr w:type="gramEnd"/>
      <w:r w:rsidR="00011DE8" w:rsidRPr="00892561">
        <w:rPr>
          <w:sz w:val="24"/>
          <w:szCs w:val="24"/>
        </w:rPr>
        <w:t xml:space="preserve"> </w:t>
      </w:r>
      <w:r w:rsidR="00011DE8" w:rsidRPr="00892561">
        <w:rPr>
          <w:spacing w:val="55"/>
          <w:sz w:val="24"/>
          <w:szCs w:val="24"/>
        </w:rPr>
        <w:t xml:space="preserve"> </w:t>
      </w:r>
      <w:r w:rsidR="00011DE8" w:rsidRPr="00892561">
        <w:rPr>
          <w:spacing w:val="-7"/>
          <w:sz w:val="24"/>
          <w:szCs w:val="24"/>
        </w:rPr>
        <w:t>L</w:t>
      </w:r>
      <w:r w:rsidR="00011DE8" w:rsidRPr="00892561">
        <w:rPr>
          <w:sz w:val="24"/>
          <w:szCs w:val="24"/>
        </w:rPr>
        <w:t xml:space="preserve">.   </w:t>
      </w:r>
      <w:r w:rsidR="00011DE8" w:rsidRPr="00892561">
        <w:rPr>
          <w:spacing w:val="26"/>
          <w:sz w:val="24"/>
          <w:szCs w:val="24"/>
        </w:rPr>
        <w:t xml:space="preserve"> </w:t>
      </w:r>
      <w:proofErr w:type="spellStart"/>
      <w:proofErr w:type="gramStart"/>
      <w:r w:rsidR="00011DE8" w:rsidRPr="00892561">
        <w:rPr>
          <w:spacing w:val="-10"/>
          <w:sz w:val="24"/>
          <w:szCs w:val="24"/>
        </w:rPr>
        <w:t>I</w:t>
      </w:r>
      <w:r w:rsidR="00011DE8" w:rsidRPr="00892561">
        <w:rPr>
          <w:sz w:val="24"/>
          <w:szCs w:val="24"/>
        </w:rPr>
        <w:t>o</w:t>
      </w:r>
      <w:r w:rsidR="00011DE8" w:rsidRPr="00892561">
        <w:rPr>
          <w:spacing w:val="-1"/>
          <w:sz w:val="24"/>
          <w:szCs w:val="24"/>
        </w:rPr>
        <w:t>r</w:t>
      </w:r>
      <w:r w:rsidR="00011DE8" w:rsidRPr="00892561">
        <w:rPr>
          <w:spacing w:val="2"/>
          <w:sz w:val="24"/>
          <w:szCs w:val="24"/>
        </w:rPr>
        <w:t>d</w:t>
      </w:r>
      <w:r w:rsidR="00011DE8" w:rsidRPr="00892561">
        <w:rPr>
          <w:spacing w:val="-1"/>
          <w:sz w:val="24"/>
          <w:szCs w:val="24"/>
        </w:rPr>
        <w:t>a</w:t>
      </w:r>
      <w:r w:rsidR="00011DE8" w:rsidRPr="00892561">
        <w:rPr>
          <w:sz w:val="24"/>
          <w:szCs w:val="24"/>
        </w:rPr>
        <w:t>nskii</w:t>
      </w:r>
      <w:proofErr w:type="spellEnd"/>
      <w:r w:rsidR="00011DE8" w:rsidRPr="00892561">
        <w:rPr>
          <w:sz w:val="24"/>
          <w:szCs w:val="24"/>
        </w:rPr>
        <w:t xml:space="preserve">, </w:t>
      </w:r>
      <w:r w:rsidR="00011DE8" w:rsidRPr="00892561">
        <w:rPr>
          <w:spacing w:val="58"/>
          <w:sz w:val="24"/>
          <w:szCs w:val="24"/>
        </w:rPr>
        <w:t xml:space="preserve"> </w:t>
      </w:r>
      <w:r w:rsidR="00011DE8" w:rsidRPr="00892561">
        <w:rPr>
          <w:sz w:val="24"/>
          <w:szCs w:val="24"/>
        </w:rPr>
        <w:t>V.</w:t>
      </w:r>
      <w:proofErr w:type="gramEnd"/>
      <w:r w:rsidR="00011DE8" w:rsidRPr="00892561">
        <w:rPr>
          <w:sz w:val="24"/>
          <w:szCs w:val="24"/>
        </w:rPr>
        <w:t xml:space="preserve"> </w:t>
      </w:r>
      <w:r w:rsidR="00011DE8" w:rsidRPr="00892561">
        <w:rPr>
          <w:spacing w:val="55"/>
          <w:sz w:val="24"/>
          <w:szCs w:val="24"/>
        </w:rPr>
        <w:t xml:space="preserve"> </w:t>
      </w:r>
      <w:r w:rsidR="00011DE8" w:rsidRPr="00892561">
        <w:rPr>
          <w:spacing w:val="1"/>
          <w:sz w:val="24"/>
          <w:szCs w:val="24"/>
        </w:rPr>
        <w:t>S</w:t>
      </w:r>
      <w:r w:rsidR="00011DE8" w:rsidRPr="00892561">
        <w:rPr>
          <w:sz w:val="24"/>
          <w:szCs w:val="24"/>
        </w:rPr>
        <w:t xml:space="preserve">. </w:t>
      </w:r>
      <w:r w:rsidR="00011DE8" w:rsidRPr="00892561">
        <w:rPr>
          <w:spacing w:val="58"/>
          <w:sz w:val="24"/>
          <w:szCs w:val="24"/>
        </w:rPr>
        <w:t xml:space="preserve"> </w:t>
      </w:r>
      <w:proofErr w:type="spellStart"/>
      <w:proofErr w:type="gramStart"/>
      <w:r w:rsidR="00011DE8" w:rsidRPr="00892561">
        <w:rPr>
          <w:sz w:val="24"/>
          <w:szCs w:val="24"/>
        </w:rPr>
        <w:t>M</w:t>
      </w:r>
      <w:r w:rsidR="00011DE8" w:rsidRPr="00892561">
        <w:rPr>
          <w:spacing w:val="-1"/>
          <w:sz w:val="24"/>
          <w:szCs w:val="24"/>
        </w:rPr>
        <w:t>ar</w:t>
      </w:r>
      <w:r w:rsidR="00011DE8" w:rsidRPr="00892561">
        <w:rPr>
          <w:sz w:val="24"/>
          <w:szCs w:val="24"/>
        </w:rPr>
        <w:t>kin</w:t>
      </w:r>
      <w:proofErr w:type="spellEnd"/>
      <w:r w:rsidR="00011DE8" w:rsidRPr="00892561">
        <w:rPr>
          <w:sz w:val="24"/>
          <w:szCs w:val="24"/>
        </w:rPr>
        <w:t xml:space="preserve">, </w:t>
      </w:r>
      <w:r w:rsidR="00011DE8" w:rsidRPr="00892561">
        <w:rPr>
          <w:spacing w:val="58"/>
          <w:sz w:val="24"/>
          <w:szCs w:val="24"/>
        </w:rPr>
        <w:t xml:space="preserve"> </w:t>
      </w:r>
      <w:r w:rsidR="00011DE8" w:rsidRPr="00892561">
        <w:rPr>
          <w:sz w:val="24"/>
          <w:szCs w:val="24"/>
        </w:rPr>
        <w:t>A.</w:t>
      </w:r>
      <w:proofErr w:type="gramEnd"/>
      <w:r w:rsidR="00011DE8" w:rsidRPr="00892561">
        <w:rPr>
          <w:sz w:val="24"/>
          <w:szCs w:val="24"/>
        </w:rPr>
        <w:t xml:space="preserve"> </w:t>
      </w:r>
      <w:r w:rsidR="00011DE8" w:rsidRPr="00892561">
        <w:rPr>
          <w:spacing w:val="55"/>
          <w:sz w:val="24"/>
          <w:szCs w:val="24"/>
        </w:rPr>
        <w:t xml:space="preserve"> </w:t>
      </w:r>
      <w:r w:rsidR="00011DE8" w:rsidRPr="00892561">
        <w:rPr>
          <w:spacing w:val="1"/>
          <w:sz w:val="24"/>
          <w:szCs w:val="24"/>
        </w:rPr>
        <w:t>P</w:t>
      </w:r>
      <w:r w:rsidR="00011DE8" w:rsidRPr="00892561">
        <w:rPr>
          <w:sz w:val="24"/>
          <w:szCs w:val="24"/>
        </w:rPr>
        <w:t xml:space="preserve">. </w:t>
      </w:r>
      <w:r w:rsidR="00011DE8" w:rsidRPr="00892561">
        <w:rPr>
          <w:spacing w:val="58"/>
          <w:sz w:val="24"/>
          <w:szCs w:val="24"/>
        </w:rPr>
        <w:t xml:space="preserve"> </w:t>
      </w:r>
      <w:proofErr w:type="spellStart"/>
      <w:proofErr w:type="gramStart"/>
      <w:r w:rsidR="00011DE8" w:rsidRPr="00892561">
        <w:rPr>
          <w:spacing w:val="3"/>
          <w:sz w:val="24"/>
          <w:szCs w:val="24"/>
        </w:rPr>
        <w:t>B</w:t>
      </w:r>
      <w:r w:rsidR="00011DE8" w:rsidRPr="00892561">
        <w:rPr>
          <w:sz w:val="24"/>
          <w:szCs w:val="24"/>
        </w:rPr>
        <w:t>on</w:t>
      </w:r>
      <w:r w:rsidR="00011DE8" w:rsidRPr="00892561">
        <w:rPr>
          <w:spacing w:val="-1"/>
          <w:sz w:val="24"/>
          <w:szCs w:val="24"/>
        </w:rPr>
        <w:t>a</w:t>
      </w:r>
      <w:r w:rsidR="00011DE8" w:rsidRPr="00892561">
        <w:rPr>
          <w:sz w:val="24"/>
          <w:szCs w:val="24"/>
        </w:rPr>
        <w:t>rts</w:t>
      </w:r>
      <w:r w:rsidR="00011DE8" w:rsidRPr="00892561">
        <w:rPr>
          <w:spacing w:val="-1"/>
          <w:sz w:val="24"/>
          <w:szCs w:val="24"/>
        </w:rPr>
        <w:t>e</w:t>
      </w:r>
      <w:r w:rsidR="00011DE8" w:rsidRPr="00892561">
        <w:rPr>
          <w:sz w:val="24"/>
          <w:szCs w:val="24"/>
        </w:rPr>
        <w:t>v</w:t>
      </w:r>
      <w:proofErr w:type="spellEnd"/>
      <w:r w:rsidR="00011DE8" w:rsidRPr="00892561">
        <w:rPr>
          <w:sz w:val="24"/>
          <w:szCs w:val="24"/>
        </w:rPr>
        <w:t xml:space="preserve">, </w:t>
      </w:r>
      <w:r w:rsidR="00011DE8" w:rsidRPr="00892561">
        <w:rPr>
          <w:spacing w:val="58"/>
          <w:sz w:val="24"/>
          <w:szCs w:val="24"/>
        </w:rPr>
        <w:t xml:space="preserve"> </w:t>
      </w:r>
      <w:r w:rsidR="00011DE8" w:rsidRPr="00892561">
        <w:rPr>
          <w:b/>
          <w:spacing w:val="-4"/>
          <w:sz w:val="24"/>
          <w:szCs w:val="24"/>
        </w:rPr>
        <w:t>G</w:t>
      </w:r>
      <w:r w:rsidR="00011DE8" w:rsidRPr="00892561">
        <w:rPr>
          <w:b/>
          <w:sz w:val="24"/>
          <w:szCs w:val="24"/>
        </w:rPr>
        <w:t>.</w:t>
      </w:r>
      <w:proofErr w:type="gramEnd"/>
      <w:r w:rsidR="00011DE8" w:rsidRPr="00892561">
        <w:rPr>
          <w:b/>
          <w:sz w:val="24"/>
          <w:szCs w:val="24"/>
        </w:rPr>
        <w:t xml:space="preserve">   A</w:t>
      </w:r>
      <w:r w:rsidR="00011DE8" w:rsidRPr="00892561">
        <w:rPr>
          <w:b/>
          <w:spacing w:val="-1"/>
          <w:sz w:val="24"/>
          <w:szCs w:val="24"/>
        </w:rPr>
        <w:t>r</w:t>
      </w:r>
      <w:r w:rsidR="00011DE8" w:rsidRPr="00892561">
        <w:rPr>
          <w:b/>
          <w:sz w:val="24"/>
          <w:szCs w:val="24"/>
        </w:rPr>
        <w:t>tha</w:t>
      </w:r>
      <w:r w:rsidR="00011DE8" w:rsidRPr="00892561">
        <w:rPr>
          <w:b/>
          <w:spacing w:val="1"/>
          <w:sz w:val="24"/>
          <w:szCs w:val="24"/>
        </w:rPr>
        <w:t>n</w:t>
      </w:r>
      <w:r w:rsidR="00011DE8" w:rsidRPr="00892561">
        <w:rPr>
          <w:b/>
          <w:sz w:val="24"/>
          <w:szCs w:val="24"/>
        </w:rPr>
        <w:t>a</w:t>
      </w:r>
      <w:r w:rsidR="00011DE8" w:rsidRPr="00892561">
        <w:rPr>
          <w:b/>
          <w:spacing w:val="-1"/>
          <w:sz w:val="24"/>
          <w:szCs w:val="24"/>
        </w:rPr>
        <w:t>ree</w:t>
      </w:r>
      <w:r w:rsidR="00011DE8" w:rsidRPr="00892561">
        <w:rPr>
          <w:b/>
          <w:sz w:val="24"/>
          <w:szCs w:val="24"/>
        </w:rPr>
        <w:t>s</w:t>
      </w:r>
      <w:r w:rsidR="00011DE8" w:rsidRPr="00892561">
        <w:rPr>
          <w:b/>
          <w:spacing w:val="2"/>
          <w:sz w:val="24"/>
          <w:szCs w:val="24"/>
        </w:rPr>
        <w:t>w</w:t>
      </w:r>
      <w:r w:rsidR="00011DE8" w:rsidRPr="00892561">
        <w:rPr>
          <w:b/>
          <w:sz w:val="24"/>
          <w:szCs w:val="24"/>
        </w:rPr>
        <w:t>a</w:t>
      </w:r>
      <w:r w:rsidR="00011DE8" w:rsidRPr="00892561">
        <w:rPr>
          <w:b/>
          <w:spacing w:val="-1"/>
          <w:sz w:val="24"/>
          <w:szCs w:val="24"/>
        </w:rPr>
        <w:t>r</w:t>
      </w:r>
      <w:r w:rsidR="00011DE8" w:rsidRPr="00892561">
        <w:rPr>
          <w:b/>
          <w:sz w:val="24"/>
          <w:szCs w:val="24"/>
        </w:rPr>
        <w:t>a</w:t>
      </w:r>
      <w:r w:rsidR="00011DE8" w:rsidRPr="00892561">
        <w:rPr>
          <w:b/>
          <w:spacing w:val="3"/>
          <w:sz w:val="24"/>
          <w:szCs w:val="24"/>
        </w:rPr>
        <w:t>n</w:t>
      </w:r>
      <w:r w:rsidR="00011DE8" w:rsidRPr="00892561">
        <w:rPr>
          <w:b/>
          <w:sz w:val="24"/>
          <w:szCs w:val="24"/>
        </w:rPr>
        <w:t xml:space="preserve">, </w:t>
      </w:r>
      <w:r w:rsidR="00011DE8" w:rsidRPr="00892561">
        <w:rPr>
          <w:sz w:val="24"/>
          <w:szCs w:val="24"/>
        </w:rPr>
        <w:t>Anti</w:t>
      </w:r>
      <w:r w:rsidR="00011DE8" w:rsidRPr="00892561">
        <w:rPr>
          <w:spacing w:val="1"/>
          <w:sz w:val="24"/>
          <w:szCs w:val="24"/>
        </w:rPr>
        <w:t>s</w:t>
      </w:r>
      <w:r w:rsidR="00011DE8" w:rsidRPr="00892561">
        <w:rPr>
          <w:spacing w:val="-1"/>
          <w:sz w:val="24"/>
          <w:szCs w:val="24"/>
        </w:rPr>
        <w:t>e</w:t>
      </w:r>
      <w:r w:rsidR="00011DE8" w:rsidRPr="00892561">
        <w:rPr>
          <w:sz w:val="24"/>
          <w:szCs w:val="24"/>
        </w:rPr>
        <w:t>ptic</w:t>
      </w:r>
      <w:r w:rsidR="00011DE8" w:rsidRPr="00892561">
        <w:rPr>
          <w:spacing w:val="-1"/>
          <w:sz w:val="24"/>
          <w:szCs w:val="24"/>
        </w:rPr>
        <w:t xml:space="preserve"> c</w:t>
      </w:r>
      <w:r w:rsidR="00011DE8" w:rsidRPr="00892561">
        <w:rPr>
          <w:sz w:val="24"/>
          <w:szCs w:val="24"/>
        </w:rPr>
        <w:t>ontrol</w:t>
      </w:r>
      <w:r w:rsidR="00011DE8" w:rsidRPr="00892561">
        <w:rPr>
          <w:spacing w:val="1"/>
          <w:sz w:val="24"/>
          <w:szCs w:val="24"/>
        </w:rPr>
        <w:t>l</w:t>
      </w:r>
      <w:r w:rsidR="00011DE8" w:rsidRPr="00892561">
        <w:rPr>
          <w:spacing w:val="-1"/>
          <w:sz w:val="24"/>
          <w:szCs w:val="24"/>
        </w:rPr>
        <w:t>e</w:t>
      </w:r>
      <w:r w:rsidR="00011DE8" w:rsidRPr="00892561">
        <w:rPr>
          <w:sz w:val="24"/>
          <w:szCs w:val="24"/>
        </w:rPr>
        <w:t>d</w:t>
      </w:r>
      <w:r w:rsidR="00011DE8" w:rsidRPr="00892561">
        <w:rPr>
          <w:spacing w:val="29"/>
          <w:sz w:val="24"/>
          <w:szCs w:val="24"/>
        </w:rPr>
        <w:t xml:space="preserve"> </w:t>
      </w:r>
      <w:r w:rsidR="00011DE8" w:rsidRPr="00892561">
        <w:rPr>
          <w:spacing w:val="-1"/>
          <w:sz w:val="24"/>
          <w:szCs w:val="24"/>
        </w:rPr>
        <w:t>r</w:t>
      </w:r>
      <w:r w:rsidR="00011DE8" w:rsidRPr="00892561">
        <w:rPr>
          <w:spacing w:val="-3"/>
          <w:sz w:val="24"/>
          <w:szCs w:val="24"/>
        </w:rPr>
        <w:t>e</w:t>
      </w:r>
      <w:r w:rsidR="00011DE8" w:rsidRPr="00892561">
        <w:rPr>
          <w:spacing w:val="3"/>
          <w:sz w:val="24"/>
          <w:szCs w:val="24"/>
        </w:rPr>
        <w:t>l</w:t>
      </w:r>
      <w:r w:rsidR="00011DE8" w:rsidRPr="00892561">
        <w:rPr>
          <w:spacing w:val="-1"/>
          <w:sz w:val="24"/>
          <w:szCs w:val="24"/>
        </w:rPr>
        <w:t>e</w:t>
      </w:r>
      <w:r w:rsidR="00011DE8" w:rsidRPr="00892561">
        <w:rPr>
          <w:sz w:val="24"/>
          <w:szCs w:val="24"/>
        </w:rPr>
        <w:t>a</w:t>
      </w:r>
      <w:r w:rsidR="00011DE8" w:rsidRPr="00892561">
        <w:rPr>
          <w:spacing w:val="3"/>
          <w:sz w:val="24"/>
          <w:szCs w:val="24"/>
        </w:rPr>
        <w:t>s</w:t>
      </w:r>
      <w:r w:rsidR="00011DE8" w:rsidRPr="00892561">
        <w:rPr>
          <w:sz w:val="24"/>
          <w:szCs w:val="24"/>
        </w:rPr>
        <w:t>e</w:t>
      </w:r>
      <w:r w:rsidR="00011DE8" w:rsidRPr="00892561">
        <w:rPr>
          <w:spacing w:val="37"/>
          <w:sz w:val="24"/>
          <w:szCs w:val="24"/>
        </w:rPr>
        <w:t xml:space="preserve"> </w:t>
      </w:r>
      <w:r w:rsidR="00011DE8" w:rsidRPr="00892561">
        <w:rPr>
          <w:spacing w:val="-1"/>
          <w:sz w:val="24"/>
          <w:szCs w:val="24"/>
        </w:rPr>
        <w:t>fr</w:t>
      </w:r>
      <w:r w:rsidR="00011DE8" w:rsidRPr="00892561">
        <w:rPr>
          <w:sz w:val="24"/>
          <w:szCs w:val="24"/>
        </w:rPr>
        <w:t>om</w:t>
      </w:r>
      <w:r w:rsidR="00011DE8" w:rsidRPr="00892561">
        <w:rPr>
          <w:spacing w:val="29"/>
          <w:sz w:val="24"/>
          <w:szCs w:val="24"/>
        </w:rPr>
        <w:t xml:space="preserve"> </w:t>
      </w:r>
      <w:r w:rsidR="00011DE8" w:rsidRPr="00892561">
        <w:rPr>
          <w:sz w:val="24"/>
          <w:szCs w:val="24"/>
        </w:rPr>
        <w:t>memb</w:t>
      </w:r>
      <w:r w:rsidR="00011DE8" w:rsidRPr="00892561">
        <w:rPr>
          <w:spacing w:val="-1"/>
          <w:sz w:val="24"/>
          <w:szCs w:val="24"/>
        </w:rPr>
        <w:t>ra</w:t>
      </w:r>
      <w:r w:rsidR="00011DE8" w:rsidRPr="00892561">
        <w:rPr>
          <w:sz w:val="24"/>
          <w:szCs w:val="24"/>
        </w:rPr>
        <w:t>n</w:t>
      </w:r>
      <w:r w:rsidR="00011DE8" w:rsidRPr="00892561">
        <w:rPr>
          <w:spacing w:val="-1"/>
          <w:sz w:val="24"/>
          <w:szCs w:val="24"/>
        </w:rPr>
        <w:t>e</w:t>
      </w:r>
      <w:r w:rsidR="00011DE8" w:rsidRPr="00892561">
        <w:rPr>
          <w:sz w:val="24"/>
          <w:szCs w:val="24"/>
        </w:rPr>
        <w:t>s</w:t>
      </w:r>
      <w:r w:rsidR="00011DE8" w:rsidRPr="00892561">
        <w:rPr>
          <w:spacing w:val="29"/>
          <w:sz w:val="24"/>
          <w:szCs w:val="24"/>
        </w:rPr>
        <w:t xml:space="preserve"> </w:t>
      </w:r>
      <w:r w:rsidR="00011DE8" w:rsidRPr="00892561">
        <w:rPr>
          <w:spacing w:val="2"/>
          <w:sz w:val="24"/>
          <w:szCs w:val="24"/>
        </w:rPr>
        <w:t>b</w:t>
      </w:r>
      <w:r w:rsidR="00011DE8" w:rsidRPr="00892561">
        <w:rPr>
          <w:spacing w:val="-1"/>
          <w:sz w:val="24"/>
          <w:szCs w:val="24"/>
        </w:rPr>
        <w:t>a</w:t>
      </w:r>
      <w:r w:rsidR="00011DE8" w:rsidRPr="00892561">
        <w:rPr>
          <w:sz w:val="24"/>
          <w:szCs w:val="24"/>
        </w:rPr>
        <w:t>s</w:t>
      </w:r>
      <w:r w:rsidR="00011DE8" w:rsidRPr="00892561">
        <w:rPr>
          <w:spacing w:val="-1"/>
          <w:sz w:val="24"/>
          <w:szCs w:val="24"/>
        </w:rPr>
        <w:t>e</w:t>
      </w:r>
      <w:r w:rsidR="00011DE8" w:rsidRPr="00892561">
        <w:rPr>
          <w:sz w:val="24"/>
          <w:szCs w:val="24"/>
        </w:rPr>
        <w:t>d</w:t>
      </w:r>
      <w:r w:rsidR="00011DE8" w:rsidRPr="00892561">
        <w:rPr>
          <w:spacing w:val="29"/>
          <w:sz w:val="24"/>
          <w:szCs w:val="24"/>
        </w:rPr>
        <w:t xml:space="preserve"> </w:t>
      </w:r>
      <w:r w:rsidR="00011DE8" w:rsidRPr="00892561">
        <w:rPr>
          <w:sz w:val="24"/>
          <w:szCs w:val="24"/>
        </w:rPr>
        <w:t>po</w:t>
      </w:r>
      <w:r w:rsidR="00011DE8" w:rsidRPr="00892561">
        <w:rPr>
          <w:spacing w:val="8"/>
          <w:sz w:val="24"/>
          <w:szCs w:val="24"/>
        </w:rPr>
        <w:t>l</w:t>
      </w:r>
      <w:r w:rsidR="00011DE8" w:rsidRPr="00892561">
        <w:rPr>
          <w:spacing w:val="-10"/>
          <w:sz w:val="24"/>
          <w:szCs w:val="24"/>
        </w:rPr>
        <w:t>y</w:t>
      </w:r>
      <w:r w:rsidR="00011DE8" w:rsidRPr="00892561">
        <w:rPr>
          <w:spacing w:val="2"/>
          <w:sz w:val="24"/>
          <w:szCs w:val="24"/>
        </w:rPr>
        <w:t>(3</w:t>
      </w:r>
      <w:r w:rsidR="00011DE8" w:rsidRPr="00892561">
        <w:rPr>
          <w:spacing w:val="-1"/>
          <w:sz w:val="24"/>
          <w:szCs w:val="24"/>
        </w:rPr>
        <w:t>-</w:t>
      </w:r>
      <w:r w:rsidR="00011DE8" w:rsidRPr="00892561">
        <w:rPr>
          <w:spacing w:val="5"/>
          <w:sz w:val="24"/>
          <w:szCs w:val="24"/>
        </w:rPr>
        <w:t>h</w:t>
      </w:r>
      <w:r w:rsidR="00011DE8" w:rsidRPr="00892561">
        <w:rPr>
          <w:spacing w:val="-10"/>
          <w:sz w:val="24"/>
          <w:szCs w:val="24"/>
        </w:rPr>
        <w:t>y</w:t>
      </w:r>
      <w:r w:rsidR="00011DE8" w:rsidRPr="00892561">
        <w:rPr>
          <w:spacing w:val="2"/>
          <w:sz w:val="24"/>
          <w:szCs w:val="24"/>
        </w:rPr>
        <w:t>d</w:t>
      </w:r>
      <w:r w:rsidR="00011DE8" w:rsidRPr="00892561">
        <w:rPr>
          <w:spacing w:val="-1"/>
          <w:sz w:val="24"/>
          <w:szCs w:val="24"/>
        </w:rPr>
        <w:t>r</w:t>
      </w:r>
      <w:r w:rsidR="00011DE8" w:rsidRPr="00892561">
        <w:rPr>
          <w:sz w:val="24"/>
          <w:szCs w:val="24"/>
        </w:rPr>
        <w:t>o</w:t>
      </w:r>
      <w:r w:rsidR="00011DE8" w:rsidRPr="00892561">
        <w:rPr>
          <w:spacing w:val="10"/>
          <w:sz w:val="24"/>
          <w:szCs w:val="24"/>
        </w:rPr>
        <w:t>x</w:t>
      </w:r>
      <w:r w:rsidR="00011DE8" w:rsidRPr="00892561">
        <w:rPr>
          <w:spacing w:val="-10"/>
          <w:sz w:val="24"/>
          <w:szCs w:val="24"/>
        </w:rPr>
        <w:t>y</w:t>
      </w:r>
      <w:r w:rsidR="00011DE8" w:rsidRPr="00892561">
        <w:rPr>
          <w:sz w:val="24"/>
          <w:szCs w:val="24"/>
        </w:rPr>
        <w:t>bu</w:t>
      </w:r>
      <w:r w:rsidR="00011DE8" w:rsidRPr="00892561">
        <w:rPr>
          <w:spacing w:val="8"/>
          <w:sz w:val="24"/>
          <w:szCs w:val="24"/>
        </w:rPr>
        <w:t>t</w:t>
      </w:r>
      <w:r w:rsidR="00011DE8" w:rsidRPr="00892561">
        <w:rPr>
          <w:spacing w:val="-7"/>
          <w:sz w:val="24"/>
          <w:szCs w:val="24"/>
        </w:rPr>
        <w:t>y</w:t>
      </w:r>
      <w:r w:rsidR="00011DE8" w:rsidRPr="00892561">
        <w:rPr>
          <w:spacing w:val="-1"/>
          <w:sz w:val="24"/>
          <w:szCs w:val="24"/>
        </w:rPr>
        <w:t>ra</w:t>
      </w:r>
      <w:r w:rsidR="00011DE8" w:rsidRPr="00892561">
        <w:rPr>
          <w:sz w:val="24"/>
          <w:szCs w:val="24"/>
        </w:rPr>
        <w:t>t</w:t>
      </w:r>
      <w:r w:rsidR="00011DE8" w:rsidRPr="00892561">
        <w:rPr>
          <w:spacing w:val="1"/>
          <w:sz w:val="24"/>
          <w:szCs w:val="24"/>
        </w:rPr>
        <w:t>e</w:t>
      </w:r>
      <w:r w:rsidR="00011DE8" w:rsidRPr="00892561">
        <w:rPr>
          <w:spacing w:val="-1"/>
          <w:sz w:val="24"/>
          <w:szCs w:val="24"/>
        </w:rPr>
        <w:t>)</w:t>
      </w:r>
      <w:r w:rsidR="00011DE8" w:rsidRPr="00892561">
        <w:rPr>
          <w:sz w:val="24"/>
          <w:szCs w:val="24"/>
        </w:rPr>
        <w:t>:</w:t>
      </w:r>
      <w:r w:rsidR="00011DE8" w:rsidRPr="00892561">
        <w:rPr>
          <w:spacing w:val="30"/>
          <w:sz w:val="24"/>
          <w:szCs w:val="24"/>
        </w:rPr>
        <w:t xml:space="preserve"> </w:t>
      </w:r>
      <w:r w:rsidR="00011DE8" w:rsidRPr="00892561">
        <w:rPr>
          <w:spacing w:val="-1"/>
          <w:sz w:val="24"/>
          <w:szCs w:val="24"/>
        </w:rPr>
        <w:t>c</w:t>
      </w:r>
      <w:r w:rsidR="00011DE8" w:rsidRPr="00892561">
        <w:rPr>
          <w:sz w:val="24"/>
          <w:szCs w:val="24"/>
        </w:rPr>
        <w:t>ombin</w:t>
      </w:r>
      <w:r w:rsidR="00011DE8" w:rsidRPr="00892561">
        <w:rPr>
          <w:spacing w:val="-1"/>
          <w:sz w:val="24"/>
          <w:szCs w:val="24"/>
        </w:rPr>
        <w:t>a</w:t>
      </w:r>
      <w:r w:rsidR="00011DE8" w:rsidRPr="00892561">
        <w:rPr>
          <w:sz w:val="24"/>
          <w:szCs w:val="24"/>
        </w:rPr>
        <w:t>tion</w:t>
      </w:r>
      <w:r w:rsidR="00011DE8" w:rsidRPr="00892561">
        <w:rPr>
          <w:spacing w:val="29"/>
          <w:sz w:val="24"/>
          <w:szCs w:val="24"/>
        </w:rPr>
        <w:t xml:space="preserve"> </w:t>
      </w:r>
      <w:r w:rsidR="00011DE8" w:rsidRPr="00892561">
        <w:rPr>
          <w:sz w:val="24"/>
          <w:szCs w:val="24"/>
        </w:rPr>
        <w:t>of</w:t>
      </w:r>
      <w:r w:rsidR="00011DE8" w:rsidRPr="00892561">
        <w:rPr>
          <w:spacing w:val="28"/>
          <w:sz w:val="24"/>
          <w:szCs w:val="24"/>
        </w:rPr>
        <w:t xml:space="preserve"> </w:t>
      </w:r>
      <w:r w:rsidR="00011DE8" w:rsidRPr="00892561">
        <w:rPr>
          <w:sz w:val="24"/>
          <w:szCs w:val="24"/>
        </w:rPr>
        <w:t>di</w:t>
      </w:r>
      <w:r w:rsidR="00011DE8" w:rsidRPr="00892561">
        <w:rPr>
          <w:spacing w:val="2"/>
          <w:sz w:val="24"/>
          <w:szCs w:val="24"/>
        </w:rPr>
        <w:t>f</w:t>
      </w:r>
      <w:r w:rsidR="00011DE8" w:rsidRPr="00892561">
        <w:rPr>
          <w:spacing w:val="-1"/>
          <w:sz w:val="24"/>
          <w:szCs w:val="24"/>
        </w:rPr>
        <w:t>f</w:t>
      </w:r>
      <w:r w:rsidR="00011DE8" w:rsidRPr="00892561">
        <w:rPr>
          <w:sz w:val="24"/>
          <w:szCs w:val="24"/>
        </w:rPr>
        <w:t xml:space="preserve">usion </w:t>
      </w:r>
      <w:r w:rsidR="00011DE8" w:rsidRPr="00892561">
        <w:rPr>
          <w:spacing w:val="-1"/>
          <w:sz w:val="24"/>
          <w:szCs w:val="24"/>
        </w:rPr>
        <w:t>a</w:t>
      </w:r>
      <w:r w:rsidR="00011DE8" w:rsidRPr="00892561">
        <w:rPr>
          <w:sz w:val="24"/>
          <w:szCs w:val="24"/>
        </w:rPr>
        <w:t>nd</w:t>
      </w:r>
      <w:r w:rsidR="00011DE8" w:rsidRPr="00892561">
        <w:rPr>
          <w:spacing w:val="29"/>
          <w:sz w:val="24"/>
          <w:szCs w:val="24"/>
        </w:rPr>
        <w:t xml:space="preserve"> </w:t>
      </w:r>
      <w:r w:rsidR="00011DE8" w:rsidRPr="00892561">
        <w:rPr>
          <w:sz w:val="24"/>
          <w:szCs w:val="24"/>
        </w:rPr>
        <w:t>kinetic m</w:t>
      </w:r>
      <w:r w:rsidR="00011DE8" w:rsidRPr="00892561">
        <w:rPr>
          <w:spacing w:val="-1"/>
          <w:sz w:val="24"/>
          <w:szCs w:val="24"/>
        </w:rPr>
        <w:t>ec</w:t>
      </w:r>
      <w:r w:rsidR="00011DE8" w:rsidRPr="00892561">
        <w:rPr>
          <w:sz w:val="24"/>
          <w:szCs w:val="24"/>
        </w:rPr>
        <w:t>h</w:t>
      </w:r>
      <w:r w:rsidR="00011DE8" w:rsidRPr="00892561">
        <w:rPr>
          <w:spacing w:val="-1"/>
          <w:sz w:val="24"/>
          <w:szCs w:val="24"/>
        </w:rPr>
        <w:t>a</w:t>
      </w:r>
      <w:r w:rsidR="00011DE8" w:rsidRPr="00892561">
        <w:rPr>
          <w:sz w:val="24"/>
          <w:szCs w:val="24"/>
        </w:rPr>
        <w:t>ni</w:t>
      </w:r>
      <w:r w:rsidR="00011DE8" w:rsidRPr="00892561">
        <w:rPr>
          <w:spacing w:val="1"/>
          <w:sz w:val="24"/>
          <w:szCs w:val="24"/>
        </w:rPr>
        <w:t>s</w:t>
      </w:r>
      <w:r w:rsidR="00011DE8" w:rsidRPr="00892561">
        <w:rPr>
          <w:spacing w:val="3"/>
          <w:sz w:val="24"/>
          <w:szCs w:val="24"/>
        </w:rPr>
        <w:t>m</w:t>
      </w:r>
      <w:r w:rsidR="00011DE8" w:rsidRPr="00892561">
        <w:rPr>
          <w:sz w:val="24"/>
          <w:szCs w:val="24"/>
        </w:rPr>
        <w:t>,</w:t>
      </w:r>
      <w:r w:rsidR="00011DE8" w:rsidRPr="00892561">
        <w:rPr>
          <w:spacing w:val="-2"/>
          <w:sz w:val="24"/>
          <w:szCs w:val="24"/>
        </w:rPr>
        <w:t xml:space="preserve"> </w:t>
      </w:r>
      <w:proofErr w:type="spellStart"/>
      <w:r w:rsidR="00011DE8" w:rsidRPr="00892561">
        <w:rPr>
          <w:i/>
          <w:sz w:val="24"/>
          <w:szCs w:val="24"/>
        </w:rPr>
        <w:t>Chim</w:t>
      </w:r>
      <w:proofErr w:type="spellEnd"/>
      <w:r w:rsidR="00011DE8" w:rsidRPr="00892561">
        <w:rPr>
          <w:i/>
          <w:sz w:val="24"/>
          <w:szCs w:val="24"/>
        </w:rPr>
        <w:t xml:space="preserve"> Pharm </w:t>
      </w:r>
      <w:r w:rsidR="00011DE8" w:rsidRPr="00892561">
        <w:rPr>
          <w:i/>
          <w:spacing w:val="-1"/>
          <w:sz w:val="24"/>
          <w:szCs w:val="24"/>
        </w:rPr>
        <w:t>J</w:t>
      </w:r>
      <w:r w:rsidR="00011DE8" w:rsidRPr="00892561">
        <w:rPr>
          <w:i/>
          <w:sz w:val="24"/>
          <w:szCs w:val="24"/>
        </w:rPr>
        <w:t>ournal</w:t>
      </w:r>
      <w:r w:rsidR="00011DE8" w:rsidRPr="00892561">
        <w:rPr>
          <w:i/>
          <w:spacing w:val="3"/>
          <w:sz w:val="24"/>
          <w:szCs w:val="24"/>
        </w:rPr>
        <w:t xml:space="preserve"> </w:t>
      </w:r>
      <w:r w:rsidR="00011DE8" w:rsidRPr="00892561">
        <w:rPr>
          <w:spacing w:val="-1"/>
          <w:sz w:val="24"/>
          <w:szCs w:val="24"/>
        </w:rPr>
        <w:t>(</w:t>
      </w:r>
      <w:r w:rsidR="00011DE8" w:rsidRPr="00892561">
        <w:rPr>
          <w:b/>
          <w:sz w:val="24"/>
          <w:szCs w:val="24"/>
        </w:rPr>
        <w:t>2007</w:t>
      </w:r>
      <w:r w:rsidR="00011DE8" w:rsidRPr="00892561">
        <w:rPr>
          <w:sz w:val="24"/>
          <w:szCs w:val="24"/>
        </w:rPr>
        <w:t xml:space="preserve">) </w:t>
      </w:r>
      <w:r w:rsidR="0082133E" w:rsidRPr="00892561">
        <w:rPr>
          <w:sz w:val="24"/>
          <w:szCs w:val="24"/>
        </w:rPr>
        <w:t>41,</w:t>
      </w:r>
      <w:r w:rsidR="0082133E" w:rsidRPr="00892561">
        <w:rPr>
          <w:spacing w:val="-2"/>
          <w:sz w:val="24"/>
          <w:szCs w:val="24"/>
        </w:rPr>
        <w:t xml:space="preserve"> </w:t>
      </w:r>
      <w:r w:rsidR="00011DE8" w:rsidRPr="00892561">
        <w:rPr>
          <w:sz w:val="24"/>
          <w:szCs w:val="24"/>
        </w:rPr>
        <w:t>30</w:t>
      </w:r>
      <w:r w:rsidR="00011DE8" w:rsidRPr="00892561">
        <w:rPr>
          <w:spacing w:val="-1"/>
          <w:sz w:val="24"/>
          <w:szCs w:val="24"/>
        </w:rPr>
        <w:t xml:space="preserve"> -</w:t>
      </w:r>
      <w:r w:rsidR="00011DE8" w:rsidRPr="00892561">
        <w:rPr>
          <w:spacing w:val="2"/>
          <w:sz w:val="24"/>
          <w:szCs w:val="24"/>
        </w:rPr>
        <w:t>3</w:t>
      </w:r>
      <w:r w:rsidR="00011DE8" w:rsidRPr="00892561">
        <w:rPr>
          <w:sz w:val="24"/>
          <w:szCs w:val="24"/>
        </w:rPr>
        <w:t>3.</w:t>
      </w:r>
    </w:p>
    <w:p w:rsidR="00011DE8" w:rsidRPr="00892561" w:rsidRDefault="00011DE8" w:rsidP="00F80499">
      <w:pPr>
        <w:pStyle w:val="ListParagraph"/>
        <w:numPr>
          <w:ilvl w:val="0"/>
          <w:numId w:val="2"/>
        </w:numPr>
        <w:spacing w:before="11" w:line="359" w:lineRule="auto"/>
        <w:ind w:right="74"/>
        <w:jc w:val="both"/>
        <w:rPr>
          <w:sz w:val="24"/>
          <w:szCs w:val="24"/>
        </w:rPr>
      </w:pPr>
      <w:r w:rsidRPr="00892561">
        <w:rPr>
          <w:sz w:val="24"/>
          <w:szCs w:val="24"/>
        </w:rPr>
        <w:t xml:space="preserve"> </w:t>
      </w:r>
      <w:r w:rsidRPr="00892561">
        <w:rPr>
          <w:b/>
          <w:spacing w:val="-4"/>
          <w:sz w:val="24"/>
          <w:szCs w:val="24"/>
        </w:rPr>
        <w:t>G</w:t>
      </w:r>
      <w:r w:rsidRPr="00892561">
        <w:rPr>
          <w:b/>
          <w:sz w:val="24"/>
          <w:szCs w:val="24"/>
        </w:rPr>
        <w:t xml:space="preserve">.  </w:t>
      </w:r>
      <w:r w:rsidRPr="00892561">
        <w:rPr>
          <w:b/>
          <w:spacing w:val="12"/>
          <w:sz w:val="24"/>
          <w:szCs w:val="24"/>
        </w:rPr>
        <w:t xml:space="preserve"> </w:t>
      </w:r>
      <w:proofErr w:type="gramStart"/>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proofErr w:type="gramEnd"/>
      <w:r w:rsidRPr="00892561">
        <w:rPr>
          <w:spacing w:val="45"/>
          <w:sz w:val="24"/>
          <w:szCs w:val="24"/>
        </w:rPr>
        <w:t xml:space="preserve"> </w:t>
      </w:r>
      <w:r w:rsidRPr="00892561">
        <w:rPr>
          <w:sz w:val="24"/>
          <w:szCs w:val="24"/>
        </w:rPr>
        <w:t xml:space="preserve">D.  </w:t>
      </w:r>
      <w:r w:rsidRPr="00892561">
        <w:rPr>
          <w:spacing w:val="13"/>
          <w:sz w:val="24"/>
          <w:szCs w:val="24"/>
        </w:rPr>
        <w:t xml:space="preserve"> </w:t>
      </w:r>
      <w:r w:rsidRPr="00892561">
        <w:rPr>
          <w:sz w:val="24"/>
          <w:szCs w:val="24"/>
        </w:rPr>
        <w:t>Moh</w:t>
      </w:r>
      <w:r w:rsidRPr="00892561">
        <w:rPr>
          <w:spacing w:val="-1"/>
          <w:sz w:val="24"/>
          <w:szCs w:val="24"/>
        </w:rPr>
        <w:t>a</w:t>
      </w:r>
      <w:r w:rsidRPr="00892561">
        <w:rPr>
          <w:sz w:val="24"/>
          <w:szCs w:val="24"/>
        </w:rPr>
        <w:t xml:space="preserve">n  </w:t>
      </w:r>
      <w:r w:rsidRPr="00892561">
        <w:rPr>
          <w:spacing w:val="12"/>
          <w:sz w:val="24"/>
          <w:szCs w:val="24"/>
        </w:rPr>
        <w:t xml:space="preserve"> </w:t>
      </w:r>
      <w:r w:rsidRPr="00892561">
        <w:rPr>
          <w:spacing w:val="-1"/>
          <w:sz w:val="24"/>
          <w:szCs w:val="24"/>
        </w:rPr>
        <w:t>a</w:t>
      </w:r>
      <w:r w:rsidRPr="00892561">
        <w:rPr>
          <w:sz w:val="24"/>
          <w:szCs w:val="24"/>
        </w:rPr>
        <w:t xml:space="preserve">nd  </w:t>
      </w:r>
      <w:r w:rsidRPr="00892561">
        <w:rPr>
          <w:spacing w:val="12"/>
          <w:sz w:val="24"/>
          <w:szCs w:val="24"/>
        </w:rPr>
        <w:t xml:space="preserve"> </w:t>
      </w:r>
      <w:r w:rsidRPr="00892561">
        <w:rPr>
          <w:sz w:val="24"/>
          <w:szCs w:val="24"/>
        </w:rPr>
        <w:t xml:space="preserve">M.   </w:t>
      </w:r>
      <w:r w:rsidRPr="00892561">
        <w:rPr>
          <w:spacing w:val="48"/>
          <w:sz w:val="24"/>
          <w:szCs w:val="24"/>
        </w:rPr>
        <w:t xml:space="preserve"> </w:t>
      </w:r>
      <w:proofErr w:type="spellStart"/>
      <w:proofErr w:type="gramStart"/>
      <w:r w:rsidRPr="00892561">
        <w:rPr>
          <w:spacing w:val="2"/>
          <w:sz w:val="24"/>
          <w:szCs w:val="24"/>
        </w:rPr>
        <w:t>R</w:t>
      </w:r>
      <w:r w:rsidRPr="00892561">
        <w:rPr>
          <w:spacing w:val="-1"/>
          <w:sz w:val="24"/>
          <w:szCs w:val="24"/>
        </w:rPr>
        <w:t>aa</w:t>
      </w:r>
      <w:r w:rsidRPr="00892561">
        <w:rPr>
          <w:sz w:val="24"/>
          <w:szCs w:val="24"/>
        </w:rPr>
        <w:t>jenthir</w:t>
      </w:r>
      <w:r w:rsidRPr="00892561">
        <w:rPr>
          <w:spacing w:val="-1"/>
          <w:sz w:val="24"/>
          <w:szCs w:val="24"/>
        </w:rPr>
        <w:t>e</w:t>
      </w:r>
      <w:r w:rsidRPr="00892561">
        <w:rPr>
          <w:sz w:val="24"/>
          <w:szCs w:val="24"/>
        </w:rPr>
        <w:t>n</w:t>
      </w:r>
      <w:proofErr w:type="spellEnd"/>
      <w:r w:rsidRPr="00892561">
        <w:rPr>
          <w:sz w:val="24"/>
          <w:szCs w:val="24"/>
        </w:rPr>
        <w:t xml:space="preserve">,   </w:t>
      </w:r>
      <w:proofErr w:type="gramEnd"/>
      <w:r w:rsidRPr="00892561">
        <w:rPr>
          <w:spacing w:val="48"/>
          <w:sz w:val="24"/>
          <w:szCs w:val="24"/>
        </w:rPr>
        <w:t xml:space="preserve"> </w:t>
      </w:r>
      <w:r w:rsidRPr="00892561">
        <w:rPr>
          <w:spacing w:val="1"/>
          <w:sz w:val="24"/>
          <w:szCs w:val="24"/>
        </w:rPr>
        <w:t>P</w:t>
      </w:r>
      <w:r w:rsidRPr="00892561">
        <w:rPr>
          <w:spacing w:val="2"/>
          <w:sz w:val="24"/>
          <w:szCs w:val="24"/>
        </w:rPr>
        <w:t>r</w:t>
      </w:r>
      <w:r w:rsidRPr="00892561">
        <w:rPr>
          <w:spacing w:val="-3"/>
          <w:sz w:val="24"/>
          <w:szCs w:val="24"/>
        </w:rPr>
        <w:t>e</w:t>
      </w:r>
      <w:r w:rsidRPr="00892561">
        <w:rPr>
          <w:spacing w:val="2"/>
          <w:sz w:val="24"/>
          <w:szCs w:val="24"/>
        </w:rPr>
        <w:t>p</w:t>
      </w:r>
      <w:r w:rsidRPr="00892561">
        <w:rPr>
          <w:spacing w:val="-1"/>
          <w:sz w:val="24"/>
          <w:szCs w:val="24"/>
        </w:rPr>
        <w:t>ara</w:t>
      </w:r>
      <w:r w:rsidRPr="00892561">
        <w:rPr>
          <w:sz w:val="24"/>
          <w:szCs w:val="24"/>
        </w:rPr>
        <w:t xml:space="preserve">tion   </w:t>
      </w:r>
      <w:r w:rsidRPr="00892561">
        <w:rPr>
          <w:spacing w:val="49"/>
          <w:sz w:val="24"/>
          <w:szCs w:val="24"/>
        </w:rPr>
        <w:t xml:space="preserve"> </w:t>
      </w:r>
      <w:r w:rsidRPr="00892561">
        <w:rPr>
          <w:spacing w:val="-1"/>
          <w:sz w:val="24"/>
          <w:szCs w:val="24"/>
        </w:rPr>
        <w:t>a</w:t>
      </w:r>
      <w:r w:rsidRPr="00892561">
        <w:rPr>
          <w:sz w:val="24"/>
          <w:szCs w:val="24"/>
        </w:rPr>
        <w:t xml:space="preserve">nd  </w:t>
      </w:r>
      <w:r w:rsidRPr="00892561">
        <w:rPr>
          <w:spacing w:val="12"/>
          <w:sz w:val="24"/>
          <w:szCs w:val="24"/>
        </w:rPr>
        <w:t xml:space="preserve"> </w:t>
      </w:r>
      <w:r w:rsidRPr="00892561">
        <w:rPr>
          <w:sz w:val="24"/>
          <w:szCs w:val="24"/>
        </w:rPr>
        <w:t>p</w:t>
      </w:r>
      <w:r w:rsidRPr="00892561">
        <w:rPr>
          <w:spacing w:val="-1"/>
          <w:sz w:val="24"/>
          <w:szCs w:val="24"/>
        </w:rPr>
        <w:t>erf</w:t>
      </w:r>
      <w:r w:rsidRPr="00892561">
        <w:rPr>
          <w:sz w:val="24"/>
          <w:szCs w:val="24"/>
        </w:rPr>
        <w:t>o</w:t>
      </w:r>
      <w:r w:rsidRPr="00892561">
        <w:rPr>
          <w:spacing w:val="-1"/>
          <w:sz w:val="24"/>
          <w:szCs w:val="24"/>
        </w:rPr>
        <w:t>r</w:t>
      </w:r>
      <w:r w:rsidRPr="00892561">
        <w:rPr>
          <w:spacing w:val="3"/>
          <w:sz w:val="24"/>
          <w:szCs w:val="24"/>
        </w:rPr>
        <w:t>m</w:t>
      </w:r>
      <w:r w:rsidRPr="00892561">
        <w:rPr>
          <w:spacing w:val="-1"/>
          <w:sz w:val="24"/>
          <w:szCs w:val="24"/>
        </w:rPr>
        <w:t>a</w:t>
      </w:r>
      <w:r w:rsidRPr="00892561">
        <w:rPr>
          <w:spacing w:val="2"/>
          <w:sz w:val="24"/>
          <w:szCs w:val="24"/>
        </w:rPr>
        <w:t>n</w:t>
      </w:r>
      <w:r w:rsidRPr="00892561">
        <w:rPr>
          <w:spacing w:val="-1"/>
          <w:sz w:val="24"/>
          <w:szCs w:val="24"/>
        </w:rPr>
        <w:t>c</w:t>
      </w:r>
      <w:r w:rsidRPr="00892561">
        <w:rPr>
          <w:sz w:val="24"/>
          <w:szCs w:val="24"/>
        </w:rPr>
        <w:t xml:space="preserve">e  </w:t>
      </w:r>
      <w:r w:rsidRPr="00892561">
        <w:rPr>
          <w:spacing w:val="9"/>
          <w:sz w:val="24"/>
          <w:szCs w:val="24"/>
        </w:rPr>
        <w:t xml:space="preserve"> </w:t>
      </w:r>
      <w:r w:rsidRPr="00892561">
        <w:rPr>
          <w:spacing w:val="2"/>
          <w:sz w:val="24"/>
          <w:szCs w:val="24"/>
        </w:rPr>
        <w:t>o</w:t>
      </w:r>
      <w:r w:rsidRPr="00892561">
        <w:rPr>
          <w:sz w:val="24"/>
          <w:szCs w:val="24"/>
        </w:rPr>
        <w:t xml:space="preserve">f </w:t>
      </w:r>
      <w:proofErr w:type="spellStart"/>
      <w:r w:rsidRPr="00892561">
        <w:rPr>
          <w:sz w:val="24"/>
          <w:szCs w:val="24"/>
        </w:rPr>
        <w:t>po</w:t>
      </w:r>
      <w:r w:rsidRPr="00892561">
        <w:rPr>
          <w:spacing w:val="5"/>
          <w:sz w:val="24"/>
          <w:szCs w:val="24"/>
        </w:rPr>
        <w:t>l</w:t>
      </w:r>
      <w:r w:rsidRPr="00892561">
        <w:rPr>
          <w:spacing w:val="-10"/>
          <w:sz w:val="24"/>
          <w:szCs w:val="24"/>
        </w:rPr>
        <w:t>y</w:t>
      </w:r>
      <w:r w:rsidRPr="00892561">
        <w:rPr>
          <w:spacing w:val="3"/>
          <w:sz w:val="24"/>
          <w:szCs w:val="24"/>
        </w:rPr>
        <w:t>s</w:t>
      </w:r>
      <w:r w:rsidRPr="00892561">
        <w:rPr>
          <w:sz w:val="24"/>
          <w:szCs w:val="24"/>
        </w:rPr>
        <w:t>ulfon</w:t>
      </w:r>
      <w:r w:rsidRPr="00892561">
        <w:rPr>
          <w:spacing w:val="4"/>
          <w:sz w:val="24"/>
          <w:szCs w:val="24"/>
        </w:rPr>
        <w:t>e</w:t>
      </w:r>
      <w:proofErr w:type="spellEnd"/>
      <w:r w:rsidRPr="00892561">
        <w:rPr>
          <w:sz w:val="24"/>
          <w:szCs w:val="24"/>
        </w:rPr>
        <w:t>- sulfon</w:t>
      </w:r>
      <w:r w:rsidRPr="00892561">
        <w:rPr>
          <w:spacing w:val="-1"/>
          <w:sz w:val="24"/>
          <w:szCs w:val="24"/>
        </w:rPr>
        <w:t>a</w:t>
      </w:r>
      <w:r w:rsidRPr="00892561">
        <w:rPr>
          <w:sz w:val="24"/>
          <w:szCs w:val="24"/>
        </w:rPr>
        <w:t>ted</w:t>
      </w:r>
      <w:r w:rsidRPr="00892561">
        <w:rPr>
          <w:spacing w:val="24"/>
          <w:sz w:val="24"/>
          <w:szCs w:val="24"/>
        </w:rPr>
        <w:t xml:space="preserve"> </w:t>
      </w:r>
      <w:r w:rsidRPr="00892561">
        <w:rPr>
          <w:sz w:val="24"/>
          <w:szCs w:val="24"/>
        </w:rPr>
        <w:t>p</w:t>
      </w:r>
      <w:r w:rsidRPr="00892561">
        <w:rPr>
          <w:spacing w:val="1"/>
          <w:sz w:val="24"/>
          <w:szCs w:val="24"/>
        </w:rPr>
        <w:t>o</w:t>
      </w:r>
      <w:r w:rsidRPr="00892561">
        <w:rPr>
          <w:spacing w:val="5"/>
          <w:sz w:val="24"/>
          <w:szCs w:val="24"/>
        </w:rPr>
        <w:t>l</w:t>
      </w:r>
      <w:r w:rsidRPr="00892561">
        <w:rPr>
          <w:sz w:val="24"/>
          <w:szCs w:val="24"/>
        </w:rPr>
        <w:t>y</w:t>
      </w:r>
      <w:r w:rsidRPr="00892561">
        <w:rPr>
          <w:spacing w:val="15"/>
          <w:sz w:val="24"/>
          <w:szCs w:val="24"/>
        </w:rPr>
        <w:t xml:space="preserve"> </w:t>
      </w:r>
      <w:r w:rsidRPr="00892561">
        <w:rPr>
          <w:spacing w:val="-1"/>
          <w:sz w:val="24"/>
          <w:szCs w:val="24"/>
        </w:rPr>
        <w:t>(e</w:t>
      </w:r>
      <w:r w:rsidRPr="00892561">
        <w:rPr>
          <w:sz w:val="24"/>
          <w:szCs w:val="24"/>
        </w:rPr>
        <w:t>ther</w:t>
      </w:r>
      <w:r w:rsidRPr="00892561">
        <w:rPr>
          <w:spacing w:val="23"/>
          <w:sz w:val="24"/>
          <w:szCs w:val="24"/>
        </w:rPr>
        <w:t xml:space="preserve"> </w:t>
      </w:r>
      <w:proofErr w:type="spellStart"/>
      <w:r w:rsidRPr="00892561">
        <w:rPr>
          <w:spacing w:val="-1"/>
          <w:sz w:val="24"/>
          <w:szCs w:val="24"/>
        </w:rPr>
        <w:t>e</w:t>
      </w:r>
      <w:r w:rsidRPr="00892561">
        <w:rPr>
          <w:sz w:val="24"/>
          <w:szCs w:val="24"/>
        </w:rPr>
        <w:t>ther</w:t>
      </w:r>
      <w:proofErr w:type="spellEnd"/>
      <w:r w:rsidRPr="00892561">
        <w:rPr>
          <w:spacing w:val="21"/>
          <w:sz w:val="24"/>
          <w:szCs w:val="24"/>
        </w:rPr>
        <w:t xml:space="preserve"> </w:t>
      </w:r>
      <w:r w:rsidRPr="00892561">
        <w:rPr>
          <w:sz w:val="24"/>
          <w:szCs w:val="24"/>
        </w:rPr>
        <w:t>k</w:t>
      </w:r>
      <w:r w:rsidRPr="00892561">
        <w:rPr>
          <w:spacing w:val="-1"/>
          <w:sz w:val="24"/>
          <w:szCs w:val="24"/>
        </w:rPr>
        <w:t>e</w:t>
      </w:r>
      <w:r w:rsidRPr="00892561">
        <w:rPr>
          <w:sz w:val="24"/>
          <w:szCs w:val="24"/>
        </w:rPr>
        <w:t>tone)</w:t>
      </w:r>
      <w:r w:rsidRPr="00892561">
        <w:rPr>
          <w:spacing w:val="21"/>
          <w:sz w:val="24"/>
          <w:szCs w:val="24"/>
        </w:rPr>
        <w:t xml:space="preserve"> </w:t>
      </w:r>
      <w:r w:rsidRPr="00892561">
        <w:rPr>
          <w:sz w:val="24"/>
          <w:szCs w:val="24"/>
        </w:rPr>
        <w:t>blend</w:t>
      </w:r>
      <w:r w:rsidRPr="00892561">
        <w:rPr>
          <w:spacing w:val="22"/>
          <w:sz w:val="24"/>
          <w:szCs w:val="24"/>
        </w:rPr>
        <w:t xml:space="preserve"> </w:t>
      </w:r>
      <w:r w:rsidRPr="00892561">
        <w:rPr>
          <w:sz w:val="24"/>
          <w:szCs w:val="24"/>
        </w:rPr>
        <w:t>ult</w:t>
      </w:r>
      <w:r w:rsidRPr="00892561">
        <w:rPr>
          <w:spacing w:val="-1"/>
          <w:sz w:val="24"/>
          <w:szCs w:val="24"/>
        </w:rPr>
        <w:t>raf</w:t>
      </w:r>
      <w:r w:rsidRPr="00892561">
        <w:rPr>
          <w:spacing w:val="3"/>
          <w:sz w:val="24"/>
          <w:szCs w:val="24"/>
        </w:rPr>
        <w:t>i</w:t>
      </w:r>
      <w:r w:rsidRPr="00892561">
        <w:rPr>
          <w:sz w:val="24"/>
          <w:szCs w:val="24"/>
        </w:rPr>
        <w:t>lt</w:t>
      </w:r>
      <w:r w:rsidRPr="00892561">
        <w:rPr>
          <w:spacing w:val="2"/>
          <w:sz w:val="24"/>
          <w:szCs w:val="24"/>
        </w:rPr>
        <w:t>r</w:t>
      </w:r>
      <w:r w:rsidRPr="00892561">
        <w:rPr>
          <w:spacing w:val="-3"/>
          <w:sz w:val="24"/>
          <w:szCs w:val="24"/>
        </w:rPr>
        <w:t>a</w:t>
      </w:r>
      <w:r w:rsidRPr="00892561">
        <w:rPr>
          <w:sz w:val="24"/>
          <w:szCs w:val="24"/>
        </w:rPr>
        <w:t>tion</w:t>
      </w:r>
      <w:r w:rsidRPr="00892561">
        <w:rPr>
          <w:spacing w:val="22"/>
          <w:sz w:val="24"/>
          <w:szCs w:val="24"/>
        </w:rPr>
        <w:t xml:space="preserve"> </w:t>
      </w:r>
      <w:r w:rsidRPr="00892561">
        <w:rPr>
          <w:sz w:val="24"/>
          <w:szCs w:val="24"/>
        </w:rPr>
        <w:t>m</w:t>
      </w:r>
      <w:r w:rsidRPr="00892561">
        <w:rPr>
          <w:spacing w:val="2"/>
          <w:sz w:val="24"/>
          <w:szCs w:val="24"/>
        </w:rPr>
        <w:t>e</w:t>
      </w:r>
      <w:r w:rsidRPr="00892561">
        <w:rPr>
          <w:sz w:val="24"/>
          <w:szCs w:val="24"/>
        </w:rPr>
        <w:t>m</w:t>
      </w:r>
      <w:r w:rsidRPr="00892561">
        <w:rPr>
          <w:spacing w:val="1"/>
          <w:sz w:val="24"/>
          <w:szCs w:val="24"/>
        </w:rPr>
        <w:t>b</w:t>
      </w:r>
      <w:r w:rsidRPr="00892561">
        <w:rPr>
          <w:spacing w:val="-1"/>
          <w:sz w:val="24"/>
          <w:szCs w:val="24"/>
        </w:rPr>
        <w:t>ra</w:t>
      </w:r>
      <w:r w:rsidRPr="00892561">
        <w:rPr>
          <w:spacing w:val="1"/>
          <w:sz w:val="24"/>
          <w:szCs w:val="24"/>
        </w:rPr>
        <w:t>n</w:t>
      </w:r>
      <w:r w:rsidRPr="00892561">
        <w:rPr>
          <w:spacing w:val="-1"/>
          <w:sz w:val="24"/>
          <w:szCs w:val="24"/>
        </w:rPr>
        <w:t>e</w:t>
      </w:r>
      <w:r w:rsidRPr="00892561">
        <w:rPr>
          <w:sz w:val="24"/>
          <w:szCs w:val="24"/>
        </w:rPr>
        <w:t>s</w:t>
      </w:r>
      <w:r w:rsidRPr="00892561">
        <w:rPr>
          <w:spacing w:val="22"/>
          <w:sz w:val="24"/>
          <w:szCs w:val="24"/>
        </w:rPr>
        <w:t xml:space="preserve"> </w:t>
      </w:r>
      <w:r w:rsidRPr="00892561">
        <w:rPr>
          <w:spacing w:val="-1"/>
          <w:sz w:val="24"/>
          <w:szCs w:val="24"/>
        </w:rPr>
        <w:t>a</w:t>
      </w:r>
      <w:r w:rsidRPr="00892561">
        <w:rPr>
          <w:sz w:val="24"/>
          <w:szCs w:val="24"/>
        </w:rPr>
        <w:t>nd</w:t>
      </w:r>
      <w:r w:rsidRPr="00892561">
        <w:rPr>
          <w:spacing w:val="24"/>
          <w:sz w:val="24"/>
          <w:szCs w:val="24"/>
        </w:rPr>
        <w:t xml:space="preserve"> </w:t>
      </w:r>
      <w:r w:rsidRPr="00892561">
        <w:rPr>
          <w:sz w:val="24"/>
          <w:szCs w:val="24"/>
        </w:rPr>
        <w:t>their</w:t>
      </w:r>
      <w:r w:rsidRPr="00892561">
        <w:rPr>
          <w:spacing w:val="21"/>
          <w:sz w:val="24"/>
          <w:szCs w:val="24"/>
        </w:rPr>
        <w:t xml:space="preserve"> </w:t>
      </w:r>
      <w:r w:rsidRPr="00892561">
        <w:rPr>
          <w:spacing w:val="-1"/>
          <w:sz w:val="24"/>
          <w:szCs w:val="24"/>
        </w:rPr>
        <w:t>a</w:t>
      </w:r>
      <w:r w:rsidRPr="00892561">
        <w:rPr>
          <w:sz w:val="24"/>
          <w:szCs w:val="24"/>
        </w:rPr>
        <w:t>ppli</w:t>
      </w:r>
      <w:r w:rsidRPr="00892561">
        <w:rPr>
          <w:spacing w:val="-1"/>
          <w:sz w:val="24"/>
          <w:szCs w:val="24"/>
        </w:rPr>
        <w:t>ca</w:t>
      </w:r>
      <w:r w:rsidRPr="00892561">
        <w:rPr>
          <w:sz w:val="24"/>
          <w:szCs w:val="24"/>
        </w:rPr>
        <w:t xml:space="preserve">tions. </w:t>
      </w:r>
      <w:r w:rsidRPr="00892561">
        <w:rPr>
          <w:spacing w:val="1"/>
          <w:sz w:val="24"/>
          <w:szCs w:val="24"/>
        </w:rPr>
        <w:t>P</w:t>
      </w:r>
      <w:r w:rsidRPr="00892561">
        <w:rPr>
          <w:spacing w:val="-1"/>
          <w:sz w:val="24"/>
          <w:szCs w:val="24"/>
        </w:rPr>
        <w:t>ar</w:t>
      </w:r>
      <w:r w:rsidRPr="00892561">
        <w:rPr>
          <w:sz w:val="24"/>
          <w:szCs w:val="24"/>
        </w:rPr>
        <w:t>t</w:t>
      </w:r>
      <w:r w:rsidRPr="00892561">
        <w:rPr>
          <w:spacing w:val="27"/>
          <w:sz w:val="24"/>
          <w:szCs w:val="24"/>
        </w:rPr>
        <w:t xml:space="preserve"> </w:t>
      </w:r>
      <w:r w:rsidRPr="00892561">
        <w:rPr>
          <w:spacing w:val="-1"/>
          <w:sz w:val="24"/>
          <w:szCs w:val="24"/>
        </w:rPr>
        <w:t>I</w:t>
      </w:r>
      <w:r w:rsidRPr="00892561">
        <w:rPr>
          <w:sz w:val="24"/>
          <w:szCs w:val="24"/>
        </w:rPr>
        <w:t>,</w:t>
      </w:r>
      <w:r w:rsidRPr="00892561">
        <w:rPr>
          <w:spacing w:val="24"/>
          <w:sz w:val="24"/>
          <w:szCs w:val="24"/>
        </w:rPr>
        <w:t xml:space="preserve"> </w:t>
      </w:r>
      <w:r w:rsidRPr="00892561">
        <w:rPr>
          <w:i/>
          <w:sz w:val="24"/>
          <w:szCs w:val="24"/>
        </w:rPr>
        <w:t>Appl</w:t>
      </w:r>
      <w:r w:rsidRPr="00892561">
        <w:rPr>
          <w:i/>
          <w:spacing w:val="1"/>
          <w:sz w:val="24"/>
          <w:szCs w:val="24"/>
        </w:rPr>
        <w:t>i</w:t>
      </w:r>
      <w:r w:rsidRPr="00892561">
        <w:rPr>
          <w:i/>
          <w:spacing w:val="-1"/>
          <w:sz w:val="24"/>
          <w:szCs w:val="24"/>
        </w:rPr>
        <w:t>e</w:t>
      </w:r>
      <w:r w:rsidRPr="00892561">
        <w:rPr>
          <w:i/>
          <w:sz w:val="24"/>
          <w:szCs w:val="24"/>
        </w:rPr>
        <w:t>d Surfa</w:t>
      </w:r>
      <w:r w:rsidRPr="00892561">
        <w:rPr>
          <w:i/>
          <w:spacing w:val="-1"/>
          <w:sz w:val="24"/>
          <w:szCs w:val="24"/>
        </w:rPr>
        <w:t>c</w:t>
      </w:r>
      <w:r w:rsidRPr="00892561">
        <w:rPr>
          <w:i/>
          <w:sz w:val="24"/>
          <w:szCs w:val="24"/>
        </w:rPr>
        <w:t>e</w:t>
      </w:r>
      <w:r w:rsidRPr="00892561">
        <w:rPr>
          <w:i/>
          <w:spacing w:val="-1"/>
          <w:sz w:val="24"/>
          <w:szCs w:val="24"/>
        </w:rPr>
        <w:t xml:space="preserve"> </w:t>
      </w:r>
      <w:r w:rsidRPr="00892561">
        <w:rPr>
          <w:i/>
          <w:sz w:val="24"/>
          <w:szCs w:val="24"/>
        </w:rPr>
        <w:t>S</w:t>
      </w:r>
      <w:r w:rsidRPr="00892561">
        <w:rPr>
          <w:i/>
          <w:spacing w:val="-1"/>
          <w:sz w:val="24"/>
          <w:szCs w:val="24"/>
        </w:rPr>
        <w:t>c</w:t>
      </w:r>
      <w:r w:rsidRPr="00892561">
        <w:rPr>
          <w:i/>
          <w:sz w:val="24"/>
          <w:szCs w:val="24"/>
        </w:rPr>
        <w:t>ien</w:t>
      </w:r>
      <w:r w:rsidRPr="00892561">
        <w:rPr>
          <w:i/>
          <w:spacing w:val="-1"/>
          <w:sz w:val="24"/>
          <w:szCs w:val="24"/>
        </w:rPr>
        <w:t>ce</w:t>
      </w:r>
      <w:r w:rsidRPr="00892561">
        <w:rPr>
          <w:i/>
          <w:sz w:val="24"/>
          <w:szCs w:val="24"/>
        </w:rPr>
        <w:t xml:space="preserve">, </w:t>
      </w:r>
      <w:r w:rsidRPr="00892561">
        <w:rPr>
          <w:spacing w:val="-1"/>
          <w:sz w:val="24"/>
          <w:szCs w:val="24"/>
        </w:rPr>
        <w:t>(</w:t>
      </w:r>
      <w:r w:rsidRPr="00892561">
        <w:rPr>
          <w:b/>
          <w:sz w:val="24"/>
          <w:szCs w:val="24"/>
        </w:rPr>
        <w:t>20</w:t>
      </w:r>
      <w:r w:rsidRPr="00892561">
        <w:rPr>
          <w:b/>
          <w:spacing w:val="2"/>
          <w:sz w:val="24"/>
          <w:szCs w:val="24"/>
        </w:rPr>
        <w:t>0</w:t>
      </w:r>
      <w:r w:rsidRPr="00892561">
        <w:rPr>
          <w:b/>
          <w:sz w:val="24"/>
          <w:szCs w:val="24"/>
        </w:rPr>
        <w:t>7</w:t>
      </w:r>
      <w:r w:rsidRPr="00892561">
        <w:rPr>
          <w:sz w:val="24"/>
          <w:szCs w:val="24"/>
        </w:rPr>
        <w:t>)</w:t>
      </w:r>
      <w:r w:rsidR="0082133E" w:rsidRPr="00892561">
        <w:rPr>
          <w:sz w:val="24"/>
          <w:szCs w:val="24"/>
        </w:rPr>
        <w:t xml:space="preserve"> 253,</w:t>
      </w:r>
      <w:r w:rsidRPr="00892561">
        <w:rPr>
          <w:sz w:val="24"/>
          <w:szCs w:val="24"/>
        </w:rPr>
        <w:t xml:space="preserve"> 8705–8712.</w:t>
      </w:r>
    </w:p>
    <w:p w:rsidR="00011DE8" w:rsidRPr="00892561" w:rsidRDefault="00011DE8" w:rsidP="00F80499">
      <w:pPr>
        <w:pStyle w:val="ListParagraph"/>
        <w:numPr>
          <w:ilvl w:val="0"/>
          <w:numId w:val="2"/>
        </w:numPr>
        <w:spacing w:before="12" w:line="359" w:lineRule="auto"/>
        <w:ind w:right="73"/>
        <w:jc w:val="both"/>
        <w:rPr>
          <w:sz w:val="24"/>
          <w:szCs w:val="24"/>
        </w:rPr>
      </w:pPr>
      <w:r w:rsidRPr="00892561">
        <w:rPr>
          <w:sz w:val="24"/>
          <w:szCs w:val="24"/>
        </w:rPr>
        <w:lastRenderedPageBreak/>
        <w:t xml:space="preserve">N.  </w:t>
      </w:r>
      <w:r w:rsidRPr="00892561">
        <w:rPr>
          <w:spacing w:val="14"/>
          <w:sz w:val="24"/>
          <w:szCs w:val="24"/>
        </w:rPr>
        <w:t xml:space="preserve"> </w:t>
      </w:r>
      <w:proofErr w:type="gramStart"/>
      <w:r w:rsidRPr="00892561">
        <w:rPr>
          <w:spacing w:val="5"/>
          <w:sz w:val="24"/>
          <w:szCs w:val="24"/>
        </w:rPr>
        <w:t>J</w:t>
      </w:r>
      <w:r w:rsidRPr="00892561">
        <w:rPr>
          <w:spacing w:val="1"/>
          <w:sz w:val="24"/>
          <w:szCs w:val="24"/>
        </w:rPr>
        <w:t>a</w:t>
      </w:r>
      <w:r w:rsidRPr="00892561">
        <w:rPr>
          <w:spacing w:val="-10"/>
          <w:sz w:val="24"/>
          <w:szCs w:val="24"/>
        </w:rPr>
        <w:t>y</w:t>
      </w:r>
      <w:r w:rsidRPr="00892561">
        <w:rPr>
          <w:spacing w:val="-1"/>
          <w:sz w:val="24"/>
          <w:szCs w:val="24"/>
        </w:rPr>
        <w:t>a</w:t>
      </w:r>
      <w:r w:rsidRPr="00892561">
        <w:rPr>
          <w:sz w:val="24"/>
          <w:szCs w:val="24"/>
        </w:rPr>
        <w:t xml:space="preserve">,  </w:t>
      </w:r>
      <w:r w:rsidRPr="00892561">
        <w:rPr>
          <w:spacing w:val="24"/>
          <w:sz w:val="24"/>
          <w:szCs w:val="24"/>
        </w:rPr>
        <w:t xml:space="preserve"> </w:t>
      </w:r>
      <w:proofErr w:type="gramEnd"/>
      <w:r w:rsidRPr="00892561">
        <w:rPr>
          <w:b/>
          <w:spacing w:val="-4"/>
          <w:sz w:val="24"/>
          <w:szCs w:val="24"/>
        </w:rPr>
        <w:t>G</w:t>
      </w:r>
      <w:r w:rsidRPr="00892561">
        <w:rPr>
          <w:b/>
          <w:sz w:val="24"/>
          <w:szCs w:val="24"/>
        </w:rPr>
        <w:t xml:space="preserve">.  </w:t>
      </w:r>
      <w:r w:rsidRPr="00892561">
        <w:rPr>
          <w:b/>
          <w:spacing w:val="17"/>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pacing w:val="2"/>
          <w:sz w:val="24"/>
          <w:szCs w:val="24"/>
        </w:rPr>
        <w:t>a</w:t>
      </w:r>
      <w:r w:rsidRPr="00892561">
        <w:rPr>
          <w:b/>
          <w:spacing w:val="-1"/>
          <w:sz w:val="24"/>
          <w:szCs w:val="24"/>
        </w:rPr>
        <w:t>r</w:t>
      </w:r>
      <w:r w:rsidRPr="00892561">
        <w:rPr>
          <w:b/>
          <w:sz w:val="24"/>
          <w:szCs w:val="24"/>
        </w:rPr>
        <w:t>e</w:t>
      </w:r>
      <w:r w:rsidRPr="00892561">
        <w:rPr>
          <w:b/>
          <w:spacing w:val="-1"/>
          <w:sz w:val="24"/>
          <w:szCs w:val="24"/>
        </w:rPr>
        <w:t>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17"/>
          <w:sz w:val="24"/>
          <w:szCs w:val="24"/>
        </w:rPr>
        <w:t xml:space="preserve"> </w:t>
      </w:r>
      <w:proofErr w:type="gramEnd"/>
      <w:r w:rsidRPr="00892561">
        <w:rPr>
          <w:spacing w:val="1"/>
          <w:sz w:val="24"/>
          <w:szCs w:val="24"/>
        </w:rPr>
        <w:t>P</w:t>
      </w:r>
      <w:r w:rsidRPr="00892561">
        <w:rPr>
          <w:sz w:val="24"/>
          <w:szCs w:val="24"/>
        </w:rPr>
        <w:t xml:space="preserve">.  </w:t>
      </w:r>
      <w:r w:rsidRPr="00892561">
        <w:rPr>
          <w:spacing w:val="17"/>
          <w:sz w:val="24"/>
          <w:szCs w:val="24"/>
        </w:rPr>
        <w:t xml:space="preserve"> </w:t>
      </w:r>
      <w:proofErr w:type="spellStart"/>
      <w:proofErr w:type="gramStart"/>
      <w:r w:rsidRPr="00892561">
        <w:rPr>
          <w:sz w:val="24"/>
          <w:szCs w:val="24"/>
        </w:rPr>
        <w:t>Th</w:t>
      </w:r>
      <w:r w:rsidRPr="00892561">
        <w:rPr>
          <w:spacing w:val="-1"/>
          <w:sz w:val="24"/>
          <w:szCs w:val="24"/>
        </w:rPr>
        <w:t>a</w:t>
      </w:r>
      <w:r w:rsidRPr="00892561">
        <w:rPr>
          <w:sz w:val="24"/>
          <w:szCs w:val="24"/>
        </w:rPr>
        <w:t>ni</w:t>
      </w:r>
      <w:r w:rsidRPr="00892561">
        <w:rPr>
          <w:spacing w:val="-2"/>
          <w:sz w:val="24"/>
          <w:szCs w:val="24"/>
        </w:rPr>
        <w:t>k</w:t>
      </w:r>
      <w:r w:rsidRPr="00892561">
        <w:rPr>
          <w:spacing w:val="-1"/>
          <w:sz w:val="24"/>
          <w:szCs w:val="24"/>
        </w:rPr>
        <w:t>a</w:t>
      </w:r>
      <w:r w:rsidRPr="00892561">
        <w:rPr>
          <w:sz w:val="24"/>
          <w:szCs w:val="24"/>
        </w:rPr>
        <w:t>iv</w:t>
      </w:r>
      <w:r w:rsidRPr="00892561">
        <w:rPr>
          <w:spacing w:val="-1"/>
          <w:sz w:val="24"/>
          <w:szCs w:val="24"/>
        </w:rPr>
        <w:t>e</w:t>
      </w:r>
      <w:r w:rsidRPr="00892561">
        <w:rPr>
          <w:sz w:val="24"/>
          <w:szCs w:val="24"/>
        </w:rPr>
        <w:t>lan</w:t>
      </w:r>
      <w:proofErr w:type="spellEnd"/>
      <w:r w:rsidRPr="00892561">
        <w:rPr>
          <w:sz w:val="24"/>
          <w:szCs w:val="24"/>
        </w:rPr>
        <w:t xml:space="preserve">,  </w:t>
      </w:r>
      <w:r w:rsidRPr="00892561">
        <w:rPr>
          <w:spacing w:val="14"/>
          <w:sz w:val="24"/>
          <w:szCs w:val="24"/>
        </w:rPr>
        <w:t xml:space="preserve"> </w:t>
      </w:r>
      <w:proofErr w:type="gramEnd"/>
      <w:r w:rsidRPr="00892561">
        <w:rPr>
          <w:sz w:val="24"/>
          <w:szCs w:val="24"/>
        </w:rPr>
        <w:t xml:space="preserve">D.  </w:t>
      </w:r>
      <w:r w:rsidRPr="00892561">
        <w:rPr>
          <w:spacing w:val="14"/>
          <w:sz w:val="24"/>
          <w:szCs w:val="24"/>
        </w:rPr>
        <w:t xml:space="preserve"> </w:t>
      </w:r>
      <w:proofErr w:type="gramStart"/>
      <w:r w:rsidRPr="00892561">
        <w:rPr>
          <w:sz w:val="24"/>
          <w:szCs w:val="24"/>
        </w:rPr>
        <w:t>Mo</w:t>
      </w:r>
      <w:r w:rsidRPr="00892561">
        <w:rPr>
          <w:spacing w:val="2"/>
          <w:sz w:val="24"/>
          <w:szCs w:val="24"/>
        </w:rPr>
        <w:t>h</w:t>
      </w:r>
      <w:r w:rsidRPr="00892561">
        <w:rPr>
          <w:spacing w:val="-1"/>
          <w:sz w:val="24"/>
          <w:szCs w:val="24"/>
        </w:rPr>
        <w:t>a</w:t>
      </w:r>
      <w:r w:rsidRPr="00892561">
        <w:rPr>
          <w:sz w:val="24"/>
          <w:szCs w:val="24"/>
        </w:rPr>
        <w:t xml:space="preserve">n,  </w:t>
      </w:r>
      <w:r w:rsidRPr="00892561">
        <w:rPr>
          <w:spacing w:val="17"/>
          <w:sz w:val="24"/>
          <w:szCs w:val="24"/>
        </w:rPr>
        <w:t xml:space="preserve"> </w:t>
      </w:r>
      <w:proofErr w:type="gramEnd"/>
      <w:r w:rsidRPr="00892561">
        <w:rPr>
          <w:sz w:val="24"/>
          <w:szCs w:val="24"/>
        </w:rPr>
        <w:t xml:space="preserve">M.  </w:t>
      </w:r>
      <w:r w:rsidRPr="00892561">
        <w:rPr>
          <w:spacing w:val="17"/>
          <w:sz w:val="24"/>
          <w:szCs w:val="24"/>
        </w:rPr>
        <w:t xml:space="preserve"> </w:t>
      </w:r>
      <w:proofErr w:type="spellStart"/>
      <w:proofErr w:type="gramStart"/>
      <w:r w:rsidRPr="00892561">
        <w:rPr>
          <w:spacing w:val="1"/>
          <w:sz w:val="24"/>
          <w:szCs w:val="24"/>
        </w:rPr>
        <w:t>R</w:t>
      </w:r>
      <w:r w:rsidRPr="00892561">
        <w:rPr>
          <w:spacing w:val="-1"/>
          <w:sz w:val="24"/>
          <w:szCs w:val="24"/>
        </w:rPr>
        <w:t>aa</w:t>
      </w:r>
      <w:r w:rsidRPr="00892561">
        <w:rPr>
          <w:spacing w:val="3"/>
          <w:sz w:val="24"/>
          <w:szCs w:val="24"/>
        </w:rPr>
        <w:t>j</w:t>
      </w:r>
      <w:r w:rsidRPr="00892561">
        <w:rPr>
          <w:spacing w:val="-1"/>
          <w:sz w:val="24"/>
          <w:szCs w:val="24"/>
        </w:rPr>
        <w:t>e</w:t>
      </w:r>
      <w:r w:rsidRPr="00892561">
        <w:rPr>
          <w:sz w:val="24"/>
          <w:szCs w:val="24"/>
        </w:rPr>
        <w:t>nthi</w:t>
      </w:r>
      <w:r w:rsidRPr="00892561">
        <w:rPr>
          <w:spacing w:val="-1"/>
          <w:sz w:val="24"/>
          <w:szCs w:val="24"/>
        </w:rPr>
        <w:t>r</w:t>
      </w:r>
      <w:r w:rsidRPr="00892561">
        <w:rPr>
          <w:spacing w:val="-3"/>
          <w:sz w:val="24"/>
          <w:szCs w:val="24"/>
        </w:rPr>
        <w:t>e</w:t>
      </w:r>
      <w:r w:rsidRPr="00892561">
        <w:rPr>
          <w:sz w:val="24"/>
          <w:szCs w:val="24"/>
        </w:rPr>
        <w:t>n</w:t>
      </w:r>
      <w:proofErr w:type="spellEnd"/>
      <w:r w:rsidRPr="00892561">
        <w:rPr>
          <w:sz w:val="24"/>
          <w:szCs w:val="24"/>
        </w:rPr>
        <w:t xml:space="preserve">,  </w:t>
      </w:r>
      <w:r w:rsidRPr="00892561">
        <w:rPr>
          <w:spacing w:val="17"/>
          <w:sz w:val="24"/>
          <w:szCs w:val="24"/>
        </w:rPr>
        <w:t xml:space="preserve"> </w:t>
      </w:r>
      <w:proofErr w:type="gramEnd"/>
      <w:r w:rsidRPr="00892561">
        <w:rPr>
          <w:spacing w:val="1"/>
          <w:sz w:val="24"/>
          <w:szCs w:val="24"/>
        </w:rPr>
        <w:t>S</w:t>
      </w:r>
      <w:r w:rsidRPr="00892561">
        <w:rPr>
          <w:sz w:val="24"/>
          <w:szCs w:val="24"/>
        </w:rPr>
        <w:t>tudi</w:t>
      </w:r>
      <w:r w:rsidRPr="00892561">
        <w:rPr>
          <w:spacing w:val="-1"/>
          <w:sz w:val="24"/>
          <w:szCs w:val="24"/>
        </w:rPr>
        <w:t>e</w:t>
      </w:r>
      <w:r w:rsidRPr="00892561">
        <w:rPr>
          <w:sz w:val="24"/>
          <w:szCs w:val="24"/>
        </w:rPr>
        <w:t xml:space="preserve">s  </w:t>
      </w:r>
      <w:r w:rsidRPr="00892561">
        <w:rPr>
          <w:spacing w:val="17"/>
          <w:sz w:val="24"/>
          <w:szCs w:val="24"/>
        </w:rPr>
        <w:t xml:space="preserve"> </w:t>
      </w:r>
      <w:r w:rsidRPr="00892561">
        <w:rPr>
          <w:sz w:val="24"/>
          <w:szCs w:val="24"/>
        </w:rPr>
        <w:t>on p</w:t>
      </w:r>
      <w:r w:rsidRPr="00892561">
        <w:rPr>
          <w:spacing w:val="-1"/>
          <w:sz w:val="24"/>
          <w:szCs w:val="24"/>
        </w:rPr>
        <w:t>er</w:t>
      </w:r>
      <w:r w:rsidRPr="00892561">
        <w:rPr>
          <w:sz w:val="24"/>
          <w:szCs w:val="24"/>
        </w:rPr>
        <w:t>m</w:t>
      </w:r>
      <w:r w:rsidRPr="00892561">
        <w:rPr>
          <w:spacing w:val="-1"/>
          <w:sz w:val="24"/>
          <w:szCs w:val="24"/>
        </w:rPr>
        <w:t>ea</w:t>
      </w:r>
      <w:r w:rsidRPr="00892561">
        <w:rPr>
          <w:sz w:val="24"/>
          <w:szCs w:val="24"/>
        </w:rPr>
        <w:t>tion,</w:t>
      </w:r>
      <w:r w:rsidRPr="00892561">
        <w:rPr>
          <w:spacing w:val="1"/>
          <w:sz w:val="24"/>
          <w:szCs w:val="24"/>
        </w:rPr>
        <w:t xml:space="preserve"> </w:t>
      </w:r>
      <w:r w:rsidRPr="00892561">
        <w:rPr>
          <w:spacing w:val="2"/>
          <w:sz w:val="24"/>
          <w:szCs w:val="24"/>
        </w:rPr>
        <w:t>r</w:t>
      </w:r>
      <w:r w:rsidRPr="00892561">
        <w:rPr>
          <w:spacing w:val="-3"/>
          <w:sz w:val="24"/>
          <w:szCs w:val="24"/>
        </w:rPr>
        <w:t>e</w:t>
      </w:r>
      <w:r w:rsidRPr="00892561">
        <w:rPr>
          <w:sz w:val="24"/>
          <w:szCs w:val="24"/>
        </w:rPr>
        <w:t>j</w:t>
      </w:r>
      <w:r w:rsidRPr="00892561">
        <w:rPr>
          <w:spacing w:val="-1"/>
          <w:sz w:val="24"/>
          <w:szCs w:val="24"/>
        </w:rPr>
        <w:t>ec</w:t>
      </w:r>
      <w:r w:rsidRPr="00892561">
        <w:rPr>
          <w:sz w:val="24"/>
          <w:szCs w:val="24"/>
        </w:rPr>
        <w:t>tion</w:t>
      </w:r>
      <w:r w:rsidRPr="00892561">
        <w:rPr>
          <w:spacing w:val="4"/>
          <w:sz w:val="24"/>
          <w:szCs w:val="24"/>
        </w:rPr>
        <w:t xml:space="preserve"> </w:t>
      </w:r>
      <w:r w:rsidRPr="00892561">
        <w:rPr>
          <w:spacing w:val="1"/>
          <w:sz w:val="24"/>
          <w:szCs w:val="24"/>
        </w:rPr>
        <w:t>a</w:t>
      </w:r>
      <w:r w:rsidRPr="00892561">
        <w:rPr>
          <w:sz w:val="24"/>
          <w:szCs w:val="24"/>
        </w:rPr>
        <w:t>nd</w:t>
      </w:r>
      <w:r w:rsidRPr="00892561">
        <w:rPr>
          <w:spacing w:val="5"/>
          <w:sz w:val="24"/>
          <w:szCs w:val="24"/>
        </w:rPr>
        <w:t xml:space="preserve"> </w:t>
      </w:r>
      <w:r w:rsidRPr="00892561">
        <w:rPr>
          <w:spacing w:val="3"/>
          <w:sz w:val="24"/>
          <w:szCs w:val="24"/>
        </w:rPr>
        <w:t>t</w:t>
      </w:r>
      <w:r w:rsidRPr="00892561">
        <w:rPr>
          <w:spacing w:val="-1"/>
          <w:sz w:val="24"/>
          <w:szCs w:val="24"/>
        </w:rPr>
        <w:t>r</w:t>
      </w:r>
      <w:r w:rsidRPr="00892561">
        <w:rPr>
          <w:spacing w:val="-3"/>
          <w:sz w:val="24"/>
          <w:szCs w:val="24"/>
        </w:rPr>
        <w:t>a</w:t>
      </w:r>
      <w:r w:rsidRPr="00892561">
        <w:rPr>
          <w:sz w:val="24"/>
          <w:szCs w:val="24"/>
        </w:rPr>
        <w:t>nsport</w:t>
      </w:r>
      <w:r w:rsidRPr="00892561">
        <w:rPr>
          <w:spacing w:val="4"/>
          <w:sz w:val="24"/>
          <w:szCs w:val="24"/>
        </w:rPr>
        <w:t xml:space="preserve"> </w:t>
      </w:r>
      <w:r w:rsidRPr="00892561">
        <w:rPr>
          <w:sz w:val="24"/>
          <w:szCs w:val="24"/>
        </w:rPr>
        <w:t>of</w:t>
      </w:r>
      <w:r w:rsidRPr="00892561">
        <w:rPr>
          <w:spacing w:val="6"/>
          <w:sz w:val="24"/>
          <w:szCs w:val="24"/>
        </w:rPr>
        <w:t xml:space="preserve"> </w:t>
      </w:r>
      <w:r w:rsidRPr="00892561">
        <w:rPr>
          <w:spacing w:val="-1"/>
          <w:sz w:val="24"/>
          <w:szCs w:val="24"/>
        </w:rPr>
        <w:t>a</w:t>
      </w:r>
      <w:r w:rsidRPr="00892561">
        <w:rPr>
          <w:sz w:val="24"/>
          <w:szCs w:val="24"/>
        </w:rPr>
        <w:t>qu</w:t>
      </w:r>
      <w:r w:rsidRPr="00892561">
        <w:rPr>
          <w:spacing w:val="-1"/>
          <w:sz w:val="24"/>
          <w:szCs w:val="24"/>
        </w:rPr>
        <w:t>e</w:t>
      </w:r>
      <w:r w:rsidRPr="00892561">
        <w:rPr>
          <w:sz w:val="24"/>
          <w:szCs w:val="24"/>
        </w:rPr>
        <w:t>ous</w:t>
      </w:r>
      <w:r w:rsidRPr="00892561">
        <w:rPr>
          <w:spacing w:val="4"/>
          <w:sz w:val="24"/>
          <w:szCs w:val="24"/>
        </w:rPr>
        <w:t xml:space="preserve"> </w:t>
      </w:r>
      <w:r w:rsidRPr="00892561">
        <w:rPr>
          <w:sz w:val="24"/>
          <w:szCs w:val="24"/>
        </w:rPr>
        <w:t>po</w:t>
      </w:r>
      <w:r w:rsidRPr="00892561">
        <w:rPr>
          <w:spacing w:val="8"/>
          <w:sz w:val="24"/>
          <w:szCs w:val="24"/>
        </w:rPr>
        <w:t>l</w:t>
      </w:r>
      <w:r w:rsidRPr="00892561">
        <w:rPr>
          <w:spacing w:val="-12"/>
          <w:sz w:val="24"/>
          <w:szCs w:val="24"/>
        </w:rPr>
        <w:t>y</w:t>
      </w:r>
      <w:r w:rsidRPr="00892561">
        <w:rPr>
          <w:spacing w:val="-1"/>
          <w:sz w:val="24"/>
          <w:szCs w:val="24"/>
        </w:rPr>
        <w:t>e</w:t>
      </w:r>
      <w:r w:rsidRPr="00892561">
        <w:rPr>
          <w:sz w:val="24"/>
          <w:szCs w:val="24"/>
        </w:rPr>
        <w:t>t</w:t>
      </w:r>
      <w:r w:rsidRPr="00892561">
        <w:rPr>
          <w:spacing w:val="10"/>
          <w:sz w:val="24"/>
          <w:szCs w:val="24"/>
        </w:rPr>
        <w:t>h</w:t>
      </w:r>
      <w:r w:rsidRPr="00892561">
        <w:rPr>
          <w:spacing w:val="-10"/>
          <w:sz w:val="24"/>
          <w:szCs w:val="24"/>
        </w:rPr>
        <w:t>y</w:t>
      </w:r>
      <w:r w:rsidRPr="00892561">
        <w:rPr>
          <w:sz w:val="24"/>
          <w:szCs w:val="24"/>
        </w:rPr>
        <w:t>le</w:t>
      </w:r>
      <w:r w:rsidRPr="00892561">
        <w:rPr>
          <w:spacing w:val="2"/>
          <w:sz w:val="24"/>
          <w:szCs w:val="24"/>
        </w:rPr>
        <w:t>n</w:t>
      </w:r>
      <w:r w:rsidRPr="00892561">
        <w:rPr>
          <w:sz w:val="24"/>
          <w:szCs w:val="24"/>
        </w:rPr>
        <w:t>e</w:t>
      </w:r>
      <w:r w:rsidRPr="00892561">
        <w:rPr>
          <w:spacing w:val="8"/>
          <w:sz w:val="24"/>
          <w:szCs w:val="24"/>
        </w:rPr>
        <w:t xml:space="preserve"> </w:t>
      </w:r>
      <w:r w:rsidRPr="00892561">
        <w:rPr>
          <w:spacing w:val="-5"/>
          <w:sz w:val="24"/>
          <w:szCs w:val="24"/>
        </w:rPr>
        <w:t>g</w:t>
      </w:r>
      <w:r w:rsidRPr="00892561">
        <w:rPr>
          <w:spacing w:val="5"/>
          <w:sz w:val="24"/>
          <w:szCs w:val="24"/>
        </w:rPr>
        <w:t>l</w:t>
      </w:r>
      <w:r w:rsidRPr="00892561">
        <w:rPr>
          <w:spacing w:val="-10"/>
          <w:sz w:val="24"/>
          <w:szCs w:val="24"/>
        </w:rPr>
        <w:t>y</w:t>
      </w:r>
      <w:r w:rsidRPr="00892561">
        <w:rPr>
          <w:spacing w:val="1"/>
          <w:sz w:val="24"/>
          <w:szCs w:val="24"/>
        </w:rPr>
        <w:t>c</w:t>
      </w:r>
      <w:r w:rsidRPr="00892561">
        <w:rPr>
          <w:sz w:val="24"/>
          <w:szCs w:val="24"/>
        </w:rPr>
        <w:t>ol</w:t>
      </w:r>
      <w:r w:rsidRPr="00892561">
        <w:rPr>
          <w:spacing w:val="7"/>
          <w:sz w:val="24"/>
          <w:szCs w:val="24"/>
        </w:rPr>
        <w:t xml:space="preserve"> </w:t>
      </w:r>
      <w:r w:rsidRPr="00892561">
        <w:rPr>
          <w:sz w:val="24"/>
          <w:szCs w:val="24"/>
        </w:rPr>
        <w:t>sol</w:t>
      </w:r>
      <w:r w:rsidRPr="00892561">
        <w:rPr>
          <w:spacing w:val="1"/>
          <w:sz w:val="24"/>
          <w:szCs w:val="24"/>
        </w:rPr>
        <w:t>u</w:t>
      </w:r>
      <w:r w:rsidRPr="00892561">
        <w:rPr>
          <w:sz w:val="24"/>
          <w:szCs w:val="24"/>
        </w:rPr>
        <w:t>tions</w:t>
      </w:r>
      <w:r w:rsidRPr="00892561">
        <w:rPr>
          <w:spacing w:val="5"/>
          <w:sz w:val="24"/>
          <w:szCs w:val="24"/>
        </w:rPr>
        <w:t xml:space="preserve"> </w:t>
      </w:r>
      <w:r w:rsidRPr="00892561">
        <w:rPr>
          <w:sz w:val="24"/>
          <w:szCs w:val="24"/>
        </w:rPr>
        <w:t>using u</w:t>
      </w:r>
      <w:r w:rsidRPr="00892561">
        <w:rPr>
          <w:spacing w:val="1"/>
          <w:sz w:val="24"/>
          <w:szCs w:val="24"/>
        </w:rPr>
        <w:t>l</w:t>
      </w:r>
      <w:r w:rsidRPr="00892561">
        <w:rPr>
          <w:sz w:val="24"/>
          <w:szCs w:val="24"/>
        </w:rPr>
        <w:t>t</w:t>
      </w:r>
      <w:r w:rsidRPr="00892561">
        <w:rPr>
          <w:spacing w:val="2"/>
          <w:sz w:val="24"/>
          <w:szCs w:val="24"/>
        </w:rPr>
        <w:t>r</w:t>
      </w:r>
      <w:r w:rsidRPr="00892561">
        <w:rPr>
          <w:spacing w:val="-1"/>
          <w:sz w:val="24"/>
          <w:szCs w:val="24"/>
        </w:rPr>
        <w:t>a</w:t>
      </w:r>
      <w:r w:rsidRPr="00892561">
        <w:rPr>
          <w:sz w:val="24"/>
          <w:szCs w:val="24"/>
        </w:rPr>
        <w:t>fil</w:t>
      </w:r>
      <w:r w:rsidRPr="00892561">
        <w:rPr>
          <w:spacing w:val="3"/>
          <w:sz w:val="24"/>
          <w:szCs w:val="24"/>
        </w:rPr>
        <w:t>t</w:t>
      </w:r>
      <w:r w:rsidRPr="00892561">
        <w:rPr>
          <w:sz w:val="24"/>
          <w:szCs w:val="24"/>
        </w:rPr>
        <w:t>r</w:t>
      </w:r>
      <w:r w:rsidRPr="00892561">
        <w:rPr>
          <w:spacing w:val="-1"/>
          <w:sz w:val="24"/>
          <w:szCs w:val="24"/>
        </w:rPr>
        <w:t>a</w:t>
      </w:r>
      <w:r w:rsidRPr="00892561">
        <w:rPr>
          <w:sz w:val="24"/>
          <w:szCs w:val="24"/>
        </w:rPr>
        <w:t>tion memb</w:t>
      </w:r>
      <w:r w:rsidRPr="00892561">
        <w:rPr>
          <w:spacing w:val="-1"/>
          <w:sz w:val="24"/>
          <w:szCs w:val="24"/>
        </w:rPr>
        <w:t>ra</w:t>
      </w:r>
      <w:r w:rsidRPr="00892561">
        <w:rPr>
          <w:sz w:val="24"/>
          <w:szCs w:val="24"/>
        </w:rPr>
        <w:t>n</w:t>
      </w:r>
      <w:r w:rsidRPr="00892561">
        <w:rPr>
          <w:spacing w:val="-1"/>
          <w:sz w:val="24"/>
          <w:szCs w:val="24"/>
        </w:rPr>
        <w:t>e</w:t>
      </w:r>
      <w:r w:rsidRPr="00892561">
        <w:rPr>
          <w:spacing w:val="7"/>
          <w:sz w:val="24"/>
          <w:szCs w:val="24"/>
        </w:rPr>
        <w:t>s</w:t>
      </w:r>
      <w:r w:rsidRPr="00892561">
        <w:rPr>
          <w:sz w:val="24"/>
          <w:szCs w:val="24"/>
        </w:rPr>
        <w:t>,</w:t>
      </w:r>
      <w:r w:rsidRPr="00892561">
        <w:rPr>
          <w:spacing w:val="2"/>
          <w:sz w:val="24"/>
          <w:szCs w:val="24"/>
        </w:rPr>
        <w:t xml:space="preserve"> </w:t>
      </w:r>
      <w:r w:rsidRPr="00892561">
        <w:rPr>
          <w:i/>
          <w:sz w:val="24"/>
          <w:szCs w:val="24"/>
        </w:rPr>
        <w:t>S</w:t>
      </w:r>
      <w:r w:rsidRPr="00892561">
        <w:rPr>
          <w:i/>
          <w:spacing w:val="-1"/>
          <w:sz w:val="24"/>
          <w:szCs w:val="24"/>
        </w:rPr>
        <w:t>e</w:t>
      </w:r>
      <w:r w:rsidRPr="00892561">
        <w:rPr>
          <w:i/>
          <w:sz w:val="24"/>
          <w:szCs w:val="24"/>
        </w:rPr>
        <w:t xml:space="preserve">paration </w:t>
      </w:r>
      <w:r w:rsidRPr="00892561">
        <w:rPr>
          <w:i/>
          <w:spacing w:val="1"/>
          <w:sz w:val="24"/>
          <w:szCs w:val="24"/>
        </w:rPr>
        <w:t>S</w:t>
      </w:r>
      <w:r w:rsidRPr="00892561">
        <w:rPr>
          <w:i/>
          <w:sz w:val="24"/>
          <w:szCs w:val="24"/>
        </w:rPr>
        <w:t>cien</w:t>
      </w:r>
      <w:r w:rsidRPr="00892561">
        <w:rPr>
          <w:i/>
          <w:spacing w:val="-1"/>
          <w:sz w:val="24"/>
          <w:szCs w:val="24"/>
        </w:rPr>
        <w:t>c</w:t>
      </w:r>
      <w:r w:rsidRPr="00892561">
        <w:rPr>
          <w:i/>
          <w:sz w:val="24"/>
          <w:szCs w:val="24"/>
        </w:rPr>
        <w:t>e</w:t>
      </w:r>
      <w:r w:rsidRPr="00892561">
        <w:rPr>
          <w:i/>
          <w:spacing w:val="-1"/>
          <w:sz w:val="24"/>
          <w:szCs w:val="24"/>
        </w:rPr>
        <w:t xml:space="preserve"> </w:t>
      </w:r>
      <w:r w:rsidRPr="00892561">
        <w:rPr>
          <w:i/>
          <w:sz w:val="24"/>
          <w:szCs w:val="24"/>
        </w:rPr>
        <w:t xml:space="preserve">and </w:t>
      </w:r>
      <w:r w:rsidRPr="00892561">
        <w:rPr>
          <w:i/>
          <w:spacing w:val="1"/>
          <w:sz w:val="24"/>
          <w:szCs w:val="24"/>
        </w:rPr>
        <w:t>T</w:t>
      </w:r>
      <w:r w:rsidRPr="00892561">
        <w:rPr>
          <w:i/>
          <w:spacing w:val="-1"/>
          <w:sz w:val="24"/>
          <w:szCs w:val="24"/>
        </w:rPr>
        <w:t>ec</w:t>
      </w:r>
      <w:r w:rsidRPr="00892561">
        <w:rPr>
          <w:i/>
          <w:sz w:val="24"/>
          <w:szCs w:val="24"/>
        </w:rPr>
        <w:t>hnology,</w:t>
      </w:r>
      <w:r w:rsidRPr="00892561">
        <w:rPr>
          <w:i/>
          <w:spacing w:val="4"/>
          <w:sz w:val="24"/>
          <w:szCs w:val="24"/>
        </w:rPr>
        <w:t xml:space="preserve"> </w:t>
      </w:r>
      <w:r w:rsidRPr="00892561">
        <w:rPr>
          <w:sz w:val="24"/>
          <w:szCs w:val="24"/>
        </w:rPr>
        <w:t xml:space="preserve"> </w:t>
      </w:r>
      <w:r w:rsidRPr="00892561">
        <w:rPr>
          <w:spacing w:val="-3"/>
          <w:sz w:val="24"/>
          <w:szCs w:val="24"/>
        </w:rPr>
        <w:t>(</w:t>
      </w:r>
      <w:r w:rsidRPr="00892561">
        <w:rPr>
          <w:b/>
          <w:sz w:val="24"/>
          <w:szCs w:val="24"/>
        </w:rPr>
        <w:t>2007</w:t>
      </w:r>
      <w:r w:rsidRPr="00892561">
        <w:rPr>
          <w:sz w:val="24"/>
          <w:szCs w:val="24"/>
        </w:rPr>
        <w:t xml:space="preserve">) </w:t>
      </w:r>
      <w:r w:rsidR="0082133E" w:rsidRPr="00892561">
        <w:rPr>
          <w:sz w:val="24"/>
          <w:szCs w:val="24"/>
        </w:rPr>
        <w:t xml:space="preserve">42, </w:t>
      </w:r>
      <w:r w:rsidRPr="00892561">
        <w:rPr>
          <w:sz w:val="24"/>
          <w:szCs w:val="24"/>
        </w:rPr>
        <w:t>1</w:t>
      </w:r>
      <w:r w:rsidRPr="00892561">
        <w:rPr>
          <w:spacing w:val="-1"/>
          <w:sz w:val="24"/>
          <w:szCs w:val="24"/>
        </w:rPr>
        <w:t>-</w:t>
      </w:r>
      <w:r w:rsidRPr="00892561">
        <w:rPr>
          <w:sz w:val="24"/>
          <w:szCs w:val="24"/>
        </w:rPr>
        <w:t>16.</w:t>
      </w:r>
    </w:p>
    <w:p w:rsidR="00011DE8" w:rsidRPr="00892561" w:rsidRDefault="00011DE8" w:rsidP="00F80499">
      <w:pPr>
        <w:pStyle w:val="ListParagraph"/>
        <w:numPr>
          <w:ilvl w:val="0"/>
          <w:numId w:val="2"/>
        </w:numPr>
        <w:spacing w:line="360" w:lineRule="auto"/>
        <w:ind w:right="152"/>
        <w:jc w:val="both"/>
        <w:rPr>
          <w:sz w:val="24"/>
          <w:szCs w:val="24"/>
        </w:rPr>
      </w:pPr>
      <w:r w:rsidRPr="00892561">
        <w:rPr>
          <w:spacing w:val="5"/>
          <w:sz w:val="24"/>
          <w:szCs w:val="24"/>
        </w:rPr>
        <w:t>J</w:t>
      </w:r>
      <w:r w:rsidRPr="00892561">
        <w:rPr>
          <w:sz w:val="24"/>
          <w:szCs w:val="24"/>
        </w:rPr>
        <w:t xml:space="preserve">.  </w:t>
      </w:r>
      <w:r w:rsidRPr="00892561">
        <w:rPr>
          <w:spacing w:val="22"/>
          <w:sz w:val="24"/>
          <w:szCs w:val="24"/>
        </w:rPr>
        <w:t xml:space="preserve"> </w:t>
      </w:r>
      <w:proofErr w:type="spellStart"/>
      <w:r w:rsidRPr="00892561">
        <w:rPr>
          <w:sz w:val="24"/>
          <w:szCs w:val="24"/>
        </w:rPr>
        <w:t>Abdoul</w:t>
      </w:r>
      <w:proofErr w:type="spellEnd"/>
      <w:r w:rsidRPr="00892561">
        <w:rPr>
          <w:sz w:val="24"/>
          <w:szCs w:val="24"/>
        </w:rPr>
        <w:t xml:space="preserve">  </w:t>
      </w:r>
      <w:r w:rsidRPr="00892561">
        <w:rPr>
          <w:spacing w:val="19"/>
          <w:sz w:val="24"/>
          <w:szCs w:val="24"/>
        </w:rPr>
        <w:t xml:space="preserve"> </w:t>
      </w:r>
      <w:proofErr w:type="spellStart"/>
      <w:proofErr w:type="gramStart"/>
      <w:r w:rsidRPr="00892561">
        <w:rPr>
          <w:spacing w:val="1"/>
          <w:sz w:val="24"/>
          <w:szCs w:val="24"/>
        </w:rPr>
        <w:t>R</w:t>
      </w:r>
      <w:r w:rsidRPr="00892561">
        <w:rPr>
          <w:spacing w:val="-1"/>
          <w:sz w:val="24"/>
          <w:szCs w:val="24"/>
        </w:rPr>
        <w:t>a</w:t>
      </w:r>
      <w:r w:rsidRPr="00892561">
        <w:rPr>
          <w:spacing w:val="-5"/>
          <w:sz w:val="24"/>
          <w:szCs w:val="24"/>
        </w:rPr>
        <w:t>g</w:t>
      </w:r>
      <w:r w:rsidRPr="00892561">
        <w:rPr>
          <w:sz w:val="24"/>
          <w:szCs w:val="24"/>
        </w:rPr>
        <w:t>uim</w:t>
      </w:r>
      <w:r w:rsidRPr="00892561">
        <w:rPr>
          <w:spacing w:val="-1"/>
          <w:sz w:val="24"/>
          <w:szCs w:val="24"/>
        </w:rPr>
        <w:t>e</w:t>
      </w:r>
      <w:proofErr w:type="spellEnd"/>
      <w:r w:rsidRPr="00892561">
        <w:rPr>
          <w:sz w:val="24"/>
          <w:szCs w:val="24"/>
        </w:rPr>
        <w:t xml:space="preserve">,  </w:t>
      </w:r>
      <w:r w:rsidRPr="00892561">
        <w:rPr>
          <w:spacing w:val="26"/>
          <w:sz w:val="24"/>
          <w:szCs w:val="24"/>
        </w:rPr>
        <w:t xml:space="preserve"> </w:t>
      </w:r>
      <w:proofErr w:type="gramEnd"/>
      <w:r w:rsidRPr="00892561">
        <w:rPr>
          <w:b/>
          <w:spacing w:val="-4"/>
          <w:sz w:val="24"/>
          <w:szCs w:val="24"/>
        </w:rPr>
        <w:t>G</w:t>
      </w:r>
      <w:r w:rsidRPr="00892561">
        <w:rPr>
          <w:b/>
          <w:sz w:val="24"/>
          <w:szCs w:val="24"/>
        </w:rPr>
        <w:t xml:space="preserve">.  </w:t>
      </w:r>
      <w:r w:rsidRPr="00892561">
        <w:rPr>
          <w:b/>
          <w:spacing w:val="26"/>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22"/>
          <w:sz w:val="24"/>
          <w:szCs w:val="24"/>
        </w:rPr>
        <w:t xml:space="preserve"> </w:t>
      </w:r>
      <w:proofErr w:type="gramEnd"/>
      <w:r w:rsidRPr="00892561">
        <w:rPr>
          <w:spacing w:val="1"/>
          <w:sz w:val="24"/>
          <w:szCs w:val="24"/>
        </w:rPr>
        <w:t>P</w:t>
      </w:r>
      <w:r w:rsidRPr="00892561">
        <w:rPr>
          <w:sz w:val="24"/>
          <w:szCs w:val="24"/>
        </w:rPr>
        <w:t xml:space="preserve">.  </w:t>
      </w:r>
      <w:r w:rsidRPr="00892561">
        <w:rPr>
          <w:spacing w:val="24"/>
          <w:sz w:val="24"/>
          <w:szCs w:val="24"/>
        </w:rPr>
        <w:t xml:space="preserve"> </w:t>
      </w:r>
      <w:proofErr w:type="spellStart"/>
      <w:proofErr w:type="gramStart"/>
      <w:r w:rsidRPr="00892561">
        <w:rPr>
          <w:sz w:val="24"/>
          <w:szCs w:val="24"/>
        </w:rPr>
        <w:t>Th</w:t>
      </w:r>
      <w:r w:rsidRPr="00892561">
        <w:rPr>
          <w:spacing w:val="-1"/>
          <w:sz w:val="24"/>
          <w:szCs w:val="24"/>
        </w:rPr>
        <w:t>a</w:t>
      </w:r>
      <w:r w:rsidRPr="00892561">
        <w:rPr>
          <w:sz w:val="24"/>
          <w:szCs w:val="24"/>
        </w:rPr>
        <w:t>nikaiv</w:t>
      </w:r>
      <w:r w:rsidRPr="00892561">
        <w:rPr>
          <w:spacing w:val="-1"/>
          <w:sz w:val="24"/>
          <w:szCs w:val="24"/>
        </w:rPr>
        <w:t>e</w:t>
      </w:r>
      <w:r w:rsidRPr="00892561">
        <w:rPr>
          <w:sz w:val="24"/>
          <w:szCs w:val="24"/>
        </w:rPr>
        <w:t>lan</w:t>
      </w:r>
      <w:proofErr w:type="spellEnd"/>
      <w:r w:rsidRPr="00892561">
        <w:rPr>
          <w:sz w:val="24"/>
          <w:szCs w:val="24"/>
        </w:rPr>
        <w:t xml:space="preserve">,  </w:t>
      </w:r>
      <w:r w:rsidRPr="00892561">
        <w:rPr>
          <w:spacing w:val="24"/>
          <w:sz w:val="24"/>
          <w:szCs w:val="24"/>
        </w:rPr>
        <w:t xml:space="preserve"> </w:t>
      </w:r>
      <w:proofErr w:type="gramEnd"/>
      <w:r w:rsidRPr="00892561">
        <w:rPr>
          <w:sz w:val="24"/>
          <w:szCs w:val="24"/>
        </w:rPr>
        <w:t xml:space="preserve">D.  </w:t>
      </w:r>
      <w:r w:rsidRPr="00892561">
        <w:rPr>
          <w:spacing w:val="19"/>
          <w:sz w:val="24"/>
          <w:szCs w:val="24"/>
        </w:rPr>
        <w:t xml:space="preserve"> </w:t>
      </w:r>
      <w:proofErr w:type="gramStart"/>
      <w:r w:rsidRPr="00892561">
        <w:rPr>
          <w:sz w:val="24"/>
          <w:szCs w:val="24"/>
        </w:rPr>
        <w:t>Mo</w:t>
      </w:r>
      <w:r w:rsidRPr="00892561">
        <w:rPr>
          <w:spacing w:val="1"/>
          <w:sz w:val="24"/>
          <w:szCs w:val="24"/>
        </w:rPr>
        <w:t>h</w:t>
      </w:r>
      <w:r w:rsidRPr="00892561">
        <w:rPr>
          <w:spacing w:val="-1"/>
          <w:sz w:val="24"/>
          <w:szCs w:val="24"/>
        </w:rPr>
        <w:t>a</w:t>
      </w:r>
      <w:r w:rsidRPr="00892561">
        <w:rPr>
          <w:sz w:val="24"/>
          <w:szCs w:val="24"/>
        </w:rPr>
        <w:t xml:space="preserve">n,  </w:t>
      </w:r>
      <w:r w:rsidRPr="00892561">
        <w:rPr>
          <w:spacing w:val="22"/>
          <w:sz w:val="24"/>
          <w:szCs w:val="24"/>
        </w:rPr>
        <w:t xml:space="preserve"> </w:t>
      </w:r>
      <w:proofErr w:type="gramEnd"/>
      <w:r w:rsidRPr="00892561">
        <w:rPr>
          <w:sz w:val="24"/>
          <w:szCs w:val="24"/>
        </w:rPr>
        <w:t xml:space="preserve">M.  </w:t>
      </w:r>
      <w:r w:rsidRPr="00892561">
        <w:rPr>
          <w:spacing w:val="22"/>
          <w:sz w:val="24"/>
          <w:szCs w:val="24"/>
        </w:rPr>
        <w:t xml:space="preserve"> </w:t>
      </w:r>
      <w:proofErr w:type="spellStart"/>
      <w:r w:rsidRPr="00892561">
        <w:rPr>
          <w:spacing w:val="1"/>
          <w:sz w:val="24"/>
          <w:szCs w:val="24"/>
        </w:rPr>
        <w:t>R</w:t>
      </w:r>
      <w:r w:rsidRPr="00892561">
        <w:rPr>
          <w:spacing w:val="-1"/>
          <w:sz w:val="24"/>
          <w:szCs w:val="24"/>
        </w:rPr>
        <w:t>aa</w:t>
      </w:r>
      <w:r w:rsidRPr="00892561">
        <w:rPr>
          <w:spacing w:val="3"/>
          <w:sz w:val="24"/>
          <w:szCs w:val="24"/>
        </w:rPr>
        <w:t>j</w:t>
      </w:r>
      <w:r w:rsidRPr="00892561">
        <w:rPr>
          <w:spacing w:val="-1"/>
          <w:sz w:val="24"/>
          <w:szCs w:val="24"/>
        </w:rPr>
        <w:t>e</w:t>
      </w:r>
      <w:r w:rsidRPr="00892561">
        <w:rPr>
          <w:sz w:val="24"/>
          <w:szCs w:val="24"/>
        </w:rPr>
        <w:t>nthi</w:t>
      </w:r>
      <w:r w:rsidRPr="00892561">
        <w:rPr>
          <w:spacing w:val="-1"/>
          <w:sz w:val="24"/>
          <w:szCs w:val="24"/>
        </w:rPr>
        <w:t>r</w:t>
      </w:r>
      <w:r w:rsidRPr="00892561">
        <w:rPr>
          <w:spacing w:val="-3"/>
          <w:sz w:val="24"/>
          <w:szCs w:val="24"/>
        </w:rPr>
        <w:t>e</w:t>
      </w:r>
      <w:r w:rsidRPr="00892561">
        <w:rPr>
          <w:spacing w:val="2"/>
          <w:sz w:val="24"/>
          <w:szCs w:val="24"/>
        </w:rPr>
        <w:t>n</w:t>
      </w:r>
      <w:proofErr w:type="spellEnd"/>
      <w:r w:rsidRPr="00892561">
        <w:rPr>
          <w:sz w:val="24"/>
          <w:szCs w:val="24"/>
        </w:rPr>
        <w:t xml:space="preserve">, </w:t>
      </w:r>
      <w:r w:rsidRPr="00892561">
        <w:rPr>
          <w:spacing w:val="1"/>
          <w:sz w:val="24"/>
          <w:szCs w:val="24"/>
        </w:rPr>
        <w:t>P</w:t>
      </w:r>
      <w:r w:rsidRPr="00892561">
        <w:rPr>
          <w:spacing w:val="-1"/>
          <w:sz w:val="24"/>
          <w:szCs w:val="24"/>
        </w:rPr>
        <w:t>e</w:t>
      </w:r>
      <w:r w:rsidRPr="00892561">
        <w:rPr>
          <w:spacing w:val="2"/>
          <w:sz w:val="24"/>
          <w:szCs w:val="24"/>
        </w:rPr>
        <w:t>r</w:t>
      </w:r>
      <w:r w:rsidRPr="00892561">
        <w:rPr>
          <w:spacing w:val="-1"/>
          <w:sz w:val="24"/>
          <w:szCs w:val="24"/>
        </w:rPr>
        <w:t>f</w:t>
      </w:r>
      <w:r w:rsidRPr="00892561">
        <w:rPr>
          <w:sz w:val="24"/>
          <w:szCs w:val="24"/>
        </w:rPr>
        <w:t>o</w:t>
      </w:r>
      <w:r w:rsidRPr="00892561">
        <w:rPr>
          <w:spacing w:val="-1"/>
          <w:sz w:val="24"/>
          <w:szCs w:val="24"/>
        </w:rPr>
        <w:t>r</w:t>
      </w:r>
      <w:r w:rsidRPr="00892561">
        <w:rPr>
          <w:sz w:val="24"/>
          <w:szCs w:val="24"/>
        </w:rPr>
        <w:t>ma</w:t>
      </w:r>
      <w:r w:rsidRPr="00892561">
        <w:rPr>
          <w:spacing w:val="-1"/>
          <w:sz w:val="24"/>
          <w:szCs w:val="24"/>
        </w:rPr>
        <w:t>nc</w:t>
      </w:r>
      <w:r w:rsidRPr="00892561">
        <w:rPr>
          <w:sz w:val="24"/>
          <w:szCs w:val="24"/>
        </w:rPr>
        <w:t>e</w:t>
      </w:r>
      <w:r w:rsidRPr="00892561">
        <w:rPr>
          <w:spacing w:val="16"/>
          <w:sz w:val="24"/>
          <w:szCs w:val="24"/>
        </w:rPr>
        <w:t xml:space="preserve"> </w:t>
      </w:r>
      <w:r w:rsidRPr="00892561">
        <w:rPr>
          <w:spacing w:val="-1"/>
          <w:sz w:val="24"/>
          <w:szCs w:val="24"/>
        </w:rPr>
        <w:t>c</w:t>
      </w:r>
      <w:r w:rsidRPr="00892561">
        <w:rPr>
          <w:sz w:val="24"/>
          <w:szCs w:val="24"/>
        </w:rPr>
        <w:t>h</w:t>
      </w:r>
      <w:r w:rsidRPr="00892561">
        <w:rPr>
          <w:spacing w:val="-1"/>
          <w:sz w:val="24"/>
          <w:szCs w:val="24"/>
        </w:rPr>
        <w:t>arac</w:t>
      </w:r>
      <w:r w:rsidRPr="00892561">
        <w:rPr>
          <w:spacing w:val="3"/>
          <w:sz w:val="24"/>
          <w:szCs w:val="24"/>
        </w:rPr>
        <w:t>t</w:t>
      </w:r>
      <w:r w:rsidRPr="00892561">
        <w:rPr>
          <w:spacing w:val="-1"/>
          <w:sz w:val="24"/>
          <w:szCs w:val="24"/>
        </w:rPr>
        <w:t>er</w:t>
      </w:r>
      <w:r w:rsidRPr="00892561">
        <w:rPr>
          <w:sz w:val="24"/>
          <w:szCs w:val="24"/>
        </w:rPr>
        <w:t>i</w:t>
      </w:r>
      <w:r w:rsidRPr="00892561">
        <w:rPr>
          <w:spacing w:val="1"/>
          <w:sz w:val="24"/>
          <w:szCs w:val="24"/>
        </w:rPr>
        <w:t>z</w:t>
      </w:r>
      <w:r w:rsidRPr="00892561">
        <w:rPr>
          <w:spacing w:val="-1"/>
          <w:sz w:val="24"/>
          <w:szCs w:val="24"/>
        </w:rPr>
        <w:t>a</w:t>
      </w:r>
      <w:r w:rsidRPr="00892561">
        <w:rPr>
          <w:sz w:val="24"/>
          <w:szCs w:val="24"/>
        </w:rPr>
        <w:t>t</w:t>
      </w:r>
      <w:r w:rsidRPr="00892561">
        <w:rPr>
          <w:spacing w:val="1"/>
          <w:sz w:val="24"/>
          <w:szCs w:val="24"/>
        </w:rPr>
        <w:t>i</w:t>
      </w:r>
      <w:r w:rsidRPr="00892561">
        <w:rPr>
          <w:sz w:val="24"/>
          <w:szCs w:val="24"/>
        </w:rPr>
        <w:t xml:space="preserve">on  </w:t>
      </w:r>
      <w:r w:rsidRPr="00892561">
        <w:rPr>
          <w:spacing w:val="3"/>
          <w:sz w:val="24"/>
          <w:szCs w:val="24"/>
        </w:rPr>
        <w:t xml:space="preserve"> </w:t>
      </w:r>
      <w:r w:rsidRPr="00892561">
        <w:rPr>
          <w:sz w:val="24"/>
          <w:szCs w:val="24"/>
        </w:rPr>
        <w:t xml:space="preserve">of   </w:t>
      </w:r>
      <w:r w:rsidRPr="00892561">
        <w:rPr>
          <w:spacing w:val="-1"/>
          <w:sz w:val="24"/>
          <w:szCs w:val="24"/>
        </w:rPr>
        <w:t>c</w:t>
      </w:r>
      <w:r w:rsidRPr="00892561">
        <w:rPr>
          <w:spacing w:val="-3"/>
          <w:sz w:val="24"/>
          <w:szCs w:val="24"/>
        </w:rPr>
        <w:t>e</w:t>
      </w:r>
      <w:r w:rsidRPr="00892561">
        <w:rPr>
          <w:sz w:val="24"/>
          <w:szCs w:val="24"/>
        </w:rPr>
        <w:t xml:space="preserve">llulose  </w:t>
      </w:r>
      <w:r w:rsidRPr="00892561">
        <w:rPr>
          <w:spacing w:val="3"/>
          <w:sz w:val="24"/>
          <w:szCs w:val="24"/>
        </w:rPr>
        <w:t xml:space="preserve"> </w:t>
      </w:r>
      <w:r w:rsidRPr="00892561">
        <w:rPr>
          <w:spacing w:val="-1"/>
          <w:sz w:val="24"/>
          <w:szCs w:val="24"/>
        </w:rPr>
        <w:t>ac</w:t>
      </w:r>
      <w:r w:rsidRPr="00892561">
        <w:rPr>
          <w:spacing w:val="-3"/>
          <w:sz w:val="24"/>
          <w:szCs w:val="24"/>
        </w:rPr>
        <w:t>e</w:t>
      </w:r>
      <w:r w:rsidRPr="00892561">
        <w:rPr>
          <w:sz w:val="24"/>
          <w:szCs w:val="24"/>
        </w:rPr>
        <w:t xml:space="preserve">tate  </w:t>
      </w:r>
      <w:r w:rsidRPr="00892561">
        <w:rPr>
          <w:spacing w:val="2"/>
          <w:sz w:val="24"/>
          <w:szCs w:val="24"/>
        </w:rPr>
        <w:t xml:space="preserve"> </w:t>
      </w:r>
      <w:r w:rsidRPr="00892561">
        <w:rPr>
          <w:spacing w:val="-1"/>
          <w:sz w:val="24"/>
          <w:szCs w:val="24"/>
        </w:rPr>
        <w:t>a</w:t>
      </w:r>
      <w:r w:rsidRPr="00892561">
        <w:rPr>
          <w:sz w:val="24"/>
          <w:szCs w:val="24"/>
        </w:rPr>
        <w:t xml:space="preserve">nd  </w:t>
      </w:r>
      <w:r w:rsidRPr="00892561">
        <w:rPr>
          <w:spacing w:val="1"/>
          <w:sz w:val="24"/>
          <w:szCs w:val="24"/>
        </w:rPr>
        <w:t xml:space="preserve"> </w:t>
      </w:r>
      <w:r w:rsidRPr="00892561">
        <w:rPr>
          <w:sz w:val="24"/>
          <w:szCs w:val="24"/>
        </w:rPr>
        <w:t>po</w:t>
      </w:r>
      <w:r w:rsidRPr="00892561">
        <w:rPr>
          <w:spacing w:val="8"/>
          <w:sz w:val="24"/>
          <w:szCs w:val="24"/>
        </w:rPr>
        <w:t>l</w:t>
      </w:r>
      <w:r w:rsidRPr="00892561">
        <w:rPr>
          <w:spacing w:val="-12"/>
          <w:sz w:val="24"/>
          <w:szCs w:val="24"/>
        </w:rPr>
        <w:t>y</w:t>
      </w:r>
      <w:r w:rsidRPr="00892561">
        <w:rPr>
          <w:spacing w:val="-1"/>
          <w:sz w:val="24"/>
          <w:szCs w:val="24"/>
        </w:rPr>
        <w:t>(</w:t>
      </w:r>
      <w:proofErr w:type="gramStart"/>
      <w:r w:rsidR="007C4689" w:rsidRPr="00892561">
        <w:rPr>
          <w:sz w:val="24"/>
          <w:szCs w:val="24"/>
        </w:rPr>
        <w:t>vi</w:t>
      </w:r>
      <w:r w:rsidR="007C4689" w:rsidRPr="00892561">
        <w:rPr>
          <w:spacing w:val="7"/>
          <w:sz w:val="24"/>
          <w:szCs w:val="24"/>
        </w:rPr>
        <w:t>n</w:t>
      </w:r>
      <w:r w:rsidR="007C4689" w:rsidRPr="00892561">
        <w:rPr>
          <w:spacing w:val="-10"/>
          <w:sz w:val="24"/>
          <w:szCs w:val="24"/>
        </w:rPr>
        <w:t>y</w:t>
      </w:r>
      <w:r w:rsidR="007C4689" w:rsidRPr="00892561">
        <w:rPr>
          <w:sz w:val="24"/>
          <w:szCs w:val="24"/>
        </w:rPr>
        <w:t>l</w:t>
      </w:r>
      <w:r w:rsidR="007C4689" w:rsidRPr="00892561">
        <w:rPr>
          <w:spacing w:val="10"/>
          <w:sz w:val="24"/>
          <w:szCs w:val="24"/>
        </w:rPr>
        <w:t>p</w:t>
      </w:r>
      <w:r w:rsidR="007C4689" w:rsidRPr="00892561">
        <w:rPr>
          <w:spacing w:val="-10"/>
          <w:sz w:val="24"/>
          <w:szCs w:val="24"/>
        </w:rPr>
        <w:t>y</w:t>
      </w:r>
      <w:r w:rsidR="007C4689" w:rsidRPr="00892561">
        <w:rPr>
          <w:spacing w:val="2"/>
          <w:sz w:val="24"/>
          <w:szCs w:val="24"/>
        </w:rPr>
        <w:t>r</w:t>
      </w:r>
      <w:r w:rsidR="007C4689" w:rsidRPr="00892561">
        <w:rPr>
          <w:spacing w:val="-1"/>
          <w:sz w:val="24"/>
          <w:szCs w:val="24"/>
        </w:rPr>
        <w:t>r</w:t>
      </w:r>
      <w:r w:rsidR="007C4689" w:rsidRPr="00892561">
        <w:rPr>
          <w:sz w:val="24"/>
          <w:szCs w:val="24"/>
        </w:rPr>
        <w:t>olido</w:t>
      </w:r>
      <w:r w:rsidR="007C4689" w:rsidRPr="00892561">
        <w:rPr>
          <w:spacing w:val="1"/>
          <w:sz w:val="24"/>
          <w:szCs w:val="24"/>
        </w:rPr>
        <w:t>n</w:t>
      </w:r>
      <w:r w:rsidR="007C4689" w:rsidRPr="00892561">
        <w:rPr>
          <w:spacing w:val="-1"/>
          <w:sz w:val="24"/>
          <w:szCs w:val="24"/>
        </w:rPr>
        <w:t>e</w:t>
      </w:r>
      <w:r w:rsidR="007C4689" w:rsidRPr="00892561">
        <w:rPr>
          <w:sz w:val="24"/>
          <w:szCs w:val="24"/>
        </w:rPr>
        <w:t xml:space="preserve">)  </w:t>
      </w:r>
      <w:r w:rsidRPr="00892561">
        <w:rPr>
          <w:spacing w:val="-2"/>
          <w:sz w:val="24"/>
          <w:szCs w:val="24"/>
        </w:rPr>
        <w:t>b</w:t>
      </w:r>
      <w:r w:rsidRPr="00892561">
        <w:rPr>
          <w:sz w:val="24"/>
          <w:szCs w:val="24"/>
        </w:rPr>
        <w:t>lend</w:t>
      </w:r>
      <w:proofErr w:type="gramEnd"/>
      <w:r w:rsidRPr="00892561">
        <w:rPr>
          <w:sz w:val="24"/>
          <w:szCs w:val="24"/>
        </w:rPr>
        <w:t xml:space="preserve">  </w:t>
      </w:r>
      <w:r w:rsidRPr="00892561">
        <w:rPr>
          <w:spacing w:val="3"/>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pacing w:val="5"/>
          <w:sz w:val="24"/>
          <w:szCs w:val="24"/>
        </w:rPr>
        <w:t>s</w:t>
      </w:r>
      <w:r w:rsidRPr="00892561">
        <w:rPr>
          <w:sz w:val="24"/>
          <w:szCs w:val="24"/>
        </w:rPr>
        <w:t xml:space="preserve">, </w:t>
      </w:r>
      <w:r w:rsidRPr="00892561">
        <w:rPr>
          <w:i/>
          <w:spacing w:val="-1"/>
          <w:sz w:val="24"/>
          <w:szCs w:val="24"/>
        </w:rPr>
        <w:t>J</w:t>
      </w:r>
      <w:r w:rsidRPr="00892561">
        <w:rPr>
          <w:i/>
          <w:sz w:val="24"/>
          <w:szCs w:val="24"/>
        </w:rPr>
        <w:t xml:space="preserve">ournal </w:t>
      </w:r>
      <w:r w:rsidRPr="00892561">
        <w:rPr>
          <w:i/>
          <w:spacing w:val="8"/>
          <w:sz w:val="24"/>
          <w:szCs w:val="24"/>
        </w:rPr>
        <w:t xml:space="preserve"> </w:t>
      </w:r>
      <w:r w:rsidRPr="00892561">
        <w:rPr>
          <w:i/>
          <w:sz w:val="24"/>
          <w:szCs w:val="24"/>
        </w:rPr>
        <w:t xml:space="preserve">of </w:t>
      </w:r>
      <w:r w:rsidRPr="00892561">
        <w:rPr>
          <w:i/>
          <w:spacing w:val="8"/>
          <w:sz w:val="24"/>
          <w:szCs w:val="24"/>
        </w:rPr>
        <w:t xml:space="preserve"> </w:t>
      </w:r>
      <w:r w:rsidRPr="00892561">
        <w:rPr>
          <w:i/>
          <w:sz w:val="24"/>
          <w:szCs w:val="24"/>
        </w:rPr>
        <w:t>Appl</w:t>
      </w:r>
      <w:r w:rsidRPr="00892561">
        <w:rPr>
          <w:i/>
          <w:spacing w:val="1"/>
          <w:sz w:val="24"/>
          <w:szCs w:val="24"/>
        </w:rPr>
        <w:t>i</w:t>
      </w:r>
      <w:r w:rsidRPr="00892561">
        <w:rPr>
          <w:i/>
          <w:spacing w:val="-1"/>
          <w:sz w:val="24"/>
          <w:szCs w:val="24"/>
        </w:rPr>
        <w:t>e</w:t>
      </w:r>
      <w:r w:rsidRPr="00892561">
        <w:rPr>
          <w:i/>
          <w:sz w:val="24"/>
          <w:szCs w:val="24"/>
        </w:rPr>
        <w:t>d Pol</w:t>
      </w:r>
      <w:r w:rsidRPr="00892561">
        <w:rPr>
          <w:i/>
          <w:spacing w:val="-3"/>
          <w:sz w:val="24"/>
          <w:szCs w:val="24"/>
        </w:rPr>
        <w:t>y</w:t>
      </w:r>
      <w:r w:rsidRPr="00892561">
        <w:rPr>
          <w:i/>
          <w:sz w:val="24"/>
          <w:szCs w:val="24"/>
        </w:rPr>
        <w:t>m</w:t>
      </w:r>
      <w:r w:rsidRPr="00892561">
        <w:rPr>
          <w:i/>
          <w:spacing w:val="-1"/>
          <w:sz w:val="24"/>
          <w:szCs w:val="24"/>
        </w:rPr>
        <w:t>e</w:t>
      </w:r>
      <w:r w:rsidRPr="00892561">
        <w:rPr>
          <w:i/>
          <w:sz w:val="24"/>
          <w:szCs w:val="24"/>
        </w:rPr>
        <w:t>r S</w:t>
      </w:r>
      <w:r w:rsidRPr="00892561">
        <w:rPr>
          <w:i/>
          <w:spacing w:val="-1"/>
          <w:sz w:val="24"/>
          <w:szCs w:val="24"/>
        </w:rPr>
        <w:t>c</w:t>
      </w:r>
      <w:r w:rsidRPr="00892561">
        <w:rPr>
          <w:i/>
          <w:sz w:val="24"/>
          <w:szCs w:val="24"/>
        </w:rPr>
        <w:t>i</w:t>
      </w:r>
      <w:r w:rsidRPr="00892561">
        <w:rPr>
          <w:i/>
          <w:spacing w:val="-1"/>
          <w:sz w:val="24"/>
          <w:szCs w:val="24"/>
        </w:rPr>
        <w:t>e</w:t>
      </w:r>
      <w:r w:rsidRPr="00892561">
        <w:rPr>
          <w:i/>
          <w:spacing w:val="2"/>
          <w:sz w:val="24"/>
          <w:szCs w:val="24"/>
        </w:rPr>
        <w:t>n</w:t>
      </w:r>
      <w:r w:rsidRPr="00892561">
        <w:rPr>
          <w:i/>
          <w:spacing w:val="-1"/>
          <w:sz w:val="24"/>
          <w:szCs w:val="24"/>
        </w:rPr>
        <w:t>ce</w:t>
      </w:r>
      <w:r w:rsidRPr="00892561">
        <w:rPr>
          <w:sz w:val="24"/>
          <w:szCs w:val="24"/>
        </w:rPr>
        <w:t>,</w:t>
      </w:r>
      <w:r w:rsidRPr="00892561">
        <w:rPr>
          <w:spacing w:val="5"/>
          <w:sz w:val="24"/>
          <w:szCs w:val="24"/>
        </w:rPr>
        <w:t xml:space="preserve"> </w:t>
      </w:r>
      <w:r w:rsidRPr="00892561">
        <w:rPr>
          <w:spacing w:val="-1"/>
          <w:sz w:val="24"/>
          <w:szCs w:val="24"/>
        </w:rPr>
        <w:t>(</w:t>
      </w:r>
      <w:r w:rsidRPr="00892561">
        <w:rPr>
          <w:b/>
          <w:sz w:val="24"/>
          <w:szCs w:val="24"/>
        </w:rPr>
        <w:t>2007</w:t>
      </w:r>
      <w:r w:rsidRPr="00892561">
        <w:rPr>
          <w:sz w:val="24"/>
          <w:szCs w:val="24"/>
        </w:rPr>
        <w:t xml:space="preserve">), </w:t>
      </w:r>
      <w:r w:rsidR="0082133E" w:rsidRPr="00892561">
        <w:rPr>
          <w:sz w:val="24"/>
          <w:szCs w:val="24"/>
        </w:rPr>
        <w:t xml:space="preserve">104, </w:t>
      </w:r>
      <w:r w:rsidRPr="00892561">
        <w:rPr>
          <w:sz w:val="24"/>
          <w:szCs w:val="24"/>
        </w:rPr>
        <w:t>3</w:t>
      </w:r>
      <w:r w:rsidRPr="00892561">
        <w:rPr>
          <w:spacing w:val="-1"/>
          <w:sz w:val="24"/>
          <w:szCs w:val="24"/>
        </w:rPr>
        <w:t>0</w:t>
      </w:r>
      <w:r w:rsidRPr="00892561">
        <w:rPr>
          <w:sz w:val="24"/>
          <w:szCs w:val="24"/>
        </w:rPr>
        <w:t>42</w:t>
      </w:r>
      <w:r w:rsidRPr="00892561">
        <w:rPr>
          <w:spacing w:val="-1"/>
          <w:sz w:val="24"/>
          <w:szCs w:val="24"/>
        </w:rPr>
        <w:t>-</w:t>
      </w:r>
      <w:r w:rsidRPr="00892561">
        <w:rPr>
          <w:sz w:val="24"/>
          <w:szCs w:val="24"/>
        </w:rPr>
        <w:t>3049</w:t>
      </w:r>
    </w:p>
    <w:p w:rsidR="004231FF" w:rsidRPr="00892561" w:rsidRDefault="004231FF" w:rsidP="00F80499">
      <w:pPr>
        <w:pStyle w:val="ListParagraph"/>
        <w:numPr>
          <w:ilvl w:val="0"/>
          <w:numId w:val="2"/>
        </w:numPr>
        <w:spacing w:line="360" w:lineRule="auto"/>
        <w:ind w:right="152"/>
        <w:jc w:val="both"/>
        <w:rPr>
          <w:sz w:val="24"/>
          <w:szCs w:val="24"/>
        </w:rPr>
      </w:pPr>
      <w:r w:rsidRPr="00892561">
        <w:rPr>
          <w:b/>
          <w:spacing w:val="-4"/>
          <w:sz w:val="24"/>
          <w:szCs w:val="24"/>
        </w:rPr>
        <w:t>G</w:t>
      </w:r>
      <w:r w:rsidRPr="00892561">
        <w:rPr>
          <w:b/>
          <w:sz w:val="24"/>
          <w:szCs w:val="24"/>
        </w:rPr>
        <w:t xml:space="preserve">. </w:t>
      </w:r>
      <w:r w:rsidRPr="00892561">
        <w:rPr>
          <w:b/>
          <w:spacing w:val="41"/>
          <w:sz w:val="24"/>
          <w:szCs w:val="24"/>
        </w:rPr>
        <w:t xml:space="preserve"> </w:t>
      </w:r>
      <w:proofErr w:type="gramStart"/>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pacing w:val="2"/>
          <w:sz w:val="24"/>
          <w:szCs w:val="24"/>
        </w:rPr>
        <w:t>a</w:t>
      </w:r>
      <w:r w:rsidRPr="00892561">
        <w:rPr>
          <w:b/>
          <w:spacing w:val="1"/>
          <w:sz w:val="24"/>
          <w:szCs w:val="24"/>
        </w:rPr>
        <w:t>n</w:t>
      </w:r>
      <w:r w:rsidRPr="00892561">
        <w:rPr>
          <w:sz w:val="24"/>
          <w:szCs w:val="24"/>
        </w:rPr>
        <w:t xml:space="preserve">, </w:t>
      </w:r>
      <w:r w:rsidRPr="00892561">
        <w:rPr>
          <w:spacing w:val="41"/>
          <w:sz w:val="24"/>
          <w:szCs w:val="24"/>
        </w:rPr>
        <w:t xml:space="preserve"> </w:t>
      </w:r>
      <w:r w:rsidRPr="00892561">
        <w:rPr>
          <w:sz w:val="24"/>
          <w:szCs w:val="24"/>
        </w:rPr>
        <w:t>N.</w:t>
      </w:r>
      <w:proofErr w:type="gramEnd"/>
      <w:r w:rsidRPr="00892561">
        <w:rPr>
          <w:sz w:val="24"/>
          <w:szCs w:val="24"/>
        </w:rPr>
        <w:t xml:space="preserve"> </w:t>
      </w:r>
      <w:r w:rsidRPr="00892561">
        <w:rPr>
          <w:spacing w:val="38"/>
          <w:sz w:val="24"/>
          <w:szCs w:val="24"/>
        </w:rPr>
        <w:t xml:space="preserve"> </w:t>
      </w:r>
      <w:proofErr w:type="gramStart"/>
      <w:r w:rsidRPr="00892561">
        <w:rPr>
          <w:spacing w:val="5"/>
          <w:sz w:val="24"/>
          <w:szCs w:val="24"/>
        </w:rPr>
        <w:t>J</w:t>
      </w:r>
      <w:r w:rsidRPr="00892561">
        <w:rPr>
          <w:spacing w:val="1"/>
          <w:sz w:val="24"/>
          <w:szCs w:val="24"/>
        </w:rPr>
        <w:t>a</w:t>
      </w:r>
      <w:r w:rsidRPr="00892561">
        <w:rPr>
          <w:spacing w:val="-10"/>
          <w:sz w:val="24"/>
          <w:szCs w:val="24"/>
        </w:rPr>
        <w:t>y</w:t>
      </w:r>
      <w:r w:rsidRPr="00892561">
        <w:rPr>
          <w:spacing w:val="-1"/>
          <w:sz w:val="24"/>
          <w:szCs w:val="24"/>
        </w:rPr>
        <w:t>a</w:t>
      </w:r>
      <w:r w:rsidRPr="00892561">
        <w:rPr>
          <w:sz w:val="24"/>
          <w:szCs w:val="24"/>
        </w:rPr>
        <w:t xml:space="preserve">, </w:t>
      </w:r>
      <w:r w:rsidRPr="00892561">
        <w:rPr>
          <w:spacing w:val="43"/>
          <w:sz w:val="24"/>
          <w:szCs w:val="24"/>
        </w:rPr>
        <w:t xml:space="preserve"> </w:t>
      </w:r>
      <w:r w:rsidRPr="00892561">
        <w:rPr>
          <w:sz w:val="24"/>
          <w:szCs w:val="24"/>
        </w:rPr>
        <w:t>D.</w:t>
      </w:r>
      <w:proofErr w:type="gramEnd"/>
      <w:r w:rsidRPr="00892561">
        <w:rPr>
          <w:sz w:val="24"/>
          <w:szCs w:val="24"/>
        </w:rPr>
        <w:t xml:space="preserve"> </w:t>
      </w:r>
      <w:r w:rsidRPr="00892561">
        <w:rPr>
          <w:spacing w:val="38"/>
          <w:sz w:val="24"/>
          <w:szCs w:val="24"/>
        </w:rPr>
        <w:t xml:space="preserve"> </w:t>
      </w:r>
      <w:proofErr w:type="gramStart"/>
      <w:r w:rsidRPr="00892561">
        <w:rPr>
          <w:sz w:val="24"/>
          <w:szCs w:val="24"/>
        </w:rPr>
        <w:t>Mo</w:t>
      </w:r>
      <w:r w:rsidRPr="00892561">
        <w:rPr>
          <w:spacing w:val="2"/>
          <w:sz w:val="24"/>
          <w:szCs w:val="24"/>
        </w:rPr>
        <w:t>h</w:t>
      </w:r>
      <w:r w:rsidRPr="00892561">
        <w:rPr>
          <w:spacing w:val="-1"/>
          <w:sz w:val="24"/>
          <w:szCs w:val="24"/>
        </w:rPr>
        <w:t>a</w:t>
      </w:r>
      <w:r w:rsidRPr="00892561">
        <w:rPr>
          <w:sz w:val="24"/>
          <w:szCs w:val="24"/>
        </w:rPr>
        <w:t xml:space="preserve">n </w:t>
      </w:r>
      <w:r w:rsidRPr="00892561">
        <w:rPr>
          <w:spacing w:val="43"/>
          <w:sz w:val="24"/>
          <w:szCs w:val="24"/>
        </w:rPr>
        <w:t xml:space="preserve"> </w:t>
      </w:r>
      <w:r w:rsidRPr="00892561">
        <w:rPr>
          <w:spacing w:val="-1"/>
          <w:sz w:val="24"/>
          <w:szCs w:val="24"/>
        </w:rPr>
        <w:t>a</w:t>
      </w:r>
      <w:r w:rsidRPr="00892561">
        <w:rPr>
          <w:sz w:val="24"/>
          <w:szCs w:val="24"/>
        </w:rPr>
        <w:t>nd</w:t>
      </w:r>
      <w:proofErr w:type="gramEnd"/>
      <w:r w:rsidRPr="00892561">
        <w:rPr>
          <w:sz w:val="24"/>
          <w:szCs w:val="24"/>
        </w:rPr>
        <w:t xml:space="preserve"> </w:t>
      </w:r>
      <w:r w:rsidRPr="00892561">
        <w:rPr>
          <w:spacing w:val="44"/>
          <w:sz w:val="24"/>
          <w:szCs w:val="24"/>
        </w:rPr>
        <w:t xml:space="preserve"> </w:t>
      </w:r>
      <w:r w:rsidRPr="00892561">
        <w:rPr>
          <w:sz w:val="24"/>
          <w:szCs w:val="24"/>
        </w:rPr>
        <w:t xml:space="preserve">M. </w:t>
      </w:r>
      <w:r w:rsidRPr="00892561">
        <w:rPr>
          <w:spacing w:val="38"/>
          <w:sz w:val="24"/>
          <w:szCs w:val="24"/>
        </w:rPr>
        <w:t xml:space="preserve"> </w:t>
      </w:r>
      <w:proofErr w:type="spellStart"/>
      <w:proofErr w:type="gramStart"/>
      <w:r w:rsidRPr="00892561">
        <w:rPr>
          <w:spacing w:val="1"/>
          <w:sz w:val="24"/>
          <w:szCs w:val="24"/>
        </w:rPr>
        <w:t>R</w:t>
      </w:r>
      <w:r w:rsidRPr="00892561">
        <w:rPr>
          <w:spacing w:val="-1"/>
          <w:sz w:val="24"/>
          <w:szCs w:val="24"/>
        </w:rPr>
        <w:t>aa</w:t>
      </w:r>
      <w:r w:rsidRPr="00892561">
        <w:rPr>
          <w:sz w:val="24"/>
          <w:szCs w:val="24"/>
        </w:rPr>
        <w:t>jenthi</w:t>
      </w:r>
      <w:r w:rsidRPr="00892561">
        <w:rPr>
          <w:spacing w:val="2"/>
          <w:sz w:val="24"/>
          <w:szCs w:val="24"/>
        </w:rPr>
        <w:t>r</w:t>
      </w:r>
      <w:r w:rsidRPr="00892561">
        <w:rPr>
          <w:spacing w:val="-1"/>
          <w:sz w:val="24"/>
          <w:szCs w:val="24"/>
        </w:rPr>
        <w:t>e</w:t>
      </w:r>
      <w:r w:rsidRPr="00892561">
        <w:rPr>
          <w:sz w:val="24"/>
          <w:szCs w:val="24"/>
        </w:rPr>
        <w:t>n</w:t>
      </w:r>
      <w:proofErr w:type="spellEnd"/>
      <w:r w:rsidRPr="00892561">
        <w:rPr>
          <w:sz w:val="24"/>
          <w:szCs w:val="24"/>
        </w:rPr>
        <w:t xml:space="preserve">, </w:t>
      </w:r>
      <w:r w:rsidRPr="00892561">
        <w:rPr>
          <w:spacing w:val="41"/>
          <w:sz w:val="24"/>
          <w:szCs w:val="24"/>
        </w:rPr>
        <w:t xml:space="preserve"> </w:t>
      </w:r>
      <w:r w:rsidRPr="00892561">
        <w:rPr>
          <w:spacing w:val="1"/>
          <w:sz w:val="24"/>
          <w:szCs w:val="24"/>
        </w:rPr>
        <w:t>R</w:t>
      </w:r>
      <w:r w:rsidRPr="00892561">
        <w:rPr>
          <w:spacing w:val="-1"/>
          <w:sz w:val="24"/>
          <w:szCs w:val="24"/>
        </w:rPr>
        <w:t>e</w:t>
      </w:r>
      <w:r w:rsidRPr="00892561">
        <w:rPr>
          <w:sz w:val="24"/>
          <w:szCs w:val="24"/>
        </w:rPr>
        <w:t>m</w:t>
      </w:r>
      <w:r w:rsidRPr="00892561">
        <w:rPr>
          <w:spacing w:val="3"/>
          <w:sz w:val="24"/>
          <w:szCs w:val="24"/>
        </w:rPr>
        <w:t>o</w:t>
      </w:r>
      <w:r w:rsidRPr="00892561">
        <w:rPr>
          <w:sz w:val="24"/>
          <w:szCs w:val="24"/>
        </w:rPr>
        <w:t>v</w:t>
      </w:r>
      <w:r w:rsidRPr="00892561">
        <w:rPr>
          <w:spacing w:val="-1"/>
          <w:sz w:val="24"/>
          <w:szCs w:val="24"/>
        </w:rPr>
        <w:t>a</w:t>
      </w:r>
      <w:r w:rsidRPr="00892561">
        <w:rPr>
          <w:sz w:val="24"/>
          <w:szCs w:val="24"/>
        </w:rPr>
        <w:t>l</w:t>
      </w:r>
      <w:proofErr w:type="gramEnd"/>
      <w:r w:rsidRPr="00892561">
        <w:rPr>
          <w:sz w:val="24"/>
          <w:szCs w:val="24"/>
        </w:rPr>
        <w:t xml:space="preserve"> </w:t>
      </w:r>
      <w:r w:rsidRPr="00892561">
        <w:rPr>
          <w:spacing w:val="41"/>
          <w:sz w:val="24"/>
          <w:szCs w:val="24"/>
        </w:rPr>
        <w:t xml:space="preserve"> </w:t>
      </w:r>
      <w:r w:rsidRPr="00892561">
        <w:rPr>
          <w:sz w:val="24"/>
          <w:szCs w:val="24"/>
        </w:rPr>
        <w:t xml:space="preserve">of </w:t>
      </w:r>
      <w:r w:rsidRPr="00892561">
        <w:rPr>
          <w:spacing w:val="42"/>
          <w:sz w:val="24"/>
          <w:szCs w:val="24"/>
        </w:rPr>
        <w:t xml:space="preserve"> </w:t>
      </w:r>
      <w:r w:rsidRPr="00892561">
        <w:rPr>
          <w:spacing w:val="-1"/>
          <w:sz w:val="24"/>
          <w:szCs w:val="24"/>
        </w:rPr>
        <w:t>c</w:t>
      </w:r>
      <w:r w:rsidRPr="00892561">
        <w:rPr>
          <w:sz w:val="24"/>
          <w:szCs w:val="24"/>
        </w:rPr>
        <w:t>h</w:t>
      </w:r>
      <w:r w:rsidRPr="00892561">
        <w:rPr>
          <w:spacing w:val="-1"/>
          <w:sz w:val="24"/>
          <w:szCs w:val="24"/>
        </w:rPr>
        <w:t>r</w:t>
      </w:r>
      <w:r w:rsidRPr="00892561">
        <w:rPr>
          <w:spacing w:val="-2"/>
          <w:sz w:val="24"/>
          <w:szCs w:val="24"/>
        </w:rPr>
        <w:t>o</w:t>
      </w:r>
      <w:r w:rsidRPr="00892561">
        <w:rPr>
          <w:sz w:val="24"/>
          <w:szCs w:val="24"/>
        </w:rPr>
        <w:t xml:space="preserve">mium </w:t>
      </w:r>
      <w:r w:rsidRPr="00892561">
        <w:rPr>
          <w:spacing w:val="39"/>
          <w:sz w:val="24"/>
          <w:szCs w:val="24"/>
        </w:rPr>
        <w:t xml:space="preserve"> </w:t>
      </w:r>
      <w:r w:rsidRPr="00892561">
        <w:rPr>
          <w:spacing w:val="-1"/>
          <w:sz w:val="24"/>
          <w:szCs w:val="24"/>
        </w:rPr>
        <w:t>fr</w:t>
      </w:r>
      <w:r w:rsidRPr="00892561">
        <w:rPr>
          <w:sz w:val="24"/>
          <w:szCs w:val="24"/>
        </w:rPr>
        <w:t xml:space="preserve">om </w:t>
      </w:r>
      <w:r w:rsidRPr="00892561">
        <w:rPr>
          <w:spacing w:val="-1"/>
          <w:sz w:val="24"/>
          <w:szCs w:val="24"/>
        </w:rPr>
        <w:t>a</w:t>
      </w:r>
      <w:r w:rsidRPr="00892561">
        <w:rPr>
          <w:sz w:val="24"/>
          <w:szCs w:val="24"/>
        </w:rPr>
        <w:t>qu</w:t>
      </w:r>
      <w:r w:rsidRPr="00892561">
        <w:rPr>
          <w:spacing w:val="-1"/>
          <w:sz w:val="24"/>
          <w:szCs w:val="24"/>
        </w:rPr>
        <w:t>e</w:t>
      </w:r>
      <w:r w:rsidRPr="00892561">
        <w:rPr>
          <w:sz w:val="24"/>
          <w:szCs w:val="24"/>
        </w:rPr>
        <w:t>ous</w:t>
      </w:r>
      <w:r w:rsidRPr="00892561">
        <w:rPr>
          <w:spacing w:val="4"/>
          <w:sz w:val="24"/>
          <w:szCs w:val="24"/>
        </w:rPr>
        <w:t xml:space="preserve"> </w:t>
      </w:r>
      <w:r w:rsidRPr="00892561">
        <w:rPr>
          <w:sz w:val="24"/>
          <w:szCs w:val="24"/>
        </w:rPr>
        <w:t>sol</w:t>
      </w:r>
      <w:r w:rsidRPr="00892561">
        <w:rPr>
          <w:spacing w:val="1"/>
          <w:sz w:val="24"/>
          <w:szCs w:val="24"/>
        </w:rPr>
        <w:t>u</w:t>
      </w:r>
      <w:r w:rsidRPr="00892561">
        <w:rPr>
          <w:sz w:val="24"/>
          <w:szCs w:val="24"/>
        </w:rPr>
        <w:t>tion</w:t>
      </w:r>
      <w:r w:rsidRPr="00892561">
        <w:rPr>
          <w:spacing w:val="12"/>
          <w:sz w:val="24"/>
          <w:szCs w:val="24"/>
        </w:rPr>
        <w:t xml:space="preserve"> </w:t>
      </w:r>
      <w:r w:rsidRPr="00892561">
        <w:rPr>
          <w:spacing w:val="5"/>
          <w:sz w:val="24"/>
          <w:szCs w:val="24"/>
        </w:rPr>
        <w:t>b</w:t>
      </w:r>
      <w:r w:rsidRPr="00892561">
        <w:rPr>
          <w:sz w:val="24"/>
          <w:szCs w:val="24"/>
        </w:rPr>
        <w:t>y using</w:t>
      </w:r>
      <w:r w:rsidRPr="00892561">
        <w:rPr>
          <w:spacing w:val="11"/>
          <w:sz w:val="24"/>
          <w:szCs w:val="24"/>
        </w:rPr>
        <w:t xml:space="preserve"> </w:t>
      </w:r>
      <w:r w:rsidRPr="00892561">
        <w:rPr>
          <w:spacing w:val="-1"/>
          <w:sz w:val="24"/>
          <w:szCs w:val="24"/>
        </w:rPr>
        <w:t>ce</w:t>
      </w:r>
      <w:r w:rsidRPr="00892561">
        <w:rPr>
          <w:sz w:val="24"/>
          <w:szCs w:val="24"/>
        </w:rPr>
        <w:t>llulose</w:t>
      </w:r>
      <w:r w:rsidRPr="00892561">
        <w:rPr>
          <w:spacing w:val="11"/>
          <w:sz w:val="24"/>
          <w:szCs w:val="24"/>
        </w:rPr>
        <w:t xml:space="preserve"> </w:t>
      </w:r>
      <w:r w:rsidRPr="00892561">
        <w:rPr>
          <w:spacing w:val="1"/>
          <w:sz w:val="24"/>
          <w:szCs w:val="24"/>
        </w:rPr>
        <w:t>a</w:t>
      </w:r>
      <w:r w:rsidRPr="00892561">
        <w:rPr>
          <w:spacing w:val="-1"/>
          <w:sz w:val="24"/>
          <w:szCs w:val="24"/>
        </w:rPr>
        <w:t>ce</w:t>
      </w:r>
      <w:r w:rsidRPr="00892561">
        <w:rPr>
          <w:sz w:val="24"/>
          <w:szCs w:val="24"/>
        </w:rPr>
        <w:t>tate</w:t>
      </w:r>
      <w:r w:rsidRPr="00892561">
        <w:rPr>
          <w:spacing w:val="11"/>
          <w:sz w:val="24"/>
          <w:szCs w:val="24"/>
        </w:rPr>
        <w:t xml:space="preserve"> </w:t>
      </w:r>
      <w:r w:rsidRPr="00892561">
        <w:rPr>
          <w:spacing w:val="-1"/>
          <w:sz w:val="24"/>
          <w:szCs w:val="24"/>
        </w:rPr>
        <w:t>a</w:t>
      </w:r>
      <w:r w:rsidRPr="00892561">
        <w:rPr>
          <w:sz w:val="24"/>
          <w:szCs w:val="24"/>
        </w:rPr>
        <w:t>nd</w:t>
      </w:r>
      <w:r w:rsidRPr="00892561">
        <w:rPr>
          <w:spacing w:val="14"/>
          <w:sz w:val="24"/>
          <w:szCs w:val="24"/>
        </w:rPr>
        <w:t xml:space="preserve"> </w:t>
      </w:r>
      <w:r w:rsidRPr="00892561">
        <w:rPr>
          <w:sz w:val="24"/>
          <w:szCs w:val="24"/>
        </w:rPr>
        <w:t>sulfon</w:t>
      </w:r>
      <w:r w:rsidRPr="00892561">
        <w:rPr>
          <w:spacing w:val="-1"/>
          <w:sz w:val="24"/>
          <w:szCs w:val="24"/>
        </w:rPr>
        <w:t>a</w:t>
      </w:r>
      <w:r w:rsidRPr="00892561">
        <w:rPr>
          <w:sz w:val="24"/>
          <w:szCs w:val="24"/>
        </w:rPr>
        <w:t>ted</w:t>
      </w:r>
      <w:r w:rsidRPr="00892561">
        <w:rPr>
          <w:spacing w:val="14"/>
          <w:sz w:val="24"/>
          <w:szCs w:val="24"/>
        </w:rPr>
        <w:t xml:space="preserve"> </w:t>
      </w:r>
      <w:r w:rsidRPr="00892561">
        <w:rPr>
          <w:sz w:val="24"/>
          <w:szCs w:val="24"/>
        </w:rPr>
        <w:t>po</w:t>
      </w:r>
      <w:r w:rsidRPr="00892561">
        <w:rPr>
          <w:spacing w:val="5"/>
          <w:sz w:val="24"/>
          <w:szCs w:val="24"/>
        </w:rPr>
        <w:t>l</w:t>
      </w:r>
      <w:r w:rsidRPr="00892561">
        <w:rPr>
          <w:sz w:val="24"/>
          <w:szCs w:val="24"/>
        </w:rPr>
        <w:t>y</w:t>
      </w:r>
      <w:r w:rsidRPr="00892561">
        <w:rPr>
          <w:spacing w:val="2"/>
          <w:sz w:val="24"/>
          <w:szCs w:val="24"/>
        </w:rPr>
        <w:t xml:space="preserve"> </w:t>
      </w:r>
      <w:r w:rsidRPr="00892561">
        <w:rPr>
          <w:spacing w:val="-1"/>
          <w:sz w:val="24"/>
          <w:szCs w:val="24"/>
        </w:rPr>
        <w:t>(e</w:t>
      </w:r>
      <w:r w:rsidRPr="00892561">
        <w:rPr>
          <w:sz w:val="24"/>
          <w:szCs w:val="24"/>
        </w:rPr>
        <w:t>th</w:t>
      </w:r>
      <w:r w:rsidRPr="00892561">
        <w:rPr>
          <w:spacing w:val="2"/>
          <w:sz w:val="24"/>
          <w:szCs w:val="24"/>
        </w:rPr>
        <w:t>e</w:t>
      </w:r>
      <w:r w:rsidRPr="00892561">
        <w:rPr>
          <w:sz w:val="24"/>
          <w:szCs w:val="24"/>
        </w:rPr>
        <w:t>r</w:t>
      </w:r>
      <w:r w:rsidRPr="00892561">
        <w:rPr>
          <w:spacing w:val="11"/>
          <w:sz w:val="24"/>
          <w:szCs w:val="24"/>
        </w:rPr>
        <w:t xml:space="preserve"> </w:t>
      </w:r>
      <w:proofErr w:type="spellStart"/>
      <w:r w:rsidRPr="00892561">
        <w:rPr>
          <w:spacing w:val="-1"/>
          <w:sz w:val="24"/>
          <w:szCs w:val="24"/>
        </w:rPr>
        <w:t>e</w:t>
      </w:r>
      <w:r w:rsidRPr="00892561">
        <w:rPr>
          <w:sz w:val="24"/>
          <w:szCs w:val="24"/>
        </w:rPr>
        <w:t>t</w:t>
      </w:r>
      <w:r w:rsidRPr="00892561">
        <w:rPr>
          <w:spacing w:val="3"/>
          <w:sz w:val="24"/>
          <w:szCs w:val="24"/>
        </w:rPr>
        <w:t>h</w:t>
      </w:r>
      <w:r w:rsidRPr="00892561">
        <w:rPr>
          <w:spacing w:val="-1"/>
          <w:sz w:val="24"/>
          <w:szCs w:val="24"/>
        </w:rPr>
        <w:t>e</w:t>
      </w:r>
      <w:r w:rsidRPr="00892561">
        <w:rPr>
          <w:sz w:val="24"/>
          <w:szCs w:val="24"/>
        </w:rPr>
        <w:t>r</w:t>
      </w:r>
      <w:proofErr w:type="spellEnd"/>
      <w:r w:rsidRPr="00892561">
        <w:rPr>
          <w:spacing w:val="11"/>
          <w:sz w:val="24"/>
          <w:szCs w:val="24"/>
        </w:rPr>
        <w:t xml:space="preserve"> </w:t>
      </w:r>
      <w:r w:rsidRPr="00892561">
        <w:rPr>
          <w:spacing w:val="2"/>
          <w:sz w:val="24"/>
          <w:szCs w:val="24"/>
        </w:rPr>
        <w:t>k</w:t>
      </w:r>
      <w:r w:rsidRPr="00892561">
        <w:rPr>
          <w:sz w:val="24"/>
          <w:szCs w:val="24"/>
        </w:rPr>
        <w:t>etone)</w:t>
      </w:r>
      <w:r w:rsidRPr="00892561">
        <w:rPr>
          <w:spacing w:val="10"/>
          <w:sz w:val="24"/>
          <w:szCs w:val="24"/>
        </w:rPr>
        <w:t xml:space="preserve"> </w:t>
      </w:r>
      <w:r w:rsidRPr="00892561">
        <w:rPr>
          <w:sz w:val="24"/>
          <w:szCs w:val="24"/>
        </w:rPr>
        <w:t>blend</w:t>
      </w:r>
      <w:r w:rsidRPr="00892561">
        <w:rPr>
          <w:spacing w:val="11"/>
          <w:sz w:val="24"/>
          <w:szCs w:val="24"/>
        </w:rPr>
        <w:t xml:space="preserve"> </w:t>
      </w:r>
      <w:r w:rsidRPr="00892561">
        <w:rPr>
          <w:sz w:val="24"/>
          <w:szCs w:val="24"/>
        </w:rPr>
        <w:t>ult</w:t>
      </w:r>
      <w:r w:rsidRPr="00892561">
        <w:rPr>
          <w:spacing w:val="-1"/>
          <w:sz w:val="24"/>
          <w:szCs w:val="24"/>
        </w:rPr>
        <w:t>r</w:t>
      </w:r>
      <w:r w:rsidRPr="00892561">
        <w:rPr>
          <w:spacing w:val="-3"/>
          <w:sz w:val="24"/>
          <w:szCs w:val="24"/>
        </w:rPr>
        <w:t>a</w:t>
      </w:r>
      <w:r w:rsidRPr="00892561">
        <w:rPr>
          <w:sz w:val="24"/>
          <w:szCs w:val="24"/>
        </w:rPr>
        <w:t>fil</w:t>
      </w:r>
      <w:r w:rsidRPr="00892561">
        <w:rPr>
          <w:spacing w:val="3"/>
          <w:sz w:val="24"/>
          <w:szCs w:val="24"/>
        </w:rPr>
        <w:t>t</w:t>
      </w:r>
      <w:r w:rsidRPr="00892561">
        <w:rPr>
          <w:sz w:val="24"/>
          <w:szCs w:val="24"/>
        </w:rPr>
        <w:t>r</w:t>
      </w:r>
      <w:r w:rsidRPr="00892561">
        <w:rPr>
          <w:spacing w:val="-1"/>
          <w:sz w:val="24"/>
          <w:szCs w:val="24"/>
        </w:rPr>
        <w:t>a</w:t>
      </w:r>
      <w:r w:rsidRPr="00892561">
        <w:rPr>
          <w:sz w:val="24"/>
          <w:szCs w:val="24"/>
        </w:rPr>
        <w:t>tion m</w:t>
      </w:r>
      <w:r w:rsidRPr="00892561">
        <w:rPr>
          <w:spacing w:val="1"/>
          <w:sz w:val="24"/>
          <w:szCs w:val="24"/>
        </w:rPr>
        <w:t>e</w:t>
      </w:r>
      <w:r w:rsidRPr="00892561">
        <w:rPr>
          <w:sz w:val="24"/>
          <w:szCs w:val="24"/>
        </w:rPr>
        <w:t>mbr</w:t>
      </w:r>
      <w:r w:rsidRPr="00892561">
        <w:rPr>
          <w:spacing w:val="-1"/>
          <w:sz w:val="24"/>
          <w:szCs w:val="24"/>
        </w:rPr>
        <w:t>a</w:t>
      </w:r>
      <w:r w:rsidRPr="00892561">
        <w:rPr>
          <w:sz w:val="24"/>
          <w:szCs w:val="24"/>
        </w:rPr>
        <w:t>n</w:t>
      </w:r>
      <w:r w:rsidRPr="00892561">
        <w:rPr>
          <w:spacing w:val="-1"/>
          <w:sz w:val="24"/>
          <w:szCs w:val="24"/>
        </w:rPr>
        <w:t>e</w:t>
      </w:r>
      <w:r w:rsidRPr="00892561">
        <w:rPr>
          <w:spacing w:val="7"/>
          <w:sz w:val="24"/>
          <w:szCs w:val="24"/>
        </w:rPr>
        <w:t>s</w:t>
      </w:r>
      <w:r w:rsidRPr="00892561">
        <w:rPr>
          <w:sz w:val="24"/>
          <w:szCs w:val="24"/>
        </w:rPr>
        <w:t xml:space="preserve">, </w:t>
      </w:r>
      <w:r w:rsidRPr="00892561">
        <w:rPr>
          <w:i/>
          <w:spacing w:val="-1"/>
          <w:sz w:val="24"/>
          <w:szCs w:val="24"/>
        </w:rPr>
        <w:t>J</w:t>
      </w:r>
      <w:r w:rsidRPr="00892561">
        <w:rPr>
          <w:i/>
          <w:sz w:val="24"/>
          <w:szCs w:val="24"/>
        </w:rPr>
        <w:t>ournal of Hazardous Materia</w:t>
      </w:r>
      <w:r w:rsidRPr="00892561">
        <w:rPr>
          <w:i/>
          <w:spacing w:val="2"/>
          <w:sz w:val="24"/>
          <w:szCs w:val="24"/>
        </w:rPr>
        <w:t>l</w:t>
      </w:r>
      <w:r w:rsidRPr="00892561">
        <w:rPr>
          <w:i/>
          <w:sz w:val="24"/>
          <w:szCs w:val="24"/>
        </w:rPr>
        <w:t xml:space="preserve">s,  </w:t>
      </w:r>
      <w:r w:rsidRPr="00892561">
        <w:rPr>
          <w:spacing w:val="2"/>
          <w:sz w:val="24"/>
          <w:szCs w:val="24"/>
        </w:rPr>
        <w:t>(</w:t>
      </w:r>
      <w:r w:rsidRPr="00892561">
        <w:rPr>
          <w:b/>
          <w:sz w:val="24"/>
          <w:szCs w:val="24"/>
        </w:rPr>
        <w:t>200</w:t>
      </w:r>
      <w:r w:rsidRPr="00892561">
        <w:rPr>
          <w:b/>
          <w:spacing w:val="2"/>
          <w:sz w:val="24"/>
          <w:szCs w:val="24"/>
        </w:rPr>
        <w:t>7</w:t>
      </w:r>
      <w:r w:rsidRPr="00892561">
        <w:rPr>
          <w:sz w:val="24"/>
          <w:szCs w:val="24"/>
        </w:rPr>
        <w:t>),</w:t>
      </w:r>
      <w:r w:rsidR="0082133E" w:rsidRPr="00892561">
        <w:rPr>
          <w:sz w:val="24"/>
          <w:szCs w:val="24"/>
        </w:rPr>
        <w:t xml:space="preserve"> </w:t>
      </w:r>
      <w:r w:rsidR="0082133E" w:rsidRPr="00892561">
        <w:rPr>
          <w:spacing w:val="-4"/>
          <w:sz w:val="24"/>
          <w:szCs w:val="24"/>
        </w:rPr>
        <w:t>B</w:t>
      </w:r>
      <w:r w:rsidR="0082133E" w:rsidRPr="00892561">
        <w:rPr>
          <w:sz w:val="24"/>
          <w:szCs w:val="24"/>
        </w:rPr>
        <w:t>139,</w:t>
      </w:r>
      <w:r w:rsidRPr="00892561">
        <w:rPr>
          <w:sz w:val="24"/>
          <w:szCs w:val="24"/>
        </w:rPr>
        <w:t xml:space="preserve"> 4</w:t>
      </w:r>
      <w:r w:rsidRPr="00892561">
        <w:rPr>
          <w:spacing w:val="-1"/>
          <w:sz w:val="24"/>
          <w:szCs w:val="24"/>
        </w:rPr>
        <w:t>4</w:t>
      </w:r>
      <w:r w:rsidRPr="00892561">
        <w:rPr>
          <w:spacing w:val="2"/>
          <w:sz w:val="24"/>
          <w:szCs w:val="24"/>
        </w:rPr>
        <w:t>–</w:t>
      </w:r>
      <w:r w:rsidRPr="00892561">
        <w:rPr>
          <w:sz w:val="24"/>
          <w:szCs w:val="24"/>
        </w:rPr>
        <w:t>49.</w:t>
      </w:r>
    </w:p>
    <w:p w:rsidR="004231FF" w:rsidRPr="00892561" w:rsidRDefault="004F085B" w:rsidP="00F80499">
      <w:pPr>
        <w:pStyle w:val="ListParagraph"/>
        <w:numPr>
          <w:ilvl w:val="0"/>
          <w:numId w:val="2"/>
        </w:numPr>
        <w:spacing w:line="360" w:lineRule="auto"/>
        <w:ind w:right="152"/>
        <w:jc w:val="both"/>
        <w:rPr>
          <w:sz w:val="24"/>
          <w:szCs w:val="24"/>
        </w:rPr>
      </w:pPr>
      <w:r w:rsidRPr="00892561">
        <w:rPr>
          <w:b/>
          <w:spacing w:val="-4"/>
          <w:sz w:val="24"/>
          <w:szCs w:val="24"/>
        </w:rPr>
        <w:t>G</w:t>
      </w:r>
      <w:r w:rsidRPr="00892561">
        <w:rPr>
          <w:b/>
          <w:sz w:val="24"/>
          <w:szCs w:val="24"/>
        </w:rPr>
        <w:t>.</w:t>
      </w:r>
      <w:r w:rsidRPr="00892561">
        <w:rPr>
          <w:b/>
          <w:spacing w:val="36"/>
          <w:sz w:val="24"/>
          <w:szCs w:val="24"/>
        </w:rPr>
        <w:t xml:space="preserve"> </w:t>
      </w:r>
      <w:r w:rsidRPr="00892561">
        <w:rPr>
          <w:b/>
          <w:sz w:val="24"/>
          <w:szCs w:val="24"/>
        </w:rPr>
        <w:t>A</w:t>
      </w:r>
      <w:r w:rsidRPr="00892561">
        <w:rPr>
          <w:b/>
          <w:spacing w:val="1"/>
          <w:sz w:val="24"/>
          <w:szCs w:val="24"/>
        </w:rPr>
        <w:t>r</w:t>
      </w:r>
      <w:r w:rsidRPr="00892561">
        <w:rPr>
          <w:b/>
          <w:spacing w:val="-1"/>
          <w:sz w:val="24"/>
          <w:szCs w:val="24"/>
        </w:rPr>
        <w:t>t</w:t>
      </w:r>
      <w:r w:rsidRPr="00892561">
        <w:rPr>
          <w:b/>
          <w:spacing w:val="1"/>
          <w:sz w:val="24"/>
          <w:szCs w:val="24"/>
        </w:rPr>
        <w:t>h</w:t>
      </w:r>
      <w:r w:rsidRPr="00892561">
        <w:rPr>
          <w:b/>
          <w:sz w:val="24"/>
          <w:szCs w:val="24"/>
        </w:rPr>
        <w:t>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r w:rsidRPr="00892561">
        <w:rPr>
          <w:sz w:val="24"/>
          <w:szCs w:val="24"/>
        </w:rPr>
        <w:t>,</w:t>
      </w:r>
      <w:r w:rsidRPr="00892561">
        <w:rPr>
          <w:spacing w:val="34"/>
          <w:sz w:val="24"/>
          <w:szCs w:val="24"/>
        </w:rPr>
        <w:t xml:space="preserve"> </w:t>
      </w:r>
      <w:r w:rsidRPr="00892561">
        <w:rPr>
          <w:sz w:val="24"/>
          <w:szCs w:val="24"/>
        </w:rPr>
        <w:t>M.</w:t>
      </w:r>
      <w:r w:rsidRPr="00892561">
        <w:rPr>
          <w:spacing w:val="34"/>
          <w:sz w:val="24"/>
          <w:szCs w:val="24"/>
        </w:rPr>
        <w:t xml:space="preserve"> </w:t>
      </w:r>
      <w:proofErr w:type="spellStart"/>
      <w:r w:rsidRPr="00892561">
        <w:rPr>
          <w:sz w:val="24"/>
          <w:szCs w:val="24"/>
        </w:rPr>
        <w:t>Muthukuma</w:t>
      </w:r>
      <w:r w:rsidRPr="00892561">
        <w:rPr>
          <w:spacing w:val="-1"/>
          <w:sz w:val="24"/>
          <w:szCs w:val="24"/>
        </w:rPr>
        <w:t>r</w:t>
      </w:r>
      <w:proofErr w:type="spellEnd"/>
      <w:r w:rsidRPr="00892561">
        <w:rPr>
          <w:sz w:val="24"/>
          <w:szCs w:val="24"/>
        </w:rPr>
        <w:t>,</w:t>
      </w:r>
      <w:r w:rsidRPr="00892561">
        <w:rPr>
          <w:spacing w:val="34"/>
          <w:sz w:val="24"/>
          <w:szCs w:val="24"/>
        </w:rPr>
        <w:t xml:space="preserve"> </w:t>
      </w:r>
      <w:r w:rsidRPr="00892561">
        <w:rPr>
          <w:sz w:val="24"/>
          <w:szCs w:val="24"/>
        </w:rPr>
        <w:t>M.</w:t>
      </w:r>
      <w:r w:rsidRPr="00892561">
        <w:rPr>
          <w:spacing w:val="34"/>
          <w:sz w:val="24"/>
          <w:szCs w:val="24"/>
        </w:rPr>
        <w:t xml:space="preserve"> </w:t>
      </w:r>
      <w:proofErr w:type="spellStart"/>
      <w:r w:rsidRPr="00892561">
        <w:rPr>
          <w:sz w:val="24"/>
          <w:szCs w:val="24"/>
        </w:rPr>
        <w:t>D</w:t>
      </w:r>
      <w:r w:rsidRPr="00892561">
        <w:rPr>
          <w:spacing w:val="2"/>
          <w:sz w:val="24"/>
          <w:szCs w:val="24"/>
        </w:rPr>
        <w:t>h</w:t>
      </w:r>
      <w:r w:rsidRPr="00892561">
        <w:rPr>
          <w:spacing w:val="-1"/>
          <w:sz w:val="24"/>
          <w:szCs w:val="24"/>
        </w:rPr>
        <w:t>ar</w:t>
      </w:r>
      <w:r w:rsidRPr="00892561">
        <w:rPr>
          <w:spacing w:val="1"/>
          <w:sz w:val="24"/>
          <w:szCs w:val="24"/>
        </w:rPr>
        <w:t>m</w:t>
      </w:r>
      <w:r w:rsidRPr="00892561">
        <w:rPr>
          <w:spacing w:val="-1"/>
          <w:sz w:val="24"/>
          <w:szCs w:val="24"/>
        </w:rPr>
        <w:t>e</w:t>
      </w:r>
      <w:r w:rsidRPr="00892561">
        <w:rPr>
          <w:sz w:val="24"/>
          <w:szCs w:val="24"/>
        </w:rPr>
        <w:t>ndir</w:t>
      </w:r>
      <w:r w:rsidRPr="00892561">
        <w:rPr>
          <w:spacing w:val="-1"/>
          <w:sz w:val="24"/>
          <w:szCs w:val="24"/>
        </w:rPr>
        <w:t>a</w:t>
      </w:r>
      <w:r w:rsidRPr="00892561">
        <w:rPr>
          <w:sz w:val="24"/>
          <w:szCs w:val="24"/>
        </w:rPr>
        <w:t>ku</w:t>
      </w:r>
      <w:r w:rsidRPr="00892561">
        <w:rPr>
          <w:spacing w:val="3"/>
          <w:sz w:val="24"/>
          <w:szCs w:val="24"/>
        </w:rPr>
        <w:t>m</w:t>
      </w:r>
      <w:r w:rsidRPr="00892561">
        <w:rPr>
          <w:spacing w:val="-1"/>
          <w:sz w:val="24"/>
          <w:szCs w:val="24"/>
        </w:rPr>
        <w:t>ar</w:t>
      </w:r>
      <w:proofErr w:type="spellEnd"/>
      <w:r w:rsidRPr="00892561">
        <w:rPr>
          <w:sz w:val="24"/>
          <w:szCs w:val="24"/>
        </w:rPr>
        <w:t>,</w:t>
      </w:r>
      <w:r w:rsidRPr="00892561">
        <w:rPr>
          <w:spacing w:val="34"/>
          <w:sz w:val="24"/>
          <w:szCs w:val="24"/>
        </w:rPr>
        <w:t xml:space="preserve"> </w:t>
      </w:r>
      <w:r w:rsidRPr="00892561">
        <w:rPr>
          <w:sz w:val="24"/>
          <w:szCs w:val="24"/>
        </w:rPr>
        <w:t>D.</w:t>
      </w:r>
      <w:r w:rsidRPr="00892561">
        <w:rPr>
          <w:spacing w:val="34"/>
          <w:sz w:val="24"/>
          <w:szCs w:val="24"/>
        </w:rPr>
        <w:t xml:space="preserve"> </w:t>
      </w:r>
      <w:r w:rsidRPr="00892561">
        <w:rPr>
          <w:sz w:val="24"/>
          <w:szCs w:val="24"/>
        </w:rPr>
        <w:t>M</w:t>
      </w:r>
      <w:r w:rsidRPr="00892561">
        <w:rPr>
          <w:spacing w:val="2"/>
          <w:sz w:val="24"/>
          <w:szCs w:val="24"/>
        </w:rPr>
        <w:t>o</w:t>
      </w:r>
      <w:r w:rsidRPr="00892561">
        <w:rPr>
          <w:sz w:val="24"/>
          <w:szCs w:val="24"/>
        </w:rPr>
        <w:t>h</w:t>
      </w:r>
      <w:r w:rsidRPr="00892561">
        <w:rPr>
          <w:spacing w:val="-1"/>
          <w:sz w:val="24"/>
          <w:szCs w:val="24"/>
        </w:rPr>
        <w:t>a</w:t>
      </w:r>
      <w:r w:rsidRPr="00892561">
        <w:rPr>
          <w:sz w:val="24"/>
          <w:szCs w:val="24"/>
        </w:rPr>
        <w:t>n,</w:t>
      </w:r>
      <w:r w:rsidRPr="00892561">
        <w:rPr>
          <w:spacing w:val="34"/>
          <w:sz w:val="24"/>
          <w:szCs w:val="24"/>
        </w:rPr>
        <w:t xml:space="preserve"> </w:t>
      </w:r>
      <w:r w:rsidRPr="00892561">
        <w:rPr>
          <w:sz w:val="24"/>
          <w:szCs w:val="24"/>
        </w:rPr>
        <w:t>M.</w:t>
      </w:r>
      <w:r w:rsidRPr="00892561">
        <w:rPr>
          <w:spacing w:val="34"/>
          <w:sz w:val="24"/>
          <w:szCs w:val="24"/>
        </w:rPr>
        <w:t xml:space="preserve"> </w:t>
      </w:r>
      <w:proofErr w:type="spellStart"/>
      <w:r w:rsidRPr="00892561">
        <w:rPr>
          <w:spacing w:val="1"/>
          <w:sz w:val="24"/>
          <w:szCs w:val="24"/>
        </w:rPr>
        <w:t>R</w:t>
      </w:r>
      <w:r w:rsidRPr="00892561">
        <w:rPr>
          <w:spacing w:val="-1"/>
          <w:sz w:val="24"/>
          <w:szCs w:val="24"/>
        </w:rPr>
        <w:t>aa</w:t>
      </w:r>
      <w:r w:rsidRPr="00892561">
        <w:rPr>
          <w:sz w:val="24"/>
          <w:szCs w:val="24"/>
        </w:rPr>
        <w:t>jenthir</w:t>
      </w:r>
      <w:r w:rsidRPr="00892561">
        <w:rPr>
          <w:spacing w:val="-1"/>
          <w:sz w:val="24"/>
          <w:szCs w:val="24"/>
        </w:rPr>
        <w:t>e</w:t>
      </w:r>
      <w:r w:rsidRPr="00892561">
        <w:rPr>
          <w:spacing w:val="5"/>
          <w:sz w:val="24"/>
          <w:szCs w:val="24"/>
        </w:rPr>
        <w:t>n</w:t>
      </w:r>
      <w:proofErr w:type="spellEnd"/>
      <w:r w:rsidRPr="00892561">
        <w:rPr>
          <w:sz w:val="24"/>
          <w:szCs w:val="24"/>
        </w:rPr>
        <w:t>,</w:t>
      </w:r>
      <w:r w:rsidRPr="00892561">
        <w:rPr>
          <w:spacing w:val="34"/>
          <w:sz w:val="24"/>
          <w:szCs w:val="24"/>
        </w:rPr>
        <w:t xml:space="preserve"> </w:t>
      </w:r>
      <w:r w:rsidRPr="00892561">
        <w:rPr>
          <w:spacing w:val="1"/>
          <w:sz w:val="24"/>
          <w:szCs w:val="24"/>
        </w:rPr>
        <w:t>S</w:t>
      </w:r>
      <w:r w:rsidRPr="00892561">
        <w:rPr>
          <w:sz w:val="24"/>
          <w:szCs w:val="24"/>
        </w:rPr>
        <w:t>tudi</w:t>
      </w:r>
      <w:r w:rsidRPr="00892561">
        <w:rPr>
          <w:spacing w:val="-1"/>
          <w:sz w:val="24"/>
          <w:szCs w:val="24"/>
        </w:rPr>
        <w:t>e</w:t>
      </w:r>
      <w:r w:rsidRPr="00892561">
        <w:rPr>
          <w:sz w:val="24"/>
          <w:szCs w:val="24"/>
        </w:rPr>
        <w:t>s on</w:t>
      </w:r>
      <w:r w:rsidRPr="00892561">
        <w:rPr>
          <w:spacing w:val="36"/>
          <w:sz w:val="24"/>
          <w:szCs w:val="24"/>
        </w:rPr>
        <w:t xml:space="preserve"> </w:t>
      </w:r>
      <w:r w:rsidRPr="00892561">
        <w:rPr>
          <w:sz w:val="24"/>
          <w:szCs w:val="24"/>
        </w:rPr>
        <w:t>p</w:t>
      </w:r>
      <w:r w:rsidRPr="00892561">
        <w:rPr>
          <w:spacing w:val="-1"/>
          <w:sz w:val="24"/>
          <w:szCs w:val="24"/>
        </w:rPr>
        <w:t>erf</w:t>
      </w:r>
      <w:r w:rsidRPr="00892561">
        <w:rPr>
          <w:sz w:val="24"/>
          <w:szCs w:val="24"/>
        </w:rPr>
        <w:t>o</w:t>
      </w:r>
      <w:r w:rsidRPr="00892561">
        <w:rPr>
          <w:spacing w:val="-1"/>
          <w:sz w:val="24"/>
          <w:szCs w:val="24"/>
        </w:rPr>
        <w:t>r</w:t>
      </w:r>
      <w:r w:rsidRPr="00892561">
        <w:rPr>
          <w:sz w:val="24"/>
          <w:szCs w:val="24"/>
        </w:rPr>
        <w:t>m</w:t>
      </w:r>
      <w:r w:rsidRPr="00892561">
        <w:rPr>
          <w:spacing w:val="-1"/>
          <w:sz w:val="24"/>
          <w:szCs w:val="24"/>
        </w:rPr>
        <w:t>a</w:t>
      </w:r>
      <w:r w:rsidRPr="00892561">
        <w:rPr>
          <w:spacing w:val="2"/>
          <w:sz w:val="24"/>
          <w:szCs w:val="24"/>
        </w:rPr>
        <w:t>n</w:t>
      </w:r>
      <w:r w:rsidRPr="00892561">
        <w:rPr>
          <w:spacing w:val="-1"/>
          <w:sz w:val="24"/>
          <w:szCs w:val="24"/>
        </w:rPr>
        <w:t>c</w:t>
      </w:r>
      <w:r w:rsidRPr="00892561">
        <w:rPr>
          <w:sz w:val="24"/>
          <w:szCs w:val="24"/>
        </w:rPr>
        <w:t>e</w:t>
      </w:r>
      <w:r w:rsidRPr="00892561">
        <w:rPr>
          <w:spacing w:val="54"/>
          <w:sz w:val="24"/>
          <w:szCs w:val="24"/>
        </w:rPr>
        <w:t xml:space="preserve"> </w:t>
      </w:r>
      <w:proofErr w:type="gramStart"/>
      <w:r w:rsidRPr="00892561">
        <w:rPr>
          <w:sz w:val="24"/>
          <w:szCs w:val="24"/>
        </w:rPr>
        <w:t xml:space="preserve">of </w:t>
      </w:r>
      <w:r w:rsidRPr="00892561">
        <w:rPr>
          <w:spacing w:val="40"/>
          <w:sz w:val="24"/>
          <w:szCs w:val="24"/>
        </w:rPr>
        <w:t xml:space="preserve"> </w:t>
      </w:r>
      <w:r w:rsidRPr="00892561">
        <w:rPr>
          <w:spacing w:val="-1"/>
          <w:sz w:val="24"/>
          <w:szCs w:val="24"/>
        </w:rPr>
        <w:t>ce</w:t>
      </w:r>
      <w:r w:rsidRPr="00892561">
        <w:rPr>
          <w:sz w:val="24"/>
          <w:szCs w:val="24"/>
        </w:rPr>
        <w:t>llulose</w:t>
      </w:r>
      <w:proofErr w:type="gramEnd"/>
      <w:r w:rsidRPr="00892561">
        <w:rPr>
          <w:sz w:val="24"/>
          <w:szCs w:val="24"/>
        </w:rPr>
        <w:t xml:space="preserve">  </w:t>
      </w:r>
      <w:r w:rsidRPr="00892561">
        <w:rPr>
          <w:spacing w:val="-1"/>
          <w:sz w:val="24"/>
          <w:szCs w:val="24"/>
        </w:rPr>
        <w:t>ace</w:t>
      </w:r>
      <w:r w:rsidRPr="00892561">
        <w:rPr>
          <w:sz w:val="24"/>
          <w:szCs w:val="24"/>
        </w:rPr>
        <w:t>tate</w:t>
      </w:r>
      <w:r w:rsidRPr="00892561">
        <w:rPr>
          <w:spacing w:val="54"/>
          <w:sz w:val="24"/>
          <w:szCs w:val="24"/>
        </w:rPr>
        <w:t xml:space="preserve"> </w:t>
      </w:r>
      <w:r w:rsidRPr="00892561">
        <w:rPr>
          <w:spacing w:val="-1"/>
          <w:sz w:val="24"/>
          <w:szCs w:val="24"/>
        </w:rPr>
        <w:t>a</w:t>
      </w:r>
      <w:r w:rsidRPr="00892561">
        <w:rPr>
          <w:sz w:val="24"/>
          <w:szCs w:val="24"/>
        </w:rPr>
        <w:t>nd</w:t>
      </w:r>
      <w:r w:rsidRPr="00892561">
        <w:rPr>
          <w:spacing w:val="58"/>
          <w:sz w:val="24"/>
          <w:szCs w:val="24"/>
        </w:rPr>
        <w:t xml:space="preserve"> </w:t>
      </w:r>
      <w:r w:rsidRPr="00892561">
        <w:rPr>
          <w:sz w:val="24"/>
          <w:szCs w:val="24"/>
        </w:rPr>
        <w:t>po</w:t>
      </w:r>
      <w:r w:rsidRPr="00892561">
        <w:rPr>
          <w:spacing w:val="5"/>
          <w:sz w:val="24"/>
          <w:szCs w:val="24"/>
        </w:rPr>
        <w:t>l</w:t>
      </w:r>
      <w:r w:rsidRPr="00892561">
        <w:rPr>
          <w:spacing w:val="-12"/>
          <w:sz w:val="24"/>
          <w:szCs w:val="24"/>
        </w:rPr>
        <w:t>y</w:t>
      </w:r>
      <w:r w:rsidRPr="00892561">
        <w:rPr>
          <w:spacing w:val="2"/>
          <w:sz w:val="24"/>
          <w:szCs w:val="24"/>
        </w:rPr>
        <w:t>(</w:t>
      </w:r>
      <w:proofErr w:type="spellStart"/>
      <w:r w:rsidRPr="00892561">
        <w:rPr>
          <w:spacing w:val="-1"/>
          <w:sz w:val="24"/>
          <w:szCs w:val="24"/>
        </w:rPr>
        <w:t>e</w:t>
      </w:r>
      <w:r w:rsidRPr="00892561">
        <w:rPr>
          <w:sz w:val="24"/>
          <w:szCs w:val="24"/>
        </w:rPr>
        <w:t>thel</w:t>
      </w:r>
      <w:r w:rsidRPr="00892561">
        <w:rPr>
          <w:spacing w:val="-1"/>
          <w:sz w:val="24"/>
          <w:szCs w:val="24"/>
        </w:rPr>
        <w:t>e</w:t>
      </w:r>
      <w:r w:rsidRPr="00892561">
        <w:rPr>
          <w:sz w:val="24"/>
          <w:szCs w:val="24"/>
        </w:rPr>
        <w:t>ne</w:t>
      </w:r>
      <w:proofErr w:type="spellEnd"/>
      <w:r w:rsidRPr="00892561">
        <w:rPr>
          <w:spacing w:val="57"/>
          <w:sz w:val="24"/>
          <w:szCs w:val="24"/>
        </w:rPr>
        <w:t xml:space="preserve"> </w:t>
      </w:r>
      <w:r w:rsidRPr="00892561">
        <w:rPr>
          <w:spacing w:val="-5"/>
          <w:sz w:val="24"/>
          <w:szCs w:val="24"/>
        </w:rPr>
        <w:t>g</w:t>
      </w:r>
      <w:r w:rsidRPr="00892561">
        <w:rPr>
          <w:spacing w:val="10"/>
          <w:sz w:val="24"/>
          <w:szCs w:val="24"/>
        </w:rPr>
        <w:t>l</w:t>
      </w:r>
      <w:r w:rsidRPr="00892561">
        <w:rPr>
          <w:spacing w:val="-10"/>
          <w:sz w:val="24"/>
          <w:szCs w:val="24"/>
        </w:rPr>
        <w:t>y</w:t>
      </w:r>
      <w:r w:rsidRPr="00892561">
        <w:rPr>
          <w:spacing w:val="-1"/>
          <w:sz w:val="24"/>
          <w:szCs w:val="24"/>
        </w:rPr>
        <w:t>c</w:t>
      </w:r>
      <w:r w:rsidRPr="00892561">
        <w:rPr>
          <w:sz w:val="24"/>
          <w:szCs w:val="24"/>
        </w:rPr>
        <w:t>ol)</w:t>
      </w:r>
      <w:r w:rsidRPr="00892561">
        <w:rPr>
          <w:spacing w:val="57"/>
          <w:sz w:val="24"/>
          <w:szCs w:val="24"/>
        </w:rPr>
        <w:t xml:space="preserve"> </w:t>
      </w:r>
      <w:r w:rsidRPr="00892561">
        <w:rPr>
          <w:sz w:val="24"/>
          <w:szCs w:val="24"/>
        </w:rPr>
        <w:t>blend</w:t>
      </w:r>
      <w:r w:rsidRPr="00892561">
        <w:rPr>
          <w:spacing w:val="55"/>
          <w:sz w:val="24"/>
          <w:szCs w:val="24"/>
        </w:rPr>
        <w:t xml:space="preserve"> </w:t>
      </w:r>
      <w:r w:rsidRPr="00892561">
        <w:rPr>
          <w:sz w:val="24"/>
          <w:szCs w:val="24"/>
        </w:rPr>
        <w:t>ult</w:t>
      </w:r>
      <w:r w:rsidRPr="00892561">
        <w:rPr>
          <w:spacing w:val="-1"/>
          <w:sz w:val="24"/>
          <w:szCs w:val="24"/>
        </w:rPr>
        <w:t>r</w:t>
      </w:r>
      <w:r w:rsidRPr="00892561">
        <w:rPr>
          <w:spacing w:val="-3"/>
          <w:sz w:val="24"/>
          <w:szCs w:val="24"/>
        </w:rPr>
        <w:t>a</w:t>
      </w:r>
      <w:r w:rsidRPr="00892561">
        <w:rPr>
          <w:sz w:val="24"/>
          <w:szCs w:val="24"/>
        </w:rPr>
        <w:t>filt</w:t>
      </w:r>
      <w:r w:rsidRPr="00892561">
        <w:rPr>
          <w:spacing w:val="1"/>
          <w:sz w:val="24"/>
          <w:szCs w:val="24"/>
        </w:rPr>
        <w:t>r</w:t>
      </w:r>
      <w:r w:rsidRPr="00892561">
        <w:rPr>
          <w:spacing w:val="-1"/>
          <w:sz w:val="24"/>
          <w:szCs w:val="24"/>
        </w:rPr>
        <w:t>a</w:t>
      </w:r>
      <w:r w:rsidRPr="00892561">
        <w:rPr>
          <w:sz w:val="24"/>
          <w:szCs w:val="24"/>
        </w:rPr>
        <w:t>tion</w:t>
      </w:r>
      <w:r w:rsidRPr="00892561">
        <w:rPr>
          <w:spacing w:val="58"/>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58"/>
          <w:sz w:val="24"/>
          <w:szCs w:val="24"/>
        </w:rPr>
        <w:t xml:space="preserve"> </w:t>
      </w:r>
      <w:r w:rsidRPr="00892561">
        <w:rPr>
          <w:sz w:val="24"/>
          <w:szCs w:val="24"/>
        </w:rPr>
        <w:t>using m</w:t>
      </w:r>
      <w:r w:rsidRPr="00892561">
        <w:rPr>
          <w:spacing w:val="-2"/>
          <w:sz w:val="24"/>
          <w:szCs w:val="24"/>
        </w:rPr>
        <w:t>i</w:t>
      </w:r>
      <w:r w:rsidRPr="00892561">
        <w:rPr>
          <w:spacing w:val="5"/>
          <w:sz w:val="24"/>
          <w:szCs w:val="24"/>
        </w:rPr>
        <w:t>x</w:t>
      </w:r>
      <w:r w:rsidRPr="00892561">
        <w:rPr>
          <w:sz w:val="24"/>
          <w:szCs w:val="24"/>
        </w:rPr>
        <w:t>ture d</w:t>
      </w:r>
      <w:r w:rsidRPr="00892561">
        <w:rPr>
          <w:spacing w:val="-1"/>
          <w:sz w:val="24"/>
          <w:szCs w:val="24"/>
        </w:rPr>
        <w:t>e</w:t>
      </w:r>
      <w:r w:rsidRPr="00892561">
        <w:rPr>
          <w:sz w:val="24"/>
          <w:szCs w:val="24"/>
        </w:rPr>
        <w:t>si</w:t>
      </w:r>
      <w:r w:rsidRPr="00892561">
        <w:rPr>
          <w:spacing w:val="-5"/>
          <w:sz w:val="24"/>
          <w:szCs w:val="24"/>
        </w:rPr>
        <w:t>g</w:t>
      </w:r>
      <w:r w:rsidRPr="00892561">
        <w:rPr>
          <w:sz w:val="24"/>
          <w:szCs w:val="24"/>
        </w:rPr>
        <w:t xml:space="preserve">n </w:t>
      </w:r>
      <w:r w:rsidRPr="00892561">
        <w:rPr>
          <w:spacing w:val="30"/>
          <w:sz w:val="24"/>
          <w:szCs w:val="24"/>
        </w:rPr>
        <w:t xml:space="preserve"> </w:t>
      </w:r>
      <w:r w:rsidRPr="00892561">
        <w:rPr>
          <w:spacing w:val="-1"/>
          <w:sz w:val="24"/>
          <w:szCs w:val="24"/>
        </w:rPr>
        <w:t>c</w:t>
      </w:r>
      <w:r w:rsidRPr="00892561">
        <w:rPr>
          <w:sz w:val="24"/>
          <w:szCs w:val="24"/>
        </w:rPr>
        <w:t>on</w:t>
      </w:r>
      <w:r w:rsidRPr="00892561">
        <w:rPr>
          <w:spacing w:val="-1"/>
          <w:sz w:val="24"/>
          <w:szCs w:val="24"/>
        </w:rPr>
        <w:t>ce</w:t>
      </w:r>
      <w:r w:rsidRPr="00892561">
        <w:rPr>
          <w:sz w:val="24"/>
          <w:szCs w:val="24"/>
        </w:rPr>
        <w:t xml:space="preserve">pt </w:t>
      </w:r>
      <w:r w:rsidRPr="00892561">
        <w:rPr>
          <w:spacing w:val="26"/>
          <w:sz w:val="24"/>
          <w:szCs w:val="24"/>
        </w:rPr>
        <w:t xml:space="preserve"> </w:t>
      </w:r>
      <w:r w:rsidRPr="00892561">
        <w:rPr>
          <w:spacing w:val="3"/>
          <w:sz w:val="24"/>
          <w:szCs w:val="24"/>
        </w:rPr>
        <w:t>o</w:t>
      </w:r>
      <w:r w:rsidRPr="00892561">
        <w:rPr>
          <w:sz w:val="24"/>
          <w:szCs w:val="24"/>
        </w:rPr>
        <w:t xml:space="preserve">f </w:t>
      </w:r>
      <w:r w:rsidRPr="00892561">
        <w:rPr>
          <w:spacing w:val="27"/>
          <w:sz w:val="24"/>
          <w:szCs w:val="24"/>
        </w:rPr>
        <w:t xml:space="preserve"> </w:t>
      </w:r>
      <w:r w:rsidRPr="00892561">
        <w:rPr>
          <w:sz w:val="24"/>
          <w:szCs w:val="24"/>
        </w:rPr>
        <w:t>d</w:t>
      </w:r>
      <w:r w:rsidRPr="00892561">
        <w:rPr>
          <w:spacing w:val="-1"/>
          <w:sz w:val="24"/>
          <w:szCs w:val="24"/>
        </w:rPr>
        <w:t>e</w:t>
      </w:r>
      <w:r w:rsidRPr="00892561">
        <w:rPr>
          <w:sz w:val="24"/>
          <w:szCs w:val="24"/>
        </w:rPr>
        <w:t>s</w:t>
      </w:r>
      <w:r w:rsidRPr="00892561">
        <w:rPr>
          <w:spacing w:val="3"/>
          <w:sz w:val="24"/>
          <w:szCs w:val="24"/>
        </w:rPr>
        <w:t>i</w:t>
      </w:r>
      <w:r w:rsidRPr="00892561">
        <w:rPr>
          <w:spacing w:val="-2"/>
          <w:sz w:val="24"/>
          <w:szCs w:val="24"/>
        </w:rPr>
        <w:t>g</w:t>
      </w:r>
      <w:r w:rsidRPr="00892561">
        <w:rPr>
          <w:sz w:val="24"/>
          <w:szCs w:val="24"/>
        </w:rPr>
        <w:t xml:space="preserve">n </w:t>
      </w:r>
      <w:r w:rsidRPr="00892561">
        <w:rPr>
          <w:spacing w:val="28"/>
          <w:sz w:val="24"/>
          <w:szCs w:val="24"/>
        </w:rPr>
        <w:t xml:space="preserve"> </w:t>
      </w:r>
      <w:r w:rsidRPr="00892561">
        <w:rPr>
          <w:sz w:val="24"/>
          <w:szCs w:val="24"/>
        </w:rPr>
        <w:t xml:space="preserve">of </w:t>
      </w:r>
      <w:r w:rsidRPr="00892561">
        <w:rPr>
          <w:spacing w:val="27"/>
          <w:sz w:val="24"/>
          <w:szCs w:val="24"/>
        </w:rPr>
        <w:t xml:space="preserve"> </w:t>
      </w:r>
      <w:r w:rsidRPr="00892561">
        <w:rPr>
          <w:spacing w:val="-3"/>
          <w:sz w:val="24"/>
          <w:szCs w:val="24"/>
        </w:rPr>
        <w:t>e</w:t>
      </w:r>
      <w:r w:rsidRPr="00892561">
        <w:rPr>
          <w:spacing w:val="5"/>
          <w:sz w:val="24"/>
          <w:szCs w:val="24"/>
        </w:rPr>
        <w:t>x</w:t>
      </w:r>
      <w:r w:rsidRPr="00892561">
        <w:rPr>
          <w:spacing w:val="-2"/>
          <w:sz w:val="24"/>
          <w:szCs w:val="24"/>
        </w:rPr>
        <w:t>p</w:t>
      </w:r>
      <w:r w:rsidRPr="00892561">
        <w:rPr>
          <w:spacing w:val="-1"/>
          <w:sz w:val="24"/>
          <w:szCs w:val="24"/>
        </w:rPr>
        <w:t>e</w:t>
      </w:r>
      <w:r w:rsidRPr="00892561">
        <w:rPr>
          <w:sz w:val="24"/>
          <w:szCs w:val="24"/>
        </w:rPr>
        <w:t>ri</w:t>
      </w:r>
      <w:r w:rsidRPr="00892561">
        <w:rPr>
          <w:spacing w:val="-2"/>
          <w:sz w:val="24"/>
          <w:szCs w:val="24"/>
        </w:rPr>
        <w:t>m</w:t>
      </w:r>
      <w:r w:rsidRPr="00892561">
        <w:rPr>
          <w:spacing w:val="-1"/>
          <w:sz w:val="24"/>
          <w:szCs w:val="24"/>
        </w:rPr>
        <w:t>e</w:t>
      </w:r>
      <w:r w:rsidRPr="00892561">
        <w:rPr>
          <w:sz w:val="24"/>
          <w:szCs w:val="24"/>
        </w:rPr>
        <w:t>nt</w:t>
      </w:r>
      <w:r w:rsidRPr="00892561">
        <w:rPr>
          <w:spacing w:val="5"/>
          <w:sz w:val="24"/>
          <w:szCs w:val="24"/>
        </w:rPr>
        <w:t>s</w:t>
      </w:r>
      <w:r w:rsidRPr="00892561">
        <w:rPr>
          <w:sz w:val="24"/>
          <w:szCs w:val="24"/>
        </w:rPr>
        <w:t>,</w:t>
      </w:r>
      <w:r w:rsidRPr="00892561">
        <w:rPr>
          <w:spacing w:val="2"/>
          <w:sz w:val="24"/>
          <w:szCs w:val="24"/>
        </w:rPr>
        <w:t xml:space="preserve"> </w:t>
      </w:r>
      <w:r w:rsidRPr="00892561">
        <w:rPr>
          <w:i/>
          <w:sz w:val="24"/>
          <w:szCs w:val="24"/>
        </w:rPr>
        <w:t>Int</w:t>
      </w:r>
      <w:r w:rsidRPr="00892561">
        <w:rPr>
          <w:i/>
          <w:spacing w:val="-1"/>
          <w:sz w:val="24"/>
          <w:szCs w:val="24"/>
        </w:rPr>
        <w:t>e</w:t>
      </w:r>
      <w:r w:rsidRPr="00892561">
        <w:rPr>
          <w:i/>
          <w:sz w:val="24"/>
          <w:szCs w:val="24"/>
        </w:rPr>
        <w:t xml:space="preserve">rnational </w:t>
      </w:r>
      <w:r w:rsidRPr="00892561">
        <w:rPr>
          <w:i/>
          <w:spacing w:val="29"/>
          <w:sz w:val="24"/>
          <w:szCs w:val="24"/>
        </w:rPr>
        <w:t xml:space="preserve"> </w:t>
      </w:r>
      <w:r w:rsidRPr="00892561">
        <w:rPr>
          <w:i/>
          <w:spacing w:val="-1"/>
          <w:sz w:val="24"/>
          <w:szCs w:val="24"/>
        </w:rPr>
        <w:t>J</w:t>
      </w:r>
      <w:r w:rsidRPr="00892561">
        <w:rPr>
          <w:i/>
          <w:sz w:val="24"/>
          <w:szCs w:val="24"/>
        </w:rPr>
        <w:t>ou</w:t>
      </w:r>
      <w:r w:rsidRPr="00892561">
        <w:rPr>
          <w:i/>
          <w:spacing w:val="-2"/>
          <w:sz w:val="24"/>
          <w:szCs w:val="24"/>
        </w:rPr>
        <w:t>r</w:t>
      </w:r>
      <w:r w:rsidRPr="00892561">
        <w:rPr>
          <w:i/>
          <w:sz w:val="24"/>
          <w:szCs w:val="24"/>
        </w:rPr>
        <w:t xml:space="preserve">nal </w:t>
      </w:r>
      <w:r w:rsidRPr="00892561">
        <w:rPr>
          <w:i/>
          <w:spacing w:val="31"/>
          <w:sz w:val="24"/>
          <w:szCs w:val="24"/>
        </w:rPr>
        <w:t xml:space="preserve"> </w:t>
      </w:r>
      <w:r w:rsidRPr="00892561">
        <w:rPr>
          <w:i/>
          <w:sz w:val="24"/>
          <w:szCs w:val="24"/>
        </w:rPr>
        <w:t xml:space="preserve">of </w:t>
      </w:r>
      <w:r w:rsidRPr="00892561">
        <w:rPr>
          <w:i/>
          <w:spacing w:val="27"/>
          <w:sz w:val="24"/>
          <w:szCs w:val="24"/>
        </w:rPr>
        <w:t xml:space="preserve"> </w:t>
      </w:r>
      <w:r w:rsidRPr="00892561">
        <w:rPr>
          <w:i/>
          <w:sz w:val="24"/>
          <w:szCs w:val="24"/>
        </w:rPr>
        <w:t>Pol</w:t>
      </w:r>
      <w:r w:rsidRPr="00892561">
        <w:rPr>
          <w:i/>
          <w:spacing w:val="-1"/>
          <w:sz w:val="24"/>
          <w:szCs w:val="24"/>
        </w:rPr>
        <w:t>y</w:t>
      </w:r>
      <w:r w:rsidRPr="00892561">
        <w:rPr>
          <w:i/>
          <w:sz w:val="24"/>
          <w:szCs w:val="24"/>
        </w:rPr>
        <w:t>m</w:t>
      </w:r>
      <w:r w:rsidRPr="00892561">
        <w:rPr>
          <w:i/>
          <w:spacing w:val="-1"/>
          <w:sz w:val="24"/>
          <w:szCs w:val="24"/>
        </w:rPr>
        <w:t>e</w:t>
      </w:r>
      <w:r w:rsidRPr="00892561">
        <w:rPr>
          <w:i/>
          <w:sz w:val="24"/>
          <w:szCs w:val="24"/>
        </w:rPr>
        <w:t xml:space="preserve">ric </w:t>
      </w:r>
      <w:r w:rsidRPr="00892561">
        <w:rPr>
          <w:i/>
          <w:spacing w:val="25"/>
          <w:sz w:val="24"/>
          <w:szCs w:val="24"/>
        </w:rPr>
        <w:t xml:space="preserve"> </w:t>
      </w:r>
      <w:r w:rsidRPr="00892561">
        <w:rPr>
          <w:i/>
          <w:spacing w:val="-1"/>
          <w:sz w:val="24"/>
          <w:szCs w:val="24"/>
        </w:rPr>
        <w:t>M</w:t>
      </w:r>
      <w:r w:rsidRPr="00892561">
        <w:rPr>
          <w:i/>
          <w:sz w:val="24"/>
          <w:szCs w:val="24"/>
        </w:rPr>
        <w:t>at</w:t>
      </w:r>
      <w:r w:rsidRPr="00892561">
        <w:rPr>
          <w:i/>
          <w:spacing w:val="-1"/>
          <w:sz w:val="24"/>
          <w:szCs w:val="24"/>
        </w:rPr>
        <w:t>e</w:t>
      </w:r>
      <w:r w:rsidRPr="00892561">
        <w:rPr>
          <w:i/>
          <w:sz w:val="24"/>
          <w:szCs w:val="24"/>
        </w:rPr>
        <w:t>ri</w:t>
      </w:r>
      <w:r w:rsidRPr="00892561">
        <w:rPr>
          <w:i/>
          <w:spacing w:val="1"/>
          <w:sz w:val="24"/>
          <w:szCs w:val="24"/>
        </w:rPr>
        <w:t>a</w:t>
      </w:r>
      <w:r w:rsidRPr="00892561">
        <w:rPr>
          <w:i/>
          <w:sz w:val="24"/>
          <w:szCs w:val="24"/>
        </w:rPr>
        <w:t xml:space="preserve">ls, </w:t>
      </w:r>
      <w:r w:rsidRPr="00892561">
        <w:rPr>
          <w:spacing w:val="-1"/>
          <w:sz w:val="24"/>
          <w:szCs w:val="24"/>
        </w:rPr>
        <w:t>(</w:t>
      </w:r>
      <w:r w:rsidRPr="00892561">
        <w:rPr>
          <w:b/>
          <w:sz w:val="24"/>
          <w:szCs w:val="24"/>
        </w:rPr>
        <w:t>200</w:t>
      </w:r>
      <w:r w:rsidRPr="00892561">
        <w:rPr>
          <w:b/>
          <w:spacing w:val="1"/>
          <w:sz w:val="24"/>
          <w:szCs w:val="24"/>
        </w:rPr>
        <w:t>6</w:t>
      </w:r>
      <w:r w:rsidRPr="00892561">
        <w:rPr>
          <w:sz w:val="24"/>
          <w:szCs w:val="24"/>
        </w:rPr>
        <w:t>),</w:t>
      </w:r>
      <w:r w:rsidR="0082133E" w:rsidRPr="00892561">
        <w:rPr>
          <w:sz w:val="24"/>
          <w:szCs w:val="24"/>
        </w:rPr>
        <w:t xml:space="preserve"> 55,</w:t>
      </w:r>
      <w:r w:rsidRPr="00892561">
        <w:rPr>
          <w:sz w:val="24"/>
          <w:szCs w:val="24"/>
        </w:rPr>
        <w:t>1</w:t>
      </w:r>
      <w:r w:rsidRPr="00892561">
        <w:rPr>
          <w:spacing w:val="-1"/>
          <w:sz w:val="24"/>
          <w:szCs w:val="24"/>
        </w:rPr>
        <w:t>1</w:t>
      </w:r>
      <w:r w:rsidRPr="00892561">
        <w:rPr>
          <w:sz w:val="24"/>
          <w:szCs w:val="24"/>
        </w:rPr>
        <w:t>33</w:t>
      </w:r>
      <w:r w:rsidRPr="00892561">
        <w:rPr>
          <w:spacing w:val="2"/>
          <w:sz w:val="24"/>
          <w:szCs w:val="24"/>
        </w:rPr>
        <w:t>-</w:t>
      </w:r>
      <w:r w:rsidRPr="00892561">
        <w:rPr>
          <w:sz w:val="24"/>
          <w:szCs w:val="24"/>
        </w:rPr>
        <w:t>1154.</w:t>
      </w:r>
      <w:r w:rsidR="00120DB5" w:rsidRPr="00892561">
        <w:rPr>
          <w:noProof/>
          <w:lang w:val="en-IN" w:eastAsia="en-IN"/>
        </w:rPr>
        <w:t xml:space="preserve"> </w:t>
      </w:r>
    </w:p>
    <w:p w:rsidR="004231FF" w:rsidRPr="00892561" w:rsidRDefault="004F085B" w:rsidP="00F80499">
      <w:pPr>
        <w:pStyle w:val="ListParagraph"/>
        <w:numPr>
          <w:ilvl w:val="0"/>
          <w:numId w:val="2"/>
        </w:numPr>
        <w:spacing w:line="360" w:lineRule="auto"/>
        <w:ind w:right="152"/>
        <w:jc w:val="both"/>
        <w:rPr>
          <w:sz w:val="24"/>
          <w:szCs w:val="24"/>
        </w:rPr>
      </w:pPr>
      <w:r w:rsidRPr="00892561">
        <w:rPr>
          <w:b/>
          <w:spacing w:val="-4"/>
          <w:sz w:val="24"/>
          <w:szCs w:val="24"/>
        </w:rPr>
        <w:t>G</w:t>
      </w:r>
      <w:r w:rsidRPr="00892561">
        <w:rPr>
          <w:b/>
          <w:sz w:val="24"/>
          <w:szCs w:val="24"/>
        </w:rPr>
        <w:t xml:space="preserve">.   </w:t>
      </w:r>
      <w:r w:rsidRPr="00892561">
        <w:rPr>
          <w:b/>
          <w:spacing w:val="24"/>
          <w:sz w:val="24"/>
          <w:szCs w:val="24"/>
        </w:rPr>
        <w:t xml:space="preserve"> </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r w:rsidR="004231FF" w:rsidRPr="00892561">
        <w:rPr>
          <w:sz w:val="24"/>
          <w:szCs w:val="24"/>
        </w:rPr>
        <w:t xml:space="preserve">, </w:t>
      </w:r>
      <w:proofErr w:type="gramStart"/>
      <w:r w:rsidR="004231FF" w:rsidRPr="00892561">
        <w:rPr>
          <w:spacing w:val="1"/>
          <w:sz w:val="24"/>
          <w:szCs w:val="24"/>
        </w:rPr>
        <w:t>C</w:t>
      </w:r>
      <w:r w:rsidRPr="00892561">
        <w:rPr>
          <w:spacing w:val="-33"/>
          <w:sz w:val="24"/>
          <w:szCs w:val="24"/>
        </w:rPr>
        <w:t xml:space="preserve"> </w:t>
      </w:r>
      <w:r w:rsidRPr="00892561">
        <w:rPr>
          <w:sz w:val="24"/>
          <w:szCs w:val="24"/>
        </w:rPr>
        <w:t>.</w:t>
      </w:r>
      <w:proofErr w:type="gramEnd"/>
      <w:r w:rsidRPr="00892561">
        <w:rPr>
          <w:sz w:val="24"/>
          <w:szCs w:val="24"/>
        </w:rPr>
        <w:t xml:space="preserve">   </w:t>
      </w:r>
      <w:r w:rsidRPr="00892561">
        <w:rPr>
          <w:spacing w:val="29"/>
          <w:sz w:val="24"/>
          <w:szCs w:val="24"/>
        </w:rPr>
        <w:t xml:space="preserve"> </w:t>
      </w:r>
      <w:proofErr w:type="spellStart"/>
      <w:proofErr w:type="gramStart"/>
      <w:r w:rsidRPr="00892561">
        <w:rPr>
          <w:spacing w:val="-7"/>
          <w:sz w:val="24"/>
          <w:szCs w:val="24"/>
        </w:rPr>
        <w:t>L</w:t>
      </w:r>
      <w:r w:rsidRPr="00892561">
        <w:rPr>
          <w:spacing w:val="-1"/>
          <w:sz w:val="24"/>
          <w:szCs w:val="24"/>
        </w:rPr>
        <w:t>a</w:t>
      </w:r>
      <w:r w:rsidRPr="00892561">
        <w:rPr>
          <w:sz w:val="24"/>
          <w:szCs w:val="24"/>
        </w:rPr>
        <w:t>tha</w:t>
      </w:r>
      <w:proofErr w:type="spellEnd"/>
      <w:r w:rsidRPr="00892561">
        <w:rPr>
          <w:sz w:val="24"/>
          <w:szCs w:val="24"/>
        </w:rPr>
        <w:t>,  D</w:t>
      </w:r>
      <w:proofErr w:type="gramEnd"/>
      <w:r w:rsidRPr="00892561">
        <w:rPr>
          <w:spacing w:val="-36"/>
          <w:sz w:val="24"/>
          <w:szCs w:val="24"/>
        </w:rPr>
        <w:t xml:space="preserve"> </w:t>
      </w:r>
      <w:r w:rsidRPr="00892561">
        <w:rPr>
          <w:sz w:val="24"/>
          <w:szCs w:val="24"/>
        </w:rPr>
        <w:t xml:space="preserve">.   </w:t>
      </w:r>
      <w:r w:rsidRPr="00892561">
        <w:rPr>
          <w:spacing w:val="26"/>
          <w:sz w:val="24"/>
          <w:szCs w:val="24"/>
        </w:rPr>
        <w:t xml:space="preserve"> </w:t>
      </w:r>
      <w:r w:rsidRPr="00892561">
        <w:rPr>
          <w:sz w:val="24"/>
          <w:szCs w:val="24"/>
        </w:rPr>
        <w:t>Moh</w:t>
      </w:r>
      <w:r w:rsidRPr="00892561">
        <w:rPr>
          <w:spacing w:val="-1"/>
          <w:sz w:val="24"/>
          <w:szCs w:val="24"/>
        </w:rPr>
        <w:t>a</w:t>
      </w:r>
      <w:r w:rsidRPr="00892561">
        <w:rPr>
          <w:sz w:val="24"/>
          <w:szCs w:val="24"/>
        </w:rPr>
        <w:t>n</w:t>
      </w:r>
      <w:r w:rsidR="004231FF" w:rsidRPr="00892561">
        <w:rPr>
          <w:sz w:val="24"/>
          <w:szCs w:val="24"/>
        </w:rPr>
        <w:t xml:space="preserve">, </w:t>
      </w:r>
      <w:proofErr w:type="gramStart"/>
      <w:r w:rsidR="004231FF" w:rsidRPr="00892561">
        <w:rPr>
          <w:sz w:val="24"/>
          <w:szCs w:val="24"/>
        </w:rPr>
        <w:t>M</w:t>
      </w:r>
      <w:r w:rsidRPr="00892561">
        <w:rPr>
          <w:spacing w:val="-36"/>
          <w:sz w:val="24"/>
          <w:szCs w:val="24"/>
        </w:rPr>
        <w:t xml:space="preserve"> </w:t>
      </w:r>
      <w:r w:rsidRPr="00892561">
        <w:rPr>
          <w:sz w:val="24"/>
          <w:szCs w:val="24"/>
        </w:rPr>
        <w:t>.</w:t>
      </w:r>
      <w:proofErr w:type="gramEnd"/>
      <w:r w:rsidRPr="00892561">
        <w:rPr>
          <w:sz w:val="24"/>
          <w:szCs w:val="24"/>
        </w:rPr>
        <w:t xml:space="preserve">   </w:t>
      </w:r>
      <w:r w:rsidRPr="00892561">
        <w:rPr>
          <w:spacing w:val="24"/>
          <w:sz w:val="24"/>
          <w:szCs w:val="24"/>
        </w:rPr>
        <w:t xml:space="preserve"> </w:t>
      </w:r>
      <w:proofErr w:type="spellStart"/>
      <w:proofErr w:type="gramStart"/>
      <w:r w:rsidRPr="00892561">
        <w:rPr>
          <w:spacing w:val="1"/>
          <w:sz w:val="24"/>
          <w:szCs w:val="24"/>
        </w:rPr>
        <w:t>R</w:t>
      </w:r>
      <w:r w:rsidRPr="00892561">
        <w:rPr>
          <w:spacing w:val="-1"/>
          <w:sz w:val="24"/>
          <w:szCs w:val="24"/>
        </w:rPr>
        <w:t>aa</w:t>
      </w:r>
      <w:r w:rsidRPr="00892561">
        <w:rPr>
          <w:sz w:val="24"/>
          <w:szCs w:val="24"/>
        </w:rPr>
        <w:t>jenthir</w:t>
      </w:r>
      <w:r w:rsidRPr="00892561">
        <w:rPr>
          <w:spacing w:val="-1"/>
          <w:sz w:val="24"/>
          <w:szCs w:val="24"/>
        </w:rPr>
        <w:t>e</w:t>
      </w:r>
      <w:r w:rsidRPr="00892561">
        <w:rPr>
          <w:sz w:val="24"/>
          <w:szCs w:val="24"/>
        </w:rPr>
        <w:t>n</w:t>
      </w:r>
      <w:proofErr w:type="spellEnd"/>
      <w:r w:rsidRPr="00892561">
        <w:rPr>
          <w:sz w:val="24"/>
          <w:szCs w:val="24"/>
        </w:rPr>
        <w:t xml:space="preserve">, </w:t>
      </w:r>
      <w:r w:rsidRPr="00892561">
        <w:rPr>
          <w:spacing w:val="2"/>
          <w:sz w:val="24"/>
          <w:szCs w:val="24"/>
        </w:rPr>
        <w:t xml:space="preserve"> </w:t>
      </w:r>
      <w:r w:rsidRPr="00892561">
        <w:rPr>
          <w:sz w:val="24"/>
          <w:szCs w:val="24"/>
        </w:rPr>
        <w:t>K</w:t>
      </w:r>
      <w:proofErr w:type="gramEnd"/>
      <w:r w:rsidRPr="00892561">
        <w:rPr>
          <w:spacing w:val="-34"/>
          <w:sz w:val="24"/>
          <w:szCs w:val="24"/>
        </w:rPr>
        <w:t xml:space="preserve"> </w:t>
      </w:r>
      <w:r w:rsidRPr="00892561">
        <w:rPr>
          <w:sz w:val="24"/>
          <w:szCs w:val="24"/>
        </w:rPr>
        <w:t xml:space="preserve">.   </w:t>
      </w:r>
      <w:r w:rsidRPr="00892561">
        <w:rPr>
          <w:spacing w:val="27"/>
          <w:sz w:val="24"/>
          <w:szCs w:val="24"/>
        </w:rPr>
        <w:t xml:space="preserve"> </w:t>
      </w:r>
      <w:r w:rsidR="00383DE0" w:rsidRPr="00892561">
        <w:rPr>
          <w:spacing w:val="1"/>
          <w:sz w:val="24"/>
          <w:szCs w:val="24"/>
        </w:rPr>
        <w:t>S</w:t>
      </w:r>
      <w:r w:rsidR="00383DE0" w:rsidRPr="00892561">
        <w:rPr>
          <w:sz w:val="24"/>
          <w:szCs w:val="24"/>
        </w:rPr>
        <w:t>riniv</w:t>
      </w:r>
      <w:r w:rsidR="00383DE0" w:rsidRPr="00892561">
        <w:rPr>
          <w:spacing w:val="-1"/>
          <w:sz w:val="24"/>
          <w:szCs w:val="24"/>
        </w:rPr>
        <w:t>a</w:t>
      </w:r>
      <w:r w:rsidR="00383DE0" w:rsidRPr="00892561">
        <w:rPr>
          <w:sz w:val="24"/>
          <w:szCs w:val="24"/>
        </w:rPr>
        <w:t>s</w:t>
      </w:r>
      <w:r w:rsidR="00383DE0" w:rsidRPr="00892561">
        <w:rPr>
          <w:spacing w:val="-1"/>
          <w:sz w:val="24"/>
          <w:szCs w:val="24"/>
        </w:rPr>
        <w:t>a</w:t>
      </w:r>
      <w:r w:rsidR="00383DE0" w:rsidRPr="00892561">
        <w:rPr>
          <w:spacing w:val="5"/>
          <w:sz w:val="24"/>
          <w:szCs w:val="24"/>
        </w:rPr>
        <w:t>n</w:t>
      </w:r>
      <w:r w:rsidR="00383DE0" w:rsidRPr="00892561">
        <w:rPr>
          <w:sz w:val="24"/>
          <w:szCs w:val="24"/>
        </w:rPr>
        <w:t>, S</w:t>
      </w:r>
      <w:r w:rsidRPr="00892561">
        <w:rPr>
          <w:spacing w:val="-35"/>
          <w:sz w:val="24"/>
          <w:szCs w:val="24"/>
        </w:rPr>
        <w:t xml:space="preserve"> </w:t>
      </w:r>
      <w:r w:rsidRPr="00892561">
        <w:rPr>
          <w:sz w:val="24"/>
          <w:szCs w:val="24"/>
        </w:rPr>
        <w:t>t</w:t>
      </w:r>
      <w:r w:rsidRPr="00892561">
        <w:rPr>
          <w:spacing w:val="-36"/>
          <w:sz w:val="24"/>
          <w:szCs w:val="24"/>
        </w:rPr>
        <w:t xml:space="preserve"> </w:t>
      </w:r>
      <w:r w:rsidRPr="00892561">
        <w:rPr>
          <w:sz w:val="24"/>
          <w:szCs w:val="24"/>
        </w:rPr>
        <w:t>u</w:t>
      </w:r>
      <w:r w:rsidRPr="00892561">
        <w:rPr>
          <w:spacing w:val="-36"/>
          <w:sz w:val="24"/>
          <w:szCs w:val="24"/>
        </w:rPr>
        <w:t xml:space="preserve"> </w:t>
      </w:r>
      <w:r w:rsidRPr="00892561">
        <w:rPr>
          <w:sz w:val="24"/>
          <w:szCs w:val="24"/>
        </w:rPr>
        <w:t>d</w:t>
      </w:r>
      <w:r w:rsidRPr="00892561">
        <w:rPr>
          <w:spacing w:val="-34"/>
          <w:sz w:val="24"/>
          <w:szCs w:val="24"/>
        </w:rPr>
        <w:t xml:space="preserve"> </w:t>
      </w:r>
      <w:proofErr w:type="spellStart"/>
      <w:r w:rsidRPr="00892561">
        <w:rPr>
          <w:sz w:val="24"/>
          <w:szCs w:val="24"/>
        </w:rPr>
        <w:t>i</w:t>
      </w:r>
      <w:proofErr w:type="spellEnd"/>
      <w:r w:rsidRPr="00892561">
        <w:rPr>
          <w:spacing w:val="-33"/>
          <w:sz w:val="24"/>
          <w:szCs w:val="24"/>
        </w:rPr>
        <w:t xml:space="preserve"> </w:t>
      </w:r>
      <w:r w:rsidRPr="00892561">
        <w:rPr>
          <w:sz w:val="24"/>
          <w:szCs w:val="24"/>
        </w:rPr>
        <w:t>e</w:t>
      </w:r>
      <w:r w:rsidRPr="00892561">
        <w:rPr>
          <w:spacing w:val="-37"/>
          <w:sz w:val="24"/>
          <w:szCs w:val="24"/>
        </w:rPr>
        <w:t xml:space="preserve"> </w:t>
      </w:r>
      <w:proofErr w:type="gramStart"/>
      <w:r w:rsidRPr="00892561">
        <w:rPr>
          <w:sz w:val="24"/>
          <w:szCs w:val="24"/>
        </w:rPr>
        <w:t xml:space="preserve">s </w:t>
      </w:r>
      <w:r w:rsidRPr="00892561">
        <w:rPr>
          <w:spacing w:val="26"/>
          <w:sz w:val="24"/>
          <w:szCs w:val="24"/>
        </w:rPr>
        <w:t xml:space="preserve"> </w:t>
      </w:r>
      <w:r w:rsidRPr="00892561">
        <w:rPr>
          <w:spacing w:val="24"/>
          <w:sz w:val="24"/>
          <w:szCs w:val="24"/>
        </w:rPr>
        <w:t>o</w:t>
      </w:r>
      <w:r w:rsidRPr="00892561">
        <w:rPr>
          <w:sz w:val="24"/>
          <w:szCs w:val="24"/>
        </w:rPr>
        <w:t>n</w:t>
      </w:r>
      <w:proofErr w:type="gramEnd"/>
      <w:r w:rsidRPr="00892561">
        <w:rPr>
          <w:spacing w:val="-36"/>
          <w:sz w:val="24"/>
          <w:szCs w:val="24"/>
        </w:rPr>
        <w:t xml:space="preserve"> </w:t>
      </w:r>
      <w:r w:rsidRPr="00892561">
        <w:rPr>
          <w:sz w:val="24"/>
          <w:szCs w:val="24"/>
        </w:rPr>
        <w:t>c</w:t>
      </w:r>
      <w:r w:rsidRPr="00892561">
        <w:rPr>
          <w:spacing w:val="-37"/>
          <w:sz w:val="24"/>
          <w:szCs w:val="24"/>
        </w:rPr>
        <w:t xml:space="preserve"> </w:t>
      </w:r>
      <w:r w:rsidRPr="00892561">
        <w:rPr>
          <w:sz w:val="24"/>
          <w:szCs w:val="24"/>
        </w:rPr>
        <w:t>e</w:t>
      </w:r>
      <w:r w:rsidRPr="00892561">
        <w:rPr>
          <w:spacing w:val="-37"/>
          <w:sz w:val="24"/>
          <w:szCs w:val="24"/>
        </w:rPr>
        <w:t xml:space="preserve"> </w:t>
      </w:r>
      <w:r w:rsidRPr="00892561">
        <w:rPr>
          <w:sz w:val="24"/>
          <w:szCs w:val="24"/>
        </w:rPr>
        <w:t>l</w:t>
      </w:r>
      <w:r w:rsidRPr="00892561">
        <w:rPr>
          <w:spacing w:val="-36"/>
          <w:sz w:val="24"/>
          <w:szCs w:val="24"/>
        </w:rPr>
        <w:t xml:space="preserve"> </w:t>
      </w:r>
      <w:proofErr w:type="spellStart"/>
      <w:r w:rsidRPr="00892561">
        <w:rPr>
          <w:sz w:val="24"/>
          <w:szCs w:val="24"/>
        </w:rPr>
        <w:t>l</w:t>
      </w:r>
      <w:proofErr w:type="spellEnd"/>
      <w:r w:rsidRPr="00892561">
        <w:rPr>
          <w:spacing w:val="-36"/>
          <w:sz w:val="24"/>
          <w:szCs w:val="24"/>
        </w:rPr>
        <w:t xml:space="preserve"> </w:t>
      </w:r>
      <w:r w:rsidRPr="00892561">
        <w:rPr>
          <w:sz w:val="24"/>
          <w:szCs w:val="24"/>
        </w:rPr>
        <w:t>u</w:t>
      </w:r>
      <w:r w:rsidRPr="00892561">
        <w:rPr>
          <w:spacing w:val="-36"/>
          <w:sz w:val="24"/>
          <w:szCs w:val="24"/>
        </w:rPr>
        <w:t xml:space="preserve"> </w:t>
      </w:r>
      <w:r w:rsidRPr="00892561">
        <w:rPr>
          <w:sz w:val="24"/>
          <w:szCs w:val="24"/>
        </w:rPr>
        <w:t>l</w:t>
      </w:r>
      <w:r w:rsidRPr="00892561">
        <w:rPr>
          <w:spacing w:val="-36"/>
          <w:sz w:val="24"/>
          <w:szCs w:val="24"/>
        </w:rPr>
        <w:t xml:space="preserve"> </w:t>
      </w:r>
      <w:r w:rsidRPr="00892561">
        <w:rPr>
          <w:sz w:val="24"/>
          <w:szCs w:val="24"/>
        </w:rPr>
        <w:t>o</w:t>
      </w:r>
      <w:r w:rsidRPr="00892561">
        <w:rPr>
          <w:spacing w:val="-36"/>
          <w:sz w:val="24"/>
          <w:szCs w:val="24"/>
        </w:rPr>
        <w:t xml:space="preserve"> </w:t>
      </w:r>
      <w:r w:rsidRPr="00892561">
        <w:rPr>
          <w:sz w:val="24"/>
          <w:szCs w:val="24"/>
        </w:rPr>
        <w:t>s</w:t>
      </w:r>
      <w:r w:rsidRPr="00892561">
        <w:rPr>
          <w:spacing w:val="-36"/>
          <w:sz w:val="24"/>
          <w:szCs w:val="24"/>
        </w:rPr>
        <w:t xml:space="preserve"> </w:t>
      </w:r>
      <w:r w:rsidRPr="00892561">
        <w:rPr>
          <w:sz w:val="24"/>
          <w:szCs w:val="24"/>
        </w:rPr>
        <w:t>e</w:t>
      </w:r>
      <w:r w:rsidRPr="00892561">
        <w:rPr>
          <w:spacing w:val="34"/>
          <w:sz w:val="24"/>
          <w:szCs w:val="24"/>
        </w:rPr>
        <w:t xml:space="preserve"> </w:t>
      </w:r>
      <w:r w:rsidRPr="00892561">
        <w:rPr>
          <w:spacing w:val="-1"/>
          <w:sz w:val="24"/>
          <w:szCs w:val="24"/>
        </w:rPr>
        <w:t>ace</w:t>
      </w:r>
      <w:r w:rsidRPr="00892561">
        <w:rPr>
          <w:sz w:val="24"/>
          <w:szCs w:val="24"/>
        </w:rPr>
        <w:t>t</w:t>
      </w:r>
      <w:r w:rsidRPr="00892561">
        <w:rPr>
          <w:spacing w:val="-1"/>
          <w:sz w:val="24"/>
          <w:szCs w:val="24"/>
        </w:rPr>
        <w:t>a</w:t>
      </w:r>
      <w:r w:rsidRPr="00892561">
        <w:rPr>
          <w:spacing w:val="3"/>
          <w:sz w:val="24"/>
          <w:szCs w:val="24"/>
        </w:rPr>
        <w:t>t</w:t>
      </w:r>
      <w:r w:rsidRPr="00892561">
        <w:rPr>
          <w:spacing w:val="-1"/>
          <w:sz w:val="24"/>
          <w:szCs w:val="24"/>
        </w:rPr>
        <w:t>e</w:t>
      </w:r>
      <w:r w:rsidRPr="00892561">
        <w:rPr>
          <w:sz w:val="24"/>
          <w:szCs w:val="24"/>
        </w:rPr>
        <w:t>/low</w:t>
      </w:r>
      <w:r w:rsidRPr="00892561">
        <w:rPr>
          <w:spacing w:val="28"/>
          <w:sz w:val="24"/>
          <w:szCs w:val="24"/>
        </w:rPr>
        <w:t xml:space="preserve"> </w:t>
      </w:r>
      <w:r w:rsidRPr="00892561">
        <w:rPr>
          <w:spacing w:val="6"/>
          <w:sz w:val="24"/>
          <w:szCs w:val="24"/>
        </w:rPr>
        <w:t>c</w:t>
      </w:r>
      <w:r w:rsidRPr="00892561">
        <w:rPr>
          <w:spacing w:val="-10"/>
          <w:sz w:val="24"/>
          <w:szCs w:val="24"/>
        </w:rPr>
        <w:t>y</w:t>
      </w:r>
      <w:r w:rsidRPr="00892561">
        <w:rPr>
          <w:spacing w:val="2"/>
          <w:sz w:val="24"/>
          <w:szCs w:val="24"/>
        </w:rPr>
        <w:t>c</w:t>
      </w:r>
      <w:r w:rsidRPr="00892561">
        <w:rPr>
          <w:sz w:val="24"/>
          <w:szCs w:val="24"/>
        </w:rPr>
        <w:t>lic</w:t>
      </w:r>
      <w:r w:rsidRPr="00892561">
        <w:rPr>
          <w:spacing w:val="11"/>
          <w:sz w:val="24"/>
          <w:szCs w:val="24"/>
        </w:rPr>
        <w:t xml:space="preserve"> </w:t>
      </w:r>
      <w:r w:rsidRPr="00892561">
        <w:rPr>
          <w:spacing w:val="-31"/>
          <w:sz w:val="24"/>
          <w:szCs w:val="24"/>
        </w:rPr>
        <w:t>di</w:t>
      </w:r>
      <w:r w:rsidRPr="00892561">
        <w:rPr>
          <w:spacing w:val="-28"/>
          <w:sz w:val="24"/>
          <w:szCs w:val="24"/>
        </w:rPr>
        <w:t>m</w:t>
      </w:r>
      <w:r w:rsidRPr="00892561">
        <w:rPr>
          <w:spacing w:val="-31"/>
          <w:sz w:val="24"/>
          <w:szCs w:val="24"/>
        </w:rPr>
        <w:t>m</w:t>
      </w:r>
      <w:r w:rsidRPr="00892561">
        <w:rPr>
          <w:spacing w:val="-30"/>
          <w:sz w:val="24"/>
          <w:szCs w:val="24"/>
        </w:rPr>
        <w:t>e</w:t>
      </w:r>
      <w:r w:rsidRPr="00892561">
        <w:rPr>
          <w:sz w:val="24"/>
          <w:szCs w:val="24"/>
        </w:rPr>
        <w:t>r</w:t>
      </w:r>
      <w:r w:rsidRPr="00892561">
        <w:rPr>
          <w:spacing w:val="-3"/>
          <w:sz w:val="24"/>
          <w:szCs w:val="24"/>
        </w:rPr>
        <w:t xml:space="preserve"> </w:t>
      </w:r>
      <w:proofErr w:type="spellStart"/>
      <w:r w:rsidRPr="00892561">
        <w:rPr>
          <w:sz w:val="24"/>
          <w:szCs w:val="24"/>
        </w:rPr>
        <w:t>po</w:t>
      </w:r>
      <w:r w:rsidRPr="00892561">
        <w:rPr>
          <w:spacing w:val="10"/>
          <w:sz w:val="24"/>
          <w:szCs w:val="24"/>
        </w:rPr>
        <w:t>l</w:t>
      </w:r>
      <w:r w:rsidRPr="00892561">
        <w:rPr>
          <w:spacing w:val="-10"/>
          <w:sz w:val="24"/>
          <w:szCs w:val="24"/>
        </w:rPr>
        <w:t>y</w:t>
      </w:r>
      <w:r w:rsidRPr="00892561">
        <w:rPr>
          <w:sz w:val="24"/>
          <w:szCs w:val="24"/>
        </w:rPr>
        <w:t>sulfo</w:t>
      </w:r>
      <w:r w:rsidRPr="00892561">
        <w:rPr>
          <w:spacing w:val="2"/>
          <w:sz w:val="24"/>
          <w:szCs w:val="24"/>
        </w:rPr>
        <w:t>n</w:t>
      </w:r>
      <w:r w:rsidRPr="00892561">
        <w:rPr>
          <w:sz w:val="24"/>
          <w:szCs w:val="24"/>
        </w:rPr>
        <w:t>e</w:t>
      </w:r>
      <w:proofErr w:type="spellEnd"/>
      <w:r w:rsidRPr="00892561">
        <w:rPr>
          <w:spacing w:val="30"/>
          <w:sz w:val="24"/>
          <w:szCs w:val="24"/>
        </w:rPr>
        <w:t xml:space="preserve"> </w:t>
      </w:r>
      <w:r w:rsidRPr="00892561">
        <w:rPr>
          <w:sz w:val="24"/>
          <w:szCs w:val="24"/>
        </w:rPr>
        <w:t>blend</w:t>
      </w:r>
      <w:r w:rsidRPr="00892561">
        <w:rPr>
          <w:spacing w:val="34"/>
          <w:sz w:val="24"/>
          <w:szCs w:val="24"/>
        </w:rPr>
        <w:t xml:space="preserve"> </w:t>
      </w:r>
      <w:r w:rsidRPr="00892561">
        <w:rPr>
          <w:sz w:val="24"/>
          <w:szCs w:val="24"/>
        </w:rPr>
        <w:t>ult</w:t>
      </w:r>
      <w:r w:rsidRPr="00892561">
        <w:rPr>
          <w:spacing w:val="-1"/>
          <w:sz w:val="24"/>
          <w:szCs w:val="24"/>
        </w:rPr>
        <w:t>r</w:t>
      </w:r>
      <w:r w:rsidRPr="00892561">
        <w:rPr>
          <w:spacing w:val="-3"/>
          <w:sz w:val="24"/>
          <w:szCs w:val="24"/>
        </w:rPr>
        <w:t>a</w:t>
      </w:r>
      <w:r w:rsidRPr="00892561">
        <w:rPr>
          <w:sz w:val="24"/>
          <w:szCs w:val="24"/>
        </w:rPr>
        <w:t>filtr</w:t>
      </w:r>
      <w:r w:rsidRPr="00892561">
        <w:rPr>
          <w:spacing w:val="-1"/>
          <w:sz w:val="24"/>
          <w:szCs w:val="24"/>
        </w:rPr>
        <w:t>a</w:t>
      </w:r>
      <w:r w:rsidRPr="00892561">
        <w:rPr>
          <w:sz w:val="24"/>
          <w:szCs w:val="24"/>
        </w:rPr>
        <w:t>tion</w:t>
      </w:r>
      <w:r w:rsidRPr="00892561">
        <w:rPr>
          <w:spacing w:val="31"/>
          <w:sz w:val="24"/>
          <w:szCs w:val="24"/>
        </w:rPr>
        <w:t xml:space="preserve"> </w:t>
      </w:r>
      <w:r w:rsidRPr="00892561">
        <w:rPr>
          <w:sz w:val="24"/>
          <w:szCs w:val="24"/>
        </w:rPr>
        <w:t>memb</w:t>
      </w:r>
      <w:r w:rsidRPr="00892561">
        <w:rPr>
          <w:spacing w:val="-1"/>
          <w:sz w:val="24"/>
          <w:szCs w:val="24"/>
        </w:rPr>
        <w:t>ra</w:t>
      </w:r>
      <w:r w:rsidRPr="00892561">
        <w:rPr>
          <w:spacing w:val="3"/>
          <w:sz w:val="24"/>
          <w:szCs w:val="24"/>
        </w:rPr>
        <w:t>n</w:t>
      </w:r>
      <w:r w:rsidRPr="00892561">
        <w:rPr>
          <w:spacing w:val="-1"/>
          <w:sz w:val="24"/>
          <w:szCs w:val="24"/>
        </w:rPr>
        <w:t>e</w:t>
      </w:r>
      <w:r w:rsidRPr="00892561">
        <w:rPr>
          <w:sz w:val="24"/>
          <w:szCs w:val="24"/>
        </w:rPr>
        <w:t>s</w:t>
      </w:r>
      <w:r w:rsidRPr="00892561">
        <w:rPr>
          <w:spacing w:val="31"/>
          <w:sz w:val="24"/>
          <w:szCs w:val="24"/>
        </w:rPr>
        <w:t xml:space="preserve"> </w:t>
      </w:r>
      <w:r w:rsidRPr="00892561">
        <w:rPr>
          <w:spacing w:val="-1"/>
          <w:sz w:val="24"/>
          <w:szCs w:val="24"/>
        </w:rPr>
        <w:t>a</w:t>
      </w:r>
      <w:r w:rsidRPr="00892561">
        <w:rPr>
          <w:sz w:val="24"/>
          <w:szCs w:val="24"/>
        </w:rPr>
        <w:t>nd</w:t>
      </w:r>
      <w:r w:rsidRPr="00892561">
        <w:rPr>
          <w:spacing w:val="31"/>
          <w:sz w:val="24"/>
          <w:szCs w:val="24"/>
        </w:rPr>
        <w:t xml:space="preserve"> </w:t>
      </w:r>
      <w:r w:rsidRPr="00892561">
        <w:rPr>
          <w:sz w:val="24"/>
          <w:szCs w:val="24"/>
        </w:rPr>
        <w:t>their</w:t>
      </w:r>
      <w:r w:rsidRPr="00892561">
        <w:rPr>
          <w:spacing w:val="28"/>
          <w:sz w:val="24"/>
          <w:szCs w:val="24"/>
        </w:rPr>
        <w:t xml:space="preserve"> </w:t>
      </w:r>
      <w:r w:rsidRPr="00892561">
        <w:rPr>
          <w:spacing w:val="-1"/>
          <w:sz w:val="24"/>
          <w:szCs w:val="24"/>
        </w:rPr>
        <w:t>a</w:t>
      </w:r>
      <w:r w:rsidRPr="00892561">
        <w:rPr>
          <w:sz w:val="24"/>
          <w:szCs w:val="24"/>
        </w:rPr>
        <w:t>ppli</w:t>
      </w:r>
      <w:r w:rsidRPr="00892561">
        <w:rPr>
          <w:spacing w:val="-1"/>
          <w:sz w:val="24"/>
          <w:szCs w:val="24"/>
        </w:rPr>
        <w:t>ca</w:t>
      </w:r>
      <w:r w:rsidRPr="00892561">
        <w:rPr>
          <w:sz w:val="24"/>
          <w:szCs w:val="24"/>
        </w:rPr>
        <w:t>tion</w:t>
      </w:r>
      <w:r w:rsidRPr="00892561">
        <w:rPr>
          <w:spacing w:val="7"/>
          <w:sz w:val="24"/>
          <w:szCs w:val="24"/>
        </w:rPr>
        <w:t>s</w:t>
      </w:r>
      <w:r w:rsidRPr="00892561">
        <w:rPr>
          <w:sz w:val="24"/>
          <w:szCs w:val="24"/>
        </w:rPr>
        <w:t xml:space="preserve">, </w:t>
      </w:r>
      <w:r w:rsidRPr="00892561">
        <w:rPr>
          <w:i/>
          <w:sz w:val="24"/>
          <w:szCs w:val="24"/>
        </w:rPr>
        <w:t>S</w:t>
      </w:r>
      <w:r w:rsidRPr="00892561">
        <w:rPr>
          <w:i/>
          <w:spacing w:val="-1"/>
          <w:sz w:val="24"/>
          <w:szCs w:val="24"/>
        </w:rPr>
        <w:t>e</w:t>
      </w:r>
      <w:r w:rsidRPr="00892561">
        <w:rPr>
          <w:i/>
          <w:sz w:val="24"/>
          <w:szCs w:val="24"/>
        </w:rPr>
        <w:t xml:space="preserve">paration </w:t>
      </w:r>
      <w:r w:rsidRPr="00892561">
        <w:rPr>
          <w:i/>
          <w:spacing w:val="1"/>
          <w:sz w:val="24"/>
          <w:szCs w:val="24"/>
        </w:rPr>
        <w:t>S</w:t>
      </w:r>
      <w:r w:rsidRPr="00892561">
        <w:rPr>
          <w:i/>
          <w:spacing w:val="-1"/>
          <w:sz w:val="24"/>
          <w:szCs w:val="24"/>
        </w:rPr>
        <w:t>c</w:t>
      </w:r>
      <w:r w:rsidRPr="00892561">
        <w:rPr>
          <w:i/>
          <w:sz w:val="24"/>
          <w:szCs w:val="24"/>
        </w:rPr>
        <w:t>ien</w:t>
      </w:r>
      <w:r w:rsidRPr="00892561">
        <w:rPr>
          <w:i/>
          <w:spacing w:val="-1"/>
          <w:sz w:val="24"/>
          <w:szCs w:val="24"/>
        </w:rPr>
        <w:t>c</w:t>
      </w:r>
      <w:r w:rsidRPr="00892561">
        <w:rPr>
          <w:i/>
          <w:sz w:val="24"/>
          <w:szCs w:val="24"/>
        </w:rPr>
        <w:t>e</w:t>
      </w:r>
      <w:r w:rsidRPr="00892561">
        <w:rPr>
          <w:i/>
          <w:spacing w:val="-1"/>
          <w:sz w:val="24"/>
          <w:szCs w:val="24"/>
        </w:rPr>
        <w:t xml:space="preserve"> </w:t>
      </w:r>
      <w:r w:rsidRPr="00892561">
        <w:rPr>
          <w:i/>
          <w:sz w:val="24"/>
          <w:szCs w:val="24"/>
        </w:rPr>
        <w:t xml:space="preserve">and </w:t>
      </w:r>
      <w:r w:rsidRPr="00892561">
        <w:rPr>
          <w:i/>
          <w:spacing w:val="1"/>
          <w:sz w:val="24"/>
          <w:szCs w:val="24"/>
        </w:rPr>
        <w:t>T</w:t>
      </w:r>
      <w:r w:rsidRPr="00892561">
        <w:rPr>
          <w:i/>
          <w:sz w:val="24"/>
          <w:szCs w:val="24"/>
        </w:rPr>
        <w:t>e</w:t>
      </w:r>
      <w:r w:rsidRPr="00892561">
        <w:rPr>
          <w:i/>
          <w:spacing w:val="-1"/>
          <w:sz w:val="24"/>
          <w:szCs w:val="24"/>
        </w:rPr>
        <w:t>c</w:t>
      </w:r>
      <w:r w:rsidRPr="00892561">
        <w:rPr>
          <w:i/>
          <w:sz w:val="24"/>
          <w:szCs w:val="24"/>
        </w:rPr>
        <w:t>hnology,</w:t>
      </w:r>
      <w:r w:rsidR="0082133E" w:rsidRPr="00892561">
        <w:rPr>
          <w:sz w:val="24"/>
          <w:szCs w:val="24"/>
        </w:rPr>
        <w:t xml:space="preserve"> </w:t>
      </w:r>
      <w:r w:rsidRPr="00892561">
        <w:rPr>
          <w:spacing w:val="-1"/>
          <w:sz w:val="24"/>
          <w:szCs w:val="24"/>
        </w:rPr>
        <w:t>(</w:t>
      </w:r>
      <w:r w:rsidRPr="00892561">
        <w:rPr>
          <w:b/>
          <w:sz w:val="24"/>
          <w:szCs w:val="24"/>
        </w:rPr>
        <w:t>2006</w:t>
      </w:r>
      <w:r w:rsidRPr="00892561">
        <w:rPr>
          <w:sz w:val="24"/>
          <w:szCs w:val="24"/>
        </w:rPr>
        <w:t xml:space="preserve">), </w:t>
      </w:r>
      <w:r w:rsidR="0082133E" w:rsidRPr="00892561">
        <w:rPr>
          <w:sz w:val="24"/>
          <w:szCs w:val="24"/>
        </w:rPr>
        <w:t>41,</w:t>
      </w:r>
      <w:r w:rsidRPr="00892561">
        <w:rPr>
          <w:sz w:val="24"/>
          <w:szCs w:val="24"/>
        </w:rPr>
        <w:t>2</w:t>
      </w:r>
      <w:r w:rsidRPr="00892561">
        <w:rPr>
          <w:spacing w:val="-1"/>
          <w:sz w:val="24"/>
          <w:szCs w:val="24"/>
        </w:rPr>
        <w:t>8</w:t>
      </w:r>
      <w:r w:rsidRPr="00892561">
        <w:rPr>
          <w:spacing w:val="-2"/>
          <w:sz w:val="24"/>
          <w:szCs w:val="24"/>
        </w:rPr>
        <w:t>9</w:t>
      </w:r>
      <w:r w:rsidRPr="00892561">
        <w:rPr>
          <w:sz w:val="24"/>
          <w:szCs w:val="24"/>
        </w:rPr>
        <w:t>5</w:t>
      </w:r>
      <w:r w:rsidRPr="00892561">
        <w:rPr>
          <w:spacing w:val="-1"/>
          <w:sz w:val="24"/>
          <w:szCs w:val="24"/>
        </w:rPr>
        <w:t>-</w:t>
      </w:r>
      <w:r w:rsidRPr="00892561">
        <w:rPr>
          <w:sz w:val="24"/>
          <w:szCs w:val="24"/>
        </w:rPr>
        <w:t>2912.</w:t>
      </w:r>
    </w:p>
    <w:p w:rsidR="00011DE8" w:rsidRPr="00892561" w:rsidRDefault="004231FF" w:rsidP="00F80499">
      <w:pPr>
        <w:pStyle w:val="ListParagraph"/>
        <w:numPr>
          <w:ilvl w:val="0"/>
          <w:numId w:val="2"/>
        </w:numPr>
        <w:spacing w:line="360" w:lineRule="auto"/>
        <w:ind w:right="152"/>
        <w:jc w:val="both"/>
        <w:rPr>
          <w:sz w:val="24"/>
          <w:szCs w:val="24"/>
        </w:rPr>
      </w:pPr>
      <w:proofErr w:type="spellStart"/>
      <w:proofErr w:type="gramStart"/>
      <w:r w:rsidRPr="00892561">
        <w:rPr>
          <w:sz w:val="24"/>
          <w:szCs w:val="24"/>
        </w:rPr>
        <w:t>R.Mah</w:t>
      </w:r>
      <w:r w:rsidRPr="00892561">
        <w:rPr>
          <w:spacing w:val="-1"/>
          <w:sz w:val="24"/>
          <w:szCs w:val="24"/>
        </w:rPr>
        <w:t>e</w:t>
      </w:r>
      <w:r w:rsidRPr="00892561">
        <w:rPr>
          <w:sz w:val="24"/>
          <w:szCs w:val="24"/>
        </w:rPr>
        <w:t>nd</w:t>
      </w:r>
      <w:r w:rsidRPr="00892561">
        <w:rPr>
          <w:spacing w:val="-1"/>
          <w:sz w:val="24"/>
          <w:szCs w:val="24"/>
        </w:rPr>
        <w:t>r</w:t>
      </w:r>
      <w:r w:rsidRPr="00892561">
        <w:rPr>
          <w:spacing w:val="-3"/>
          <w:sz w:val="24"/>
          <w:szCs w:val="24"/>
        </w:rPr>
        <w:t>a</w:t>
      </w:r>
      <w:r w:rsidRPr="00892561">
        <w:rPr>
          <w:sz w:val="24"/>
          <w:szCs w:val="24"/>
        </w:rPr>
        <w:t>n</w:t>
      </w:r>
      <w:proofErr w:type="spellEnd"/>
      <w:proofErr w:type="gramEnd"/>
      <w:r w:rsidRPr="00892561">
        <w:rPr>
          <w:sz w:val="24"/>
          <w:szCs w:val="24"/>
        </w:rPr>
        <w:t xml:space="preserve">, </w:t>
      </w:r>
      <w:r w:rsidRPr="00892561">
        <w:rPr>
          <w:spacing w:val="17"/>
          <w:sz w:val="24"/>
          <w:szCs w:val="24"/>
        </w:rPr>
        <w:t xml:space="preserve"> </w:t>
      </w:r>
      <w:proofErr w:type="spellStart"/>
      <w:r w:rsidRPr="00892561">
        <w:rPr>
          <w:sz w:val="24"/>
          <w:szCs w:val="24"/>
        </w:rPr>
        <w:t>R.Ma</w:t>
      </w:r>
      <w:r w:rsidRPr="00892561">
        <w:rPr>
          <w:spacing w:val="3"/>
          <w:sz w:val="24"/>
          <w:szCs w:val="24"/>
        </w:rPr>
        <w:t>l</w:t>
      </w:r>
      <w:r w:rsidRPr="00892561">
        <w:rPr>
          <w:spacing w:val="-1"/>
          <w:sz w:val="24"/>
          <w:szCs w:val="24"/>
        </w:rPr>
        <w:t>a</w:t>
      </w:r>
      <w:r w:rsidRPr="00892561">
        <w:rPr>
          <w:sz w:val="24"/>
          <w:szCs w:val="24"/>
        </w:rPr>
        <w:t>is</w:t>
      </w:r>
      <w:r w:rsidRPr="00892561">
        <w:rPr>
          <w:spacing w:val="1"/>
          <w:sz w:val="24"/>
          <w:szCs w:val="24"/>
        </w:rPr>
        <w:t>a</w:t>
      </w:r>
      <w:r w:rsidRPr="00892561">
        <w:rPr>
          <w:spacing w:val="6"/>
          <w:sz w:val="24"/>
          <w:szCs w:val="24"/>
        </w:rPr>
        <w:t>m</w:t>
      </w:r>
      <w:r w:rsidRPr="00892561">
        <w:rPr>
          <w:spacing w:val="-10"/>
          <w:sz w:val="24"/>
          <w:szCs w:val="24"/>
        </w:rPr>
        <w:t>y</w:t>
      </w:r>
      <w:proofErr w:type="spellEnd"/>
      <w:r w:rsidRPr="00892561">
        <w:rPr>
          <w:sz w:val="24"/>
          <w:szCs w:val="24"/>
        </w:rPr>
        <w:t xml:space="preserve">, </w:t>
      </w:r>
      <w:r w:rsidRPr="00892561">
        <w:rPr>
          <w:spacing w:val="24"/>
          <w:sz w:val="24"/>
          <w:szCs w:val="24"/>
        </w:rPr>
        <w:t xml:space="preserve"> </w:t>
      </w:r>
      <w:proofErr w:type="spellStart"/>
      <w:r w:rsidRPr="00892561">
        <w:rPr>
          <w:b/>
          <w:spacing w:val="-4"/>
          <w:sz w:val="24"/>
          <w:szCs w:val="24"/>
        </w:rPr>
        <w:t>G</w:t>
      </w:r>
      <w:r w:rsidRPr="00892561">
        <w:rPr>
          <w:b/>
          <w:sz w:val="24"/>
          <w:szCs w:val="24"/>
        </w:rPr>
        <w:t>.</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4"/>
          <w:sz w:val="24"/>
          <w:szCs w:val="24"/>
        </w:rPr>
        <w:t>n</w:t>
      </w:r>
      <w:proofErr w:type="spellEnd"/>
      <w:r w:rsidRPr="00892561">
        <w:rPr>
          <w:sz w:val="24"/>
          <w:szCs w:val="24"/>
        </w:rPr>
        <w:t xml:space="preserve">, </w:t>
      </w:r>
      <w:r w:rsidRPr="00892561">
        <w:rPr>
          <w:spacing w:val="17"/>
          <w:sz w:val="24"/>
          <w:szCs w:val="24"/>
        </w:rPr>
        <w:t xml:space="preserve"> </w:t>
      </w:r>
      <w:proofErr w:type="spellStart"/>
      <w:r w:rsidRPr="00892561">
        <w:rPr>
          <w:sz w:val="24"/>
          <w:szCs w:val="24"/>
        </w:rPr>
        <w:t>D.Moh</w:t>
      </w:r>
      <w:r w:rsidRPr="00892561">
        <w:rPr>
          <w:spacing w:val="-1"/>
          <w:sz w:val="24"/>
          <w:szCs w:val="24"/>
        </w:rPr>
        <w:t>a</w:t>
      </w:r>
      <w:r w:rsidRPr="00892561">
        <w:rPr>
          <w:sz w:val="24"/>
          <w:szCs w:val="24"/>
        </w:rPr>
        <w:t>n</w:t>
      </w:r>
      <w:proofErr w:type="spellEnd"/>
      <w:r w:rsidRPr="00892561">
        <w:rPr>
          <w:sz w:val="24"/>
          <w:szCs w:val="24"/>
        </w:rPr>
        <w:t xml:space="preserve">, </w:t>
      </w:r>
      <w:r w:rsidRPr="00892561">
        <w:rPr>
          <w:spacing w:val="17"/>
          <w:sz w:val="24"/>
          <w:szCs w:val="24"/>
        </w:rPr>
        <w:t xml:space="preserve"> </w:t>
      </w:r>
      <w:r w:rsidRPr="00892561">
        <w:rPr>
          <w:spacing w:val="1"/>
          <w:sz w:val="24"/>
          <w:szCs w:val="24"/>
        </w:rPr>
        <w:t>C</w:t>
      </w:r>
      <w:r w:rsidRPr="00892561">
        <w:rPr>
          <w:spacing w:val="-1"/>
          <w:sz w:val="24"/>
          <w:szCs w:val="24"/>
        </w:rPr>
        <w:t>e</w:t>
      </w:r>
      <w:r w:rsidRPr="00892561">
        <w:rPr>
          <w:sz w:val="24"/>
          <w:szCs w:val="24"/>
        </w:rPr>
        <w:t>llul</w:t>
      </w:r>
      <w:r w:rsidRPr="00892561">
        <w:rPr>
          <w:spacing w:val="3"/>
          <w:sz w:val="24"/>
          <w:szCs w:val="24"/>
        </w:rPr>
        <w:t>o</w:t>
      </w:r>
      <w:r w:rsidRPr="00892561">
        <w:rPr>
          <w:sz w:val="24"/>
          <w:szCs w:val="24"/>
        </w:rPr>
        <w:t xml:space="preserve">se </w:t>
      </w:r>
      <w:r w:rsidRPr="00892561">
        <w:rPr>
          <w:spacing w:val="19"/>
          <w:sz w:val="24"/>
          <w:szCs w:val="24"/>
        </w:rPr>
        <w:t xml:space="preserve"> </w:t>
      </w:r>
      <w:r w:rsidRPr="00892561">
        <w:rPr>
          <w:spacing w:val="-1"/>
          <w:sz w:val="24"/>
          <w:szCs w:val="24"/>
        </w:rPr>
        <w:t>ac</w:t>
      </w:r>
      <w:r w:rsidRPr="00892561">
        <w:rPr>
          <w:sz w:val="24"/>
          <w:szCs w:val="24"/>
        </w:rPr>
        <w:t>et</w:t>
      </w:r>
      <w:r w:rsidRPr="00892561">
        <w:rPr>
          <w:spacing w:val="-1"/>
          <w:sz w:val="24"/>
          <w:szCs w:val="24"/>
        </w:rPr>
        <w:t>a</w:t>
      </w:r>
      <w:r w:rsidRPr="00892561">
        <w:rPr>
          <w:spacing w:val="3"/>
          <w:sz w:val="24"/>
          <w:szCs w:val="24"/>
        </w:rPr>
        <w:t>t</w:t>
      </w:r>
      <w:r w:rsidRPr="00892561">
        <w:rPr>
          <w:spacing w:val="-1"/>
          <w:sz w:val="24"/>
          <w:szCs w:val="24"/>
        </w:rPr>
        <w:t>e</w:t>
      </w:r>
      <w:r w:rsidRPr="00892561">
        <w:rPr>
          <w:sz w:val="24"/>
          <w:szCs w:val="24"/>
        </w:rPr>
        <w:t>–po</w:t>
      </w:r>
      <w:r w:rsidRPr="00892561">
        <w:rPr>
          <w:spacing w:val="5"/>
          <w:sz w:val="24"/>
          <w:szCs w:val="24"/>
        </w:rPr>
        <w:t>l</w:t>
      </w:r>
      <w:r w:rsidRPr="00892561">
        <w:rPr>
          <w:sz w:val="24"/>
          <w:szCs w:val="24"/>
        </w:rPr>
        <w:t xml:space="preserve">y </w:t>
      </w:r>
      <w:r w:rsidRPr="00892561">
        <w:rPr>
          <w:spacing w:val="10"/>
          <w:sz w:val="24"/>
          <w:szCs w:val="24"/>
        </w:rPr>
        <w:t xml:space="preserve"> </w:t>
      </w:r>
      <w:r w:rsidRPr="00892561">
        <w:rPr>
          <w:spacing w:val="2"/>
          <w:sz w:val="24"/>
          <w:szCs w:val="24"/>
        </w:rPr>
        <w:t>(</w:t>
      </w:r>
      <w:proofErr w:type="spellStart"/>
      <w:r w:rsidRPr="00892561">
        <w:rPr>
          <w:spacing w:val="-3"/>
          <w:sz w:val="24"/>
          <w:szCs w:val="24"/>
        </w:rPr>
        <w:t>e</w:t>
      </w:r>
      <w:r w:rsidRPr="00892561">
        <w:rPr>
          <w:sz w:val="24"/>
          <w:szCs w:val="24"/>
        </w:rPr>
        <w:t>th</w:t>
      </w:r>
      <w:r w:rsidRPr="00892561">
        <w:rPr>
          <w:spacing w:val="1"/>
          <w:sz w:val="24"/>
          <w:szCs w:val="24"/>
        </w:rPr>
        <w:t>e</w:t>
      </w:r>
      <w:r w:rsidRPr="00892561">
        <w:rPr>
          <w:sz w:val="24"/>
          <w:szCs w:val="24"/>
        </w:rPr>
        <w:t>r</w:t>
      </w:r>
      <w:r w:rsidRPr="00892561">
        <w:rPr>
          <w:spacing w:val="2"/>
          <w:sz w:val="24"/>
          <w:szCs w:val="24"/>
        </w:rPr>
        <w:t>s</w:t>
      </w:r>
      <w:r w:rsidRPr="00892561">
        <w:rPr>
          <w:sz w:val="24"/>
          <w:szCs w:val="24"/>
        </w:rPr>
        <w:t>ulfo</w:t>
      </w:r>
      <w:r w:rsidRPr="00892561">
        <w:rPr>
          <w:spacing w:val="2"/>
          <w:sz w:val="24"/>
          <w:szCs w:val="24"/>
        </w:rPr>
        <w:t>n</w:t>
      </w:r>
      <w:r w:rsidRPr="00892561">
        <w:rPr>
          <w:spacing w:val="-1"/>
          <w:sz w:val="24"/>
          <w:szCs w:val="24"/>
        </w:rPr>
        <w:t>e</w:t>
      </w:r>
      <w:proofErr w:type="spellEnd"/>
      <w:r w:rsidRPr="00892561">
        <w:rPr>
          <w:sz w:val="24"/>
          <w:szCs w:val="24"/>
        </w:rPr>
        <w:t>)</w:t>
      </w:r>
      <w:r w:rsidR="00383DE0" w:rsidRPr="00892561">
        <w:rPr>
          <w:sz w:val="24"/>
          <w:szCs w:val="24"/>
        </w:rPr>
        <w:t xml:space="preserve"> </w:t>
      </w:r>
      <w:r w:rsidRPr="00892561">
        <w:rPr>
          <w:sz w:val="24"/>
          <w:szCs w:val="24"/>
        </w:rPr>
        <w:t>blend</w:t>
      </w:r>
      <w:r w:rsidRPr="00892561">
        <w:rPr>
          <w:spacing w:val="33"/>
          <w:sz w:val="24"/>
          <w:szCs w:val="24"/>
        </w:rPr>
        <w:t xml:space="preserve"> </w:t>
      </w:r>
      <w:r w:rsidRPr="00892561">
        <w:rPr>
          <w:sz w:val="24"/>
          <w:szCs w:val="24"/>
        </w:rPr>
        <w:t>u</w:t>
      </w:r>
      <w:r w:rsidRPr="00892561">
        <w:rPr>
          <w:spacing w:val="1"/>
          <w:sz w:val="24"/>
          <w:szCs w:val="24"/>
        </w:rPr>
        <w:t>l</w:t>
      </w:r>
      <w:r w:rsidRPr="00892561">
        <w:rPr>
          <w:sz w:val="24"/>
          <w:szCs w:val="24"/>
        </w:rPr>
        <w:t>t</w:t>
      </w:r>
      <w:r w:rsidRPr="00892561">
        <w:rPr>
          <w:spacing w:val="-1"/>
          <w:sz w:val="24"/>
          <w:szCs w:val="24"/>
        </w:rPr>
        <w:t>r</w:t>
      </w:r>
      <w:r w:rsidRPr="00892561">
        <w:rPr>
          <w:spacing w:val="-3"/>
          <w:sz w:val="24"/>
          <w:szCs w:val="24"/>
        </w:rPr>
        <w:t>a</w:t>
      </w:r>
      <w:r w:rsidRPr="00892561">
        <w:rPr>
          <w:sz w:val="24"/>
          <w:szCs w:val="24"/>
        </w:rPr>
        <w:t>filtr</w:t>
      </w:r>
      <w:r w:rsidRPr="00892561">
        <w:rPr>
          <w:spacing w:val="-1"/>
          <w:sz w:val="24"/>
          <w:szCs w:val="24"/>
        </w:rPr>
        <w:t>a</w:t>
      </w:r>
      <w:r w:rsidRPr="00892561">
        <w:rPr>
          <w:sz w:val="24"/>
          <w:szCs w:val="24"/>
        </w:rPr>
        <w:t>tion  mem</w:t>
      </w:r>
      <w:r w:rsidRPr="00892561">
        <w:rPr>
          <w:spacing w:val="1"/>
          <w:sz w:val="24"/>
          <w:szCs w:val="24"/>
        </w:rPr>
        <w:t>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 xml:space="preserve">s. </w:t>
      </w:r>
      <w:r w:rsidRPr="00892561">
        <w:rPr>
          <w:spacing w:val="5"/>
          <w:sz w:val="24"/>
          <w:szCs w:val="24"/>
        </w:rPr>
        <w:t xml:space="preserve"> </w:t>
      </w:r>
      <w:r w:rsidRPr="00892561">
        <w:rPr>
          <w:spacing w:val="-6"/>
          <w:sz w:val="24"/>
          <w:szCs w:val="24"/>
        </w:rPr>
        <w:t>II</w:t>
      </w:r>
      <w:r w:rsidRPr="00892561">
        <w:rPr>
          <w:sz w:val="24"/>
          <w:szCs w:val="24"/>
        </w:rPr>
        <w:t xml:space="preserve">.  </w:t>
      </w:r>
      <w:proofErr w:type="gramStart"/>
      <w:r w:rsidRPr="00892561">
        <w:rPr>
          <w:sz w:val="24"/>
          <w:szCs w:val="24"/>
        </w:rPr>
        <w:t>Applic</w:t>
      </w:r>
      <w:r w:rsidRPr="00892561">
        <w:rPr>
          <w:spacing w:val="-1"/>
          <w:sz w:val="24"/>
          <w:szCs w:val="24"/>
        </w:rPr>
        <w:t>a</w:t>
      </w:r>
      <w:r w:rsidRPr="00892561">
        <w:rPr>
          <w:sz w:val="24"/>
          <w:szCs w:val="24"/>
        </w:rPr>
        <w:t>ti</w:t>
      </w:r>
      <w:r w:rsidRPr="00892561">
        <w:rPr>
          <w:spacing w:val="2"/>
          <w:sz w:val="24"/>
          <w:szCs w:val="24"/>
        </w:rPr>
        <w:t>o</w:t>
      </w:r>
      <w:r w:rsidRPr="00892561">
        <w:rPr>
          <w:sz w:val="24"/>
          <w:szCs w:val="24"/>
        </w:rPr>
        <w:t>n  stu</w:t>
      </w:r>
      <w:r w:rsidRPr="00892561">
        <w:rPr>
          <w:spacing w:val="1"/>
          <w:sz w:val="24"/>
          <w:szCs w:val="24"/>
        </w:rPr>
        <w:t>d</w:t>
      </w:r>
      <w:r w:rsidRPr="00892561">
        <w:rPr>
          <w:sz w:val="24"/>
          <w:szCs w:val="24"/>
        </w:rPr>
        <w:t>i</w:t>
      </w:r>
      <w:r w:rsidRPr="00892561">
        <w:rPr>
          <w:spacing w:val="-1"/>
          <w:sz w:val="24"/>
          <w:szCs w:val="24"/>
        </w:rPr>
        <w:t>e</w:t>
      </w:r>
      <w:r w:rsidRPr="00892561">
        <w:rPr>
          <w:spacing w:val="3"/>
          <w:sz w:val="24"/>
          <w:szCs w:val="24"/>
        </w:rPr>
        <w:t>s</w:t>
      </w:r>
      <w:proofErr w:type="gramEnd"/>
      <w:r w:rsidRPr="00892561">
        <w:rPr>
          <w:sz w:val="24"/>
          <w:szCs w:val="24"/>
        </w:rPr>
        <w:t xml:space="preserve">,  </w:t>
      </w:r>
      <w:r w:rsidRPr="00892561">
        <w:rPr>
          <w:i/>
          <w:spacing w:val="-1"/>
          <w:sz w:val="24"/>
          <w:szCs w:val="24"/>
        </w:rPr>
        <w:t>J</w:t>
      </w:r>
      <w:r w:rsidRPr="00892561">
        <w:rPr>
          <w:i/>
          <w:sz w:val="24"/>
          <w:szCs w:val="24"/>
        </w:rPr>
        <w:t xml:space="preserve">ournal </w:t>
      </w:r>
      <w:r w:rsidRPr="00892561">
        <w:rPr>
          <w:i/>
          <w:spacing w:val="1"/>
          <w:sz w:val="24"/>
          <w:szCs w:val="24"/>
        </w:rPr>
        <w:t xml:space="preserve"> </w:t>
      </w:r>
      <w:r w:rsidRPr="00892561">
        <w:rPr>
          <w:i/>
          <w:sz w:val="24"/>
          <w:szCs w:val="24"/>
        </w:rPr>
        <w:t>of</w:t>
      </w:r>
      <w:r w:rsidRPr="00892561">
        <w:rPr>
          <w:i/>
          <w:spacing w:val="56"/>
          <w:sz w:val="24"/>
          <w:szCs w:val="24"/>
        </w:rPr>
        <w:t xml:space="preserve"> </w:t>
      </w:r>
      <w:r w:rsidRPr="00892561">
        <w:rPr>
          <w:i/>
          <w:spacing w:val="-3"/>
          <w:sz w:val="24"/>
          <w:szCs w:val="24"/>
        </w:rPr>
        <w:t>A</w:t>
      </w:r>
      <w:r w:rsidRPr="00892561">
        <w:rPr>
          <w:i/>
          <w:sz w:val="24"/>
          <w:szCs w:val="24"/>
        </w:rPr>
        <w:t>ppl</w:t>
      </w:r>
      <w:r w:rsidRPr="00892561">
        <w:rPr>
          <w:i/>
          <w:spacing w:val="1"/>
          <w:sz w:val="24"/>
          <w:szCs w:val="24"/>
        </w:rPr>
        <w:t>i</w:t>
      </w:r>
      <w:r w:rsidRPr="00892561">
        <w:rPr>
          <w:i/>
          <w:spacing w:val="-1"/>
          <w:sz w:val="24"/>
          <w:szCs w:val="24"/>
        </w:rPr>
        <w:t>e</w:t>
      </w:r>
      <w:r w:rsidRPr="00892561">
        <w:rPr>
          <w:i/>
          <w:sz w:val="24"/>
          <w:szCs w:val="24"/>
        </w:rPr>
        <w:t xml:space="preserve">d </w:t>
      </w:r>
      <w:r w:rsidRPr="00892561">
        <w:rPr>
          <w:i/>
          <w:spacing w:val="1"/>
          <w:sz w:val="24"/>
          <w:szCs w:val="24"/>
        </w:rPr>
        <w:t xml:space="preserve"> </w:t>
      </w:r>
      <w:r w:rsidRPr="00892561">
        <w:rPr>
          <w:i/>
          <w:sz w:val="24"/>
          <w:szCs w:val="24"/>
        </w:rPr>
        <w:t>Po</w:t>
      </w:r>
      <w:r w:rsidRPr="00892561">
        <w:rPr>
          <w:i/>
          <w:spacing w:val="-2"/>
          <w:sz w:val="24"/>
          <w:szCs w:val="24"/>
        </w:rPr>
        <w:t>l</w:t>
      </w:r>
      <w:r w:rsidRPr="00892561">
        <w:rPr>
          <w:i/>
          <w:spacing w:val="-1"/>
          <w:sz w:val="24"/>
          <w:szCs w:val="24"/>
        </w:rPr>
        <w:t>y</w:t>
      </w:r>
      <w:r w:rsidRPr="00892561">
        <w:rPr>
          <w:i/>
          <w:sz w:val="24"/>
          <w:szCs w:val="24"/>
        </w:rPr>
        <w:t>m</w:t>
      </w:r>
      <w:r w:rsidRPr="00892561">
        <w:rPr>
          <w:i/>
          <w:spacing w:val="-1"/>
          <w:sz w:val="24"/>
          <w:szCs w:val="24"/>
        </w:rPr>
        <w:t>e</w:t>
      </w:r>
      <w:r w:rsidRPr="00892561">
        <w:rPr>
          <w:i/>
          <w:sz w:val="24"/>
          <w:szCs w:val="24"/>
        </w:rPr>
        <w:t xml:space="preserve">r </w:t>
      </w:r>
      <w:r w:rsidRPr="00892561">
        <w:rPr>
          <w:i/>
          <w:spacing w:val="3"/>
          <w:sz w:val="24"/>
          <w:szCs w:val="24"/>
        </w:rPr>
        <w:t xml:space="preserve"> </w:t>
      </w:r>
      <w:r w:rsidRPr="00892561">
        <w:rPr>
          <w:i/>
          <w:sz w:val="24"/>
          <w:szCs w:val="24"/>
        </w:rPr>
        <w:t>S</w:t>
      </w:r>
      <w:r w:rsidRPr="00892561">
        <w:rPr>
          <w:i/>
          <w:spacing w:val="-3"/>
          <w:sz w:val="24"/>
          <w:szCs w:val="24"/>
        </w:rPr>
        <w:t>c</w:t>
      </w:r>
      <w:r w:rsidRPr="00892561">
        <w:rPr>
          <w:i/>
          <w:sz w:val="24"/>
          <w:szCs w:val="24"/>
        </w:rPr>
        <w:t>ien</w:t>
      </w:r>
      <w:r w:rsidRPr="00892561">
        <w:rPr>
          <w:i/>
          <w:spacing w:val="-1"/>
          <w:sz w:val="24"/>
          <w:szCs w:val="24"/>
        </w:rPr>
        <w:t>ce</w:t>
      </w:r>
      <w:r w:rsidR="0082133E" w:rsidRPr="00892561">
        <w:rPr>
          <w:sz w:val="24"/>
          <w:szCs w:val="24"/>
        </w:rPr>
        <w:t xml:space="preserve">, </w:t>
      </w:r>
      <w:r w:rsidRPr="00892561">
        <w:rPr>
          <w:spacing w:val="-1"/>
          <w:sz w:val="24"/>
          <w:szCs w:val="24"/>
        </w:rPr>
        <w:t>(</w:t>
      </w:r>
      <w:r w:rsidRPr="00892561">
        <w:rPr>
          <w:b/>
          <w:sz w:val="24"/>
          <w:szCs w:val="24"/>
        </w:rPr>
        <w:t>2004</w:t>
      </w:r>
      <w:r w:rsidRPr="00892561">
        <w:rPr>
          <w:sz w:val="24"/>
          <w:szCs w:val="24"/>
        </w:rPr>
        <w:t>),</w:t>
      </w:r>
      <w:r w:rsidRPr="00892561">
        <w:rPr>
          <w:spacing w:val="-1"/>
          <w:sz w:val="24"/>
          <w:szCs w:val="24"/>
        </w:rPr>
        <w:t xml:space="preserve"> </w:t>
      </w:r>
      <w:r w:rsidR="0082133E" w:rsidRPr="00892561">
        <w:rPr>
          <w:sz w:val="24"/>
          <w:szCs w:val="24"/>
        </w:rPr>
        <w:t>92,</w:t>
      </w:r>
      <w:r w:rsidR="0082133E" w:rsidRPr="00892561">
        <w:rPr>
          <w:spacing w:val="26"/>
          <w:sz w:val="24"/>
          <w:szCs w:val="24"/>
        </w:rPr>
        <w:t xml:space="preserve"> </w:t>
      </w:r>
      <w:r w:rsidRPr="00892561">
        <w:rPr>
          <w:sz w:val="24"/>
          <w:szCs w:val="24"/>
        </w:rPr>
        <w:t>3659</w:t>
      </w:r>
      <w:r w:rsidRPr="00892561">
        <w:rPr>
          <w:spacing w:val="-10"/>
          <w:sz w:val="24"/>
          <w:szCs w:val="24"/>
        </w:rPr>
        <w:t xml:space="preserve"> </w:t>
      </w:r>
      <w:r w:rsidRPr="00892561">
        <w:rPr>
          <w:sz w:val="24"/>
          <w:szCs w:val="24"/>
        </w:rPr>
        <w:t>–3665</w:t>
      </w:r>
    </w:p>
    <w:p w:rsidR="004231FF" w:rsidRPr="00892561" w:rsidRDefault="004231FF" w:rsidP="00F80499">
      <w:pPr>
        <w:pStyle w:val="ListParagraph"/>
        <w:numPr>
          <w:ilvl w:val="0"/>
          <w:numId w:val="2"/>
        </w:numPr>
        <w:spacing w:line="360" w:lineRule="auto"/>
        <w:jc w:val="both"/>
        <w:rPr>
          <w:sz w:val="24"/>
          <w:szCs w:val="24"/>
        </w:rPr>
      </w:pPr>
      <w:r w:rsidRPr="00892561">
        <w:rPr>
          <w:b/>
          <w:spacing w:val="-4"/>
          <w:sz w:val="24"/>
          <w:szCs w:val="24"/>
        </w:rPr>
        <w:t>G</w:t>
      </w:r>
      <w:r w:rsidRPr="00892561">
        <w:rPr>
          <w:b/>
          <w:sz w:val="24"/>
          <w:szCs w:val="24"/>
        </w:rPr>
        <w:t>.</w:t>
      </w:r>
      <w:r w:rsidRPr="00892561">
        <w:rPr>
          <w:b/>
          <w:spacing w:val="50"/>
          <w:sz w:val="24"/>
          <w:szCs w:val="24"/>
        </w:rPr>
        <w:t xml:space="preserve"> </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w:t>
      </w:r>
      <w:r w:rsidRPr="00892561">
        <w:rPr>
          <w:spacing w:val="48"/>
          <w:sz w:val="24"/>
          <w:szCs w:val="24"/>
        </w:rPr>
        <w:t xml:space="preserve"> </w:t>
      </w:r>
      <w:r w:rsidRPr="00892561">
        <w:rPr>
          <w:sz w:val="24"/>
          <w:szCs w:val="24"/>
        </w:rPr>
        <w:t>K.</w:t>
      </w:r>
      <w:r w:rsidRPr="00892561">
        <w:rPr>
          <w:spacing w:val="51"/>
          <w:sz w:val="24"/>
          <w:szCs w:val="24"/>
        </w:rPr>
        <w:t xml:space="preserve"> </w:t>
      </w:r>
      <w:r w:rsidRPr="00892561">
        <w:rPr>
          <w:spacing w:val="1"/>
          <w:sz w:val="24"/>
          <w:szCs w:val="24"/>
        </w:rPr>
        <w:t>S</w:t>
      </w:r>
      <w:r w:rsidRPr="00892561">
        <w:rPr>
          <w:sz w:val="24"/>
          <w:szCs w:val="24"/>
        </w:rPr>
        <w:t>riniv</w:t>
      </w:r>
      <w:r w:rsidRPr="00892561">
        <w:rPr>
          <w:spacing w:val="-1"/>
          <w:sz w:val="24"/>
          <w:szCs w:val="24"/>
        </w:rPr>
        <w:t>a</w:t>
      </w:r>
      <w:r w:rsidRPr="00892561">
        <w:rPr>
          <w:sz w:val="24"/>
          <w:szCs w:val="24"/>
        </w:rPr>
        <w:t>s</w:t>
      </w:r>
      <w:r w:rsidRPr="00892561">
        <w:rPr>
          <w:spacing w:val="-1"/>
          <w:sz w:val="24"/>
          <w:szCs w:val="24"/>
        </w:rPr>
        <w:t>a</w:t>
      </w:r>
      <w:r w:rsidRPr="00892561">
        <w:rPr>
          <w:sz w:val="24"/>
          <w:szCs w:val="24"/>
        </w:rPr>
        <w:t>n,</w:t>
      </w:r>
      <w:r w:rsidRPr="00892561">
        <w:rPr>
          <w:spacing w:val="50"/>
          <w:sz w:val="24"/>
          <w:szCs w:val="24"/>
        </w:rPr>
        <w:t xml:space="preserve"> </w:t>
      </w:r>
      <w:r w:rsidRPr="00892561">
        <w:rPr>
          <w:spacing w:val="1"/>
          <w:sz w:val="24"/>
          <w:szCs w:val="24"/>
        </w:rPr>
        <w:t>R</w:t>
      </w:r>
      <w:r w:rsidRPr="00892561">
        <w:rPr>
          <w:sz w:val="24"/>
          <w:szCs w:val="24"/>
        </w:rPr>
        <w:t>.</w:t>
      </w:r>
      <w:r w:rsidRPr="00892561">
        <w:rPr>
          <w:spacing w:val="50"/>
          <w:sz w:val="24"/>
          <w:szCs w:val="24"/>
        </w:rPr>
        <w:t xml:space="preserve"> </w:t>
      </w:r>
      <w:r w:rsidRPr="00892561">
        <w:rPr>
          <w:sz w:val="24"/>
          <w:szCs w:val="24"/>
        </w:rPr>
        <w:t>M</w:t>
      </w:r>
      <w:r w:rsidRPr="00892561">
        <w:rPr>
          <w:spacing w:val="-1"/>
          <w:sz w:val="24"/>
          <w:szCs w:val="24"/>
        </w:rPr>
        <w:t>a</w:t>
      </w:r>
      <w:r w:rsidRPr="00892561">
        <w:rPr>
          <w:spacing w:val="2"/>
          <w:sz w:val="24"/>
          <w:szCs w:val="24"/>
        </w:rPr>
        <w:t>h</w:t>
      </w:r>
      <w:r w:rsidRPr="00892561">
        <w:rPr>
          <w:spacing w:val="-1"/>
          <w:sz w:val="24"/>
          <w:szCs w:val="24"/>
        </w:rPr>
        <w:t>e</w:t>
      </w:r>
      <w:r w:rsidRPr="00892561">
        <w:rPr>
          <w:sz w:val="24"/>
          <w:szCs w:val="24"/>
        </w:rPr>
        <w:t>ndr</w:t>
      </w:r>
      <w:r w:rsidRPr="00892561">
        <w:rPr>
          <w:spacing w:val="-3"/>
          <w:sz w:val="24"/>
          <w:szCs w:val="24"/>
        </w:rPr>
        <w:t>a</w:t>
      </w:r>
      <w:r w:rsidRPr="00892561">
        <w:rPr>
          <w:sz w:val="24"/>
          <w:szCs w:val="24"/>
        </w:rPr>
        <w:t>n,</w:t>
      </w:r>
      <w:r w:rsidRPr="00892561">
        <w:rPr>
          <w:spacing w:val="53"/>
          <w:sz w:val="24"/>
          <w:szCs w:val="24"/>
        </w:rPr>
        <w:t xml:space="preserve"> </w:t>
      </w:r>
      <w:r w:rsidRPr="00892561">
        <w:rPr>
          <w:sz w:val="24"/>
          <w:szCs w:val="24"/>
        </w:rPr>
        <w:t>D.</w:t>
      </w:r>
      <w:r w:rsidRPr="00892561">
        <w:rPr>
          <w:spacing w:val="50"/>
          <w:sz w:val="24"/>
          <w:szCs w:val="24"/>
        </w:rPr>
        <w:t xml:space="preserve"> </w:t>
      </w:r>
      <w:r w:rsidRPr="00892561">
        <w:rPr>
          <w:sz w:val="24"/>
          <w:szCs w:val="24"/>
        </w:rPr>
        <w:t>Moh</w:t>
      </w:r>
      <w:r w:rsidRPr="00892561">
        <w:rPr>
          <w:spacing w:val="-1"/>
          <w:sz w:val="24"/>
          <w:szCs w:val="24"/>
        </w:rPr>
        <w:t>a</w:t>
      </w:r>
      <w:r w:rsidRPr="00892561">
        <w:rPr>
          <w:sz w:val="24"/>
          <w:szCs w:val="24"/>
        </w:rPr>
        <w:t>n,</w:t>
      </w:r>
      <w:r w:rsidRPr="00892561">
        <w:rPr>
          <w:spacing w:val="50"/>
          <w:sz w:val="24"/>
          <w:szCs w:val="24"/>
        </w:rPr>
        <w:t xml:space="preserve"> </w:t>
      </w:r>
      <w:r w:rsidRPr="00892561">
        <w:rPr>
          <w:sz w:val="24"/>
          <w:szCs w:val="24"/>
        </w:rPr>
        <w:t>M.</w:t>
      </w:r>
      <w:r w:rsidRPr="00892561">
        <w:rPr>
          <w:spacing w:val="53"/>
          <w:sz w:val="24"/>
          <w:szCs w:val="24"/>
        </w:rPr>
        <w:t xml:space="preserve"> </w:t>
      </w:r>
      <w:r w:rsidRPr="00892561">
        <w:rPr>
          <w:spacing w:val="3"/>
          <w:sz w:val="24"/>
          <w:szCs w:val="24"/>
        </w:rPr>
        <w:t>R</w:t>
      </w:r>
      <w:r w:rsidRPr="00892561">
        <w:rPr>
          <w:spacing w:val="-1"/>
          <w:sz w:val="24"/>
          <w:szCs w:val="24"/>
        </w:rPr>
        <w:t>a</w:t>
      </w:r>
      <w:r w:rsidRPr="00892561">
        <w:rPr>
          <w:sz w:val="24"/>
          <w:szCs w:val="24"/>
        </w:rPr>
        <w:t>jend</w:t>
      </w:r>
      <w:r w:rsidRPr="00892561">
        <w:rPr>
          <w:spacing w:val="-1"/>
          <w:sz w:val="24"/>
          <w:szCs w:val="24"/>
        </w:rPr>
        <w:t>ra</w:t>
      </w:r>
      <w:r w:rsidRPr="00892561">
        <w:rPr>
          <w:spacing w:val="5"/>
          <w:sz w:val="24"/>
          <w:szCs w:val="24"/>
        </w:rPr>
        <w:t>n</w:t>
      </w:r>
      <w:r w:rsidRPr="00892561">
        <w:rPr>
          <w:sz w:val="24"/>
          <w:szCs w:val="24"/>
        </w:rPr>
        <w:t>,</w:t>
      </w:r>
      <w:r w:rsidRPr="00892561">
        <w:rPr>
          <w:spacing w:val="50"/>
          <w:sz w:val="24"/>
          <w:szCs w:val="24"/>
        </w:rPr>
        <w:t xml:space="preserve"> </w:t>
      </w:r>
      <w:r w:rsidRPr="00892561">
        <w:rPr>
          <w:sz w:val="24"/>
          <w:szCs w:val="24"/>
        </w:rPr>
        <w:t>V.</w:t>
      </w:r>
      <w:r w:rsidRPr="00892561">
        <w:rPr>
          <w:spacing w:val="50"/>
          <w:sz w:val="24"/>
          <w:szCs w:val="24"/>
        </w:rPr>
        <w:t xml:space="preserve"> </w:t>
      </w:r>
      <w:r w:rsidRPr="00892561">
        <w:rPr>
          <w:sz w:val="24"/>
          <w:szCs w:val="24"/>
        </w:rPr>
        <w:t>Mo</w:t>
      </w:r>
      <w:r w:rsidRPr="00892561">
        <w:rPr>
          <w:spacing w:val="2"/>
          <w:sz w:val="24"/>
          <w:szCs w:val="24"/>
        </w:rPr>
        <w:t>h</w:t>
      </w:r>
      <w:r w:rsidRPr="00892561">
        <w:rPr>
          <w:spacing w:val="-1"/>
          <w:sz w:val="24"/>
          <w:szCs w:val="24"/>
        </w:rPr>
        <w:t>a</w:t>
      </w:r>
      <w:r w:rsidRPr="00892561">
        <w:rPr>
          <w:sz w:val="24"/>
          <w:szCs w:val="24"/>
        </w:rPr>
        <w:t>n,</w:t>
      </w:r>
      <w:r w:rsidRPr="00892561">
        <w:rPr>
          <w:spacing w:val="50"/>
          <w:sz w:val="24"/>
          <w:szCs w:val="24"/>
        </w:rPr>
        <w:t xml:space="preserve"> </w:t>
      </w:r>
      <w:r w:rsidRPr="00892561">
        <w:rPr>
          <w:spacing w:val="1"/>
          <w:sz w:val="24"/>
          <w:szCs w:val="24"/>
        </w:rPr>
        <w:t>S</w:t>
      </w:r>
      <w:r w:rsidRPr="00892561">
        <w:rPr>
          <w:sz w:val="24"/>
          <w:szCs w:val="24"/>
        </w:rPr>
        <w:t>tudi</w:t>
      </w:r>
      <w:r w:rsidRPr="00892561">
        <w:rPr>
          <w:spacing w:val="-1"/>
          <w:sz w:val="24"/>
          <w:szCs w:val="24"/>
        </w:rPr>
        <w:t>e</w:t>
      </w:r>
      <w:r w:rsidRPr="00892561">
        <w:rPr>
          <w:sz w:val="24"/>
          <w:szCs w:val="24"/>
        </w:rPr>
        <w:t>s on</w:t>
      </w:r>
      <w:r w:rsidRPr="00892561">
        <w:rPr>
          <w:spacing w:val="26"/>
          <w:sz w:val="24"/>
          <w:szCs w:val="24"/>
        </w:rPr>
        <w:t xml:space="preserve"> </w:t>
      </w:r>
      <w:r w:rsidRPr="00892561">
        <w:rPr>
          <w:spacing w:val="-1"/>
          <w:sz w:val="24"/>
          <w:szCs w:val="24"/>
        </w:rPr>
        <w:t>ce</w:t>
      </w:r>
      <w:r w:rsidRPr="00892561">
        <w:rPr>
          <w:sz w:val="24"/>
          <w:szCs w:val="24"/>
        </w:rPr>
        <w:t xml:space="preserve">llulose  </w:t>
      </w:r>
      <w:r w:rsidRPr="00892561">
        <w:rPr>
          <w:spacing w:val="5"/>
          <w:sz w:val="24"/>
          <w:szCs w:val="24"/>
        </w:rPr>
        <w:t xml:space="preserve"> </w:t>
      </w:r>
      <w:r w:rsidRPr="00892561">
        <w:rPr>
          <w:spacing w:val="-1"/>
          <w:sz w:val="24"/>
          <w:szCs w:val="24"/>
        </w:rPr>
        <w:t>ace</w:t>
      </w:r>
      <w:r w:rsidRPr="00892561">
        <w:rPr>
          <w:spacing w:val="3"/>
          <w:sz w:val="24"/>
          <w:szCs w:val="24"/>
        </w:rPr>
        <w:t>t</w:t>
      </w:r>
      <w:r w:rsidRPr="00892561">
        <w:rPr>
          <w:spacing w:val="-1"/>
          <w:sz w:val="24"/>
          <w:szCs w:val="24"/>
        </w:rPr>
        <w:t>a</w:t>
      </w:r>
      <w:r w:rsidRPr="00892561">
        <w:rPr>
          <w:sz w:val="24"/>
          <w:szCs w:val="24"/>
        </w:rPr>
        <w:t xml:space="preserve">te  </w:t>
      </w:r>
      <w:r w:rsidRPr="00892561">
        <w:rPr>
          <w:spacing w:val="7"/>
          <w:sz w:val="24"/>
          <w:szCs w:val="24"/>
        </w:rPr>
        <w:t xml:space="preserve"> </w:t>
      </w:r>
      <w:r w:rsidRPr="00892561">
        <w:rPr>
          <w:spacing w:val="-1"/>
          <w:sz w:val="24"/>
          <w:szCs w:val="24"/>
        </w:rPr>
        <w:t>a</w:t>
      </w:r>
      <w:r w:rsidRPr="00892561">
        <w:rPr>
          <w:spacing w:val="2"/>
          <w:sz w:val="24"/>
          <w:szCs w:val="24"/>
        </w:rPr>
        <w:t>n</w:t>
      </w:r>
      <w:r w:rsidRPr="00892561">
        <w:rPr>
          <w:sz w:val="24"/>
          <w:szCs w:val="24"/>
        </w:rPr>
        <w:t xml:space="preserve">d  </w:t>
      </w:r>
      <w:r w:rsidRPr="00892561">
        <w:rPr>
          <w:spacing w:val="8"/>
          <w:sz w:val="24"/>
          <w:szCs w:val="24"/>
        </w:rPr>
        <w:t xml:space="preserve"> </w:t>
      </w:r>
      <w:r w:rsidRPr="00892561">
        <w:rPr>
          <w:spacing w:val="3"/>
          <w:sz w:val="24"/>
          <w:szCs w:val="24"/>
        </w:rPr>
        <w:t>s</w:t>
      </w:r>
      <w:r w:rsidRPr="00892561">
        <w:rPr>
          <w:sz w:val="24"/>
          <w:szCs w:val="24"/>
        </w:rPr>
        <w:t>ulfon</w:t>
      </w:r>
      <w:r w:rsidRPr="00892561">
        <w:rPr>
          <w:spacing w:val="-1"/>
          <w:sz w:val="24"/>
          <w:szCs w:val="24"/>
        </w:rPr>
        <w:t>a</w:t>
      </w:r>
      <w:r w:rsidRPr="00892561">
        <w:rPr>
          <w:sz w:val="24"/>
          <w:szCs w:val="24"/>
        </w:rPr>
        <w:t xml:space="preserve">ted  </w:t>
      </w:r>
      <w:r w:rsidRPr="00892561">
        <w:rPr>
          <w:spacing w:val="4"/>
          <w:sz w:val="24"/>
          <w:szCs w:val="24"/>
        </w:rPr>
        <w:t xml:space="preserve"> </w:t>
      </w:r>
      <w:r w:rsidRPr="00892561">
        <w:rPr>
          <w:sz w:val="24"/>
          <w:szCs w:val="24"/>
        </w:rPr>
        <w:t>po</w:t>
      </w:r>
      <w:r w:rsidRPr="00892561">
        <w:rPr>
          <w:spacing w:val="8"/>
          <w:sz w:val="24"/>
          <w:szCs w:val="24"/>
        </w:rPr>
        <w:t>l</w:t>
      </w:r>
      <w:r w:rsidRPr="00892561">
        <w:rPr>
          <w:sz w:val="24"/>
          <w:szCs w:val="24"/>
        </w:rPr>
        <w:t>y</w:t>
      </w:r>
      <w:proofErr w:type="gramStart"/>
      <w:r w:rsidRPr="00892561">
        <w:rPr>
          <w:sz w:val="24"/>
          <w:szCs w:val="24"/>
        </w:rPr>
        <w:t xml:space="preserve">   </w:t>
      </w:r>
      <w:r w:rsidRPr="00892561">
        <w:rPr>
          <w:spacing w:val="-1"/>
          <w:sz w:val="24"/>
          <w:szCs w:val="24"/>
        </w:rPr>
        <w:t>(</w:t>
      </w:r>
      <w:proofErr w:type="gramEnd"/>
      <w:r w:rsidRPr="00892561">
        <w:rPr>
          <w:spacing w:val="-3"/>
          <w:sz w:val="24"/>
          <w:szCs w:val="24"/>
        </w:rPr>
        <w:t>e</w:t>
      </w:r>
      <w:r w:rsidRPr="00892561">
        <w:rPr>
          <w:spacing w:val="3"/>
          <w:sz w:val="24"/>
          <w:szCs w:val="24"/>
        </w:rPr>
        <w:t>t</w:t>
      </w:r>
      <w:r w:rsidRPr="00892561">
        <w:rPr>
          <w:sz w:val="24"/>
          <w:szCs w:val="24"/>
        </w:rPr>
        <w:t>h</w:t>
      </w:r>
      <w:r w:rsidRPr="00892561">
        <w:rPr>
          <w:spacing w:val="1"/>
          <w:sz w:val="24"/>
          <w:szCs w:val="24"/>
        </w:rPr>
        <w:t>e</w:t>
      </w:r>
      <w:r w:rsidRPr="00892561">
        <w:rPr>
          <w:sz w:val="24"/>
          <w:szCs w:val="24"/>
        </w:rPr>
        <w:t xml:space="preserve">r  </w:t>
      </w:r>
      <w:r w:rsidRPr="00892561">
        <w:rPr>
          <w:spacing w:val="4"/>
          <w:sz w:val="24"/>
          <w:szCs w:val="24"/>
        </w:rPr>
        <w:t xml:space="preserve"> </w:t>
      </w:r>
      <w:proofErr w:type="spellStart"/>
      <w:r w:rsidRPr="00892561">
        <w:rPr>
          <w:spacing w:val="-1"/>
          <w:sz w:val="24"/>
          <w:szCs w:val="24"/>
        </w:rPr>
        <w:t>e</w:t>
      </w:r>
      <w:r w:rsidRPr="00892561">
        <w:rPr>
          <w:sz w:val="24"/>
          <w:szCs w:val="24"/>
        </w:rPr>
        <w:t>th</w:t>
      </w:r>
      <w:r w:rsidRPr="00892561">
        <w:rPr>
          <w:spacing w:val="2"/>
          <w:sz w:val="24"/>
          <w:szCs w:val="24"/>
        </w:rPr>
        <w:t>e</w:t>
      </w:r>
      <w:r w:rsidRPr="00892561">
        <w:rPr>
          <w:sz w:val="24"/>
          <w:szCs w:val="24"/>
        </w:rPr>
        <w:t>r</w:t>
      </w:r>
      <w:proofErr w:type="spellEnd"/>
      <w:r w:rsidRPr="00892561">
        <w:rPr>
          <w:sz w:val="24"/>
          <w:szCs w:val="24"/>
        </w:rPr>
        <w:t xml:space="preserve">  </w:t>
      </w:r>
      <w:r w:rsidRPr="00892561">
        <w:rPr>
          <w:spacing w:val="4"/>
          <w:sz w:val="24"/>
          <w:szCs w:val="24"/>
        </w:rPr>
        <w:t xml:space="preserve"> </w:t>
      </w:r>
      <w:r w:rsidRPr="00892561">
        <w:rPr>
          <w:sz w:val="24"/>
          <w:szCs w:val="24"/>
        </w:rPr>
        <w:t>k</w:t>
      </w:r>
      <w:r w:rsidRPr="00892561">
        <w:rPr>
          <w:spacing w:val="-1"/>
          <w:sz w:val="24"/>
          <w:szCs w:val="24"/>
        </w:rPr>
        <w:t>e</w:t>
      </w:r>
      <w:r w:rsidRPr="00892561">
        <w:rPr>
          <w:sz w:val="24"/>
          <w:szCs w:val="24"/>
        </w:rPr>
        <w:t>to</w:t>
      </w:r>
      <w:r w:rsidRPr="00892561">
        <w:rPr>
          <w:spacing w:val="2"/>
          <w:sz w:val="24"/>
          <w:szCs w:val="24"/>
        </w:rPr>
        <w:t>n</w:t>
      </w:r>
      <w:r w:rsidRPr="00892561">
        <w:rPr>
          <w:spacing w:val="-1"/>
          <w:sz w:val="24"/>
          <w:szCs w:val="24"/>
        </w:rPr>
        <w:t>e</w:t>
      </w:r>
      <w:r w:rsidRPr="00892561">
        <w:rPr>
          <w:sz w:val="24"/>
          <w:szCs w:val="24"/>
        </w:rPr>
        <w:t xml:space="preserve">)  </w:t>
      </w:r>
      <w:r w:rsidRPr="00892561">
        <w:rPr>
          <w:spacing w:val="4"/>
          <w:sz w:val="24"/>
          <w:szCs w:val="24"/>
        </w:rPr>
        <w:t xml:space="preserve"> </w:t>
      </w:r>
      <w:r w:rsidRPr="00892561">
        <w:rPr>
          <w:sz w:val="24"/>
          <w:szCs w:val="24"/>
        </w:rPr>
        <w:t>bl</w:t>
      </w:r>
      <w:r w:rsidRPr="00892561">
        <w:rPr>
          <w:spacing w:val="2"/>
          <w:sz w:val="24"/>
          <w:szCs w:val="24"/>
        </w:rPr>
        <w:t>e</w:t>
      </w:r>
      <w:r w:rsidRPr="00892561">
        <w:rPr>
          <w:sz w:val="24"/>
          <w:szCs w:val="24"/>
        </w:rPr>
        <w:t xml:space="preserve">nd  </w:t>
      </w:r>
      <w:r w:rsidRPr="00892561">
        <w:rPr>
          <w:spacing w:val="5"/>
          <w:sz w:val="24"/>
          <w:szCs w:val="24"/>
        </w:rPr>
        <w:t xml:space="preserve"> </w:t>
      </w:r>
      <w:r w:rsidRPr="00892561">
        <w:rPr>
          <w:sz w:val="24"/>
          <w:szCs w:val="24"/>
        </w:rPr>
        <w:t>u</w:t>
      </w:r>
      <w:r w:rsidRPr="00892561">
        <w:rPr>
          <w:spacing w:val="1"/>
          <w:sz w:val="24"/>
          <w:szCs w:val="24"/>
        </w:rPr>
        <w:t>l</w:t>
      </w:r>
      <w:r w:rsidRPr="00892561">
        <w:rPr>
          <w:spacing w:val="3"/>
          <w:sz w:val="24"/>
          <w:szCs w:val="24"/>
        </w:rPr>
        <w:t>t</w:t>
      </w:r>
      <w:r w:rsidRPr="00892561">
        <w:rPr>
          <w:spacing w:val="-1"/>
          <w:sz w:val="24"/>
          <w:szCs w:val="24"/>
        </w:rPr>
        <w:t>ra</w:t>
      </w:r>
      <w:r w:rsidRPr="00892561">
        <w:rPr>
          <w:sz w:val="24"/>
          <w:szCs w:val="24"/>
        </w:rPr>
        <w:t>filtr</w:t>
      </w:r>
      <w:r w:rsidRPr="00892561">
        <w:rPr>
          <w:spacing w:val="-1"/>
          <w:sz w:val="24"/>
          <w:szCs w:val="24"/>
        </w:rPr>
        <w:t>a</w:t>
      </w:r>
      <w:r w:rsidRPr="00892561">
        <w:rPr>
          <w:sz w:val="24"/>
          <w:szCs w:val="24"/>
        </w:rPr>
        <w:t xml:space="preserve">tion  </w:t>
      </w:r>
      <w:r w:rsidRPr="00892561">
        <w:rPr>
          <w:spacing w:val="5"/>
          <w:sz w:val="24"/>
          <w:szCs w:val="24"/>
        </w:rPr>
        <w:t xml:space="preserve"> </w:t>
      </w:r>
      <w:r w:rsidRPr="00892561">
        <w:rPr>
          <w:sz w:val="24"/>
          <w:szCs w:val="24"/>
        </w:rPr>
        <w:t>me</w:t>
      </w:r>
      <w:r w:rsidRPr="00892561">
        <w:rPr>
          <w:spacing w:val="2"/>
          <w:sz w:val="24"/>
          <w:szCs w:val="24"/>
        </w:rPr>
        <w:t>m</w:t>
      </w:r>
      <w:r w:rsidRPr="00892561">
        <w:rPr>
          <w:sz w:val="24"/>
          <w:szCs w:val="24"/>
        </w:rPr>
        <w:t>b</w:t>
      </w:r>
      <w:r w:rsidRPr="00892561">
        <w:rPr>
          <w:spacing w:val="-1"/>
          <w:sz w:val="24"/>
          <w:szCs w:val="24"/>
        </w:rPr>
        <w:t>ra</w:t>
      </w:r>
      <w:r w:rsidRPr="00892561">
        <w:rPr>
          <w:spacing w:val="2"/>
          <w:sz w:val="24"/>
          <w:szCs w:val="24"/>
        </w:rPr>
        <w:t>n</w:t>
      </w:r>
      <w:r w:rsidRPr="00892561">
        <w:rPr>
          <w:spacing w:val="-1"/>
          <w:sz w:val="24"/>
          <w:szCs w:val="24"/>
        </w:rPr>
        <w:t>e</w:t>
      </w:r>
      <w:r w:rsidRPr="00892561">
        <w:rPr>
          <w:spacing w:val="7"/>
          <w:sz w:val="24"/>
          <w:szCs w:val="24"/>
        </w:rPr>
        <w:t>s</w:t>
      </w:r>
      <w:r w:rsidRPr="00892561">
        <w:rPr>
          <w:sz w:val="24"/>
          <w:szCs w:val="24"/>
        </w:rPr>
        <w:t>,</w:t>
      </w:r>
      <w:r w:rsidR="009A39A5" w:rsidRPr="00892561">
        <w:rPr>
          <w:sz w:val="24"/>
          <w:szCs w:val="24"/>
        </w:rPr>
        <w:t xml:space="preserve"> </w:t>
      </w:r>
      <w:r w:rsidRPr="00892561">
        <w:rPr>
          <w:i/>
          <w:sz w:val="24"/>
          <w:szCs w:val="24"/>
        </w:rPr>
        <w:t>Europ</w:t>
      </w:r>
      <w:r w:rsidRPr="00892561">
        <w:rPr>
          <w:i/>
          <w:spacing w:val="-1"/>
          <w:sz w:val="24"/>
          <w:szCs w:val="24"/>
        </w:rPr>
        <w:t>e</w:t>
      </w:r>
      <w:r w:rsidRPr="00892561">
        <w:rPr>
          <w:i/>
          <w:sz w:val="24"/>
          <w:szCs w:val="24"/>
        </w:rPr>
        <w:t xml:space="preserve">an </w:t>
      </w:r>
      <w:r w:rsidRPr="00892561">
        <w:rPr>
          <w:i/>
          <w:position w:val="-1"/>
          <w:sz w:val="24"/>
          <w:szCs w:val="24"/>
        </w:rPr>
        <w:t>Pol</w:t>
      </w:r>
      <w:r w:rsidRPr="00892561">
        <w:rPr>
          <w:i/>
          <w:spacing w:val="-1"/>
          <w:position w:val="-1"/>
          <w:sz w:val="24"/>
          <w:szCs w:val="24"/>
        </w:rPr>
        <w:t>y</w:t>
      </w:r>
      <w:r w:rsidRPr="00892561">
        <w:rPr>
          <w:i/>
          <w:position w:val="-1"/>
          <w:sz w:val="24"/>
          <w:szCs w:val="24"/>
        </w:rPr>
        <w:t>m</w:t>
      </w:r>
      <w:r w:rsidRPr="00892561">
        <w:rPr>
          <w:i/>
          <w:spacing w:val="-1"/>
          <w:position w:val="-1"/>
          <w:sz w:val="24"/>
          <w:szCs w:val="24"/>
        </w:rPr>
        <w:t>e</w:t>
      </w:r>
      <w:r w:rsidRPr="00892561">
        <w:rPr>
          <w:i/>
          <w:position w:val="-1"/>
          <w:sz w:val="24"/>
          <w:szCs w:val="24"/>
        </w:rPr>
        <w:t xml:space="preserve">r </w:t>
      </w:r>
      <w:r w:rsidRPr="00892561">
        <w:rPr>
          <w:i/>
          <w:spacing w:val="-1"/>
          <w:position w:val="-1"/>
          <w:sz w:val="24"/>
          <w:szCs w:val="24"/>
        </w:rPr>
        <w:t>J</w:t>
      </w:r>
      <w:r w:rsidRPr="00892561">
        <w:rPr>
          <w:i/>
          <w:position w:val="-1"/>
          <w:sz w:val="24"/>
          <w:szCs w:val="24"/>
        </w:rPr>
        <w:t>ourn</w:t>
      </w:r>
      <w:r w:rsidRPr="00892561">
        <w:rPr>
          <w:i/>
          <w:spacing w:val="1"/>
          <w:position w:val="-1"/>
          <w:sz w:val="24"/>
          <w:szCs w:val="24"/>
        </w:rPr>
        <w:t>a</w:t>
      </w:r>
      <w:r w:rsidRPr="00892561">
        <w:rPr>
          <w:i/>
          <w:position w:val="-1"/>
          <w:sz w:val="24"/>
          <w:szCs w:val="24"/>
        </w:rPr>
        <w:t>l</w:t>
      </w:r>
      <w:r w:rsidRPr="00892561">
        <w:rPr>
          <w:position w:val="-1"/>
          <w:sz w:val="24"/>
          <w:szCs w:val="24"/>
        </w:rPr>
        <w:t xml:space="preserve">, </w:t>
      </w:r>
      <w:r w:rsidRPr="00892561">
        <w:rPr>
          <w:spacing w:val="-1"/>
          <w:position w:val="-1"/>
          <w:sz w:val="24"/>
          <w:szCs w:val="24"/>
        </w:rPr>
        <w:t>(</w:t>
      </w:r>
      <w:r w:rsidRPr="00892561">
        <w:rPr>
          <w:b/>
          <w:position w:val="-1"/>
          <w:sz w:val="24"/>
          <w:szCs w:val="24"/>
        </w:rPr>
        <w:t>200</w:t>
      </w:r>
      <w:r w:rsidRPr="00892561">
        <w:rPr>
          <w:b/>
          <w:spacing w:val="2"/>
          <w:position w:val="-1"/>
          <w:sz w:val="24"/>
          <w:szCs w:val="24"/>
        </w:rPr>
        <w:t>4</w:t>
      </w:r>
      <w:r w:rsidRPr="00892561">
        <w:rPr>
          <w:position w:val="-1"/>
          <w:sz w:val="24"/>
          <w:szCs w:val="24"/>
        </w:rPr>
        <w:t>),</w:t>
      </w:r>
      <w:r w:rsidR="0082133E" w:rsidRPr="00892561">
        <w:rPr>
          <w:position w:val="-1"/>
          <w:sz w:val="24"/>
          <w:szCs w:val="24"/>
        </w:rPr>
        <w:t xml:space="preserve"> 40, </w:t>
      </w:r>
      <w:r w:rsidRPr="00892561">
        <w:rPr>
          <w:position w:val="-1"/>
          <w:sz w:val="24"/>
          <w:szCs w:val="24"/>
        </w:rPr>
        <w:t>7</w:t>
      </w:r>
      <w:r w:rsidRPr="00892561">
        <w:rPr>
          <w:spacing w:val="2"/>
          <w:position w:val="-1"/>
          <w:sz w:val="24"/>
          <w:szCs w:val="24"/>
        </w:rPr>
        <w:t>5</w:t>
      </w:r>
      <w:r w:rsidRPr="00892561">
        <w:rPr>
          <w:position w:val="-1"/>
          <w:sz w:val="24"/>
          <w:szCs w:val="24"/>
        </w:rPr>
        <w:t>1</w:t>
      </w:r>
      <w:r w:rsidRPr="00892561">
        <w:rPr>
          <w:spacing w:val="-1"/>
          <w:position w:val="-1"/>
          <w:sz w:val="24"/>
          <w:szCs w:val="24"/>
        </w:rPr>
        <w:t>-</w:t>
      </w:r>
      <w:r w:rsidRPr="00892561">
        <w:rPr>
          <w:position w:val="-1"/>
          <w:sz w:val="24"/>
          <w:szCs w:val="24"/>
        </w:rPr>
        <w:t>762</w:t>
      </w:r>
    </w:p>
    <w:p w:rsidR="00A33C63" w:rsidRPr="00892561" w:rsidRDefault="00A33C63">
      <w:pPr>
        <w:spacing w:line="200" w:lineRule="exact"/>
      </w:pPr>
    </w:p>
    <w:p w:rsidR="00A33C63" w:rsidRPr="00892561" w:rsidRDefault="004F085B" w:rsidP="00383DE0">
      <w:pPr>
        <w:spacing w:before="29" w:line="256" w:lineRule="auto"/>
        <w:ind w:left="119" w:right="939" w:firstLine="79"/>
        <w:rPr>
          <w:sz w:val="24"/>
          <w:szCs w:val="24"/>
        </w:rPr>
      </w:pPr>
      <w:r w:rsidRPr="00892561">
        <w:rPr>
          <w:b/>
          <w:sz w:val="24"/>
          <w:szCs w:val="24"/>
          <w:highlight w:val="lightGray"/>
        </w:rPr>
        <w:t xml:space="preserve"> </w:t>
      </w:r>
      <w:r w:rsidRPr="00892561">
        <w:rPr>
          <w:b/>
          <w:spacing w:val="24"/>
          <w:sz w:val="24"/>
          <w:szCs w:val="24"/>
          <w:highlight w:val="lightGray"/>
        </w:rPr>
        <w:t xml:space="preserve"> </w:t>
      </w:r>
      <w:r w:rsidRPr="00892561">
        <w:rPr>
          <w:b/>
          <w:sz w:val="24"/>
          <w:szCs w:val="24"/>
          <w:highlight w:val="lightGray"/>
        </w:rPr>
        <w:t>R</w:t>
      </w:r>
      <w:r w:rsidRPr="00892561">
        <w:rPr>
          <w:b/>
          <w:spacing w:val="1"/>
          <w:sz w:val="24"/>
          <w:szCs w:val="24"/>
          <w:highlight w:val="lightGray"/>
        </w:rPr>
        <w:t>E</w:t>
      </w:r>
      <w:r w:rsidRPr="00892561">
        <w:rPr>
          <w:b/>
          <w:spacing w:val="-5"/>
          <w:sz w:val="24"/>
          <w:szCs w:val="24"/>
          <w:highlight w:val="lightGray"/>
        </w:rPr>
        <w:t>P</w:t>
      </w:r>
      <w:r w:rsidRPr="00892561">
        <w:rPr>
          <w:b/>
          <w:sz w:val="24"/>
          <w:szCs w:val="24"/>
          <w:highlight w:val="lightGray"/>
        </w:rPr>
        <w:t>R</w:t>
      </w:r>
      <w:r w:rsidRPr="00892561">
        <w:rPr>
          <w:b/>
          <w:spacing w:val="1"/>
          <w:sz w:val="24"/>
          <w:szCs w:val="24"/>
          <w:highlight w:val="lightGray"/>
        </w:rPr>
        <w:t>ES</w:t>
      </w:r>
      <w:r w:rsidRPr="00892561">
        <w:rPr>
          <w:b/>
          <w:sz w:val="24"/>
          <w:szCs w:val="24"/>
          <w:highlight w:val="lightGray"/>
        </w:rPr>
        <w:t xml:space="preserve">ENTATIVE </w:t>
      </w:r>
      <w:r w:rsidR="00383DE0" w:rsidRPr="00892561">
        <w:rPr>
          <w:b/>
          <w:sz w:val="24"/>
          <w:szCs w:val="24"/>
          <w:highlight w:val="lightGray"/>
        </w:rPr>
        <w:t>P</w:t>
      </w:r>
      <w:r w:rsidRPr="00892561">
        <w:rPr>
          <w:b/>
          <w:sz w:val="24"/>
          <w:szCs w:val="24"/>
          <w:highlight w:val="lightGray"/>
        </w:rPr>
        <w:t>U</w:t>
      </w:r>
      <w:r w:rsidRPr="00892561">
        <w:rPr>
          <w:b/>
          <w:spacing w:val="1"/>
          <w:sz w:val="24"/>
          <w:szCs w:val="24"/>
          <w:highlight w:val="lightGray"/>
        </w:rPr>
        <w:t>BL</w:t>
      </w:r>
      <w:r w:rsidRPr="00892561">
        <w:rPr>
          <w:b/>
          <w:spacing w:val="3"/>
          <w:sz w:val="24"/>
          <w:szCs w:val="24"/>
          <w:highlight w:val="lightGray"/>
        </w:rPr>
        <w:t>I</w:t>
      </w:r>
      <w:r w:rsidRPr="00892561">
        <w:rPr>
          <w:b/>
          <w:sz w:val="24"/>
          <w:szCs w:val="24"/>
          <w:highlight w:val="lightGray"/>
        </w:rPr>
        <w:t xml:space="preserve">CATIONS </w:t>
      </w:r>
      <w:r w:rsidRPr="00892561">
        <w:rPr>
          <w:b/>
          <w:sz w:val="24"/>
          <w:szCs w:val="24"/>
          <w:highlight w:val="lightGray"/>
        </w:rPr>
        <w:tab/>
      </w:r>
      <w:r w:rsidRPr="00892561">
        <w:rPr>
          <w:b/>
          <w:sz w:val="24"/>
          <w:szCs w:val="24"/>
        </w:rPr>
        <w:t xml:space="preserve"> </w:t>
      </w:r>
      <w:r w:rsidRPr="00892561">
        <w:rPr>
          <w:b/>
          <w:spacing w:val="1"/>
          <w:sz w:val="24"/>
          <w:szCs w:val="24"/>
        </w:rPr>
        <w:t>S</w:t>
      </w:r>
      <w:r w:rsidRPr="00892561">
        <w:rPr>
          <w:b/>
          <w:spacing w:val="-1"/>
          <w:sz w:val="24"/>
          <w:szCs w:val="24"/>
        </w:rPr>
        <w:t>c</w:t>
      </w:r>
      <w:r w:rsidRPr="00892561">
        <w:rPr>
          <w:b/>
          <w:sz w:val="24"/>
          <w:szCs w:val="24"/>
        </w:rPr>
        <w:t>ience</w:t>
      </w:r>
      <w:r w:rsidRPr="00892561">
        <w:rPr>
          <w:b/>
          <w:spacing w:val="1"/>
          <w:sz w:val="24"/>
          <w:szCs w:val="24"/>
        </w:rPr>
        <w:t xml:space="preserve"> </w:t>
      </w:r>
      <w:proofErr w:type="spellStart"/>
      <w:r w:rsidRPr="00892561">
        <w:rPr>
          <w:b/>
          <w:sz w:val="24"/>
          <w:szCs w:val="24"/>
        </w:rPr>
        <w:t>D</w:t>
      </w:r>
      <w:r w:rsidRPr="00892561">
        <w:rPr>
          <w:b/>
          <w:spacing w:val="1"/>
          <w:sz w:val="24"/>
          <w:szCs w:val="24"/>
        </w:rPr>
        <w:t>i</w:t>
      </w:r>
      <w:r w:rsidRPr="00892561">
        <w:rPr>
          <w:b/>
          <w:spacing w:val="-1"/>
          <w:sz w:val="24"/>
          <w:szCs w:val="24"/>
        </w:rPr>
        <w:t>rec</w:t>
      </w:r>
      <w:r w:rsidRPr="00892561">
        <w:rPr>
          <w:b/>
          <w:sz w:val="24"/>
          <w:szCs w:val="24"/>
        </w:rPr>
        <w:t>t's</w:t>
      </w:r>
      <w:proofErr w:type="spellEnd"/>
      <w:r w:rsidRPr="00892561">
        <w:rPr>
          <w:b/>
          <w:sz w:val="24"/>
          <w:szCs w:val="24"/>
        </w:rPr>
        <w:t xml:space="preserve"> Top</w:t>
      </w:r>
      <w:r w:rsidRPr="00892561">
        <w:rPr>
          <w:b/>
          <w:spacing w:val="1"/>
          <w:sz w:val="24"/>
          <w:szCs w:val="24"/>
        </w:rPr>
        <w:t xml:space="preserve"> </w:t>
      </w:r>
      <w:r w:rsidRPr="00892561">
        <w:rPr>
          <w:b/>
          <w:sz w:val="24"/>
          <w:szCs w:val="24"/>
        </w:rPr>
        <w:t>25 Hot</w:t>
      </w:r>
      <w:r w:rsidRPr="00892561">
        <w:rPr>
          <w:b/>
          <w:spacing w:val="-1"/>
          <w:sz w:val="24"/>
          <w:szCs w:val="24"/>
        </w:rPr>
        <w:t>te</w:t>
      </w:r>
      <w:r w:rsidRPr="00892561">
        <w:rPr>
          <w:b/>
          <w:spacing w:val="3"/>
          <w:sz w:val="24"/>
          <w:szCs w:val="24"/>
        </w:rPr>
        <w:t>s</w:t>
      </w:r>
      <w:r w:rsidRPr="00892561">
        <w:rPr>
          <w:b/>
          <w:sz w:val="24"/>
          <w:szCs w:val="24"/>
        </w:rPr>
        <w:t>t A</w:t>
      </w:r>
      <w:r w:rsidRPr="00892561">
        <w:rPr>
          <w:b/>
          <w:spacing w:val="-1"/>
          <w:sz w:val="24"/>
          <w:szCs w:val="24"/>
        </w:rPr>
        <w:t>rt</w:t>
      </w:r>
      <w:r w:rsidRPr="00892561">
        <w:rPr>
          <w:b/>
          <w:sz w:val="24"/>
          <w:szCs w:val="24"/>
        </w:rPr>
        <w:t>i</w:t>
      </w:r>
      <w:r w:rsidRPr="00892561">
        <w:rPr>
          <w:b/>
          <w:spacing w:val="-1"/>
          <w:sz w:val="24"/>
          <w:szCs w:val="24"/>
        </w:rPr>
        <w:t>c</w:t>
      </w:r>
      <w:r w:rsidRPr="00892561">
        <w:rPr>
          <w:b/>
          <w:sz w:val="24"/>
          <w:szCs w:val="24"/>
        </w:rPr>
        <w:t>le</w:t>
      </w:r>
    </w:p>
    <w:p w:rsidR="00A33C63" w:rsidRPr="00892561" w:rsidRDefault="00A33C63">
      <w:pPr>
        <w:spacing w:before="2" w:line="140" w:lineRule="exact"/>
        <w:rPr>
          <w:sz w:val="14"/>
          <w:szCs w:val="14"/>
        </w:rPr>
      </w:pPr>
    </w:p>
    <w:p w:rsidR="00A33C63" w:rsidRPr="00892561" w:rsidRDefault="004F085B">
      <w:pPr>
        <w:spacing w:line="359" w:lineRule="auto"/>
        <w:ind w:left="820" w:right="150" w:hanging="360"/>
        <w:jc w:val="both"/>
        <w:rPr>
          <w:sz w:val="24"/>
          <w:szCs w:val="24"/>
        </w:rPr>
      </w:pPr>
      <w:r w:rsidRPr="00892561">
        <w:rPr>
          <w:sz w:val="24"/>
          <w:szCs w:val="24"/>
        </w:rPr>
        <w:t xml:space="preserve">1. </w:t>
      </w:r>
      <w:r w:rsidRPr="00892561">
        <w:rPr>
          <w:spacing w:val="25"/>
          <w:sz w:val="24"/>
          <w:szCs w:val="24"/>
        </w:rPr>
        <w:t xml:space="preserve"> </w:t>
      </w:r>
      <w:r w:rsidRPr="00892561">
        <w:rPr>
          <w:b/>
          <w:spacing w:val="-4"/>
          <w:sz w:val="24"/>
          <w:szCs w:val="24"/>
        </w:rPr>
        <w:t>G</w:t>
      </w:r>
      <w:r w:rsidRPr="00892561">
        <w:rPr>
          <w:b/>
          <w:sz w:val="24"/>
          <w:szCs w:val="24"/>
        </w:rPr>
        <w:t>.</w:t>
      </w:r>
      <w:r w:rsidRPr="00892561">
        <w:rPr>
          <w:b/>
          <w:spacing w:val="3"/>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w:t>
      </w:r>
      <w:r w:rsidRPr="00892561">
        <w:rPr>
          <w:spacing w:val="3"/>
          <w:sz w:val="24"/>
          <w:szCs w:val="24"/>
        </w:rPr>
        <w:t xml:space="preserve"> </w:t>
      </w:r>
      <w:r w:rsidRPr="00892561">
        <w:rPr>
          <w:spacing w:val="2"/>
          <w:sz w:val="24"/>
          <w:szCs w:val="24"/>
        </w:rPr>
        <w:t>P</w:t>
      </w:r>
      <w:r w:rsidRPr="00892561">
        <w:rPr>
          <w:sz w:val="24"/>
          <w:szCs w:val="24"/>
        </w:rPr>
        <w:t>.</w:t>
      </w:r>
      <w:r w:rsidRPr="00892561">
        <w:rPr>
          <w:spacing w:val="3"/>
          <w:sz w:val="24"/>
          <w:szCs w:val="24"/>
        </w:rPr>
        <w:t xml:space="preserve"> </w:t>
      </w:r>
      <w:proofErr w:type="spellStart"/>
      <w:r w:rsidRPr="00892561">
        <w:rPr>
          <w:sz w:val="24"/>
          <w:szCs w:val="24"/>
        </w:rPr>
        <w:t>Th</w:t>
      </w:r>
      <w:r w:rsidRPr="00892561">
        <w:rPr>
          <w:spacing w:val="-1"/>
          <w:sz w:val="24"/>
          <w:szCs w:val="24"/>
        </w:rPr>
        <w:t>a</w:t>
      </w:r>
      <w:r w:rsidRPr="00892561">
        <w:rPr>
          <w:sz w:val="24"/>
          <w:szCs w:val="24"/>
        </w:rPr>
        <w:t>nikaiv</w:t>
      </w:r>
      <w:r w:rsidRPr="00892561">
        <w:rPr>
          <w:spacing w:val="-1"/>
          <w:sz w:val="24"/>
          <w:szCs w:val="24"/>
        </w:rPr>
        <w:t>e</w:t>
      </w:r>
      <w:r w:rsidRPr="00892561">
        <w:rPr>
          <w:sz w:val="24"/>
          <w:szCs w:val="24"/>
        </w:rPr>
        <w:t>lan</w:t>
      </w:r>
      <w:proofErr w:type="spellEnd"/>
      <w:r w:rsidRPr="00892561">
        <w:rPr>
          <w:sz w:val="24"/>
          <w:szCs w:val="24"/>
        </w:rPr>
        <w:t xml:space="preserve">, </w:t>
      </w:r>
      <w:r w:rsidRPr="00892561">
        <w:rPr>
          <w:spacing w:val="5"/>
          <w:sz w:val="24"/>
          <w:szCs w:val="24"/>
        </w:rPr>
        <w:t>J</w:t>
      </w:r>
      <w:r w:rsidRPr="00892561">
        <w:rPr>
          <w:sz w:val="24"/>
          <w:szCs w:val="24"/>
        </w:rPr>
        <w:t xml:space="preserve">. </w:t>
      </w:r>
      <w:proofErr w:type="spellStart"/>
      <w:r w:rsidRPr="00892561">
        <w:rPr>
          <w:sz w:val="24"/>
          <w:szCs w:val="24"/>
        </w:rPr>
        <w:t>Ab</w:t>
      </w:r>
      <w:r w:rsidRPr="00892561">
        <w:rPr>
          <w:spacing w:val="-2"/>
          <w:sz w:val="24"/>
          <w:szCs w:val="24"/>
        </w:rPr>
        <w:t>d</w:t>
      </w:r>
      <w:r w:rsidRPr="00892561">
        <w:rPr>
          <w:sz w:val="24"/>
          <w:szCs w:val="24"/>
        </w:rPr>
        <w:t>oul</w:t>
      </w:r>
      <w:proofErr w:type="spellEnd"/>
      <w:r w:rsidRPr="00892561">
        <w:rPr>
          <w:spacing w:val="3"/>
          <w:sz w:val="24"/>
          <w:szCs w:val="24"/>
        </w:rPr>
        <w:t xml:space="preserve"> </w:t>
      </w:r>
      <w:proofErr w:type="spellStart"/>
      <w:proofErr w:type="gramStart"/>
      <w:r w:rsidRPr="00892561">
        <w:rPr>
          <w:spacing w:val="1"/>
          <w:sz w:val="24"/>
          <w:szCs w:val="24"/>
        </w:rPr>
        <w:t>R</w:t>
      </w:r>
      <w:r w:rsidRPr="00892561">
        <w:rPr>
          <w:spacing w:val="-1"/>
          <w:sz w:val="24"/>
          <w:szCs w:val="24"/>
        </w:rPr>
        <w:t>a</w:t>
      </w:r>
      <w:r w:rsidRPr="00892561">
        <w:rPr>
          <w:spacing w:val="-5"/>
          <w:sz w:val="24"/>
          <w:szCs w:val="24"/>
        </w:rPr>
        <w:t>g</w:t>
      </w:r>
      <w:r w:rsidRPr="00892561">
        <w:rPr>
          <w:sz w:val="24"/>
          <w:szCs w:val="24"/>
        </w:rPr>
        <w:t>uim</w:t>
      </w:r>
      <w:r w:rsidRPr="00892561">
        <w:rPr>
          <w:spacing w:val="-1"/>
          <w:sz w:val="24"/>
          <w:szCs w:val="24"/>
        </w:rPr>
        <w:t>e</w:t>
      </w:r>
      <w:proofErr w:type="spellEnd"/>
      <w:r w:rsidRPr="00892561">
        <w:rPr>
          <w:sz w:val="24"/>
          <w:szCs w:val="24"/>
        </w:rPr>
        <w:t xml:space="preserve">,  </w:t>
      </w:r>
      <w:r w:rsidRPr="00892561">
        <w:rPr>
          <w:spacing w:val="46"/>
          <w:sz w:val="24"/>
          <w:szCs w:val="24"/>
        </w:rPr>
        <w:t xml:space="preserve"> </w:t>
      </w:r>
      <w:proofErr w:type="gramEnd"/>
      <w:r w:rsidRPr="00892561">
        <w:rPr>
          <w:sz w:val="24"/>
          <w:szCs w:val="24"/>
        </w:rPr>
        <w:t xml:space="preserve">D. </w:t>
      </w:r>
      <w:r w:rsidRPr="00892561">
        <w:rPr>
          <w:spacing w:val="21"/>
          <w:sz w:val="24"/>
          <w:szCs w:val="24"/>
        </w:rPr>
        <w:t xml:space="preserve"> </w:t>
      </w:r>
      <w:r w:rsidRPr="00892561">
        <w:rPr>
          <w:sz w:val="24"/>
          <w:szCs w:val="24"/>
        </w:rPr>
        <w:t>Moh</w:t>
      </w:r>
      <w:r w:rsidRPr="00892561">
        <w:rPr>
          <w:spacing w:val="-1"/>
          <w:sz w:val="24"/>
          <w:szCs w:val="24"/>
        </w:rPr>
        <w:t>a</w:t>
      </w:r>
      <w:r w:rsidRPr="00892561">
        <w:rPr>
          <w:spacing w:val="5"/>
          <w:sz w:val="24"/>
          <w:szCs w:val="24"/>
        </w:rPr>
        <w:t>n</w:t>
      </w:r>
      <w:r w:rsidRPr="00892561">
        <w:rPr>
          <w:sz w:val="24"/>
          <w:szCs w:val="24"/>
        </w:rPr>
        <w:t>,</w:t>
      </w:r>
      <w:r w:rsidRPr="00892561">
        <w:rPr>
          <w:spacing w:val="7"/>
          <w:sz w:val="24"/>
          <w:szCs w:val="24"/>
        </w:rPr>
        <w:t xml:space="preserve"> </w:t>
      </w:r>
      <w:proofErr w:type="gramStart"/>
      <w:r w:rsidRPr="00892561">
        <w:rPr>
          <w:sz w:val="24"/>
          <w:szCs w:val="24"/>
        </w:rPr>
        <w:t>M</w:t>
      </w:r>
      <w:r w:rsidRPr="00892561">
        <w:rPr>
          <w:spacing w:val="-1"/>
          <w:sz w:val="24"/>
          <w:szCs w:val="24"/>
        </w:rPr>
        <w:t>e</w:t>
      </w:r>
      <w:r w:rsidRPr="00892561">
        <w:rPr>
          <w:spacing w:val="1"/>
          <w:sz w:val="24"/>
          <w:szCs w:val="24"/>
        </w:rPr>
        <w:t>t</w:t>
      </w:r>
      <w:r w:rsidRPr="00892561">
        <w:rPr>
          <w:spacing w:val="-1"/>
          <w:sz w:val="24"/>
          <w:szCs w:val="24"/>
        </w:rPr>
        <w:t>a</w:t>
      </w:r>
      <w:r w:rsidRPr="00892561">
        <w:rPr>
          <w:sz w:val="24"/>
          <w:szCs w:val="24"/>
        </w:rPr>
        <w:t xml:space="preserve">l </w:t>
      </w:r>
      <w:r w:rsidRPr="00892561">
        <w:rPr>
          <w:spacing w:val="22"/>
          <w:sz w:val="24"/>
          <w:szCs w:val="24"/>
        </w:rPr>
        <w:t xml:space="preserve"> </w:t>
      </w:r>
      <w:r w:rsidRPr="00892561">
        <w:rPr>
          <w:sz w:val="24"/>
          <w:szCs w:val="24"/>
        </w:rPr>
        <w:t>ion</w:t>
      </w:r>
      <w:proofErr w:type="gramEnd"/>
      <w:r w:rsidRPr="00892561">
        <w:rPr>
          <w:sz w:val="24"/>
          <w:szCs w:val="24"/>
        </w:rPr>
        <w:t xml:space="preserve"> </w:t>
      </w:r>
      <w:r w:rsidRPr="00892561">
        <w:rPr>
          <w:spacing w:val="25"/>
          <w:sz w:val="24"/>
          <w:szCs w:val="24"/>
        </w:rPr>
        <w:t xml:space="preserve"> </w:t>
      </w:r>
      <w:r w:rsidRPr="00892561">
        <w:rPr>
          <w:sz w:val="24"/>
          <w:szCs w:val="24"/>
        </w:rPr>
        <w:t>s</w:t>
      </w:r>
      <w:r w:rsidRPr="00892561">
        <w:rPr>
          <w:spacing w:val="-1"/>
          <w:sz w:val="24"/>
          <w:szCs w:val="24"/>
        </w:rPr>
        <w:t>e</w:t>
      </w:r>
      <w:r w:rsidRPr="00892561">
        <w:rPr>
          <w:sz w:val="24"/>
          <w:szCs w:val="24"/>
        </w:rPr>
        <w:t>p</w:t>
      </w:r>
      <w:r w:rsidRPr="00892561">
        <w:rPr>
          <w:spacing w:val="-1"/>
          <w:sz w:val="24"/>
          <w:szCs w:val="24"/>
        </w:rPr>
        <w:t>ar</w:t>
      </w:r>
      <w:r w:rsidRPr="00892561">
        <w:rPr>
          <w:spacing w:val="-3"/>
          <w:sz w:val="24"/>
          <w:szCs w:val="24"/>
        </w:rPr>
        <w:t>a</w:t>
      </w:r>
      <w:r w:rsidRPr="00892561">
        <w:rPr>
          <w:sz w:val="24"/>
          <w:szCs w:val="24"/>
        </w:rPr>
        <w:t xml:space="preserve">tion </w:t>
      </w:r>
      <w:r w:rsidRPr="00892561">
        <w:rPr>
          <w:spacing w:val="22"/>
          <w:sz w:val="24"/>
          <w:szCs w:val="24"/>
        </w:rPr>
        <w:t xml:space="preserve"> </w:t>
      </w:r>
      <w:r w:rsidRPr="00892561">
        <w:rPr>
          <w:spacing w:val="-1"/>
          <w:sz w:val="24"/>
          <w:szCs w:val="24"/>
        </w:rPr>
        <w:t>a</w:t>
      </w:r>
      <w:r w:rsidRPr="00892561">
        <w:rPr>
          <w:sz w:val="24"/>
          <w:szCs w:val="24"/>
        </w:rPr>
        <w:t>nd p</w:t>
      </w:r>
      <w:r w:rsidRPr="00892561">
        <w:rPr>
          <w:spacing w:val="-1"/>
          <w:sz w:val="24"/>
          <w:szCs w:val="24"/>
        </w:rPr>
        <w:t>r</w:t>
      </w:r>
      <w:r w:rsidRPr="00892561">
        <w:rPr>
          <w:sz w:val="24"/>
          <w:szCs w:val="24"/>
        </w:rPr>
        <w:t xml:space="preserve">otein   </w:t>
      </w:r>
      <w:r w:rsidRPr="00892561">
        <w:rPr>
          <w:spacing w:val="-1"/>
          <w:sz w:val="24"/>
          <w:szCs w:val="24"/>
        </w:rPr>
        <w:t>r</w:t>
      </w:r>
      <w:r w:rsidRPr="00892561">
        <w:rPr>
          <w:spacing w:val="-3"/>
          <w:sz w:val="24"/>
          <w:szCs w:val="24"/>
        </w:rPr>
        <w:t>e</w:t>
      </w:r>
      <w:r w:rsidRPr="00892561">
        <w:rPr>
          <w:sz w:val="24"/>
          <w:szCs w:val="24"/>
        </w:rPr>
        <w:t xml:space="preserve">moval </w:t>
      </w:r>
      <w:r w:rsidRPr="00892561">
        <w:rPr>
          <w:spacing w:val="43"/>
          <w:sz w:val="24"/>
          <w:szCs w:val="24"/>
        </w:rPr>
        <w:t xml:space="preserve"> </w:t>
      </w:r>
      <w:r w:rsidRPr="00892561">
        <w:rPr>
          <w:spacing w:val="-1"/>
          <w:sz w:val="24"/>
          <w:szCs w:val="24"/>
        </w:rPr>
        <w:t>fr</w:t>
      </w:r>
      <w:r w:rsidRPr="00892561">
        <w:rPr>
          <w:sz w:val="24"/>
          <w:szCs w:val="24"/>
        </w:rPr>
        <w:t>om</w:t>
      </w:r>
      <w:r w:rsidRPr="00892561">
        <w:rPr>
          <w:spacing w:val="22"/>
          <w:sz w:val="24"/>
          <w:szCs w:val="24"/>
        </w:rPr>
        <w:t xml:space="preserve"> </w:t>
      </w:r>
      <w:r w:rsidRPr="00892561">
        <w:rPr>
          <w:sz w:val="24"/>
          <w:szCs w:val="24"/>
        </w:rPr>
        <w:t>aqu</w:t>
      </w:r>
      <w:r w:rsidRPr="00892561">
        <w:rPr>
          <w:spacing w:val="-1"/>
          <w:sz w:val="24"/>
          <w:szCs w:val="24"/>
        </w:rPr>
        <w:t>e</w:t>
      </w:r>
      <w:r w:rsidRPr="00892561">
        <w:rPr>
          <w:sz w:val="24"/>
          <w:szCs w:val="24"/>
        </w:rPr>
        <w:t xml:space="preserve">ous </w:t>
      </w:r>
      <w:r w:rsidRPr="00892561">
        <w:rPr>
          <w:spacing w:val="43"/>
          <w:sz w:val="24"/>
          <w:szCs w:val="24"/>
        </w:rPr>
        <w:t xml:space="preserve"> </w:t>
      </w:r>
      <w:r w:rsidRPr="00892561">
        <w:rPr>
          <w:sz w:val="24"/>
          <w:szCs w:val="24"/>
        </w:rPr>
        <w:t>sol</w:t>
      </w:r>
      <w:r w:rsidRPr="00892561">
        <w:rPr>
          <w:spacing w:val="1"/>
          <w:sz w:val="24"/>
          <w:szCs w:val="24"/>
        </w:rPr>
        <w:t>u</w:t>
      </w:r>
      <w:r w:rsidRPr="00892561">
        <w:rPr>
          <w:sz w:val="24"/>
          <w:szCs w:val="24"/>
        </w:rPr>
        <w:t xml:space="preserve">tions </w:t>
      </w:r>
      <w:r w:rsidRPr="00892561">
        <w:rPr>
          <w:spacing w:val="41"/>
          <w:sz w:val="24"/>
          <w:szCs w:val="24"/>
        </w:rPr>
        <w:t xml:space="preserve"> </w:t>
      </w:r>
      <w:r w:rsidRPr="00892561">
        <w:rPr>
          <w:sz w:val="24"/>
          <w:szCs w:val="24"/>
        </w:rPr>
        <w:t>usi</w:t>
      </w:r>
      <w:r w:rsidRPr="00892561">
        <w:rPr>
          <w:spacing w:val="-2"/>
          <w:sz w:val="24"/>
          <w:szCs w:val="24"/>
        </w:rPr>
        <w:t>n</w:t>
      </w:r>
      <w:r w:rsidRPr="00892561">
        <w:rPr>
          <w:sz w:val="24"/>
          <w:szCs w:val="24"/>
        </w:rPr>
        <w:t xml:space="preserve">g </w:t>
      </w:r>
      <w:r w:rsidRPr="00892561">
        <w:rPr>
          <w:spacing w:val="38"/>
          <w:sz w:val="24"/>
          <w:szCs w:val="24"/>
        </w:rPr>
        <w:t xml:space="preserve"> </w:t>
      </w:r>
      <w:r w:rsidRPr="00892561">
        <w:rPr>
          <w:sz w:val="24"/>
          <w:szCs w:val="24"/>
        </w:rPr>
        <w:t>modi</w:t>
      </w:r>
      <w:r w:rsidRPr="00892561">
        <w:rPr>
          <w:spacing w:val="-1"/>
          <w:sz w:val="24"/>
          <w:szCs w:val="24"/>
        </w:rPr>
        <w:t>f</w:t>
      </w:r>
      <w:r w:rsidRPr="00892561">
        <w:rPr>
          <w:sz w:val="24"/>
          <w:szCs w:val="24"/>
        </w:rPr>
        <w:t>i</w:t>
      </w:r>
      <w:r w:rsidRPr="00892561">
        <w:rPr>
          <w:spacing w:val="-1"/>
          <w:sz w:val="24"/>
          <w:szCs w:val="24"/>
        </w:rPr>
        <w:t>e</w:t>
      </w:r>
      <w:r w:rsidRPr="00892561">
        <w:rPr>
          <w:sz w:val="24"/>
          <w:szCs w:val="24"/>
        </w:rPr>
        <w:t xml:space="preserve">d </w:t>
      </w:r>
      <w:r w:rsidRPr="00892561">
        <w:rPr>
          <w:spacing w:val="43"/>
          <w:sz w:val="24"/>
          <w:szCs w:val="24"/>
        </w:rPr>
        <w:t xml:space="preserve"> </w:t>
      </w:r>
      <w:r w:rsidRPr="00892561">
        <w:rPr>
          <w:spacing w:val="-1"/>
          <w:sz w:val="24"/>
          <w:szCs w:val="24"/>
        </w:rPr>
        <w:t>ce</w:t>
      </w:r>
      <w:r w:rsidRPr="00892561">
        <w:rPr>
          <w:sz w:val="24"/>
          <w:szCs w:val="24"/>
        </w:rPr>
        <w:t xml:space="preserve">llulose </w:t>
      </w:r>
      <w:r w:rsidRPr="00892561">
        <w:rPr>
          <w:spacing w:val="40"/>
          <w:sz w:val="24"/>
          <w:szCs w:val="24"/>
        </w:rPr>
        <w:t xml:space="preserve"> </w:t>
      </w:r>
      <w:r w:rsidRPr="00892561">
        <w:rPr>
          <w:spacing w:val="-1"/>
          <w:sz w:val="24"/>
          <w:szCs w:val="24"/>
        </w:rPr>
        <w:t>ace</w:t>
      </w:r>
      <w:r w:rsidRPr="00892561">
        <w:rPr>
          <w:sz w:val="24"/>
          <w:szCs w:val="24"/>
        </w:rPr>
        <w:t xml:space="preserve">tate </w:t>
      </w:r>
      <w:r w:rsidRPr="00892561">
        <w:rPr>
          <w:spacing w:val="40"/>
          <w:sz w:val="24"/>
          <w:szCs w:val="24"/>
        </w:rPr>
        <w:t xml:space="preserve"> </w:t>
      </w:r>
      <w:r w:rsidRPr="00892561">
        <w:rPr>
          <w:sz w:val="24"/>
          <w:szCs w:val="24"/>
        </w:rPr>
        <w:t>mem</w:t>
      </w:r>
      <w:r w:rsidRPr="00892561">
        <w:rPr>
          <w:spacing w:val="2"/>
          <w:sz w:val="24"/>
          <w:szCs w:val="24"/>
        </w:rPr>
        <w:t>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 xml:space="preserve">s: </w:t>
      </w:r>
      <w:r w:rsidRPr="00892561">
        <w:rPr>
          <w:spacing w:val="44"/>
          <w:sz w:val="24"/>
          <w:szCs w:val="24"/>
        </w:rPr>
        <w:t xml:space="preserve"> </w:t>
      </w:r>
      <w:r w:rsidRPr="00892561">
        <w:rPr>
          <w:spacing w:val="-2"/>
          <w:sz w:val="24"/>
          <w:szCs w:val="24"/>
        </w:rPr>
        <w:t>R</w:t>
      </w:r>
      <w:r w:rsidRPr="00892561">
        <w:rPr>
          <w:sz w:val="24"/>
          <w:szCs w:val="24"/>
        </w:rPr>
        <w:t xml:space="preserve">ole </w:t>
      </w:r>
      <w:r w:rsidRPr="00892561">
        <w:rPr>
          <w:spacing w:val="40"/>
          <w:sz w:val="24"/>
          <w:szCs w:val="24"/>
        </w:rPr>
        <w:t xml:space="preserve"> </w:t>
      </w:r>
      <w:r w:rsidRPr="00892561">
        <w:rPr>
          <w:sz w:val="24"/>
          <w:szCs w:val="24"/>
        </w:rPr>
        <w:t>of po</w:t>
      </w:r>
      <w:r w:rsidRPr="00892561">
        <w:rPr>
          <w:spacing w:val="5"/>
          <w:sz w:val="24"/>
          <w:szCs w:val="24"/>
        </w:rPr>
        <w:t>l</w:t>
      </w:r>
      <w:r w:rsidRPr="00892561">
        <w:rPr>
          <w:spacing w:val="-10"/>
          <w:sz w:val="24"/>
          <w:szCs w:val="24"/>
        </w:rPr>
        <w:t>y</w:t>
      </w:r>
      <w:r w:rsidRPr="00892561">
        <w:rPr>
          <w:sz w:val="24"/>
          <w:szCs w:val="24"/>
        </w:rPr>
        <w:t>m</w:t>
      </w:r>
      <w:r w:rsidRPr="00892561">
        <w:rPr>
          <w:spacing w:val="-1"/>
          <w:sz w:val="24"/>
          <w:szCs w:val="24"/>
        </w:rPr>
        <w:t>er</w:t>
      </w:r>
      <w:r w:rsidRPr="00892561">
        <w:rPr>
          <w:sz w:val="24"/>
          <w:szCs w:val="24"/>
        </w:rPr>
        <w:t xml:space="preserve">ic </w:t>
      </w:r>
      <w:r w:rsidRPr="00892561">
        <w:rPr>
          <w:spacing w:val="19"/>
          <w:sz w:val="24"/>
          <w:szCs w:val="24"/>
        </w:rPr>
        <w:t xml:space="preserve"> </w:t>
      </w:r>
      <w:r w:rsidRPr="00892561">
        <w:rPr>
          <w:spacing w:val="-1"/>
          <w:sz w:val="24"/>
          <w:szCs w:val="24"/>
        </w:rPr>
        <w:t>a</w:t>
      </w:r>
      <w:r w:rsidRPr="00892561">
        <w:rPr>
          <w:sz w:val="24"/>
          <w:szCs w:val="24"/>
        </w:rPr>
        <w:t xml:space="preserve">dditives, </w:t>
      </w:r>
      <w:r w:rsidRPr="00892561">
        <w:rPr>
          <w:spacing w:val="17"/>
          <w:sz w:val="24"/>
          <w:szCs w:val="24"/>
        </w:rPr>
        <w:t xml:space="preserve"> </w:t>
      </w:r>
      <w:r w:rsidRPr="00892561">
        <w:rPr>
          <w:i/>
          <w:sz w:val="24"/>
          <w:szCs w:val="24"/>
        </w:rPr>
        <w:t>S</w:t>
      </w:r>
      <w:r w:rsidRPr="00892561">
        <w:rPr>
          <w:i/>
          <w:spacing w:val="1"/>
          <w:sz w:val="24"/>
          <w:szCs w:val="24"/>
        </w:rPr>
        <w:t>e</w:t>
      </w:r>
      <w:r w:rsidRPr="00892561">
        <w:rPr>
          <w:i/>
          <w:sz w:val="24"/>
          <w:szCs w:val="24"/>
        </w:rPr>
        <w:t xml:space="preserve">paration </w:t>
      </w:r>
      <w:r w:rsidRPr="00892561">
        <w:rPr>
          <w:i/>
          <w:spacing w:val="18"/>
          <w:sz w:val="24"/>
          <w:szCs w:val="24"/>
        </w:rPr>
        <w:t xml:space="preserve"> </w:t>
      </w:r>
      <w:r w:rsidRPr="00892561">
        <w:rPr>
          <w:i/>
          <w:sz w:val="24"/>
          <w:szCs w:val="24"/>
        </w:rPr>
        <w:t xml:space="preserve">and </w:t>
      </w:r>
      <w:r w:rsidRPr="00892561">
        <w:rPr>
          <w:i/>
          <w:spacing w:val="17"/>
          <w:sz w:val="24"/>
          <w:szCs w:val="24"/>
        </w:rPr>
        <w:t xml:space="preserve"> </w:t>
      </w:r>
      <w:r w:rsidRPr="00892561">
        <w:rPr>
          <w:i/>
          <w:sz w:val="24"/>
          <w:szCs w:val="24"/>
        </w:rPr>
        <w:t>Purificat</w:t>
      </w:r>
      <w:r w:rsidRPr="00892561">
        <w:rPr>
          <w:i/>
          <w:spacing w:val="-4"/>
          <w:sz w:val="24"/>
          <w:szCs w:val="24"/>
        </w:rPr>
        <w:t>i</w:t>
      </w:r>
      <w:r w:rsidRPr="00892561">
        <w:rPr>
          <w:i/>
          <w:sz w:val="24"/>
          <w:szCs w:val="24"/>
        </w:rPr>
        <w:t xml:space="preserve">on </w:t>
      </w:r>
      <w:r w:rsidRPr="00892561">
        <w:rPr>
          <w:i/>
          <w:spacing w:val="17"/>
          <w:sz w:val="24"/>
          <w:szCs w:val="24"/>
        </w:rPr>
        <w:t xml:space="preserve"> </w:t>
      </w:r>
      <w:r w:rsidRPr="00892561">
        <w:rPr>
          <w:i/>
          <w:spacing w:val="1"/>
          <w:sz w:val="24"/>
          <w:szCs w:val="24"/>
        </w:rPr>
        <w:t>T</w:t>
      </w:r>
      <w:r w:rsidRPr="00892561">
        <w:rPr>
          <w:i/>
          <w:spacing w:val="-1"/>
          <w:sz w:val="24"/>
          <w:szCs w:val="24"/>
        </w:rPr>
        <w:t>ec</w:t>
      </w:r>
      <w:r w:rsidRPr="00892561">
        <w:rPr>
          <w:i/>
          <w:sz w:val="24"/>
          <w:szCs w:val="24"/>
        </w:rPr>
        <w:t xml:space="preserve">hnology, </w:t>
      </w:r>
      <w:r w:rsidRPr="00892561">
        <w:rPr>
          <w:i/>
          <w:spacing w:val="16"/>
          <w:sz w:val="24"/>
          <w:szCs w:val="24"/>
        </w:rPr>
        <w:t xml:space="preserve"> </w:t>
      </w:r>
      <w:r w:rsidRPr="00892561">
        <w:rPr>
          <w:i/>
          <w:sz w:val="24"/>
          <w:szCs w:val="24"/>
        </w:rPr>
        <w:t>Else</w:t>
      </w:r>
      <w:r w:rsidRPr="00892561">
        <w:rPr>
          <w:i/>
          <w:spacing w:val="-1"/>
          <w:sz w:val="24"/>
          <w:szCs w:val="24"/>
        </w:rPr>
        <w:t>v</w:t>
      </w:r>
      <w:r w:rsidRPr="00892561">
        <w:rPr>
          <w:i/>
          <w:sz w:val="24"/>
          <w:szCs w:val="24"/>
        </w:rPr>
        <w:t>i</w:t>
      </w:r>
      <w:r w:rsidRPr="00892561">
        <w:rPr>
          <w:i/>
          <w:spacing w:val="1"/>
          <w:sz w:val="24"/>
          <w:szCs w:val="24"/>
        </w:rPr>
        <w:t>e</w:t>
      </w:r>
      <w:r w:rsidRPr="00892561">
        <w:rPr>
          <w:i/>
          <w:sz w:val="24"/>
          <w:szCs w:val="24"/>
        </w:rPr>
        <w:t xml:space="preserve">r </w:t>
      </w:r>
      <w:r w:rsidRPr="00892561">
        <w:rPr>
          <w:i/>
          <w:spacing w:val="19"/>
          <w:sz w:val="24"/>
          <w:szCs w:val="24"/>
        </w:rPr>
        <w:t xml:space="preserve"> </w:t>
      </w:r>
      <w:r w:rsidRPr="00892561">
        <w:rPr>
          <w:sz w:val="24"/>
          <w:szCs w:val="24"/>
        </w:rPr>
        <w:t xml:space="preserve">55, </w:t>
      </w:r>
      <w:r w:rsidRPr="00892561">
        <w:rPr>
          <w:spacing w:val="17"/>
          <w:sz w:val="24"/>
          <w:szCs w:val="24"/>
        </w:rPr>
        <w:t xml:space="preserve"> </w:t>
      </w:r>
      <w:r w:rsidRPr="00892561">
        <w:rPr>
          <w:sz w:val="24"/>
          <w:szCs w:val="24"/>
        </w:rPr>
        <w:t>(20</w:t>
      </w:r>
      <w:r w:rsidRPr="00892561">
        <w:rPr>
          <w:spacing w:val="-1"/>
          <w:sz w:val="24"/>
          <w:szCs w:val="24"/>
        </w:rPr>
        <w:t>0</w:t>
      </w:r>
      <w:r w:rsidRPr="00892561">
        <w:rPr>
          <w:sz w:val="24"/>
          <w:szCs w:val="24"/>
        </w:rPr>
        <w:t xml:space="preserve">7), </w:t>
      </w:r>
      <w:r w:rsidRPr="00892561">
        <w:rPr>
          <w:spacing w:val="16"/>
          <w:sz w:val="24"/>
          <w:szCs w:val="24"/>
        </w:rPr>
        <w:t xml:space="preserve"> </w:t>
      </w:r>
      <w:r w:rsidRPr="00892561">
        <w:rPr>
          <w:sz w:val="24"/>
          <w:szCs w:val="24"/>
        </w:rPr>
        <w:t>8</w:t>
      </w:r>
      <w:r w:rsidRPr="00892561">
        <w:rPr>
          <w:spacing w:val="-1"/>
          <w:sz w:val="24"/>
          <w:szCs w:val="24"/>
        </w:rPr>
        <w:t>-</w:t>
      </w:r>
      <w:r w:rsidRPr="00892561">
        <w:rPr>
          <w:sz w:val="24"/>
          <w:szCs w:val="24"/>
        </w:rPr>
        <w:t>15</w:t>
      </w:r>
    </w:p>
    <w:p w:rsidR="00A33C63" w:rsidRPr="00892561" w:rsidRDefault="004F085B">
      <w:pPr>
        <w:spacing w:before="9" w:line="360" w:lineRule="auto"/>
        <w:ind w:left="820" w:right="153" w:hanging="360"/>
        <w:jc w:val="both"/>
        <w:rPr>
          <w:sz w:val="24"/>
          <w:szCs w:val="24"/>
        </w:rPr>
      </w:pPr>
      <w:r w:rsidRPr="00892561">
        <w:rPr>
          <w:sz w:val="24"/>
          <w:szCs w:val="24"/>
        </w:rPr>
        <w:t xml:space="preserve">2. </w:t>
      </w:r>
      <w:r w:rsidRPr="00892561">
        <w:rPr>
          <w:b/>
          <w:spacing w:val="-4"/>
          <w:sz w:val="24"/>
          <w:szCs w:val="24"/>
        </w:rPr>
        <w:t>G</w:t>
      </w:r>
      <w:r w:rsidRPr="00892561">
        <w:rPr>
          <w:b/>
          <w:sz w:val="24"/>
          <w:szCs w:val="24"/>
        </w:rPr>
        <w:t>.</w:t>
      </w:r>
      <w:r w:rsidRPr="00892561">
        <w:rPr>
          <w:b/>
          <w:spacing w:val="16"/>
          <w:sz w:val="24"/>
          <w:szCs w:val="24"/>
        </w:rPr>
        <w:t xml:space="preserve"> </w:t>
      </w:r>
      <w:r w:rsidRPr="00892561">
        <w:rPr>
          <w:b/>
          <w:spacing w:val="-1"/>
          <w:sz w:val="24"/>
          <w:szCs w:val="24"/>
        </w:rPr>
        <w:t>Ar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w:t>
      </w:r>
      <w:r w:rsidRPr="00892561">
        <w:rPr>
          <w:spacing w:val="15"/>
          <w:sz w:val="24"/>
          <w:szCs w:val="24"/>
        </w:rPr>
        <w:t xml:space="preserve"> </w:t>
      </w:r>
      <w:r w:rsidRPr="00892561">
        <w:rPr>
          <w:spacing w:val="1"/>
          <w:sz w:val="24"/>
          <w:szCs w:val="24"/>
        </w:rPr>
        <w:t>P</w:t>
      </w:r>
      <w:r w:rsidRPr="00892561">
        <w:rPr>
          <w:sz w:val="24"/>
          <w:szCs w:val="24"/>
        </w:rPr>
        <w:t>.</w:t>
      </w:r>
      <w:r w:rsidRPr="00892561">
        <w:rPr>
          <w:spacing w:val="14"/>
          <w:sz w:val="24"/>
          <w:szCs w:val="24"/>
        </w:rPr>
        <w:t xml:space="preserve"> </w:t>
      </w:r>
      <w:proofErr w:type="spellStart"/>
      <w:r w:rsidRPr="00892561">
        <w:rPr>
          <w:sz w:val="24"/>
          <w:szCs w:val="24"/>
        </w:rPr>
        <w:t>Th</w:t>
      </w:r>
      <w:r w:rsidRPr="00892561">
        <w:rPr>
          <w:spacing w:val="-1"/>
          <w:sz w:val="24"/>
          <w:szCs w:val="24"/>
        </w:rPr>
        <w:t>a</w:t>
      </w:r>
      <w:r w:rsidRPr="00892561">
        <w:rPr>
          <w:sz w:val="24"/>
          <w:szCs w:val="24"/>
        </w:rPr>
        <w:t>nikaiv</w:t>
      </w:r>
      <w:r w:rsidRPr="00892561">
        <w:rPr>
          <w:spacing w:val="-1"/>
          <w:sz w:val="24"/>
          <w:szCs w:val="24"/>
        </w:rPr>
        <w:t>e</w:t>
      </w:r>
      <w:r w:rsidRPr="00892561">
        <w:rPr>
          <w:sz w:val="24"/>
          <w:szCs w:val="24"/>
        </w:rPr>
        <w:t>lan</w:t>
      </w:r>
      <w:proofErr w:type="spellEnd"/>
      <w:r w:rsidRPr="00892561">
        <w:rPr>
          <w:sz w:val="24"/>
          <w:szCs w:val="24"/>
        </w:rPr>
        <w:t>,</w:t>
      </w:r>
      <w:r w:rsidRPr="00892561">
        <w:rPr>
          <w:spacing w:val="14"/>
          <w:sz w:val="24"/>
          <w:szCs w:val="24"/>
        </w:rPr>
        <w:t xml:space="preserve"> </w:t>
      </w:r>
      <w:r w:rsidRPr="00892561">
        <w:rPr>
          <w:sz w:val="24"/>
          <w:szCs w:val="24"/>
        </w:rPr>
        <w:t>K.</w:t>
      </w:r>
      <w:r w:rsidRPr="00892561">
        <w:rPr>
          <w:spacing w:val="14"/>
          <w:sz w:val="24"/>
          <w:szCs w:val="24"/>
        </w:rPr>
        <w:t xml:space="preserve"> </w:t>
      </w:r>
      <w:proofErr w:type="spellStart"/>
      <w:r w:rsidRPr="00892561">
        <w:rPr>
          <w:spacing w:val="1"/>
          <w:sz w:val="24"/>
          <w:szCs w:val="24"/>
        </w:rPr>
        <w:t>S</w:t>
      </w:r>
      <w:r w:rsidRPr="00892561">
        <w:rPr>
          <w:sz w:val="24"/>
          <w:szCs w:val="24"/>
        </w:rPr>
        <w:t>riniv</w:t>
      </w:r>
      <w:r w:rsidRPr="00892561">
        <w:rPr>
          <w:spacing w:val="-1"/>
          <w:sz w:val="24"/>
          <w:szCs w:val="24"/>
        </w:rPr>
        <w:t>a</w:t>
      </w:r>
      <w:r w:rsidRPr="00892561">
        <w:rPr>
          <w:sz w:val="24"/>
          <w:szCs w:val="24"/>
        </w:rPr>
        <w:t>sn</w:t>
      </w:r>
      <w:proofErr w:type="spellEnd"/>
      <w:r w:rsidRPr="00892561">
        <w:rPr>
          <w:sz w:val="24"/>
          <w:szCs w:val="24"/>
        </w:rPr>
        <w:t>,</w:t>
      </w:r>
      <w:r w:rsidRPr="00892561">
        <w:rPr>
          <w:spacing w:val="14"/>
          <w:sz w:val="24"/>
          <w:szCs w:val="24"/>
        </w:rPr>
        <w:t xml:space="preserve"> </w:t>
      </w:r>
      <w:r w:rsidRPr="00892561">
        <w:rPr>
          <w:sz w:val="24"/>
          <w:szCs w:val="24"/>
        </w:rPr>
        <w:t>D.</w:t>
      </w:r>
      <w:r w:rsidRPr="00892561">
        <w:rPr>
          <w:spacing w:val="14"/>
          <w:sz w:val="24"/>
          <w:szCs w:val="24"/>
        </w:rPr>
        <w:t xml:space="preserve"> </w:t>
      </w:r>
      <w:r w:rsidRPr="00892561">
        <w:rPr>
          <w:sz w:val="24"/>
          <w:szCs w:val="24"/>
        </w:rPr>
        <w:t>M</w:t>
      </w:r>
      <w:r w:rsidRPr="00892561">
        <w:rPr>
          <w:spacing w:val="2"/>
          <w:sz w:val="24"/>
          <w:szCs w:val="24"/>
        </w:rPr>
        <w:t>o</w:t>
      </w:r>
      <w:r w:rsidRPr="00892561">
        <w:rPr>
          <w:sz w:val="24"/>
          <w:szCs w:val="24"/>
        </w:rPr>
        <w:t>h</w:t>
      </w:r>
      <w:r w:rsidRPr="00892561">
        <w:rPr>
          <w:spacing w:val="-1"/>
          <w:sz w:val="24"/>
          <w:szCs w:val="24"/>
        </w:rPr>
        <w:t>a</w:t>
      </w:r>
      <w:r w:rsidRPr="00892561">
        <w:rPr>
          <w:spacing w:val="-2"/>
          <w:sz w:val="24"/>
          <w:szCs w:val="24"/>
        </w:rPr>
        <w:t>n</w:t>
      </w:r>
      <w:r w:rsidRPr="00892561">
        <w:rPr>
          <w:sz w:val="24"/>
          <w:szCs w:val="24"/>
        </w:rPr>
        <w:t>,</w:t>
      </w:r>
      <w:r w:rsidRPr="00892561">
        <w:rPr>
          <w:spacing w:val="14"/>
          <w:sz w:val="24"/>
          <w:szCs w:val="24"/>
        </w:rPr>
        <w:t xml:space="preserve"> </w:t>
      </w:r>
      <w:r w:rsidRPr="00892561">
        <w:rPr>
          <w:sz w:val="24"/>
          <w:szCs w:val="24"/>
        </w:rPr>
        <w:t>M.</w:t>
      </w:r>
      <w:r w:rsidRPr="00892561">
        <w:rPr>
          <w:spacing w:val="15"/>
          <w:sz w:val="24"/>
          <w:szCs w:val="24"/>
        </w:rPr>
        <w:t xml:space="preserve"> </w:t>
      </w:r>
      <w:r w:rsidRPr="00892561">
        <w:rPr>
          <w:spacing w:val="1"/>
          <w:sz w:val="24"/>
          <w:szCs w:val="24"/>
        </w:rPr>
        <w:t>R</w:t>
      </w:r>
      <w:r w:rsidRPr="00892561">
        <w:rPr>
          <w:spacing w:val="-1"/>
          <w:sz w:val="24"/>
          <w:szCs w:val="24"/>
        </w:rPr>
        <w:t>a</w:t>
      </w:r>
      <w:r w:rsidRPr="00892561">
        <w:rPr>
          <w:sz w:val="24"/>
          <w:szCs w:val="24"/>
        </w:rPr>
        <w:t>jend</w:t>
      </w:r>
      <w:r w:rsidRPr="00892561">
        <w:rPr>
          <w:spacing w:val="-1"/>
          <w:sz w:val="24"/>
          <w:szCs w:val="24"/>
        </w:rPr>
        <w:t>ra</w:t>
      </w:r>
      <w:r w:rsidRPr="00892561">
        <w:rPr>
          <w:spacing w:val="5"/>
          <w:sz w:val="24"/>
          <w:szCs w:val="24"/>
        </w:rPr>
        <w:t>n</w:t>
      </w:r>
      <w:r w:rsidRPr="00892561">
        <w:rPr>
          <w:sz w:val="24"/>
          <w:szCs w:val="24"/>
        </w:rPr>
        <w:t>,</w:t>
      </w:r>
      <w:r w:rsidRPr="00892561">
        <w:rPr>
          <w:spacing w:val="14"/>
          <w:sz w:val="24"/>
          <w:szCs w:val="24"/>
        </w:rPr>
        <w:t xml:space="preserve"> </w:t>
      </w:r>
      <w:r w:rsidRPr="00892561">
        <w:rPr>
          <w:spacing w:val="3"/>
          <w:sz w:val="24"/>
          <w:szCs w:val="24"/>
        </w:rPr>
        <w:t>S</w:t>
      </w:r>
      <w:r w:rsidRPr="00892561">
        <w:rPr>
          <w:spacing w:val="-12"/>
          <w:sz w:val="24"/>
          <w:szCs w:val="24"/>
        </w:rPr>
        <w:t>y</w:t>
      </w:r>
      <w:r w:rsidRPr="00892561">
        <w:rPr>
          <w:spacing w:val="2"/>
          <w:sz w:val="24"/>
          <w:szCs w:val="24"/>
        </w:rPr>
        <w:t>n</w:t>
      </w:r>
      <w:r w:rsidRPr="00892561">
        <w:rPr>
          <w:spacing w:val="3"/>
          <w:sz w:val="24"/>
          <w:szCs w:val="24"/>
        </w:rPr>
        <w:t>t</w:t>
      </w:r>
      <w:r w:rsidRPr="00892561">
        <w:rPr>
          <w:sz w:val="24"/>
          <w:szCs w:val="24"/>
        </w:rPr>
        <w:t>h</w:t>
      </w:r>
      <w:r w:rsidRPr="00892561">
        <w:rPr>
          <w:spacing w:val="-1"/>
          <w:sz w:val="24"/>
          <w:szCs w:val="24"/>
        </w:rPr>
        <w:t>e</w:t>
      </w:r>
      <w:r w:rsidRPr="00892561">
        <w:rPr>
          <w:sz w:val="24"/>
          <w:szCs w:val="24"/>
        </w:rPr>
        <w:t xml:space="preserve">sis, </w:t>
      </w:r>
      <w:r w:rsidRPr="00892561">
        <w:rPr>
          <w:spacing w:val="-1"/>
          <w:sz w:val="24"/>
          <w:szCs w:val="24"/>
        </w:rPr>
        <w:t>c</w:t>
      </w:r>
      <w:r w:rsidRPr="00892561">
        <w:rPr>
          <w:sz w:val="24"/>
          <w:szCs w:val="24"/>
        </w:rPr>
        <w:t>h</w:t>
      </w:r>
      <w:r w:rsidRPr="00892561">
        <w:rPr>
          <w:spacing w:val="-1"/>
          <w:sz w:val="24"/>
          <w:szCs w:val="24"/>
        </w:rPr>
        <w:t>arac</w:t>
      </w:r>
      <w:r w:rsidRPr="00892561">
        <w:rPr>
          <w:sz w:val="24"/>
          <w:szCs w:val="24"/>
        </w:rPr>
        <w:t>t</w:t>
      </w:r>
      <w:r w:rsidRPr="00892561">
        <w:rPr>
          <w:spacing w:val="-1"/>
          <w:sz w:val="24"/>
          <w:szCs w:val="24"/>
        </w:rPr>
        <w:t>er</w:t>
      </w:r>
      <w:r w:rsidRPr="00892561">
        <w:rPr>
          <w:sz w:val="24"/>
          <w:szCs w:val="24"/>
        </w:rPr>
        <w:t>i</w:t>
      </w:r>
      <w:r w:rsidRPr="00892561">
        <w:rPr>
          <w:spacing w:val="4"/>
          <w:sz w:val="24"/>
          <w:szCs w:val="24"/>
        </w:rPr>
        <w:t>z</w:t>
      </w:r>
      <w:r w:rsidRPr="00892561">
        <w:rPr>
          <w:spacing w:val="-1"/>
          <w:sz w:val="24"/>
          <w:szCs w:val="24"/>
        </w:rPr>
        <w:t>a</w:t>
      </w:r>
      <w:r w:rsidRPr="00892561">
        <w:rPr>
          <w:sz w:val="24"/>
          <w:szCs w:val="24"/>
        </w:rPr>
        <w:t>tion</w:t>
      </w:r>
      <w:r w:rsidRPr="00892561">
        <w:rPr>
          <w:spacing w:val="22"/>
          <w:sz w:val="24"/>
          <w:szCs w:val="24"/>
        </w:rPr>
        <w:t xml:space="preserve"> </w:t>
      </w:r>
      <w:r w:rsidRPr="00892561">
        <w:rPr>
          <w:spacing w:val="-1"/>
          <w:sz w:val="24"/>
          <w:szCs w:val="24"/>
        </w:rPr>
        <w:t>a</w:t>
      </w:r>
      <w:r w:rsidRPr="00892561">
        <w:rPr>
          <w:sz w:val="24"/>
          <w:szCs w:val="24"/>
        </w:rPr>
        <w:t>nd</w:t>
      </w:r>
      <w:r w:rsidRPr="00892561">
        <w:rPr>
          <w:spacing w:val="22"/>
          <w:sz w:val="24"/>
          <w:szCs w:val="24"/>
        </w:rPr>
        <w:t xml:space="preserve"> </w:t>
      </w:r>
      <w:r w:rsidRPr="00892561">
        <w:rPr>
          <w:sz w:val="24"/>
          <w:szCs w:val="24"/>
        </w:rPr>
        <w:t>the</w:t>
      </w:r>
      <w:r w:rsidRPr="00892561">
        <w:rPr>
          <w:spacing w:val="-1"/>
          <w:sz w:val="24"/>
          <w:szCs w:val="24"/>
        </w:rPr>
        <w:t>r</w:t>
      </w:r>
      <w:r w:rsidRPr="00892561">
        <w:rPr>
          <w:sz w:val="24"/>
          <w:szCs w:val="24"/>
        </w:rPr>
        <w:t>mal</w:t>
      </w:r>
      <w:r w:rsidRPr="00892561">
        <w:rPr>
          <w:spacing w:val="22"/>
          <w:sz w:val="24"/>
          <w:szCs w:val="24"/>
        </w:rPr>
        <w:t xml:space="preserve"> </w:t>
      </w:r>
      <w:r w:rsidRPr="00892561">
        <w:rPr>
          <w:sz w:val="24"/>
          <w:szCs w:val="24"/>
        </w:rPr>
        <w:t>stu</w:t>
      </w:r>
      <w:r w:rsidRPr="00892561">
        <w:rPr>
          <w:spacing w:val="1"/>
          <w:sz w:val="24"/>
          <w:szCs w:val="24"/>
        </w:rPr>
        <w:t>d</w:t>
      </w:r>
      <w:r w:rsidRPr="00892561">
        <w:rPr>
          <w:sz w:val="24"/>
          <w:szCs w:val="24"/>
        </w:rPr>
        <w:t>i</w:t>
      </w:r>
      <w:r w:rsidRPr="00892561">
        <w:rPr>
          <w:spacing w:val="-1"/>
          <w:sz w:val="24"/>
          <w:szCs w:val="24"/>
        </w:rPr>
        <w:t>e</w:t>
      </w:r>
      <w:r w:rsidRPr="00892561">
        <w:rPr>
          <w:sz w:val="24"/>
          <w:szCs w:val="24"/>
        </w:rPr>
        <w:t>s</w:t>
      </w:r>
      <w:r w:rsidRPr="00892561">
        <w:rPr>
          <w:spacing w:val="22"/>
          <w:sz w:val="24"/>
          <w:szCs w:val="24"/>
        </w:rPr>
        <w:t xml:space="preserve"> </w:t>
      </w:r>
      <w:r w:rsidRPr="00892561">
        <w:rPr>
          <w:sz w:val="24"/>
          <w:szCs w:val="24"/>
        </w:rPr>
        <w:t>on</w:t>
      </w:r>
      <w:r w:rsidRPr="00892561">
        <w:rPr>
          <w:spacing w:val="22"/>
          <w:sz w:val="24"/>
          <w:szCs w:val="24"/>
        </w:rPr>
        <w:t xml:space="preserve"> </w:t>
      </w:r>
      <w:proofErr w:type="gramStart"/>
      <w:r w:rsidRPr="00892561">
        <w:rPr>
          <w:spacing w:val="-1"/>
          <w:sz w:val="24"/>
          <w:szCs w:val="24"/>
        </w:rPr>
        <w:t>ce</w:t>
      </w:r>
      <w:r w:rsidRPr="00892561">
        <w:rPr>
          <w:sz w:val="24"/>
          <w:szCs w:val="24"/>
        </w:rPr>
        <w:t xml:space="preserve">llulose </w:t>
      </w:r>
      <w:r w:rsidRPr="00892561">
        <w:rPr>
          <w:spacing w:val="31"/>
          <w:sz w:val="24"/>
          <w:szCs w:val="24"/>
        </w:rPr>
        <w:t xml:space="preserve"> </w:t>
      </w:r>
      <w:r w:rsidRPr="00892561">
        <w:rPr>
          <w:spacing w:val="-1"/>
          <w:sz w:val="24"/>
          <w:szCs w:val="24"/>
        </w:rPr>
        <w:t>ace</w:t>
      </w:r>
      <w:r w:rsidRPr="00892561">
        <w:rPr>
          <w:sz w:val="24"/>
          <w:szCs w:val="24"/>
        </w:rPr>
        <w:t>tate</w:t>
      </w:r>
      <w:proofErr w:type="gramEnd"/>
      <w:r w:rsidRPr="00892561">
        <w:rPr>
          <w:spacing w:val="21"/>
          <w:sz w:val="24"/>
          <w:szCs w:val="24"/>
        </w:rPr>
        <w:t xml:space="preserve"> </w:t>
      </w:r>
      <w:r w:rsidRPr="00892561">
        <w:rPr>
          <w:sz w:val="24"/>
          <w:szCs w:val="24"/>
        </w:rPr>
        <w:t>m</w:t>
      </w:r>
      <w:r w:rsidRPr="00892561">
        <w:rPr>
          <w:spacing w:val="-1"/>
          <w:sz w:val="24"/>
          <w:szCs w:val="24"/>
        </w:rPr>
        <w:t>e</w:t>
      </w:r>
      <w:r w:rsidRPr="00892561">
        <w:rPr>
          <w:spacing w:val="5"/>
          <w:sz w:val="24"/>
          <w:szCs w:val="24"/>
        </w:rPr>
        <w:t>m</w:t>
      </w:r>
      <w:r w:rsidRPr="00892561">
        <w:rPr>
          <w:sz w:val="24"/>
          <w:szCs w:val="24"/>
        </w:rPr>
        <w:t>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22"/>
          <w:sz w:val="24"/>
          <w:szCs w:val="24"/>
        </w:rPr>
        <w:t xml:space="preserve"> </w:t>
      </w:r>
      <w:r w:rsidRPr="00892561">
        <w:rPr>
          <w:sz w:val="24"/>
          <w:szCs w:val="24"/>
        </w:rPr>
        <w:t>with</w:t>
      </w:r>
      <w:r w:rsidRPr="00892561">
        <w:rPr>
          <w:spacing w:val="22"/>
          <w:sz w:val="24"/>
          <w:szCs w:val="24"/>
        </w:rPr>
        <w:t xml:space="preserve"> </w:t>
      </w:r>
      <w:r w:rsidRPr="00892561">
        <w:rPr>
          <w:spacing w:val="-1"/>
          <w:sz w:val="24"/>
          <w:szCs w:val="24"/>
        </w:rPr>
        <w:t>a</w:t>
      </w:r>
      <w:r w:rsidRPr="00892561">
        <w:rPr>
          <w:sz w:val="24"/>
          <w:szCs w:val="24"/>
        </w:rPr>
        <w:t>dd</w:t>
      </w:r>
      <w:r w:rsidRPr="00892561">
        <w:rPr>
          <w:spacing w:val="1"/>
          <w:sz w:val="24"/>
          <w:szCs w:val="24"/>
        </w:rPr>
        <w:t>i</w:t>
      </w:r>
      <w:r w:rsidRPr="00892561">
        <w:rPr>
          <w:sz w:val="24"/>
          <w:szCs w:val="24"/>
        </w:rPr>
        <w:t>tiv</w:t>
      </w:r>
      <w:r w:rsidRPr="00892561">
        <w:rPr>
          <w:spacing w:val="-1"/>
          <w:sz w:val="24"/>
          <w:szCs w:val="24"/>
        </w:rPr>
        <w:t>e</w:t>
      </w:r>
      <w:r w:rsidRPr="00892561">
        <w:rPr>
          <w:sz w:val="24"/>
          <w:szCs w:val="24"/>
        </w:rPr>
        <w:t>,</w:t>
      </w:r>
      <w:r w:rsidRPr="00892561">
        <w:rPr>
          <w:spacing w:val="22"/>
          <w:sz w:val="24"/>
          <w:szCs w:val="24"/>
        </w:rPr>
        <w:t xml:space="preserve"> </w:t>
      </w:r>
      <w:r w:rsidRPr="00892561">
        <w:rPr>
          <w:i/>
          <w:sz w:val="24"/>
          <w:szCs w:val="24"/>
        </w:rPr>
        <w:t>Europ</w:t>
      </w:r>
      <w:r w:rsidRPr="00892561">
        <w:rPr>
          <w:i/>
          <w:spacing w:val="-1"/>
          <w:sz w:val="24"/>
          <w:szCs w:val="24"/>
        </w:rPr>
        <w:t>e</w:t>
      </w:r>
      <w:r w:rsidRPr="00892561">
        <w:rPr>
          <w:i/>
          <w:sz w:val="24"/>
          <w:szCs w:val="24"/>
        </w:rPr>
        <w:t>an</w:t>
      </w:r>
      <w:r w:rsidRPr="00892561">
        <w:rPr>
          <w:i/>
          <w:spacing w:val="22"/>
          <w:sz w:val="24"/>
          <w:szCs w:val="24"/>
        </w:rPr>
        <w:t xml:space="preserve"> </w:t>
      </w:r>
      <w:r w:rsidRPr="00892561">
        <w:rPr>
          <w:i/>
          <w:sz w:val="24"/>
          <w:szCs w:val="24"/>
        </w:rPr>
        <w:t>Pol</w:t>
      </w:r>
      <w:r w:rsidRPr="00892561">
        <w:rPr>
          <w:i/>
          <w:spacing w:val="-1"/>
          <w:sz w:val="24"/>
          <w:szCs w:val="24"/>
        </w:rPr>
        <w:t>y</w:t>
      </w:r>
      <w:r w:rsidRPr="00892561">
        <w:rPr>
          <w:i/>
          <w:sz w:val="24"/>
          <w:szCs w:val="24"/>
        </w:rPr>
        <w:t>m</w:t>
      </w:r>
      <w:r w:rsidRPr="00892561">
        <w:rPr>
          <w:i/>
          <w:spacing w:val="-1"/>
          <w:sz w:val="24"/>
          <w:szCs w:val="24"/>
        </w:rPr>
        <w:t>e</w:t>
      </w:r>
      <w:r w:rsidRPr="00892561">
        <w:rPr>
          <w:i/>
          <w:sz w:val="24"/>
          <w:szCs w:val="24"/>
        </w:rPr>
        <w:t>r</w:t>
      </w:r>
    </w:p>
    <w:p w:rsidR="00A33C63" w:rsidRPr="00892561" w:rsidRDefault="004F085B">
      <w:pPr>
        <w:spacing w:before="5" w:line="260" w:lineRule="exact"/>
        <w:ind w:left="820"/>
        <w:rPr>
          <w:sz w:val="24"/>
          <w:szCs w:val="24"/>
        </w:rPr>
      </w:pPr>
      <w:proofErr w:type="gramStart"/>
      <w:r w:rsidRPr="00892561">
        <w:rPr>
          <w:i/>
          <w:spacing w:val="-1"/>
          <w:position w:val="-1"/>
          <w:sz w:val="24"/>
          <w:szCs w:val="24"/>
        </w:rPr>
        <w:t>J</w:t>
      </w:r>
      <w:r w:rsidRPr="00892561">
        <w:rPr>
          <w:i/>
          <w:position w:val="-1"/>
          <w:sz w:val="24"/>
          <w:szCs w:val="24"/>
        </w:rPr>
        <w:t>ournal,  Else</w:t>
      </w:r>
      <w:r w:rsidRPr="00892561">
        <w:rPr>
          <w:i/>
          <w:spacing w:val="-1"/>
          <w:position w:val="-1"/>
          <w:sz w:val="24"/>
          <w:szCs w:val="24"/>
        </w:rPr>
        <w:t>v</w:t>
      </w:r>
      <w:r w:rsidRPr="00892561">
        <w:rPr>
          <w:i/>
          <w:position w:val="-1"/>
          <w:sz w:val="24"/>
          <w:szCs w:val="24"/>
        </w:rPr>
        <w:t>ier</w:t>
      </w:r>
      <w:proofErr w:type="gramEnd"/>
      <w:r w:rsidRPr="00892561">
        <w:rPr>
          <w:i/>
          <w:position w:val="-1"/>
          <w:sz w:val="24"/>
          <w:szCs w:val="24"/>
        </w:rPr>
        <w:t xml:space="preserve"> </w:t>
      </w:r>
      <w:r w:rsidRPr="00892561">
        <w:rPr>
          <w:position w:val="-1"/>
          <w:sz w:val="24"/>
          <w:szCs w:val="24"/>
        </w:rPr>
        <w:t xml:space="preserve">40, </w:t>
      </w:r>
      <w:r w:rsidRPr="00892561">
        <w:rPr>
          <w:spacing w:val="-1"/>
          <w:position w:val="-1"/>
          <w:sz w:val="24"/>
          <w:szCs w:val="24"/>
        </w:rPr>
        <w:t>(</w:t>
      </w:r>
      <w:r w:rsidRPr="00892561">
        <w:rPr>
          <w:position w:val="-1"/>
          <w:sz w:val="24"/>
          <w:szCs w:val="24"/>
        </w:rPr>
        <w:t>2</w:t>
      </w:r>
      <w:r w:rsidRPr="00892561">
        <w:rPr>
          <w:spacing w:val="3"/>
          <w:position w:val="-1"/>
          <w:sz w:val="24"/>
          <w:szCs w:val="24"/>
        </w:rPr>
        <w:t>0</w:t>
      </w:r>
      <w:r w:rsidRPr="00892561">
        <w:rPr>
          <w:position w:val="-1"/>
          <w:sz w:val="24"/>
          <w:szCs w:val="24"/>
        </w:rPr>
        <w:t>04),</w:t>
      </w:r>
      <w:r w:rsidRPr="00892561">
        <w:rPr>
          <w:spacing w:val="-1"/>
          <w:position w:val="-1"/>
          <w:sz w:val="24"/>
          <w:szCs w:val="24"/>
        </w:rPr>
        <w:t xml:space="preserve"> </w:t>
      </w:r>
      <w:r w:rsidRPr="00892561">
        <w:rPr>
          <w:position w:val="-1"/>
          <w:sz w:val="24"/>
          <w:szCs w:val="24"/>
        </w:rPr>
        <w:t>2153</w:t>
      </w:r>
      <w:r w:rsidRPr="00892561">
        <w:rPr>
          <w:spacing w:val="-1"/>
          <w:position w:val="-1"/>
          <w:sz w:val="24"/>
          <w:szCs w:val="24"/>
        </w:rPr>
        <w:t>-</w:t>
      </w:r>
      <w:r w:rsidRPr="00892561">
        <w:rPr>
          <w:position w:val="-1"/>
          <w:sz w:val="24"/>
          <w:szCs w:val="24"/>
        </w:rPr>
        <w:t>2159.</w:t>
      </w:r>
    </w:p>
    <w:p w:rsidR="00A33C63" w:rsidRPr="00892561" w:rsidRDefault="00A33C63">
      <w:pPr>
        <w:spacing w:before="6" w:line="160" w:lineRule="exact"/>
        <w:rPr>
          <w:sz w:val="16"/>
          <w:szCs w:val="16"/>
        </w:rPr>
      </w:pPr>
    </w:p>
    <w:p w:rsidR="00A33C63" w:rsidRPr="00892561" w:rsidRDefault="00E17FC2">
      <w:pPr>
        <w:spacing w:line="200" w:lineRule="exact"/>
      </w:pPr>
      <w:r w:rsidRPr="00892561">
        <w:rPr>
          <w:noProof/>
          <w:lang w:val="en-IN" w:eastAsia="en-IN"/>
        </w:rPr>
        <mc:AlternateContent>
          <mc:Choice Requires="wpg">
            <w:drawing>
              <wp:anchor distT="0" distB="0" distL="114300" distR="114300" simplePos="0" relativeHeight="251731456" behindDoc="1" locked="0" layoutInCell="1" allowOverlap="1" wp14:anchorId="57ABD99D" wp14:editId="76C847EE">
                <wp:simplePos x="0" y="0"/>
                <wp:positionH relativeFrom="margin">
                  <wp:posOffset>-19050</wp:posOffset>
                </wp:positionH>
                <wp:positionV relativeFrom="page">
                  <wp:posOffset>330835</wp:posOffset>
                </wp:positionV>
                <wp:extent cx="7171055" cy="9451975"/>
                <wp:effectExtent l="0" t="0" r="10795"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2" name="Freeform 9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9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C76BD" id="Group 1" o:spid="_x0000_s1026" style="position:absolute;margin-left:-1.5pt;margin-top:26.05pt;width:564.65pt;height:744.25pt;z-index:-251585024;mso-position-horizontal-relative:margin;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">
                <v:shape id="Freeform 92"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" path="m,l11281,e" filled="f" strokeweight=".58pt">
                  <v:path arrowok="t" o:connecttype="custom" o:connectlocs="0,0;11281,0" o:connectangles="0,0"/>
                </v:shape>
                <v:shape id="Freeform 93"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" path="m,l,14863e" filled="f" strokeweight=".58pt">
                  <v:path arrowok="t" o:connecttype="custom" o:connectlocs="0,489;0,15352" o:connectangles="0,0"/>
                </v:shape>
                <v:shape id="Freeform 94"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" path="m,l,14863e" filled="f" strokeweight=".20458mm">
                  <v:path arrowok="t" o:connecttype="custom" o:connectlocs="0,489;0,15352" o:connectangles="0,0"/>
                </v:shape>
                <v:shape id="Freeform 95"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" path="m,l11281,e" filled="f" strokeweight=".20458mm">
                  <v:path arrowok="t" o:connecttype="custom" o:connectlocs="0,0;11281,0" o:connectangles="0,0"/>
                </v:shape>
                <w10:wrap anchorx="margin" anchory="page"/>
              </v:group>
            </w:pict>
          </mc:Fallback>
        </mc:AlternateContent>
      </w:r>
    </w:p>
    <w:p w:rsidR="00A33C63" w:rsidRPr="00892561" w:rsidRDefault="004F085B">
      <w:pPr>
        <w:spacing w:before="29"/>
        <w:ind w:left="460"/>
        <w:rPr>
          <w:sz w:val="24"/>
          <w:szCs w:val="24"/>
        </w:rPr>
      </w:pPr>
      <w:r w:rsidRPr="00892561">
        <w:rPr>
          <w:b/>
          <w:spacing w:val="-3"/>
          <w:sz w:val="24"/>
          <w:szCs w:val="24"/>
          <w:highlight w:val="lightGray"/>
        </w:rPr>
        <w:t>P</w:t>
      </w:r>
      <w:r w:rsidRPr="00892561">
        <w:rPr>
          <w:b/>
          <w:sz w:val="24"/>
          <w:szCs w:val="24"/>
          <w:highlight w:val="lightGray"/>
        </w:rPr>
        <w:t>UB</w:t>
      </w:r>
      <w:r w:rsidRPr="00892561">
        <w:rPr>
          <w:b/>
          <w:spacing w:val="1"/>
          <w:sz w:val="24"/>
          <w:szCs w:val="24"/>
          <w:highlight w:val="lightGray"/>
        </w:rPr>
        <w:t>L</w:t>
      </w:r>
      <w:r w:rsidRPr="00892561">
        <w:rPr>
          <w:b/>
          <w:sz w:val="24"/>
          <w:szCs w:val="24"/>
          <w:highlight w:val="lightGray"/>
        </w:rPr>
        <w:t>IC</w:t>
      </w:r>
      <w:r w:rsidRPr="00892561">
        <w:rPr>
          <w:b/>
          <w:spacing w:val="-1"/>
          <w:sz w:val="24"/>
          <w:szCs w:val="24"/>
          <w:highlight w:val="lightGray"/>
        </w:rPr>
        <w:t>A</w:t>
      </w:r>
      <w:r w:rsidRPr="00892561">
        <w:rPr>
          <w:b/>
          <w:sz w:val="24"/>
          <w:szCs w:val="24"/>
          <w:highlight w:val="lightGray"/>
        </w:rPr>
        <w:t>TION IN I</w:t>
      </w:r>
      <w:r w:rsidRPr="00892561">
        <w:rPr>
          <w:b/>
          <w:spacing w:val="2"/>
          <w:sz w:val="24"/>
          <w:szCs w:val="24"/>
          <w:highlight w:val="lightGray"/>
        </w:rPr>
        <w:t>N</w:t>
      </w:r>
      <w:r w:rsidRPr="00892561">
        <w:rPr>
          <w:b/>
          <w:sz w:val="24"/>
          <w:szCs w:val="24"/>
          <w:highlight w:val="lightGray"/>
        </w:rPr>
        <w:t>D</w:t>
      </w:r>
      <w:r w:rsidRPr="00892561">
        <w:rPr>
          <w:b/>
          <w:spacing w:val="-1"/>
          <w:sz w:val="24"/>
          <w:szCs w:val="24"/>
          <w:highlight w:val="lightGray"/>
        </w:rPr>
        <w:t>U</w:t>
      </w:r>
      <w:r w:rsidRPr="00892561">
        <w:rPr>
          <w:b/>
          <w:spacing w:val="1"/>
          <w:sz w:val="24"/>
          <w:szCs w:val="24"/>
          <w:highlight w:val="lightGray"/>
        </w:rPr>
        <w:t>S</w:t>
      </w:r>
      <w:r w:rsidRPr="00892561">
        <w:rPr>
          <w:b/>
          <w:sz w:val="24"/>
          <w:szCs w:val="24"/>
          <w:highlight w:val="lightGray"/>
        </w:rPr>
        <w:t>TRY</w:t>
      </w:r>
      <w:r w:rsidRPr="00892561">
        <w:rPr>
          <w:b/>
          <w:spacing w:val="-1"/>
          <w:sz w:val="24"/>
          <w:szCs w:val="24"/>
          <w:highlight w:val="lightGray"/>
        </w:rPr>
        <w:t xml:space="preserve"> M</w:t>
      </w:r>
      <w:r w:rsidRPr="00892561">
        <w:rPr>
          <w:b/>
          <w:spacing w:val="2"/>
          <w:sz w:val="24"/>
          <w:szCs w:val="24"/>
          <w:highlight w:val="lightGray"/>
        </w:rPr>
        <w:t>A</w:t>
      </w:r>
      <w:r w:rsidRPr="00892561">
        <w:rPr>
          <w:b/>
          <w:spacing w:val="-2"/>
          <w:sz w:val="24"/>
          <w:szCs w:val="24"/>
          <w:highlight w:val="lightGray"/>
        </w:rPr>
        <w:t>G</w:t>
      </w:r>
      <w:r w:rsidRPr="00892561">
        <w:rPr>
          <w:b/>
          <w:spacing w:val="2"/>
          <w:sz w:val="24"/>
          <w:szCs w:val="24"/>
          <w:highlight w:val="lightGray"/>
        </w:rPr>
        <w:t>A</w:t>
      </w:r>
      <w:r w:rsidRPr="00892561">
        <w:rPr>
          <w:b/>
          <w:spacing w:val="-2"/>
          <w:sz w:val="24"/>
          <w:szCs w:val="24"/>
          <w:highlight w:val="lightGray"/>
        </w:rPr>
        <w:t>Z</w:t>
      </w:r>
      <w:r w:rsidRPr="00892561">
        <w:rPr>
          <w:b/>
          <w:sz w:val="24"/>
          <w:szCs w:val="24"/>
          <w:highlight w:val="lightGray"/>
        </w:rPr>
        <w:t>INES</w:t>
      </w:r>
      <w:r w:rsidRPr="00892561">
        <w:rPr>
          <w:b/>
          <w:spacing w:val="4"/>
          <w:sz w:val="24"/>
          <w:szCs w:val="24"/>
          <w:highlight w:val="lightGray"/>
        </w:rPr>
        <w:t xml:space="preserve"> </w:t>
      </w:r>
    </w:p>
    <w:p w:rsidR="00782B5E" w:rsidRPr="00892561" w:rsidRDefault="004F085B" w:rsidP="00487B09">
      <w:pPr>
        <w:pStyle w:val="ListParagraph"/>
        <w:numPr>
          <w:ilvl w:val="0"/>
          <w:numId w:val="12"/>
        </w:numPr>
        <w:spacing w:line="360" w:lineRule="auto"/>
        <w:ind w:left="714" w:right="151" w:hanging="357"/>
        <w:jc w:val="both"/>
        <w:rPr>
          <w:sz w:val="24"/>
          <w:szCs w:val="24"/>
        </w:rPr>
      </w:pPr>
      <w:r w:rsidRPr="00892561">
        <w:rPr>
          <w:b/>
          <w:spacing w:val="-4"/>
          <w:sz w:val="24"/>
          <w:szCs w:val="24"/>
        </w:rPr>
        <w:t>G</w:t>
      </w:r>
      <w:r w:rsidRPr="00892561">
        <w:rPr>
          <w:b/>
          <w:sz w:val="24"/>
          <w:szCs w:val="24"/>
        </w:rPr>
        <w:t xml:space="preserve">. </w:t>
      </w:r>
      <w:r w:rsidRPr="00892561">
        <w:rPr>
          <w:b/>
          <w:spacing w:val="58"/>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56"/>
          <w:sz w:val="24"/>
          <w:szCs w:val="24"/>
        </w:rPr>
        <w:t xml:space="preserve"> </w:t>
      </w:r>
      <w:r w:rsidRPr="00892561">
        <w:rPr>
          <w:spacing w:val="1"/>
          <w:sz w:val="24"/>
          <w:szCs w:val="24"/>
        </w:rPr>
        <w:t>S</w:t>
      </w:r>
      <w:r w:rsidRPr="00892561">
        <w:rPr>
          <w:spacing w:val="-1"/>
          <w:sz w:val="24"/>
          <w:szCs w:val="24"/>
        </w:rPr>
        <w:t>e</w:t>
      </w:r>
      <w:r w:rsidRPr="00892561">
        <w:rPr>
          <w:sz w:val="24"/>
          <w:szCs w:val="24"/>
        </w:rPr>
        <w:t>p</w:t>
      </w:r>
      <w:r w:rsidRPr="00892561">
        <w:rPr>
          <w:spacing w:val="-1"/>
          <w:sz w:val="24"/>
          <w:szCs w:val="24"/>
        </w:rPr>
        <w:t>ar</w:t>
      </w:r>
      <w:r w:rsidRPr="00892561">
        <w:rPr>
          <w:spacing w:val="-3"/>
          <w:sz w:val="24"/>
          <w:szCs w:val="24"/>
        </w:rPr>
        <w:t>a</w:t>
      </w:r>
      <w:r w:rsidRPr="00892561">
        <w:rPr>
          <w:sz w:val="24"/>
          <w:szCs w:val="24"/>
        </w:rPr>
        <w:t>tion</w:t>
      </w:r>
      <w:proofErr w:type="gramEnd"/>
      <w:r w:rsidRPr="00892561">
        <w:rPr>
          <w:sz w:val="24"/>
          <w:szCs w:val="24"/>
        </w:rPr>
        <w:t xml:space="preserve"> </w:t>
      </w:r>
      <w:r w:rsidRPr="00892561">
        <w:rPr>
          <w:spacing w:val="58"/>
          <w:sz w:val="24"/>
          <w:szCs w:val="24"/>
        </w:rPr>
        <w:t xml:space="preserve"> </w:t>
      </w:r>
      <w:r w:rsidRPr="00892561">
        <w:rPr>
          <w:sz w:val="24"/>
          <w:szCs w:val="24"/>
        </w:rPr>
        <w:t>p</w:t>
      </w:r>
      <w:r w:rsidRPr="00892561">
        <w:rPr>
          <w:spacing w:val="-1"/>
          <w:sz w:val="24"/>
          <w:szCs w:val="24"/>
        </w:rPr>
        <w:t>r</w:t>
      </w:r>
      <w:r w:rsidRPr="00892561">
        <w:rPr>
          <w:sz w:val="24"/>
          <w:szCs w:val="24"/>
        </w:rPr>
        <w:t>o</w:t>
      </w:r>
      <w:r w:rsidRPr="00892561">
        <w:rPr>
          <w:spacing w:val="-1"/>
          <w:sz w:val="24"/>
          <w:szCs w:val="24"/>
        </w:rPr>
        <w:t>ce</w:t>
      </w:r>
      <w:r w:rsidRPr="00892561">
        <w:rPr>
          <w:sz w:val="24"/>
          <w:szCs w:val="24"/>
        </w:rPr>
        <w:t>ss</w:t>
      </w:r>
      <w:r w:rsidRPr="00892561">
        <w:rPr>
          <w:spacing w:val="36"/>
          <w:sz w:val="24"/>
          <w:szCs w:val="24"/>
        </w:rPr>
        <w:t xml:space="preserve"> </w:t>
      </w:r>
      <w:r w:rsidRPr="00892561">
        <w:rPr>
          <w:sz w:val="24"/>
          <w:szCs w:val="24"/>
        </w:rPr>
        <w:t>b</w:t>
      </w:r>
      <w:r w:rsidRPr="00892561">
        <w:rPr>
          <w:spacing w:val="-3"/>
          <w:sz w:val="24"/>
          <w:szCs w:val="24"/>
        </w:rPr>
        <w:t>a</w:t>
      </w:r>
      <w:r w:rsidRPr="00892561">
        <w:rPr>
          <w:spacing w:val="3"/>
          <w:sz w:val="24"/>
          <w:szCs w:val="24"/>
        </w:rPr>
        <w:t>l</w:t>
      </w:r>
      <w:r w:rsidRPr="00892561">
        <w:rPr>
          <w:spacing w:val="-1"/>
          <w:sz w:val="24"/>
          <w:szCs w:val="24"/>
        </w:rPr>
        <w:t>a</w:t>
      </w:r>
      <w:r w:rsidRPr="00892561">
        <w:rPr>
          <w:sz w:val="24"/>
          <w:szCs w:val="24"/>
        </w:rPr>
        <w:t>n</w:t>
      </w:r>
      <w:r w:rsidRPr="00892561">
        <w:rPr>
          <w:spacing w:val="-1"/>
          <w:sz w:val="24"/>
          <w:szCs w:val="24"/>
        </w:rPr>
        <w:t>c</w:t>
      </w:r>
      <w:r w:rsidRPr="00892561">
        <w:rPr>
          <w:sz w:val="24"/>
          <w:szCs w:val="24"/>
        </w:rPr>
        <w:t>i</w:t>
      </w:r>
      <w:r w:rsidRPr="00892561">
        <w:rPr>
          <w:spacing w:val="2"/>
          <w:sz w:val="24"/>
          <w:szCs w:val="24"/>
        </w:rPr>
        <w:t>n</w:t>
      </w:r>
      <w:r w:rsidRPr="00892561">
        <w:rPr>
          <w:sz w:val="24"/>
          <w:szCs w:val="24"/>
        </w:rPr>
        <w:t xml:space="preserve">g </w:t>
      </w:r>
      <w:r w:rsidRPr="00892561">
        <w:rPr>
          <w:spacing w:val="53"/>
          <w:sz w:val="24"/>
          <w:szCs w:val="24"/>
        </w:rPr>
        <w:t xml:space="preserve"> </w:t>
      </w:r>
      <w:r w:rsidRPr="00892561">
        <w:rPr>
          <w:sz w:val="24"/>
          <w:szCs w:val="24"/>
        </w:rPr>
        <w:t>t</w:t>
      </w:r>
      <w:r w:rsidRPr="00892561">
        <w:rPr>
          <w:spacing w:val="-1"/>
          <w:sz w:val="24"/>
          <w:szCs w:val="24"/>
        </w:rPr>
        <w:t>ec</w:t>
      </w:r>
      <w:r w:rsidRPr="00892561">
        <w:rPr>
          <w:sz w:val="24"/>
          <w:szCs w:val="24"/>
        </w:rPr>
        <w:t>hnol</w:t>
      </w:r>
      <w:r w:rsidRPr="00892561">
        <w:rPr>
          <w:spacing w:val="2"/>
          <w:sz w:val="24"/>
          <w:szCs w:val="24"/>
        </w:rPr>
        <w:t>o</w:t>
      </w:r>
      <w:r w:rsidRPr="00892561">
        <w:rPr>
          <w:spacing w:val="5"/>
          <w:sz w:val="24"/>
          <w:szCs w:val="24"/>
        </w:rPr>
        <w:t>g</w:t>
      </w:r>
      <w:r w:rsidRPr="00892561">
        <w:rPr>
          <w:sz w:val="24"/>
          <w:szCs w:val="24"/>
        </w:rPr>
        <w:t xml:space="preserve">y </w:t>
      </w:r>
      <w:r w:rsidRPr="00892561">
        <w:rPr>
          <w:spacing w:val="48"/>
          <w:sz w:val="24"/>
          <w:szCs w:val="24"/>
        </w:rPr>
        <w:t xml:space="preserve"> </w:t>
      </w:r>
      <w:r w:rsidRPr="00892561">
        <w:rPr>
          <w:sz w:val="24"/>
          <w:szCs w:val="24"/>
        </w:rPr>
        <w:t xml:space="preserve">with   </w:t>
      </w:r>
      <w:r w:rsidRPr="00892561">
        <w:rPr>
          <w:spacing w:val="-1"/>
          <w:sz w:val="24"/>
          <w:szCs w:val="24"/>
        </w:rPr>
        <w:t>e</w:t>
      </w:r>
      <w:r w:rsidRPr="00892561">
        <w:rPr>
          <w:sz w:val="24"/>
          <w:szCs w:val="24"/>
        </w:rPr>
        <w:t>cono</w:t>
      </w:r>
      <w:r w:rsidRPr="00892561">
        <w:rPr>
          <w:spacing w:val="8"/>
          <w:sz w:val="24"/>
          <w:szCs w:val="24"/>
        </w:rPr>
        <w:t>m</w:t>
      </w:r>
      <w:r w:rsidRPr="00892561">
        <w:rPr>
          <w:spacing w:val="-12"/>
          <w:sz w:val="24"/>
          <w:szCs w:val="24"/>
        </w:rPr>
        <w:t>y</w:t>
      </w:r>
      <w:r w:rsidRPr="00892561">
        <w:rPr>
          <w:sz w:val="24"/>
          <w:szCs w:val="24"/>
        </w:rPr>
        <w:t>,</w:t>
      </w:r>
      <w:r w:rsidRPr="00892561">
        <w:rPr>
          <w:spacing w:val="38"/>
          <w:sz w:val="24"/>
          <w:szCs w:val="24"/>
        </w:rPr>
        <w:t xml:space="preserve"> </w:t>
      </w:r>
      <w:r w:rsidRPr="00892561">
        <w:rPr>
          <w:i/>
          <w:spacing w:val="1"/>
          <w:sz w:val="24"/>
          <w:szCs w:val="24"/>
        </w:rPr>
        <w:t>C</w:t>
      </w:r>
      <w:r w:rsidRPr="00892561">
        <w:rPr>
          <w:i/>
          <w:sz w:val="24"/>
          <w:szCs w:val="24"/>
        </w:rPr>
        <w:t>h</w:t>
      </w:r>
      <w:r w:rsidRPr="00892561">
        <w:rPr>
          <w:i/>
          <w:spacing w:val="-1"/>
          <w:sz w:val="24"/>
          <w:szCs w:val="24"/>
        </w:rPr>
        <w:t>e</w:t>
      </w:r>
      <w:r w:rsidRPr="00892561">
        <w:rPr>
          <w:i/>
          <w:sz w:val="24"/>
          <w:szCs w:val="24"/>
        </w:rPr>
        <w:t>mi</w:t>
      </w:r>
      <w:r w:rsidRPr="00892561">
        <w:rPr>
          <w:i/>
          <w:spacing w:val="-1"/>
          <w:sz w:val="24"/>
          <w:szCs w:val="24"/>
        </w:rPr>
        <w:t>c</w:t>
      </w:r>
      <w:r w:rsidRPr="00892561">
        <w:rPr>
          <w:i/>
          <w:sz w:val="24"/>
          <w:szCs w:val="24"/>
        </w:rPr>
        <w:t>al</w:t>
      </w:r>
      <w:r w:rsidRPr="00892561">
        <w:rPr>
          <w:i/>
          <w:spacing w:val="32"/>
          <w:sz w:val="24"/>
          <w:szCs w:val="24"/>
        </w:rPr>
        <w:t xml:space="preserve"> </w:t>
      </w:r>
      <w:r w:rsidRPr="00892561">
        <w:rPr>
          <w:i/>
          <w:spacing w:val="3"/>
          <w:sz w:val="24"/>
          <w:szCs w:val="24"/>
        </w:rPr>
        <w:t>w</w:t>
      </w:r>
      <w:r w:rsidRPr="00892561">
        <w:rPr>
          <w:i/>
          <w:sz w:val="24"/>
          <w:szCs w:val="24"/>
        </w:rPr>
        <w:t>or</w:t>
      </w:r>
      <w:r w:rsidRPr="00892561">
        <w:rPr>
          <w:i/>
          <w:spacing w:val="1"/>
          <w:sz w:val="24"/>
          <w:szCs w:val="24"/>
        </w:rPr>
        <w:t>l</w:t>
      </w:r>
      <w:r w:rsidRPr="00892561">
        <w:rPr>
          <w:i/>
          <w:sz w:val="24"/>
          <w:szCs w:val="24"/>
        </w:rPr>
        <w:t>d</w:t>
      </w:r>
      <w:r w:rsidRPr="00892561">
        <w:rPr>
          <w:sz w:val="24"/>
          <w:szCs w:val="24"/>
        </w:rPr>
        <w:t xml:space="preserve">, </w:t>
      </w:r>
      <w:r w:rsidRPr="00892561">
        <w:rPr>
          <w:spacing w:val="1"/>
          <w:sz w:val="24"/>
          <w:szCs w:val="24"/>
        </w:rPr>
        <w:t>C</w:t>
      </w:r>
      <w:r w:rsidRPr="00892561">
        <w:rPr>
          <w:sz w:val="24"/>
          <w:szCs w:val="24"/>
        </w:rPr>
        <w:t>h</w:t>
      </w:r>
      <w:r w:rsidRPr="00892561">
        <w:rPr>
          <w:spacing w:val="-1"/>
          <w:sz w:val="24"/>
          <w:szCs w:val="24"/>
        </w:rPr>
        <w:t>e</w:t>
      </w:r>
      <w:r w:rsidRPr="00892561">
        <w:rPr>
          <w:sz w:val="24"/>
          <w:szCs w:val="24"/>
        </w:rPr>
        <w:t>mi</w:t>
      </w:r>
      <w:r w:rsidRPr="00892561">
        <w:rPr>
          <w:spacing w:val="-1"/>
          <w:sz w:val="24"/>
          <w:szCs w:val="24"/>
        </w:rPr>
        <w:t>ca</w:t>
      </w:r>
      <w:r w:rsidRPr="00892561">
        <w:rPr>
          <w:sz w:val="24"/>
          <w:szCs w:val="24"/>
        </w:rPr>
        <w:t>l</w:t>
      </w:r>
      <w:r w:rsidRPr="00892561">
        <w:rPr>
          <w:spacing w:val="5"/>
          <w:sz w:val="24"/>
          <w:szCs w:val="24"/>
        </w:rPr>
        <w:t xml:space="preserve"> </w:t>
      </w:r>
      <w:r w:rsidRPr="00892561">
        <w:rPr>
          <w:spacing w:val="-8"/>
          <w:sz w:val="24"/>
          <w:szCs w:val="24"/>
        </w:rPr>
        <w:t>I</w:t>
      </w:r>
      <w:r w:rsidRPr="00892561">
        <w:rPr>
          <w:sz w:val="24"/>
          <w:szCs w:val="24"/>
        </w:rPr>
        <w:t>ndus</w:t>
      </w:r>
      <w:r w:rsidRPr="00892561">
        <w:rPr>
          <w:spacing w:val="1"/>
          <w:sz w:val="24"/>
          <w:szCs w:val="24"/>
        </w:rPr>
        <w:t>t</w:t>
      </w:r>
      <w:r w:rsidRPr="00892561">
        <w:rPr>
          <w:spacing w:val="6"/>
          <w:sz w:val="24"/>
          <w:szCs w:val="24"/>
        </w:rPr>
        <w:t>r</w:t>
      </w:r>
      <w:r w:rsidRPr="00892561">
        <w:rPr>
          <w:sz w:val="24"/>
          <w:szCs w:val="24"/>
        </w:rPr>
        <w:t>y</w:t>
      </w:r>
      <w:r w:rsidRPr="00892561">
        <w:rPr>
          <w:spacing w:val="-10"/>
          <w:sz w:val="24"/>
          <w:szCs w:val="24"/>
        </w:rPr>
        <w:t xml:space="preserve"> </w:t>
      </w:r>
      <w:r w:rsidRPr="00892561">
        <w:rPr>
          <w:sz w:val="24"/>
          <w:szCs w:val="24"/>
        </w:rPr>
        <w:t>m</w:t>
      </w:r>
      <w:r w:rsidRPr="00892561">
        <w:rPr>
          <w:spacing w:val="4"/>
          <w:sz w:val="24"/>
          <w:szCs w:val="24"/>
        </w:rPr>
        <w:t>a</w:t>
      </w:r>
      <w:r w:rsidRPr="00892561">
        <w:rPr>
          <w:spacing w:val="-2"/>
          <w:sz w:val="24"/>
          <w:szCs w:val="24"/>
        </w:rPr>
        <w:t>g</w:t>
      </w:r>
      <w:r w:rsidRPr="00892561">
        <w:rPr>
          <w:spacing w:val="1"/>
          <w:sz w:val="24"/>
          <w:szCs w:val="24"/>
        </w:rPr>
        <w:t>az</w:t>
      </w:r>
      <w:r w:rsidRPr="00892561">
        <w:rPr>
          <w:sz w:val="24"/>
          <w:szCs w:val="24"/>
        </w:rPr>
        <w:t xml:space="preserve">ine, </w:t>
      </w:r>
      <w:r w:rsidRPr="00892561">
        <w:rPr>
          <w:spacing w:val="-1"/>
          <w:sz w:val="24"/>
          <w:szCs w:val="24"/>
        </w:rPr>
        <w:t>(</w:t>
      </w:r>
      <w:r w:rsidRPr="00892561">
        <w:rPr>
          <w:sz w:val="24"/>
          <w:szCs w:val="24"/>
        </w:rPr>
        <w:t>2009)</w:t>
      </w:r>
      <w:r w:rsidRPr="00892561">
        <w:rPr>
          <w:spacing w:val="-1"/>
          <w:sz w:val="24"/>
          <w:szCs w:val="24"/>
        </w:rPr>
        <w:t xml:space="preserve"> </w:t>
      </w:r>
      <w:r w:rsidRPr="00892561">
        <w:rPr>
          <w:spacing w:val="2"/>
          <w:sz w:val="24"/>
          <w:szCs w:val="24"/>
        </w:rPr>
        <w:t>4</w:t>
      </w:r>
      <w:r w:rsidRPr="00892561">
        <w:rPr>
          <w:sz w:val="24"/>
          <w:szCs w:val="24"/>
        </w:rPr>
        <w:t>0</w:t>
      </w:r>
    </w:p>
    <w:p w:rsidR="00782B5E" w:rsidRPr="00892561" w:rsidRDefault="004F085B" w:rsidP="00487B09">
      <w:pPr>
        <w:pStyle w:val="ListParagraph"/>
        <w:numPr>
          <w:ilvl w:val="0"/>
          <w:numId w:val="12"/>
        </w:numPr>
        <w:spacing w:line="360" w:lineRule="auto"/>
        <w:ind w:left="714" w:right="151" w:hanging="357"/>
        <w:jc w:val="both"/>
        <w:rPr>
          <w:sz w:val="24"/>
          <w:szCs w:val="24"/>
        </w:rPr>
      </w:pPr>
      <w:r w:rsidRPr="00892561">
        <w:rPr>
          <w:b/>
          <w:spacing w:val="-4"/>
          <w:sz w:val="24"/>
          <w:szCs w:val="24"/>
        </w:rPr>
        <w:t>G</w:t>
      </w:r>
      <w:r w:rsidRPr="00892561">
        <w:rPr>
          <w:b/>
          <w:sz w:val="24"/>
          <w:szCs w:val="24"/>
        </w:rPr>
        <w:t xml:space="preserve">. </w:t>
      </w:r>
      <w:proofErr w:type="gramStart"/>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17"/>
          <w:sz w:val="24"/>
          <w:szCs w:val="24"/>
        </w:rPr>
        <w:t xml:space="preserve"> </w:t>
      </w:r>
      <w:r w:rsidRPr="00892561">
        <w:rPr>
          <w:sz w:val="24"/>
          <w:szCs w:val="24"/>
        </w:rPr>
        <w:t>Ultr</w:t>
      </w:r>
      <w:r w:rsidRPr="00892561">
        <w:rPr>
          <w:spacing w:val="-1"/>
          <w:sz w:val="24"/>
          <w:szCs w:val="24"/>
        </w:rPr>
        <w:t>a</w:t>
      </w:r>
      <w:r w:rsidRPr="00892561">
        <w:rPr>
          <w:sz w:val="24"/>
          <w:szCs w:val="24"/>
        </w:rPr>
        <w:t>filtr</w:t>
      </w:r>
      <w:r w:rsidRPr="00892561">
        <w:rPr>
          <w:spacing w:val="-1"/>
          <w:sz w:val="24"/>
          <w:szCs w:val="24"/>
        </w:rPr>
        <w:t>a</w:t>
      </w:r>
      <w:r w:rsidRPr="00892561">
        <w:rPr>
          <w:sz w:val="24"/>
          <w:szCs w:val="24"/>
        </w:rPr>
        <w:t>tion</w:t>
      </w:r>
      <w:proofErr w:type="gramEnd"/>
      <w:r w:rsidRPr="00892561">
        <w:rPr>
          <w:sz w:val="24"/>
          <w:szCs w:val="24"/>
        </w:rPr>
        <w:t xml:space="preserve">:       </w:t>
      </w:r>
      <w:r w:rsidRPr="00892561">
        <w:rPr>
          <w:spacing w:val="3"/>
          <w:sz w:val="24"/>
          <w:szCs w:val="24"/>
        </w:rPr>
        <w:t xml:space="preserve"> </w:t>
      </w:r>
      <w:r w:rsidRPr="00892561">
        <w:rPr>
          <w:sz w:val="24"/>
          <w:szCs w:val="24"/>
        </w:rPr>
        <w:t>s</w:t>
      </w:r>
      <w:r w:rsidRPr="00892561">
        <w:rPr>
          <w:spacing w:val="-1"/>
          <w:sz w:val="24"/>
          <w:szCs w:val="24"/>
        </w:rPr>
        <w:t>e</w:t>
      </w:r>
      <w:r w:rsidRPr="00892561">
        <w:rPr>
          <w:sz w:val="24"/>
          <w:szCs w:val="24"/>
        </w:rPr>
        <w:t>p</w:t>
      </w:r>
      <w:r w:rsidRPr="00892561">
        <w:rPr>
          <w:spacing w:val="-1"/>
          <w:sz w:val="24"/>
          <w:szCs w:val="24"/>
        </w:rPr>
        <w:t>a</w:t>
      </w:r>
      <w:r w:rsidRPr="00892561">
        <w:rPr>
          <w:spacing w:val="2"/>
          <w:sz w:val="24"/>
          <w:szCs w:val="24"/>
        </w:rPr>
        <w:t>r</w:t>
      </w:r>
      <w:r w:rsidRPr="00892561">
        <w:rPr>
          <w:spacing w:val="-3"/>
          <w:sz w:val="24"/>
          <w:szCs w:val="24"/>
        </w:rPr>
        <w:t>a</w:t>
      </w:r>
      <w:r w:rsidRPr="00892561">
        <w:rPr>
          <w:spacing w:val="3"/>
          <w:sz w:val="24"/>
          <w:szCs w:val="24"/>
        </w:rPr>
        <w:t>t</w:t>
      </w:r>
      <w:r w:rsidRPr="00892561">
        <w:rPr>
          <w:sz w:val="24"/>
          <w:szCs w:val="24"/>
        </w:rPr>
        <w:t xml:space="preserve">ion      </w:t>
      </w:r>
      <w:r w:rsidRPr="00892561">
        <w:rPr>
          <w:spacing w:val="34"/>
          <w:sz w:val="24"/>
          <w:szCs w:val="24"/>
        </w:rPr>
        <w:t xml:space="preserve"> </w:t>
      </w:r>
      <w:r w:rsidRPr="00892561">
        <w:rPr>
          <w:sz w:val="24"/>
          <w:szCs w:val="24"/>
        </w:rPr>
        <w:t xml:space="preserve">with   </w:t>
      </w:r>
      <w:r w:rsidRPr="00892561">
        <w:rPr>
          <w:spacing w:val="53"/>
          <w:sz w:val="24"/>
          <w:szCs w:val="24"/>
        </w:rPr>
        <w:t xml:space="preserve"> </w:t>
      </w:r>
      <w:r w:rsidRPr="00892561">
        <w:rPr>
          <w:spacing w:val="2"/>
          <w:sz w:val="24"/>
          <w:szCs w:val="24"/>
        </w:rPr>
        <w:t>p</w:t>
      </w:r>
      <w:r w:rsidRPr="00892561">
        <w:rPr>
          <w:spacing w:val="-1"/>
          <w:sz w:val="24"/>
          <w:szCs w:val="24"/>
        </w:rPr>
        <w:t>r</w:t>
      </w:r>
      <w:r w:rsidRPr="00892561">
        <w:rPr>
          <w:spacing w:val="-3"/>
          <w:sz w:val="24"/>
          <w:szCs w:val="24"/>
        </w:rPr>
        <w:t>e</w:t>
      </w:r>
      <w:r w:rsidRPr="00892561">
        <w:rPr>
          <w:spacing w:val="-1"/>
          <w:sz w:val="24"/>
          <w:szCs w:val="24"/>
        </w:rPr>
        <w:t>c</w:t>
      </w:r>
      <w:r w:rsidRPr="00892561">
        <w:rPr>
          <w:sz w:val="24"/>
          <w:szCs w:val="24"/>
        </w:rPr>
        <w:t>isio</w:t>
      </w:r>
      <w:r w:rsidRPr="00892561">
        <w:rPr>
          <w:spacing w:val="5"/>
          <w:sz w:val="24"/>
          <w:szCs w:val="24"/>
        </w:rPr>
        <w:t>n</w:t>
      </w:r>
      <w:r w:rsidRPr="00892561">
        <w:rPr>
          <w:sz w:val="24"/>
          <w:szCs w:val="24"/>
        </w:rPr>
        <w:t xml:space="preserve">,     </w:t>
      </w:r>
      <w:r w:rsidRPr="00892561">
        <w:rPr>
          <w:spacing w:val="53"/>
          <w:sz w:val="24"/>
          <w:szCs w:val="24"/>
        </w:rPr>
        <w:t xml:space="preserve"> </w:t>
      </w:r>
      <w:r w:rsidRPr="00892561">
        <w:rPr>
          <w:spacing w:val="-1"/>
          <w:sz w:val="24"/>
          <w:szCs w:val="24"/>
        </w:rPr>
        <w:t>c</w:t>
      </w:r>
      <w:r w:rsidRPr="00892561">
        <w:rPr>
          <w:sz w:val="24"/>
          <w:szCs w:val="24"/>
        </w:rPr>
        <w:t>ov</w:t>
      </w:r>
      <w:r w:rsidRPr="00892561">
        <w:rPr>
          <w:spacing w:val="-1"/>
          <w:sz w:val="24"/>
          <w:szCs w:val="24"/>
        </w:rPr>
        <w:t>e</w:t>
      </w:r>
      <w:r w:rsidRPr="00892561">
        <w:rPr>
          <w:sz w:val="24"/>
          <w:szCs w:val="24"/>
        </w:rPr>
        <w:t xml:space="preserve">r  </w:t>
      </w:r>
      <w:r w:rsidRPr="00892561">
        <w:rPr>
          <w:spacing w:val="14"/>
          <w:sz w:val="24"/>
          <w:szCs w:val="24"/>
        </w:rPr>
        <w:t xml:space="preserve"> </w:t>
      </w:r>
      <w:r w:rsidRPr="00892561">
        <w:rPr>
          <w:sz w:val="24"/>
          <w:szCs w:val="24"/>
        </w:rPr>
        <w:t>st</w:t>
      </w:r>
      <w:r w:rsidRPr="00892561">
        <w:rPr>
          <w:spacing w:val="1"/>
          <w:sz w:val="24"/>
          <w:szCs w:val="24"/>
        </w:rPr>
        <w:t>o</w:t>
      </w:r>
      <w:r w:rsidRPr="00892561">
        <w:rPr>
          <w:spacing w:val="6"/>
          <w:sz w:val="24"/>
          <w:szCs w:val="24"/>
        </w:rPr>
        <w:t>r</w:t>
      </w:r>
      <w:r w:rsidRPr="00892561">
        <w:rPr>
          <w:spacing w:val="-10"/>
          <w:sz w:val="24"/>
          <w:szCs w:val="24"/>
        </w:rPr>
        <w:t>y</w:t>
      </w:r>
      <w:r w:rsidRPr="00892561">
        <w:rPr>
          <w:sz w:val="24"/>
          <w:szCs w:val="24"/>
        </w:rPr>
        <w:t xml:space="preserve">,  </w:t>
      </w:r>
      <w:r w:rsidRPr="00892561">
        <w:rPr>
          <w:spacing w:val="29"/>
          <w:sz w:val="24"/>
          <w:szCs w:val="24"/>
        </w:rPr>
        <w:t xml:space="preserve"> </w:t>
      </w:r>
      <w:r w:rsidRPr="00892561">
        <w:rPr>
          <w:i/>
          <w:spacing w:val="1"/>
          <w:sz w:val="24"/>
          <w:szCs w:val="24"/>
        </w:rPr>
        <w:t>C</w:t>
      </w:r>
      <w:r w:rsidRPr="00892561">
        <w:rPr>
          <w:i/>
          <w:sz w:val="24"/>
          <w:szCs w:val="24"/>
        </w:rPr>
        <w:t>h</w:t>
      </w:r>
      <w:r w:rsidRPr="00892561">
        <w:rPr>
          <w:i/>
          <w:spacing w:val="-1"/>
          <w:sz w:val="24"/>
          <w:szCs w:val="24"/>
        </w:rPr>
        <w:t>e</w:t>
      </w:r>
      <w:r w:rsidRPr="00892561">
        <w:rPr>
          <w:i/>
          <w:sz w:val="24"/>
          <w:szCs w:val="24"/>
        </w:rPr>
        <w:t>mi</w:t>
      </w:r>
      <w:r w:rsidRPr="00892561">
        <w:rPr>
          <w:i/>
          <w:spacing w:val="-1"/>
          <w:sz w:val="24"/>
          <w:szCs w:val="24"/>
        </w:rPr>
        <w:t>c</w:t>
      </w:r>
      <w:r w:rsidRPr="00892561">
        <w:rPr>
          <w:i/>
          <w:sz w:val="24"/>
          <w:szCs w:val="24"/>
        </w:rPr>
        <w:t xml:space="preserve">al </w:t>
      </w:r>
      <w:r w:rsidRPr="00892561">
        <w:rPr>
          <w:i/>
          <w:spacing w:val="3"/>
          <w:sz w:val="24"/>
          <w:szCs w:val="24"/>
        </w:rPr>
        <w:t>w</w:t>
      </w:r>
      <w:r w:rsidRPr="00892561">
        <w:rPr>
          <w:i/>
          <w:sz w:val="24"/>
          <w:szCs w:val="24"/>
        </w:rPr>
        <w:t>or</w:t>
      </w:r>
      <w:r w:rsidRPr="00892561">
        <w:rPr>
          <w:i/>
          <w:spacing w:val="1"/>
          <w:sz w:val="24"/>
          <w:szCs w:val="24"/>
        </w:rPr>
        <w:t>l</w:t>
      </w:r>
      <w:r w:rsidRPr="00892561">
        <w:rPr>
          <w:i/>
          <w:sz w:val="24"/>
          <w:szCs w:val="24"/>
        </w:rPr>
        <w:t xml:space="preserve">d, </w:t>
      </w:r>
      <w:r w:rsidRPr="00892561">
        <w:rPr>
          <w:spacing w:val="1"/>
          <w:sz w:val="24"/>
          <w:szCs w:val="24"/>
        </w:rPr>
        <w:t>C</w:t>
      </w:r>
      <w:r w:rsidRPr="00892561">
        <w:rPr>
          <w:sz w:val="24"/>
          <w:szCs w:val="24"/>
        </w:rPr>
        <w:t>h</w:t>
      </w:r>
      <w:r w:rsidRPr="00892561">
        <w:rPr>
          <w:spacing w:val="-1"/>
          <w:sz w:val="24"/>
          <w:szCs w:val="24"/>
        </w:rPr>
        <w:t>e</w:t>
      </w:r>
      <w:r w:rsidRPr="00892561">
        <w:rPr>
          <w:sz w:val="24"/>
          <w:szCs w:val="24"/>
        </w:rPr>
        <w:t>mi</w:t>
      </w:r>
      <w:r w:rsidRPr="00892561">
        <w:rPr>
          <w:spacing w:val="-1"/>
          <w:sz w:val="24"/>
          <w:szCs w:val="24"/>
        </w:rPr>
        <w:t>ca</w:t>
      </w:r>
      <w:r w:rsidRPr="00892561">
        <w:rPr>
          <w:sz w:val="24"/>
          <w:szCs w:val="24"/>
        </w:rPr>
        <w:t>l</w:t>
      </w:r>
      <w:r w:rsidRPr="00892561">
        <w:rPr>
          <w:spacing w:val="5"/>
          <w:sz w:val="24"/>
          <w:szCs w:val="24"/>
        </w:rPr>
        <w:t xml:space="preserve"> </w:t>
      </w:r>
      <w:r w:rsidRPr="00892561">
        <w:rPr>
          <w:spacing w:val="-8"/>
          <w:sz w:val="24"/>
          <w:szCs w:val="24"/>
        </w:rPr>
        <w:t>I</w:t>
      </w:r>
      <w:r w:rsidRPr="00892561">
        <w:rPr>
          <w:sz w:val="24"/>
          <w:szCs w:val="24"/>
        </w:rPr>
        <w:t>ndus</w:t>
      </w:r>
      <w:r w:rsidRPr="00892561">
        <w:rPr>
          <w:spacing w:val="1"/>
          <w:sz w:val="24"/>
          <w:szCs w:val="24"/>
        </w:rPr>
        <w:t>t</w:t>
      </w:r>
      <w:r w:rsidRPr="00892561">
        <w:rPr>
          <w:spacing w:val="4"/>
          <w:sz w:val="24"/>
          <w:szCs w:val="24"/>
        </w:rPr>
        <w:t>r</w:t>
      </w:r>
      <w:r w:rsidRPr="00892561">
        <w:rPr>
          <w:sz w:val="24"/>
          <w:szCs w:val="24"/>
        </w:rPr>
        <w:t>y</w:t>
      </w:r>
      <w:r w:rsidRPr="00892561">
        <w:rPr>
          <w:spacing w:val="-7"/>
          <w:sz w:val="24"/>
          <w:szCs w:val="24"/>
        </w:rPr>
        <w:t xml:space="preserve"> </w:t>
      </w:r>
      <w:r w:rsidRPr="00892561">
        <w:rPr>
          <w:spacing w:val="1"/>
          <w:sz w:val="24"/>
          <w:szCs w:val="24"/>
        </w:rPr>
        <w:t>m</w:t>
      </w:r>
      <w:r w:rsidRPr="00892561">
        <w:rPr>
          <w:spacing w:val="4"/>
          <w:sz w:val="24"/>
          <w:szCs w:val="24"/>
        </w:rPr>
        <w:t>a</w:t>
      </w:r>
      <w:r w:rsidRPr="00892561">
        <w:rPr>
          <w:spacing w:val="-2"/>
          <w:sz w:val="24"/>
          <w:szCs w:val="24"/>
        </w:rPr>
        <w:t>g</w:t>
      </w:r>
      <w:r w:rsidRPr="00892561">
        <w:rPr>
          <w:spacing w:val="-1"/>
          <w:sz w:val="24"/>
          <w:szCs w:val="24"/>
        </w:rPr>
        <w:t>a</w:t>
      </w:r>
      <w:r w:rsidRPr="00892561">
        <w:rPr>
          <w:spacing w:val="1"/>
          <w:sz w:val="24"/>
          <w:szCs w:val="24"/>
        </w:rPr>
        <w:t>z</w:t>
      </w:r>
      <w:r w:rsidRPr="00892561">
        <w:rPr>
          <w:sz w:val="24"/>
          <w:szCs w:val="24"/>
        </w:rPr>
        <w:t xml:space="preserve">ine, </w:t>
      </w:r>
      <w:r w:rsidRPr="00892561">
        <w:rPr>
          <w:spacing w:val="-1"/>
          <w:sz w:val="24"/>
          <w:szCs w:val="24"/>
        </w:rPr>
        <w:t>(</w:t>
      </w:r>
      <w:r w:rsidRPr="00892561">
        <w:rPr>
          <w:sz w:val="24"/>
          <w:szCs w:val="24"/>
        </w:rPr>
        <w:t>2010)</w:t>
      </w:r>
      <w:r w:rsidRPr="00892561">
        <w:rPr>
          <w:spacing w:val="-1"/>
          <w:sz w:val="24"/>
          <w:szCs w:val="24"/>
        </w:rPr>
        <w:t xml:space="preserve"> </w:t>
      </w:r>
      <w:r w:rsidRPr="00892561">
        <w:rPr>
          <w:sz w:val="24"/>
          <w:szCs w:val="24"/>
        </w:rPr>
        <w:t>42</w:t>
      </w:r>
    </w:p>
    <w:p w:rsidR="00782B5E" w:rsidRPr="00892561" w:rsidRDefault="004F085B" w:rsidP="00487B09">
      <w:pPr>
        <w:pStyle w:val="ListParagraph"/>
        <w:numPr>
          <w:ilvl w:val="0"/>
          <w:numId w:val="12"/>
        </w:numPr>
        <w:spacing w:line="360" w:lineRule="auto"/>
        <w:ind w:left="714" w:right="151" w:hanging="357"/>
        <w:jc w:val="both"/>
        <w:rPr>
          <w:sz w:val="24"/>
          <w:szCs w:val="24"/>
        </w:rPr>
      </w:pPr>
      <w:r w:rsidRPr="00892561">
        <w:rPr>
          <w:b/>
          <w:spacing w:val="-4"/>
          <w:sz w:val="24"/>
          <w:szCs w:val="24"/>
        </w:rPr>
        <w:lastRenderedPageBreak/>
        <w:t>G</w:t>
      </w:r>
      <w:r w:rsidRPr="00892561">
        <w:rPr>
          <w:b/>
          <w:sz w:val="24"/>
          <w:szCs w:val="24"/>
        </w:rPr>
        <w:t xml:space="preserve">. </w:t>
      </w:r>
      <w:r w:rsidRPr="00892561">
        <w:rPr>
          <w:b/>
          <w:spacing w:val="55"/>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53"/>
          <w:sz w:val="24"/>
          <w:szCs w:val="24"/>
        </w:rPr>
        <w:t xml:space="preserve"> </w:t>
      </w:r>
      <w:r w:rsidRPr="00892561">
        <w:rPr>
          <w:sz w:val="24"/>
          <w:szCs w:val="24"/>
        </w:rPr>
        <w:t>Ri</w:t>
      </w:r>
      <w:r w:rsidRPr="00892561">
        <w:rPr>
          <w:spacing w:val="1"/>
          <w:sz w:val="24"/>
          <w:szCs w:val="24"/>
        </w:rPr>
        <w:t>d</w:t>
      </w:r>
      <w:r w:rsidRPr="00892561">
        <w:rPr>
          <w:sz w:val="24"/>
          <w:szCs w:val="24"/>
        </w:rPr>
        <w:t>ing</w:t>
      </w:r>
      <w:proofErr w:type="gramEnd"/>
      <w:r w:rsidRPr="00892561">
        <w:rPr>
          <w:sz w:val="24"/>
          <w:szCs w:val="24"/>
        </w:rPr>
        <w:t xml:space="preserve"> </w:t>
      </w:r>
      <w:r w:rsidRPr="00892561">
        <w:rPr>
          <w:spacing w:val="50"/>
          <w:sz w:val="24"/>
          <w:szCs w:val="24"/>
        </w:rPr>
        <w:t xml:space="preserve"> </w:t>
      </w:r>
      <w:r w:rsidRPr="00892561">
        <w:rPr>
          <w:sz w:val="24"/>
          <w:szCs w:val="24"/>
        </w:rPr>
        <w:t xml:space="preserve">on </w:t>
      </w:r>
      <w:r w:rsidRPr="00892561">
        <w:rPr>
          <w:spacing w:val="55"/>
          <w:sz w:val="24"/>
          <w:szCs w:val="24"/>
        </w:rPr>
        <w:t xml:space="preserve"> </w:t>
      </w:r>
      <w:r w:rsidRPr="00892561">
        <w:rPr>
          <w:sz w:val="24"/>
          <w:szCs w:val="24"/>
        </w:rPr>
        <w:t xml:space="preserve">the </w:t>
      </w:r>
      <w:r w:rsidRPr="00892561">
        <w:rPr>
          <w:spacing w:val="52"/>
          <w:sz w:val="24"/>
          <w:szCs w:val="24"/>
        </w:rPr>
        <w:t xml:space="preserve"> </w:t>
      </w:r>
      <w:r w:rsidRPr="00892561">
        <w:rPr>
          <w:spacing w:val="-1"/>
          <w:sz w:val="24"/>
          <w:szCs w:val="24"/>
        </w:rPr>
        <w:t>re</w:t>
      </w:r>
      <w:r w:rsidRPr="00892561">
        <w:rPr>
          <w:spacing w:val="6"/>
          <w:sz w:val="24"/>
          <w:szCs w:val="24"/>
        </w:rPr>
        <w:t>c</w:t>
      </w:r>
      <w:r w:rsidRPr="00892561">
        <w:rPr>
          <w:spacing w:val="-10"/>
          <w:sz w:val="24"/>
          <w:szCs w:val="24"/>
        </w:rPr>
        <w:t>y</w:t>
      </w:r>
      <w:r w:rsidRPr="00892561">
        <w:rPr>
          <w:spacing w:val="1"/>
          <w:sz w:val="24"/>
          <w:szCs w:val="24"/>
        </w:rPr>
        <w:t>c</w:t>
      </w:r>
      <w:r w:rsidRPr="00892561">
        <w:rPr>
          <w:spacing w:val="3"/>
          <w:sz w:val="24"/>
          <w:szCs w:val="24"/>
        </w:rPr>
        <w:t>l</w:t>
      </w:r>
      <w:r w:rsidRPr="00892561">
        <w:rPr>
          <w:sz w:val="24"/>
          <w:szCs w:val="24"/>
        </w:rPr>
        <w:t xml:space="preserve">ing </w:t>
      </w:r>
      <w:r w:rsidRPr="00892561">
        <w:rPr>
          <w:spacing w:val="51"/>
          <w:sz w:val="24"/>
          <w:szCs w:val="24"/>
        </w:rPr>
        <w:t xml:space="preserve"> </w:t>
      </w:r>
      <w:r w:rsidRPr="00892561">
        <w:rPr>
          <w:sz w:val="24"/>
          <w:szCs w:val="24"/>
        </w:rPr>
        <w:t>w</w:t>
      </w:r>
      <w:r w:rsidRPr="00892561">
        <w:rPr>
          <w:spacing w:val="-1"/>
          <w:sz w:val="24"/>
          <w:szCs w:val="24"/>
        </w:rPr>
        <w:t>a</w:t>
      </w:r>
      <w:r w:rsidRPr="00892561">
        <w:rPr>
          <w:spacing w:val="2"/>
          <w:sz w:val="24"/>
          <w:szCs w:val="24"/>
        </w:rPr>
        <w:t>v</w:t>
      </w:r>
      <w:r w:rsidRPr="00892561">
        <w:rPr>
          <w:spacing w:val="-1"/>
          <w:sz w:val="24"/>
          <w:szCs w:val="24"/>
        </w:rPr>
        <w:t>e</w:t>
      </w:r>
      <w:r w:rsidRPr="00892561">
        <w:rPr>
          <w:sz w:val="24"/>
          <w:szCs w:val="24"/>
        </w:rPr>
        <w:t xml:space="preserve">: </w:t>
      </w:r>
      <w:r w:rsidRPr="00892561">
        <w:rPr>
          <w:spacing w:val="53"/>
          <w:sz w:val="24"/>
          <w:szCs w:val="24"/>
        </w:rPr>
        <w:t xml:space="preserve"> </w:t>
      </w:r>
      <w:r w:rsidRPr="00892561">
        <w:rPr>
          <w:spacing w:val="2"/>
          <w:sz w:val="24"/>
          <w:szCs w:val="24"/>
        </w:rPr>
        <w:t>w</w:t>
      </w:r>
      <w:r w:rsidRPr="00892561">
        <w:rPr>
          <w:spacing w:val="-1"/>
          <w:sz w:val="24"/>
          <w:szCs w:val="24"/>
        </w:rPr>
        <w:t>a</w:t>
      </w:r>
      <w:r w:rsidRPr="00892561">
        <w:rPr>
          <w:sz w:val="24"/>
          <w:szCs w:val="24"/>
        </w:rPr>
        <w:t xml:space="preserve">ste </w:t>
      </w:r>
      <w:r w:rsidRPr="00892561">
        <w:rPr>
          <w:spacing w:val="55"/>
          <w:sz w:val="24"/>
          <w:szCs w:val="24"/>
        </w:rPr>
        <w:t xml:space="preserve"> </w:t>
      </w:r>
      <w:r w:rsidRPr="00892561">
        <w:rPr>
          <w:sz w:val="24"/>
          <w:szCs w:val="24"/>
        </w:rPr>
        <w:t>w</w:t>
      </w:r>
      <w:r w:rsidRPr="00892561">
        <w:rPr>
          <w:spacing w:val="-1"/>
          <w:sz w:val="24"/>
          <w:szCs w:val="24"/>
        </w:rPr>
        <w:t>a</w:t>
      </w:r>
      <w:r w:rsidRPr="00892561">
        <w:rPr>
          <w:spacing w:val="-2"/>
          <w:sz w:val="24"/>
          <w:szCs w:val="24"/>
        </w:rPr>
        <w:t>t</w:t>
      </w:r>
      <w:r w:rsidRPr="00892561">
        <w:rPr>
          <w:spacing w:val="1"/>
          <w:sz w:val="24"/>
          <w:szCs w:val="24"/>
        </w:rPr>
        <w:t>e</w:t>
      </w:r>
      <w:r w:rsidRPr="00892561">
        <w:rPr>
          <w:sz w:val="24"/>
          <w:szCs w:val="24"/>
        </w:rPr>
        <w:t xml:space="preserve">r </w:t>
      </w:r>
      <w:r w:rsidRPr="00892561">
        <w:rPr>
          <w:spacing w:val="52"/>
          <w:sz w:val="24"/>
          <w:szCs w:val="24"/>
        </w:rPr>
        <w:t xml:space="preserve"> </w:t>
      </w:r>
      <w:r w:rsidRPr="00892561">
        <w:rPr>
          <w:sz w:val="24"/>
          <w:szCs w:val="24"/>
        </w:rPr>
        <w:t>t</w:t>
      </w:r>
      <w:r w:rsidRPr="00892561">
        <w:rPr>
          <w:spacing w:val="-1"/>
          <w:sz w:val="24"/>
          <w:szCs w:val="24"/>
        </w:rPr>
        <w:t>r</w:t>
      </w:r>
      <w:r w:rsidRPr="00892561">
        <w:rPr>
          <w:sz w:val="24"/>
          <w:szCs w:val="24"/>
        </w:rPr>
        <w:t>e</w:t>
      </w:r>
      <w:r w:rsidRPr="00892561">
        <w:rPr>
          <w:spacing w:val="-1"/>
          <w:sz w:val="24"/>
          <w:szCs w:val="24"/>
        </w:rPr>
        <w:t>a</w:t>
      </w:r>
      <w:r w:rsidRPr="00892561">
        <w:rPr>
          <w:sz w:val="24"/>
          <w:szCs w:val="24"/>
        </w:rPr>
        <w:t>tm</w:t>
      </w:r>
      <w:r w:rsidRPr="00892561">
        <w:rPr>
          <w:spacing w:val="-1"/>
          <w:sz w:val="24"/>
          <w:szCs w:val="24"/>
        </w:rPr>
        <w:t>e</w:t>
      </w:r>
      <w:r w:rsidRPr="00892561">
        <w:rPr>
          <w:sz w:val="24"/>
          <w:szCs w:val="24"/>
        </w:rPr>
        <w:t>n</w:t>
      </w:r>
      <w:r w:rsidRPr="00892561">
        <w:rPr>
          <w:spacing w:val="10"/>
          <w:sz w:val="24"/>
          <w:szCs w:val="24"/>
        </w:rPr>
        <w:t>t</w:t>
      </w:r>
      <w:r w:rsidRPr="00892561">
        <w:rPr>
          <w:sz w:val="24"/>
          <w:szCs w:val="24"/>
        </w:rPr>
        <w:t>,</w:t>
      </w:r>
      <w:r w:rsidRPr="00892561">
        <w:rPr>
          <w:spacing w:val="31"/>
          <w:sz w:val="24"/>
          <w:szCs w:val="24"/>
        </w:rPr>
        <w:t xml:space="preserve"> </w:t>
      </w:r>
      <w:r w:rsidRPr="00892561">
        <w:rPr>
          <w:i/>
          <w:spacing w:val="1"/>
          <w:sz w:val="24"/>
          <w:szCs w:val="24"/>
        </w:rPr>
        <w:t>C</w:t>
      </w:r>
      <w:r w:rsidRPr="00892561">
        <w:rPr>
          <w:i/>
          <w:sz w:val="24"/>
          <w:szCs w:val="24"/>
        </w:rPr>
        <w:t>h</w:t>
      </w:r>
      <w:r w:rsidRPr="00892561">
        <w:rPr>
          <w:i/>
          <w:spacing w:val="-1"/>
          <w:sz w:val="24"/>
          <w:szCs w:val="24"/>
        </w:rPr>
        <w:t>e</w:t>
      </w:r>
      <w:r w:rsidRPr="00892561">
        <w:rPr>
          <w:i/>
          <w:sz w:val="24"/>
          <w:szCs w:val="24"/>
        </w:rPr>
        <w:t>mi</w:t>
      </w:r>
      <w:r w:rsidRPr="00892561">
        <w:rPr>
          <w:i/>
          <w:spacing w:val="-1"/>
          <w:sz w:val="24"/>
          <w:szCs w:val="24"/>
        </w:rPr>
        <w:t>c</w:t>
      </w:r>
      <w:r w:rsidRPr="00892561">
        <w:rPr>
          <w:i/>
          <w:sz w:val="24"/>
          <w:szCs w:val="24"/>
        </w:rPr>
        <w:t>al</w:t>
      </w:r>
      <w:r w:rsidRPr="00892561">
        <w:rPr>
          <w:i/>
          <w:spacing w:val="32"/>
          <w:sz w:val="24"/>
          <w:szCs w:val="24"/>
        </w:rPr>
        <w:t xml:space="preserve"> </w:t>
      </w:r>
      <w:r w:rsidRPr="00892561">
        <w:rPr>
          <w:i/>
          <w:spacing w:val="3"/>
          <w:sz w:val="24"/>
          <w:szCs w:val="24"/>
        </w:rPr>
        <w:t>w</w:t>
      </w:r>
      <w:r w:rsidRPr="00892561">
        <w:rPr>
          <w:i/>
          <w:sz w:val="24"/>
          <w:szCs w:val="24"/>
        </w:rPr>
        <w:t>or</w:t>
      </w:r>
      <w:r w:rsidRPr="00892561">
        <w:rPr>
          <w:i/>
          <w:spacing w:val="1"/>
          <w:sz w:val="24"/>
          <w:szCs w:val="24"/>
        </w:rPr>
        <w:t>l</w:t>
      </w:r>
      <w:r w:rsidRPr="00892561">
        <w:rPr>
          <w:i/>
          <w:sz w:val="24"/>
          <w:szCs w:val="24"/>
        </w:rPr>
        <w:t>d</w:t>
      </w:r>
      <w:r w:rsidRPr="00892561">
        <w:rPr>
          <w:sz w:val="24"/>
          <w:szCs w:val="24"/>
        </w:rPr>
        <w:t xml:space="preserve">, </w:t>
      </w:r>
      <w:r w:rsidRPr="00892561">
        <w:rPr>
          <w:spacing w:val="1"/>
          <w:sz w:val="24"/>
          <w:szCs w:val="24"/>
        </w:rPr>
        <w:t>C</w:t>
      </w:r>
      <w:r w:rsidRPr="00892561">
        <w:rPr>
          <w:sz w:val="24"/>
          <w:szCs w:val="24"/>
        </w:rPr>
        <w:t>h</w:t>
      </w:r>
      <w:r w:rsidRPr="00892561">
        <w:rPr>
          <w:spacing w:val="-1"/>
          <w:sz w:val="24"/>
          <w:szCs w:val="24"/>
        </w:rPr>
        <w:t>e</w:t>
      </w:r>
      <w:r w:rsidRPr="00892561">
        <w:rPr>
          <w:sz w:val="24"/>
          <w:szCs w:val="24"/>
        </w:rPr>
        <w:t>mi</w:t>
      </w:r>
      <w:r w:rsidRPr="00892561">
        <w:rPr>
          <w:spacing w:val="-1"/>
          <w:sz w:val="24"/>
          <w:szCs w:val="24"/>
        </w:rPr>
        <w:t>ca</w:t>
      </w:r>
      <w:r w:rsidRPr="00892561">
        <w:rPr>
          <w:sz w:val="24"/>
          <w:szCs w:val="24"/>
        </w:rPr>
        <w:t>l</w:t>
      </w:r>
      <w:r w:rsidRPr="00892561">
        <w:rPr>
          <w:spacing w:val="5"/>
          <w:sz w:val="24"/>
          <w:szCs w:val="24"/>
        </w:rPr>
        <w:t xml:space="preserve"> </w:t>
      </w:r>
      <w:r w:rsidRPr="00892561">
        <w:rPr>
          <w:spacing w:val="-8"/>
          <w:sz w:val="24"/>
          <w:szCs w:val="24"/>
        </w:rPr>
        <w:t>I</w:t>
      </w:r>
      <w:r w:rsidRPr="00892561">
        <w:rPr>
          <w:sz w:val="24"/>
          <w:szCs w:val="24"/>
        </w:rPr>
        <w:t>ndus</w:t>
      </w:r>
      <w:r w:rsidRPr="00892561">
        <w:rPr>
          <w:spacing w:val="1"/>
          <w:sz w:val="24"/>
          <w:szCs w:val="24"/>
        </w:rPr>
        <w:t>t</w:t>
      </w:r>
      <w:r w:rsidRPr="00892561">
        <w:rPr>
          <w:spacing w:val="6"/>
          <w:sz w:val="24"/>
          <w:szCs w:val="24"/>
        </w:rPr>
        <w:t>r</w:t>
      </w:r>
      <w:r w:rsidRPr="00892561">
        <w:rPr>
          <w:sz w:val="24"/>
          <w:szCs w:val="24"/>
        </w:rPr>
        <w:t>y</w:t>
      </w:r>
      <w:r w:rsidRPr="00892561">
        <w:rPr>
          <w:spacing w:val="-10"/>
          <w:sz w:val="24"/>
          <w:szCs w:val="24"/>
        </w:rPr>
        <w:t xml:space="preserve"> </w:t>
      </w:r>
      <w:r w:rsidRPr="00892561">
        <w:rPr>
          <w:sz w:val="24"/>
          <w:szCs w:val="24"/>
        </w:rPr>
        <w:t>m</w:t>
      </w:r>
      <w:r w:rsidRPr="00892561">
        <w:rPr>
          <w:spacing w:val="4"/>
          <w:sz w:val="24"/>
          <w:szCs w:val="24"/>
        </w:rPr>
        <w:t>a</w:t>
      </w:r>
      <w:r w:rsidRPr="00892561">
        <w:rPr>
          <w:spacing w:val="-2"/>
          <w:sz w:val="24"/>
          <w:szCs w:val="24"/>
        </w:rPr>
        <w:t>g</w:t>
      </w:r>
      <w:r w:rsidRPr="00892561">
        <w:rPr>
          <w:spacing w:val="1"/>
          <w:sz w:val="24"/>
          <w:szCs w:val="24"/>
        </w:rPr>
        <w:t>az</w:t>
      </w:r>
      <w:r w:rsidRPr="00892561">
        <w:rPr>
          <w:sz w:val="24"/>
          <w:szCs w:val="24"/>
        </w:rPr>
        <w:t xml:space="preserve">ine, </w:t>
      </w:r>
      <w:r w:rsidRPr="00892561">
        <w:rPr>
          <w:spacing w:val="-1"/>
          <w:sz w:val="24"/>
          <w:szCs w:val="24"/>
        </w:rPr>
        <w:t>(</w:t>
      </w:r>
      <w:r w:rsidRPr="00892561">
        <w:rPr>
          <w:sz w:val="24"/>
          <w:szCs w:val="24"/>
        </w:rPr>
        <w:t>2011)</w:t>
      </w:r>
      <w:r w:rsidRPr="00892561">
        <w:rPr>
          <w:spacing w:val="-1"/>
          <w:sz w:val="24"/>
          <w:szCs w:val="24"/>
        </w:rPr>
        <w:t xml:space="preserve"> </w:t>
      </w:r>
      <w:r w:rsidRPr="00892561">
        <w:rPr>
          <w:sz w:val="24"/>
          <w:szCs w:val="24"/>
        </w:rPr>
        <w:t>26</w:t>
      </w:r>
    </w:p>
    <w:p w:rsidR="00782B5E" w:rsidRPr="00892561" w:rsidRDefault="004F085B" w:rsidP="00487B09">
      <w:pPr>
        <w:pStyle w:val="ListParagraph"/>
        <w:numPr>
          <w:ilvl w:val="0"/>
          <w:numId w:val="12"/>
        </w:numPr>
        <w:spacing w:line="360" w:lineRule="auto"/>
        <w:ind w:left="714" w:right="151" w:hanging="357"/>
        <w:jc w:val="both"/>
        <w:rPr>
          <w:sz w:val="24"/>
          <w:szCs w:val="24"/>
        </w:rPr>
      </w:pPr>
      <w:r w:rsidRPr="00892561">
        <w:rPr>
          <w:b/>
          <w:spacing w:val="-4"/>
          <w:sz w:val="24"/>
          <w:szCs w:val="24"/>
        </w:rPr>
        <w:t>G</w:t>
      </w:r>
      <w:r w:rsidRPr="00892561">
        <w:rPr>
          <w:b/>
          <w:sz w:val="24"/>
          <w:szCs w:val="24"/>
        </w:rPr>
        <w:t xml:space="preserve">.  </w:t>
      </w:r>
      <w:r w:rsidRPr="00892561">
        <w:rPr>
          <w:b/>
          <w:spacing w:val="5"/>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58"/>
          <w:sz w:val="24"/>
          <w:szCs w:val="24"/>
        </w:rPr>
        <w:t xml:space="preserve"> </w:t>
      </w:r>
      <w:r w:rsidRPr="00892561">
        <w:rPr>
          <w:spacing w:val="3"/>
          <w:sz w:val="24"/>
          <w:szCs w:val="24"/>
        </w:rPr>
        <w:t>S</w:t>
      </w:r>
      <w:r w:rsidRPr="00892561">
        <w:rPr>
          <w:spacing w:val="2"/>
          <w:sz w:val="24"/>
          <w:szCs w:val="24"/>
        </w:rPr>
        <w:t>p</w:t>
      </w:r>
      <w:r w:rsidRPr="00892561">
        <w:rPr>
          <w:spacing w:val="1"/>
          <w:sz w:val="24"/>
          <w:szCs w:val="24"/>
        </w:rPr>
        <w:t>ec</w:t>
      </w:r>
      <w:r w:rsidRPr="00892561">
        <w:rPr>
          <w:spacing w:val="3"/>
          <w:sz w:val="24"/>
          <w:szCs w:val="24"/>
        </w:rPr>
        <w:t>i</w:t>
      </w:r>
      <w:r w:rsidRPr="00892561">
        <w:rPr>
          <w:spacing w:val="1"/>
          <w:sz w:val="24"/>
          <w:szCs w:val="24"/>
        </w:rPr>
        <w:t>a</w:t>
      </w:r>
      <w:r w:rsidRPr="00892561">
        <w:rPr>
          <w:sz w:val="24"/>
          <w:szCs w:val="24"/>
        </w:rPr>
        <w:t>l</w:t>
      </w:r>
      <w:proofErr w:type="gramEnd"/>
      <w:r w:rsidRPr="00892561">
        <w:rPr>
          <w:spacing w:val="19"/>
          <w:sz w:val="24"/>
          <w:szCs w:val="24"/>
        </w:rPr>
        <w:t xml:space="preserve"> </w:t>
      </w:r>
      <w:r w:rsidRPr="00892561">
        <w:rPr>
          <w:spacing w:val="1"/>
          <w:sz w:val="24"/>
          <w:szCs w:val="24"/>
        </w:rPr>
        <w:t>F</w:t>
      </w:r>
      <w:r w:rsidRPr="00892561">
        <w:rPr>
          <w:spacing w:val="2"/>
          <w:sz w:val="24"/>
          <w:szCs w:val="24"/>
        </w:rPr>
        <w:t>o</w:t>
      </w:r>
      <w:r w:rsidRPr="00892561">
        <w:rPr>
          <w:spacing w:val="1"/>
          <w:sz w:val="24"/>
          <w:szCs w:val="24"/>
        </w:rPr>
        <w:t>c</w:t>
      </w:r>
      <w:r w:rsidRPr="00892561">
        <w:rPr>
          <w:spacing w:val="2"/>
          <w:sz w:val="24"/>
          <w:szCs w:val="24"/>
        </w:rPr>
        <w:t>u</w:t>
      </w:r>
      <w:r w:rsidRPr="00892561">
        <w:rPr>
          <w:sz w:val="24"/>
          <w:szCs w:val="24"/>
        </w:rPr>
        <w:t>s</w:t>
      </w:r>
      <w:r w:rsidRPr="00892561">
        <w:rPr>
          <w:spacing w:val="21"/>
          <w:sz w:val="24"/>
          <w:szCs w:val="24"/>
        </w:rPr>
        <w:t xml:space="preserve"> </w:t>
      </w:r>
      <w:r w:rsidRPr="00892561">
        <w:rPr>
          <w:spacing w:val="2"/>
          <w:sz w:val="24"/>
          <w:szCs w:val="24"/>
        </w:rPr>
        <w:t>o</w:t>
      </w:r>
      <w:r w:rsidRPr="00892561">
        <w:rPr>
          <w:sz w:val="24"/>
          <w:szCs w:val="24"/>
        </w:rPr>
        <w:t>n</w:t>
      </w:r>
      <w:r w:rsidRPr="00892561">
        <w:rPr>
          <w:spacing w:val="23"/>
          <w:sz w:val="24"/>
          <w:szCs w:val="24"/>
        </w:rPr>
        <w:t xml:space="preserve"> </w:t>
      </w:r>
      <w:r w:rsidRPr="00892561">
        <w:rPr>
          <w:spacing w:val="2"/>
          <w:sz w:val="24"/>
          <w:szCs w:val="24"/>
        </w:rPr>
        <w:t>M</w:t>
      </w:r>
      <w:r w:rsidRPr="00892561">
        <w:rPr>
          <w:spacing w:val="-1"/>
          <w:sz w:val="24"/>
          <w:szCs w:val="24"/>
        </w:rPr>
        <w:t>e</w:t>
      </w:r>
      <w:r w:rsidRPr="00892561">
        <w:rPr>
          <w:spacing w:val="3"/>
          <w:sz w:val="24"/>
          <w:szCs w:val="24"/>
        </w:rPr>
        <w:t>m</w:t>
      </w:r>
      <w:r w:rsidRPr="00892561">
        <w:rPr>
          <w:spacing w:val="2"/>
          <w:sz w:val="24"/>
          <w:szCs w:val="24"/>
        </w:rPr>
        <w:t>b</w:t>
      </w:r>
      <w:r w:rsidRPr="00892561">
        <w:rPr>
          <w:spacing w:val="1"/>
          <w:sz w:val="24"/>
          <w:szCs w:val="24"/>
        </w:rPr>
        <w:t>ra</w:t>
      </w:r>
      <w:r w:rsidRPr="00892561">
        <w:rPr>
          <w:spacing w:val="2"/>
          <w:sz w:val="24"/>
          <w:szCs w:val="24"/>
        </w:rPr>
        <w:t>n</w:t>
      </w:r>
      <w:r w:rsidRPr="00892561">
        <w:rPr>
          <w:sz w:val="24"/>
          <w:szCs w:val="24"/>
        </w:rPr>
        <w:t>e</w:t>
      </w:r>
      <w:r w:rsidRPr="00892561">
        <w:rPr>
          <w:spacing w:val="20"/>
          <w:sz w:val="24"/>
          <w:szCs w:val="24"/>
        </w:rPr>
        <w:t xml:space="preserve"> </w:t>
      </w:r>
      <w:r w:rsidRPr="00892561">
        <w:rPr>
          <w:spacing w:val="3"/>
          <w:sz w:val="24"/>
          <w:szCs w:val="24"/>
        </w:rPr>
        <w:t>S</w:t>
      </w:r>
      <w:r w:rsidRPr="00892561">
        <w:rPr>
          <w:spacing w:val="1"/>
          <w:sz w:val="24"/>
          <w:szCs w:val="24"/>
        </w:rPr>
        <w:t>e</w:t>
      </w:r>
      <w:r w:rsidRPr="00892561">
        <w:rPr>
          <w:spacing w:val="2"/>
          <w:sz w:val="24"/>
          <w:szCs w:val="24"/>
        </w:rPr>
        <w:t>p</w:t>
      </w:r>
      <w:r w:rsidRPr="00892561">
        <w:rPr>
          <w:spacing w:val="1"/>
          <w:sz w:val="24"/>
          <w:szCs w:val="24"/>
        </w:rPr>
        <w:t>ara</w:t>
      </w:r>
      <w:r w:rsidRPr="00892561">
        <w:rPr>
          <w:spacing w:val="3"/>
          <w:sz w:val="24"/>
          <w:szCs w:val="24"/>
        </w:rPr>
        <w:t>t</w:t>
      </w:r>
      <w:r w:rsidRPr="00892561">
        <w:rPr>
          <w:sz w:val="24"/>
          <w:szCs w:val="24"/>
        </w:rPr>
        <w:t>i</w:t>
      </w:r>
      <w:r w:rsidRPr="00892561">
        <w:rPr>
          <w:spacing w:val="3"/>
          <w:sz w:val="24"/>
          <w:szCs w:val="24"/>
        </w:rPr>
        <w:t>o</w:t>
      </w:r>
      <w:r w:rsidRPr="00892561">
        <w:rPr>
          <w:spacing w:val="7"/>
          <w:sz w:val="24"/>
          <w:szCs w:val="24"/>
        </w:rPr>
        <w:t>n</w:t>
      </w:r>
      <w:r w:rsidRPr="00892561">
        <w:rPr>
          <w:sz w:val="24"/>
          <w:szCs w:val="24"/>
        </w:rPr>
        <w:t>,</w:t>
      </w:r>
      <w:r w:rsidRPr="00892561">
        <w:rPr>
          <w:spacing w:val="34"/>
          <w:sz w:val="24"/>
          <w:szCs w:val="24"/>
        </w:rPr>
        <w:t xml:space="preserve"> </w:t>
      </w:r>
      <w:r w:rsidRPr="00892561">
        <w:rPr>
          <w:i/>
          <w:spacing w:val="1"/>
          <w:sz w:val="24"/>
          <w:szCs w:val="24"/>
        </w:rPr>
        <w:t>C</w:t>
      </w:r>
      <w:r w:rsidRPr="00892561">
        <w:rPr>
          <w:i/>
          <w:sz w:val="24"/>
          <w:szCs w:val="24"/>
        </w:rPr>
        <w:t>h</w:t>
      </w:r>
      <w:r w:rsidRPr="00892561">
        <w:rPr>
          <w:i/>
          <w:spacing w:val="-3"/>
          <w:sz w:val="24"/>
          <w:szCs w:val="24"/>
        </w:rPr>
        <w:t>e</w:t>
      </w:r>
      <w:r w:rsidRPr="00892561">
        <w:rPr>
          <w:i/>
          <w:sz w:val="24"/>
          <w:szCs w:val="24"/>
        </w:rPr>
        <w:t>mi</w:t>
      </w:r>
      <w:r w:rsidRPr="00892561">
        <w:rPr>
          <w:i/>
          <w:spacing w:val="-1"/>
          <w:sz w:val="24"/>
          <w:szCs w:val="24"/>
        </w:rPr>
        <w:t>c</w:t>
      </w:r>
      <w:r w:rsidRPr="00892561">
        <w:rPr>
          <w:i/>
          <w:sz w:val="24"/>
          <w:szCs w:val="24"/>
        </w:rPr>
        <w:t>al</w:t>
      </w:r>
      <w:r w:rsidRPr="00892561">
        <w:rPr>
          <w:i/>
          <w:spacing w:val="37"/>
          <w:sz w:val="24"/>
          <w:szCs w:val="24"/>
        </w:rPr>
        <w:t xml:space="preserve"> </w:t>
      </w:r>
      <w:r w:rsidRPr="00892561">
        <w:rPr>
          <w:i/>
          <w:spacing w:val="3"/>
          <w:sz w:val="24"/>
          <w:szCs w:val="24"/>
        </w:rPr>
        <w:t>w</w:t>
      </w:r>
      <w:r w:rsidRPr="00892561">
        <w:rPr>
          <w:i/>
          <w:sz w:val="24"/>
          <w:szCs w:val="24"/>
        </w:rPr>
        <w:t>or</w:t>
      </w:r>
      <w:r w:rsidRPr="00892561">
        <w:rPr>
          <w:i/>
          <w:spacing w:val="1"/>
          <w:sz w:val="24"/>
          <w:szCs w:val="24"/>
        </w:rPr>
        <w:t>l</w:t>
      </w:r>
      <w:r w:rsidRPr="00892561">
        <w:rPr>
          <w:i/>
          <w:sz w:val="24"/>
          <w:szCs w:val="24"/>
        </w:rPr>
        <w:t>d</w:t>
      </w:r>
      <w:r w:rsidRPr="00892561">
        <w:rPr>
          <w:sz w:val="24"/>
          <w:szCs w:val="24"/>
        </w:rPr>
        <w:t>,</w:t>
      </w:r>
      <w:r w:rsidRPr="00892561">
        <w:rPr>
          <w:spacing w:val="17"/>
          <w:sz w:val="24"/>
          <w:szCs w:val="24"/>
        </w:rPr>
        <w:t xml:space="preserve"> </w:t>
      </w:r>
      <w:r w:rsidRPr="00892561">
        <w:rPr>
          <w:sz w:val="24"/>
          <w:szCs w:val="24"/>
        </w:rPr>
        <w:t>Ch</w:t>
      </w:r>
      <w:r w:rsidRPr="00892561">
        <w:rPr>
          <w:spacing w:val="-3"/>
          <w:sz w:val="24"/>
          <w:szCs w:val="24"/>
        </w:rPr>
        <w:t>e</w:t>
      </w:r>
      <w:r w:rsidRPr="00892561">
        <w:rPr>
          <w:sz w:val="24"/>
          <w:szCs w:val="24"/>
        </w:rPr>
        <w:t>mi</w:t>
      </w:r>
      <w:r w:rsidRPr="00892561">
        <w:rPr>
          <w:spacing w:val="-1"/>
          <w:sz w:val="24"/>
          <w:szCs w:val="24"/>
        </w:rPr>
        <w:t>ca</w:t>
      </w:r>
      <w:r w:rsidRPr="00892561">
        <w:rPr>
          <w:sz w:val="24"/>
          <w:szCs w:val="24"/>
        </w:rPr>
        <w:t>l</w:t>
      </w:r>
      <w:r w:rsidRPr="00892561">
        <w:rPr>
          <w:spacing w:val="20"/>
          <w:sz w:val="24"/>
          <w:szCs w:val="24"/>
        </w:rPr>
        <w:t xml:space="preserve"> </w:t>
      </w:r>
      <w:r w:rsidRPr="00892561">
        <w:rPr>
          <w:spacing w:val="-6"/>
          <w:sz w:val="24"/>
          <w:szCs w:val="24"/>
        </w:rPr>
        <w:t>I</w:t>
      </w:r>
      <w:r w:rsidRPr="00892561">
        <w:rPr>
          <w:sz w:val="24"/>
          <w:szCs w:val="24"/>
        </w:rPr>
        <w:t>ndus</w:t>
      </w:r>
      <w:r w:rsidRPr="00892561">
        <w:rPr>
          <w:spacing w:val="1"/>
          <w:sz w:val="24"/>
          <w:szCs w:val="24"/>
        </w:rPr>
        <w:t>t</w:t>
      </w:r>
      <w:r w:rsidRPr="00892561">
        <w:rPr>
          <w:spacing w:val="6"/>
          <w:sz w:val="24"/>
          <w:szCs w:val="24"/>
        </w:rPr>
        <w:t>r</w:t>
      </w:r>
      <w:r w:rsidRPr="00892561">
        <w:rPr>
          <w:sz w:val="24"/>
          <w:szCs w:val="24"/>
        </w:rPr>
        <w:t>y m</w:t>
      </w:r>
      <w:r w:rsidRPr="00892561">
        <w:rPr>
          <w:spacing w:val="1"/>
          <w:sz w:val="24"/>
          <w:szCs w:val="24"/>
        </w:rPr>
        <w:t>a</w:t>
      </w:r>
      <w:r w:rsidRPr="00892561">
        <w:rPr>
          <w:spacing w:val="-2"/>
          <w:sz w:val="24"/>
          <w:szCs w:val="24"/>
        </w:rPr>
        <w:t>g</w:t>
      </w:r>
      <w:r w:rsidRPr="00892561">
        <w:rPr>
          <w:spacing w:val="-1"/>
          <w:sz w:val="24"/>
          <w:szCs w:val="24"/>
        </w:rPr>
        <w:t>a</w:t>
      </w:r>
      <w:r w:rsidRPr="00892561">
        <w:rPr>
          <w:spacing w:val="1"/>
          <w:sz w:val="24"/>
          <w:szCs w:val="24"/>
        </w:rPr>
        <w:t>z</w:t>
      </w:r>
      <w:r w:rsidRPr="00892561">
        <w:rPr>
          <w:sz w:val="24"/>
          <w:szCs w:val="24"/>
        </w:rPr>
        <w:t xml:space="preserve">ine, </w:t>
      </w:r>
      <w:r w:rsidRPr="00892561">
        <w:rPr>
          <w:spacing w:val="-1"/>
          <w:sz w:val="24"/>
          <w:szCs w:val="24"/>
        </w:rPr>
        <w:t>(</w:t>
      </w:r>
      <w:r w:rsidRPr="00892561">
        <w:rPr>
          <w:sz w:val="24"/>
          <w:szCs w:val="24"/>
        </w:rPr>
        <w:t>D</w:t>
      </w:r>
      <w:r w:rsidRPr="00892561">
        <w:rPr>
          <w:spacing w:val="-1"/>
          <w:sz w:val="24"/>
          <w:szCs w:val="24"/>
        </w:rPr>
        <w:t>ece</w:t>
      </w:r>
      <w:r w:rsidRPr="00892561">
        <w:rPr>
          <w:sz w:val="24"/>
          <w:szCs w:val="24"/>
        </w:rPr>
        <w:t>mber</w:t>
      </w:r>
      <w:r w:rsidRPr="00892561">
        <w:rPr>
          <w:spacing w:val="-1"/>
          <w:sz w:val="24"/>
          <w:szCs w:val="24"/>
        </w:rPr>
        <w:t xml:space="preserve"> </w:t>
      </w:r>
      <w:r w:rsidRPr="00892561">
        <w:rPr>
          <w:sz w:val="24"/>
          <w:szCs w:val="24"/>
        </w:rPr>
        <w:t>2</w:t>
      </w:r>
      <w:r w:rsidRPr="00892561">
        <w:rPr>
          <w:spacing w:val="-2"/>
          <w:sz w:val="24"/>
          <w:szCs w:val="24"/>
        </w:rPr>
        <w:t>0</w:t>
      </w:r>
      <w:r w:rsidRPr="00892561">
        <w:rPr>
          <w:sz w:val="24"/>
          <w:szCs w:val="24"/>
        </w:rPr>
        <w:t>1</w:t>
      </w:r>
      <w:r w:rsidRPr="00892561">
        <w:rPr>
          <w:spacing w:val="1"/>
          <w:sz w:val="24"/>
          <w:szCs w:val="24"/>
        </w:rPr>
        <w:t>2</w:t>
      </w:r>
      <w:r w:rsidRPr="00892561">
        <w:rPr>
          <w:sz w:val="24"/>
          <w:szCs w:val="24"/>
        </w:rPr>
        <w:t>)</w:t>
      </w:r>
      <w:r w:rsidRPr="00892561">
        <w:rPr>
          <w:spacing w:val="-1"/>
          <w:sz w:val="24"/>
          <w:szCs w:val="24"/>
        </w:rPr>
        <w:t xml:space="preserve"> </w:t>
      </w:r>
      <w:r w:rsidRPr="00892561">
        <w:rPr>
          <w:sz w:val="24"/>
          <w:szCs w:val="24"/>
        </w:rPr>
        <w:t>28</w:t>
      </w:r>
      <w:r w:rsidRPr="00892561">
        <w:rPr>
          <w:spacing w:val="-1"/>
          <w:sz w:val="24"/>
          <w:szCs w:val="24"/>
        </w:rPr>
        <w:t>-</w:t>
      </w:r>
      <w:r w:rsidRPr="00892561">
        <w:rPr>
          <w:sz w:val="24"/>
          <w:szCs w:val="24"/>
        </w:rPr>
        <w:t>29</w:t>
      </w:r>
    </w:p>
    <w:p w:rsidR="00782B5E" w:rsidRPr="00892561" w:rsidRDefault="000524FC" w:rsidP="00487B09">
      <w:pPr>
        <w:pStyle w:val="ListParagraph"/>
        <w:numPr>
          <w:ilvl w:val="0"/>
          <w:numId w:val="12"/>
        </w:numPr>
        <w:spacing w:line="360" w:lineRule="auto"/>
        <w:ind w:left="714" w:right="151" w:hanging="357"/>
        <w:jc w:val="both"/>
        <w:rPr>
          <w:sz w:val="24"/>
          <w:szCs w:val="24"/>
        </w:rPr>
      </w:pPr>
      <w:r w:rsidRPr="00892561">
        <w:rPr>
          <w:b/>
          <w:spacing w:val="-4"/>
          <w:sz w:val="24"/>
          <w:szCs w:val="24"/>
        </w:rPr>
        <w:t>G</w:t>
      </w:r>
      <w:r w:rsidRPr="00892561">
        <w:rPr>
          <w:b/>
          <w:sz w:val="24"/>
          <w:szCs w:val="24"/>
        </w:rPr>
        <w:t xml:space="preserve">.   </w:t>
      </w:r>
      <w:r w:rsidRPr="00892561">
        <w:rPr>
          <w:b/>
          <w:spacing w:val="31"/>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w:t>
      </w:r>
      <w:r w:rsidRPr="00892561">
        <w:rPr>
          <w:b/>
          <w:spacing w:val="-1"/>
          <w:sz w:val="24"/>
          <w:szCs w:val="24"/>
        </w:rPr>
        <w:t>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r w:rsidRPr="00892561">
        <w:rPr>
          <w:sz w:val="24"/>
          <w:szCs w:val="24"/>
        </w:rPr>
        <w:t xml:space="preserve">,   </w:t>
      </w:r>
      <w:proofErr w:type="gramEnd"/>
      <w:r w:rsidRPr="00892561">
        <w:rPr>
          <w:spacing w:val="29"/>
          <w:sz w:val="24"/>
          <w:szCs w:val="24"/>
        </w:rPr>
        <w:t xml:space="preserve"> </w:t>
      </w:r>
      <w:r w:rsidRPr="00892561">
        <w:rPr>
          <w:spacing w:val="3"/>
          <w:sz w:val="24"/>
          <w:szCs w:val="24"/>
        </w:rPr>
        <w:t>S</w:t>
      </w:r>
      <w:r w:rsidRPr="00892561">
        <w:rPr>
          <w:spacing w:val="2"/>
          <w:sz w:val="24"/>
          <w:szCs w:val="24"/>
        </w:rPr>
        <w:t>p</w:t>
      </w:r>
      <w:r w:rsidRPr="00892561">
        <w:rPr>
          <w:spacing w:val="1"/>
          <w:sz w:val="24"/>
          <w:szCs w:val="24"/>
        </w:rPr>
        <w:t>ec</w:t>
      </w:r>
      <w:r w:rsidRPr="00892561">
        <w:rPr>
          <w:spacing w:val="3"/>
          <w:sz w:val="24"/>
          <w:szCs w:val="24"/>
        </w:rPr>
        <w:t>i</w:t>
      </w:r>
      <w:r w:rsidRPr="00892561">
        <w:rPr>
          <w:spacing w:val="1"/>
          <w:sz w:val="24"/>
          <w:szCs w:val="24"/>
        </w:rPr>
        <w:t>a</w:t>
      </w:r>
      <w:r w:rsidRPr="00892561">
        <w:rPr>
          <w:sz w:val="24"/>
          <w:szCs w:val="24"/>
        </w:rPr>
        <w:t xml:space="preserve">l </w:t>
      </w:r>
      <w:r w:rsidRPr="00892561">
        <w:rPr>
          <w:spacing w:val="5"/>
          <w:sz w:val="24"/>
          <w:szCs w:val="24"/>
        </w:rPr>
        <w:t xml:space="preserve"> </w:t>
      </w:r>
      <w:r w:rsidRPr="00892561">
        <w:rPr>
          <w:spacing w:val="1"/>
          <w:sz w:val="24"/>
          <w:szCs w:val="24"/>
        </w:rPr>
        <w:t>F</w:t>
      </w:r>
      <w:r w:rsidRPr="00892561">
        <w:rPr>
          <w:spacing w:val="2"/>
          <w:sz w:val="24"/>
          <w:szCs w:val="24"/>
        </w:rPr>
        <w:t>o</w:t>
      </w:r>
      <w:r w:rsidRPr="00892561">
        <w:rPr>
          <w:spacing w:val="1"/>
          <w:sz w:val="24"/>
          <w:szCs w:val="24"/>
        </w:rPr>
        <w:t>c</w:t>
      </w:r>
      <w:r w:rsidRPr="00892561">
        <w:rPr>
          <w:spacing w:val="2"/>
          <w:sz w:val="24"/>
          <w:szCs w:val="24"/>
        </w:rPr>
        <w:t>u</w:t>
      </w:r>
      <w:r w:rsidRPr="00892561">
        <w:rPr>
          <w:sz w:val="24"/>
          <w:szCs w:val="24"/>
        </w:rPr>
        <w:t xml:space="preserve">s </w:t>
      </w:r>
      <w:r w:rsidRPr="00892561">
        <w:rPr>
          <w:spacing w:val="5"/>
          <w:sz w:val="24"/>
          <w:szCs w:val="24"/>
        </w:rPr>
        <w:t xml:space="preserve"> </w:t>
      </w:r>
      <w:r w:rsidRPr="00892561">
        <w:rPr>
          <w:spacing w:val="2"/>
          <w:sz w:val="24"/>
          <w:szCs w:val="24"/>
        </w:rPr>
        <w:t>o</w:t>
      </w:r>
      <w:r w:rsidRPr="00892561">
        <w:rPr>
          <w:sz w:val="24"/>
          <w:szCs w:val="24"/>
        </w:rPr>
        <w:t xml:space="preserve">n </w:t>
      </w:r>
      <w:r w:rsidRPr="00892561">
        <w:rPr>
          <w:spacing w:val="4"/>
          <w:sz w:val="24"/>
          <w:szCs w:val="24"/>
        </w:rPr>
        <w:t xml:space="preserve"> </w:t>
      </w:r>
      <w:r w:rsidRPr="00892561">
        <w:rPr>
          <w:sz w:val="24"/>
          <w:szCs w:val="24"/>
        </w:rPr>
        <w:t>U</w:t>
      </w:r>
      <w:r w:rsidRPr="00892561">
        <w:rPr>
          <w:spacing w:val="2"/>
          <w:sz w:val="24"/>
          <w:szCs w:val="24"/>
        </w:rPr>
        <w:t>l</w:t>
      </w:r>
      <w:r w:rsidRPr="00892561">
        <w:rPr>
          <w:spacing w:val="3"/>
          <w:sz w:val="24"/>
          <w:szCs w:val="24"/>
        </w:rPr>
        <w:t>t</w:t>
      </w:r>
      <w:r w:rsidRPr="00892561">
        <w:rPr>
          <w:spacing w:val="1"/>
          <w:sz w:val="24"/>
          <w:szCs w:val="24"/>
        </w:rPr>
        <w:t>raf</w:t>
      </w:r>
      <w:r w:rsidRPr="00892561">
        <w:rPr>
          <w:spacing w:val="3"/>
          <w:sz w:val="24"/>
          <w:szCs w:val="24"/>
        </w:rPr>
        <w:t>ilt</w:t>
      </w:r>
      <w:r w:rsidRPr="00892561">
        <w:rPr>
          <w:spacing w:val="1"/>
          <w:sz w:val="24"/>
          <w:szCs w:val="24"/>
        </w:rPr>
        <w:t>ra</w:t>
      </w:r>
      <w:r w:rsidRPr="00892561">
        <w:rPr>
          <w:sz w:val="24"/>
          <w:szCs w:val="24"/>
        </w:rPr>
        <w:t>t</w:t>
      </w:r>
      <w:r w:rsidRPr="00892561">
        <w:rPr>
          <w:spacing w:val="3"/>
          <w:sz w:val="24"/>
          <w:szCs w:val="24"/>
        </w:rPr>
        <w:t>i</w:t>
      </w:r>
      <w:r w:rsidRPr="00892561">
        <w:rPr>
          <w:spacing w:val="2"/>
          <w:sz w:val="24"/>
          <w:szCs w:val="24"/>
        </w:rPr>
        <w:t>o</w:t>
      </w:r>
      <w:r w:rsidRPr="00892561">
        <w:rPr>
          <w:sz w:val="24"/>
          <w:szCs w:val="24"/>
        </w:rPr>
        <w:t xml:space="preserve">n </w:t>
      </w:r>
      <w:r w:rsidRPr="00892561">
        <w:rPr>
          <w:spacing w:val="4"/>
          <w:sz w:val="24"/>
          <w:szCs w:val="24"/>
        </w:rPr>
        <w:t xml:space="preserve"> </w:t>
      </w:r>
      <w:r w:rsidRPr="00892561">
        <w:rPr>
          <w:spacing w:val="2"/>
          <w:sz w:val="24"/>
          <w:szCs w:val="24"/>
        </w:rPr>
        <w:t>T</w:t>
      </w:r>
      <w:r w:rsidRPr="00892561">
        <w:rPr>
          <w:spacing w:val="1"/>
          <w:sz w:val="24"/>
          <w:szCs w:val="24"/>
        </w:rPr>
        <w:t>ec</w:t>
      </w:r>
      <w:r w:rsidRPr="00892561">
        <w:rPr>
          <w:spacing w:val="2"/>
          <w:sz w:val="24"/>
          <w:szCs w:val="24"/>
        </w:rPr>
        <w:t>hn</w:t>
      </w:r>
      <w:r w:rsidRPr="00892561">
        <w:rPr>
          <w:sz w:val="24"/>
          <w:szCs w:val="24"/>
        </w:rPr>
        <w:t>o</w:t>
      </w:r>
      <w:r w:rsidRPr="00892561">
        <w:rPr>
          <w:spacing w:val="3"/>
          <w:sz w:val="24"/>
          <w:szCs w:val="24"/>
        </w:rPr>
        <w:t>l</w:t>
      </w:r>
      <w:r w:rsidRPr="00892561">
        <w:rPr>
          <w:spacing w:val="2"/>
          <w:sz w:val="24"/>
          <w:szCs w:val="24"/>
        </w:rPr>
        <w:t>o</w:t>
      </w:r>
      <w:r w:rsidRPr="00892561">
        <w:rPr>
          <w:sz w:val="24"/>
          <w:szCs w:val="24"/>
        </w:rPr>
        <w:t>g</w:t>
      </w:r>
      <w:r w:rsidRPr="00892561">
        <w:rPr>
          <w:spacing w:val="7"/>
          <w:sz w:val="24"/>
          <w:szCs w:val="24"/>
        </w:rPr>
        <w:t>y</w:t>
      </w:r>
      <w:r w:rsidRPr="00892561">
        <w:rPr>
          <w:sz w:val="24"/>
          <w:szCs w:val="24"/>
        </w:rPr>
        <w:t xml:space="preserve">, </w:t>
      </w:r>
      <w:r w:rsidRPr="00892561">
        <w:rPr>
          <w:spacing w:val="22"/>
          <w:sz w:val="24"/>
          <w:szCs w:val="24"/>
        </w:rPr>
        <w:t xml:space="preserve"> </w:t>
      </w:r>
      <w:r w:rsidRPr="00892561">
        <w:rPr>
          <w:i/>
          <w:spacing w:val="1"/>
          <w:sz w:val="24"/>
          <w:szCs w:val="24"/>
        </w:rPr>
        <w:t>Ch</w:t>
      </w:r>
      <w:r w:rsidRPr="00892561">
        <w:rPr>
          <w:i/>
          <w:spacing w:val="-1"/>
          <w:sz w:val="24"/>
          <w:szCs w:val="24"/>
        </w:rPr>
        <w:t>e</w:t>
      </w:r>
      <w:r w:rsidRPr="00892561">
        <w:rPr>
          <w:i/>
          <w:sz w:val="24"/>
          <w:szCs w:val="24"/>
        </w:rPr>
        <w:t>mi</w:t>
      </w:r>
      <w:r w:rsidRPr="00892561">
        <w:rPr>
          <w:i/>
          <w:spacing w:val="-1"/>
          <w:sz w:val="24"/>
          <w:szCs w:val="24"/>
        </w:rPr>
        <w:t>c</w:t>
      </w:r>
      <w:r w:rsidRPr="00892561">
        <w:rPr>
          <w:i/>
          <w:sz w:val="24"/>
          <w:szCs w:val="24"/>
        </w:rPr>
        <w:t xml:space="preserve">al </w:t>
      </w:r>
      <w:r w:rsidRPr="00892561">
        <w:rPr>
          <w:i/>
          <w:spacing w:val="20"/>
          <w:sz w:val="24"/>
          <w:szCs w:val="24"/>
        </w:rPr>
        <w:t xml:space="preserve"> </w:t>
      </w:r>
      <w:r w:rsidRPr="00892561">
        <w:rPr>
          <w:i/>
          <w:spacing w:val="3"/>
          <w:sz w:val="24"/>
          <w:szCs w:val="24"/>
        </w:rPr>
        <w:t>w</w:t>
      </w:r>
      <w:r w:rsidRPr="00892561">
        <w:rPr>
          <w:i/>
          <w:sz w:val="24"/>
          <w:szCs w:val="24"/>
        </w:rPr>
        <w:t>or</w:t>
      </w:r>
      <w:r w:rsidRPr="00892561">
        <w:rPr>
          <w:i/>
          <w:spacing w:val="1"/>
          <w:sz w:val="24"/>
          <w:szCs w:val="24"/>
        </w:rPr>
        <w:t>l</w:t>
      </w:r>
      <w:r w:rsidRPr="00892561">
        <w:rPr>
          <w:i/>
          <w:sz w:val="24"/>
          <w:szCs w:val="24"/>
        </w:rPr>
        <w:t>d</w:t>
      </w:r>
      <w:r w:rsidRPr="00892561">
        <w:rPr>
          <w:sz w:val="24"/>
          <w:szCs w:val="24"/>
        </w:rPr>
        <w:t>,  C</w:t>
      </w:r>
      <w:r w:rsidRPr="00892561">
        <w:rPr>
          <w:spacing w:val="3"/>
          <w:sz w:val="24"/>
          <w:szCs w:val="24"/>
        </w:rPr>
        <w:t>h</w:t>
      </w:r>
      <w:r w:rsidRPr="00892561">
        <w:rPr>
          <w:spacing w:val="-1"/>
          <w:sz w:val="24"/>
          <w:szCs w:val="24"/>
        </w:rPr>
        <w:t>e</w:t>
      </w:r>
      <w:r w:rsidRPr="00892561">
        <w:rPr>
          <w:sz w:val="24"/>
          <w:szCs w:val="24"/>
        </w:rPr>
        <w:t>mi</w:t>
      </w:r>
      <w:r w:rsidRPr="00892561">
        <w:rPr>
          <w:spacing w:val="-1"/>
          <w:sz w:val="24"/>
          <w:szCs w:val="24"/>
        </w:rPr>
        <w:t>ca</w:t>
      </w:r>
      <w:r w:rsidRPr="00892561">
        <w:rPr>
          <w:sz w:val="24"/>
          <w:szCs w:val="24"/>
        </w:rPr>
        <w:t>l</w:t>
      </w:r>
      <w:r w:rsidR="00782B5E" w:rsidRPr="00892561">
        <w:rPr>
          <w:sz w:val="24"/>
          <w:szCs w:val="24"/>
        </w:rPr>
        <w:t xml:space="preserve">  i</w:t>
      </w:r>
      <w:r w:rsidRPr="00892561">
        <w:rPr>
          <w:sz w:val="24"/>
          <w:szCs w:val="24"/>
        </w:rPr>
        <w:t>ndus</w:t>
      </w:r>
      <w:r w:rsidRPr="00892561">
        <w:rPr>
          <w:spacing w:val="1"/>
          <w:sz w:val="24"/>
          <w:szCs w:val="24"/>
        </w:rPr>
        <w:t>t</w:t>
      </w:r>
      <w:r w:rsidRPr="00892561">
        <w:rPr>
          <w:spacing w:val="9"/>
          <w:sz w:val="24"/>
          <w:szCs w:val="24"/>
        </w:rPr>
        <w:t>r</w:t>
      </w:r>
      <w:r w:rsidRPr="00892561">
        <w:rPr>
          <w:sz w:val="24"/>
          <w:szCs w:val="24"/>
        </w:rPr>
        <w:t>y</w:t>
      </w:r>
      <w:r w:rsidRPr="00892561">
        <w:rPr>
          <w:spacing w:val="-10"/>
          <w:sz w:val="24"/>
          <w:szCs w:val="24"/>
        </w:rPr>
        <w:t xml:space="preserve"> </w:t>
      </w:r>
      <w:r w:rsidRPr="00892561">
        <w:rPr>
          <w:sz w:val="24"/>
          <w:szCs w:val="24"/>
        </w:rPr>
        <w:t>m</w:t>
      </w:r>
      <w:r w:rsidRPr="00892561">
        <w:rPr>
          <w:spacing w:val="4"/>
          <w:sz w:val="24"/>
          <w:szCs w:val="24"/>
        </w:rPr>
        <w:t>a</w:t>
      </w:r>
      <w:r w:rsidRPr="00892561">
        <w:rPr>
          <w:spacing w:val="-2"/>
          <w:sz w:val="24"/>
          <w:szCs w:val="24"/>
        </w:rPr>
        <w:t>g</w:t>
      </w:r>
      <w:r w:rsidRPr="00892561">
        <w:rPr>
          <w:spacing w:val="-1"/>
          <w:sz w:val="24"/>
          <w:szCs w:val="24"/>
        </w:rPr>
        <w:t>a</w:t>
      </w:r>
      <w:r w:rsidRPr="00892561">
        <w:rPr>
          <w:spacing w:val="1"/>
          <w:sz w:val="24"/>
          <w:szCs w:val="24"/>
        </w:rPr>
        <w:t>z</w:t>
      </w:r>
      <w:r w:rsidRPr="00892561">
        <w:rPr>
          <w:sz w:val="24"/>
          <w:szCs w:val="24"/>
        </w:rPr>
        <w:t xml:space="preserve">ine, </w:t>
      </w:r>
      <w:r w:rsidRPr="00892561">
        <w:rPr>
          <w:spacing w:val="-1"/>
          <w:sz w:val="24"/>
          <w:szCs w:val="24"/>
        </w:rPr>
        <w:t>(</w:t>
      </w:r>
      <w:r w:rsidRPr="00892561">
        <w:rPr>
          <w:sz w:val="24"/>
          <w:szCs w:val="24"/>
        </w:rPr>
        <w:t>D</w:t>
      </w:r>
      <w:r w:rsidRPr="00892561">
        <w:rPr>
          <w:spacing w:val="-1"/>
          <w:sz w:val="24"/>
          <w:szCs w:val="24"/>
        </w:rPr>
        <w:t>ece</w:t>
      </w:r>
      <w:r w:rsidRPr="00892561">
        <w:rPr>
          <w:sz w:val="24"/>
          <w:szCs w:val="24"/>
        </w:rPr>
        <w:t>mber</w:t>
      </w:r>
      <w:r w:rsidRPr="00892561">
        <w:rPr>
          <w:spacing w:val="-3"/>
          <w:sz w:val="24"/>
          <w:szCs w:val="24"/>
        </w:rPr>
        <w:t xml:space="preserve"> </w:t>
      </w:r>
      <w:r w:rsidRPr="00892561">
        <w:rPr>
          <w:sz w:val="24"/>
          <w:szCs w:val="24"/>
        </w:rPr>
        <w:t>2012)</w:t>
      </w:r>
      <w:r w:rsidRPr="00892561">
        <w:rPr>
          <w:spacing w:val="-1"/>
          <w:sz w:val="24"/>
          <w:szCs w:val="24"/>
        </w:rPr>
        <w:t xml:space="preserve"> </w:t>
      </w:r>
      <w:r w:rsidRPr="00892561">
        <w:rPr>
          <w:sz w:val="24"/>
          <w:szCs w:val="24"/>
        </w:rPr>
        <w:t>24</w:t>
      </w:r>
      <w:r w:rsidRPr="00892561">
        <w:rPr>
          <w:spacing w:val="-1"/>
          <w:sz w:val="24"/>
          <w:szCs w:val="24"/>
        </w:rPr>
        <w:t>-</w:t>
      </w:r>
      <w:r w:rsidR="00782B5E" w:rsidRPr="00892561">
        <w:rPr>
          <w:sz w:val="24"/>
          <w:szCs w:val="24"/>
        </w:rPr>
        <w:t>25</w:t>
      </w:r>
    </w:p>
    <w:p w:rsidR="000524FC" w:rsidRPr="00892561" w:rsidRDefault="000524FC" w:rsidP="00487B09">
      <w:pPr>
        <w:pStyle w:val="ListParagraph"/>
        <w:numPr>
          <w:ilvl w:val="0"/>
          <w:numId w:val="12"/>
        </w:numPr>
        <w:spacing w:line="360" w:lineRule="auto"/>
        <w:ind w:left="714" w:hanging="357"/>
        <w:jc w:val="both"/>
        <w:rPr>
          <w:sz w:val="24"/>
          <w:szCs w:val="24"/>
        </w:rPr>
      </w:pPr>
      <w:r w:rsidRPr="00892561">
        <w:rPr>
          <w:b/>
          <w:spacing w:val="-4"/>
          <w:sz w:val="24"/>
          <w:szCs w:val="24"/>
        </w:rPr>
        <w:t>G</w:t>
      </w:r>
      <w:r w:rsidRPr="00892561">
        <w:rPr>
          <w:b/>
          <w:sz w:val="24"/>
          <w:szCs w:val="24"/>
        </w:rPr>
        <w:t xml:space="preserve">.  </w:t>
      </w:r>
      <w:r w:rsidRPr="00892561">
        <w:rPr>
          <w:b/>
          <w:spacing w:val="38"/>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w:t>
      </w:r>
      <w:r w:rsidRPr="00892561">
        <w:rPr>
          <w:spacing w:val="34"/>
          <w:sz w:val="24"/>
          <w:szCs w:val="24"/>
        </w:rPr>
        <w:t xml:space="preserve"> </w:t>
      </w:r>
      <w:r w:rsidRPr="00892561">
        <w:rPr>
          <w:sz w:val="24"/>
          <w:szCs w:val="24"/>
        </w:rPr>
        <w:t>Z</w:t>
      </w:r>
      <w:r w:rsidRPr="00892561">
        <w:rPr>
          <w:spacing w:val="-34"/>
          <w:sz w:val="24"/>
          <w:szCs w:val="24"/>
        </w:rPr>
        <w:t xml:space="preserve"> </w:t>
      </w:r>
      <w:r w:rsidRPr="00892561">
        <w:rPr>
          <w:sz w:val="24"/>
          <w:szCs w:val="24"/>
        </w:rPr>
        <w:t>e</w:t>
      </w:r>
      <w:r w:rsidRPr="00892561">
        <w:rPr>
          <w:spacing w:val="-32"/>
          <w:sz w:val="24"/>
          <w:szCs w:val="24"/>
        </w:rPr>
        <w:t xml:space="preserve"> </w:t>
      </w:r>
      <w:r w:rsidRPr="00892561">
        <w:rPr>
          <w:sz w:val="24"/>
          <w:szCs w:val="24"/>
        </w:rPr>
        <w:t>r</w:t>
      </w:r>
      <w:r w:rsidRPr="00892561">
        <w:rPr>
          <w:spacing w:val="-32"/>
          <w:sz w:val="24"/>
          <w:szCs w:val="24"/>
        </w:rPr>
        <w:t xml:space="preserve"> </w:t>
      </w:r>
      <w:r w:rsidRPr="00892561">
        <w:rPr>
          <w:sz w:val="24"/>
          <w:szCs w:val="24"/>
        </w:rPr>
        <w:t xml:space="preserve">o </w:t>
      </w:r>
      <w:r w:rsidRPr="00892561">
        <w:rPr>
          <w:spacing w:val="4"/>
          <w:sz w:val="24"/>
          <w:szCs w:val="24"/>
        </w:rPr>
        <w:t>liquid</w:t>
      </w:r>
      <w:r w:rsidRPr="00892561">
        <w:rPr>
          <w:spacing w:val="34"/>
          <w:sz w:val="24"/>
          <w:szCs w:val="24"/>
        </w:rPr>
        <w:t xml:space="preserve"> </w:t>
      </w:r>
      <w:r w:rsidRPr="00892561">
        <w:rPr>
          <w:sz w:val="24"/>
          <w:szCs w:val="24"/>
        </w:rPr>
        <w:t>disch</w:t>
      </w:r>
      <w:r w:rsidRPr="00892561">
        <w:rPr>
          <w:spacing w:val="-1"/>
          <w:sz w:val="24"/>
          <w:szCs w:val="24"/>
        </w:rPr>
        <w:t>a</w:t>
      </w:r>
      <w:r w:rsidRPr="00892561">
        <w:rPr>
          <w:sz w:val="24"/>
          <w:szCs w:val="24"/>
        </w:rPr>
        <w:t>rge</w:t>
      </w:r>
      <w:r w:rsidRPr="00892561">
        <w:rPr>
          <w:spacing w:val="34"/>
          <w:sz w:val="24"/>
          <w:szCs w:val="24"/>
        </w:rPr>
        <w:t xml:space="preserve"> </w:t>
      </w:r>
      <w:r w:rsidRPr="00892561">
        <w:rPr>
          <w:spacing w:val="2"/>
          <w:sz w:val="24"/>
          <w:szCs w:val="24"/>
        </w:rPr>
        <w:t>s</w:t>
      </w:r>
      <w:r w:rsidRPr="00892561">
        <w:rPr>
          <w:spacing w:val="-5"/>
          <w:sz w:val="24"/>
          <w:szCs w:val="24"/>
        </w:rPr>
        <w:t>y</w:t>
      </w:r>
      <w:r w:rsidRPr="00892561">
        <w:rPr>
          <w:sz w:val="24"/>
          <w:szCs w:val="24"/>
        </w:rPr>
        <w:t>stem</w:t>
      </w:r>
      <w:r w:rsidRPr="00892561">
        <w:rPr>
          <w:spacing w:val="35"/>
          <w:sz w:val="24"/>
          <w:szCs w:val="24"/>
        </w:rPr>
        <w:t xml:space="preserve"> </w:t>
      </w:r>
      <w:r w:rsidRPr="00892561">
        <w:rPr>
          <w:i/>
          <w:spacing w:val="1"/>
          <w:sz w:val="24"/>
          <w:szCs w:val="24"/>
        </w:rPr>
        <w:t>C</w:t>
      </w:r>
      <w:r w:rsidRPr="00892561">
        <w:rPr>
          <w:i/>
          <w:sz w:val="24"/>
          <w:szCs w:val="24"/>
        </w:rPr>
        <w:t>h</w:t>
      </w:r>
      <w:r w:rsidRPr="00892561">
        <w:rPr>
          <w:i/>
          <w:spacing w:val="-1"/>
          <w:sz w:val="24"/>
          <w:szCs w:val="24"/>
        </w:rPr>
        <w:t>e</w:t>
      </w:r>
      <w:r w:rsidRPr="00892561">
        <w:rPr>
          <w:i/>
          <w:sz w:val="24"/>
          <w:szCs w:val="24"/>
        </w:rPr>
        <w:t>mi</w:t>
      </w:r>
      <w:r w:rsidRPr="00892561">
        <w:rPr>
          <w:i/>
          <w:spacing w:val="-1"/>
          <w:sz w:val="24"/>
          <w:szCs w:val="24"/>
        </w:rPr>
        <w:t>c</w:t>
      </w:r>
      <w:r w:rsidRPr="00892561">
        <w:rPr>
          <w:i/>
          <w:sz w:val="24"/>
          <w:szCs w:val="24"/>
        </w:rPr>
        <w:t>al</w:t>
      </w:r>
      <w:r w:rsidRPr="00892561">
        <w:rPr>
          <w:i/>
          <w:spacing w:val="53"/>
          <w:sz w:val="24"/>
          <w:szCs w:val="24"/>
        </w:rPr>
        <w:t xml:space="preserve"> </w:t>
      </w:r>
      <w:r w:rsidRPr="00892561">
        <w:rPr>
          <w:i/>
          <w:spacing w:val="3"/>
          <w:sz w:val="24"/>
          <w:szCs w:val="24"/>
        </w:rPr>
        <w:t>w</w:t>
      </w:r>
      <w:r w:rsidRPr="00892561">
        <w:rPr>
          <w:i/>
          <w:sz w:val="24"/>
          <w:szCs w:val="24"/>
        </w:rPr>
        <w:t>or</w:t>
      </w:r>
      <w:r w:rsidRPr="00892561">
        <w:rPr>
          <w:i/>
          <w:spacing w:val="1"/>
          <w:sz w:val="24"/>
          <w:szCs w:val="24"/>
        </w:rPr>
        <w:t>l</w:t>
      </w:r>
      <w:r w:rsidRPr="00892561">
        <w:rPr>
          <w:i/>
          <w:sz w:val="24"/>
          <w:szCs w:val="24"/>
        </w:rPr>
        <w:t>d</w:t>
      </w:r>
      <w:r w:rsidRPr="00892561">
        <w:rPr>
          <w:sz w:val="24"/>
          <w:szCs w:val="24"/>
        </w:rPr>
        <w:t>,</w:t>
      </w:r>
      <w:r w:rsidRPr="00892561">
        <w:rPr>
          <w:spacing w:val="33"/>
          <w:sz w:val="24"/>
          <w:szCs w:val="24"/>
        </w:rPr>
        <w:t xml:space="preserve"> </w:t>
      </w:r>
      <w:r w:rsidRPr="00892561">
        <w:rPr>
          <w:sz w:val="24"/>
          <w:szCs w:val="24"/>
        </w:rPr>
        <w:t>Chemi</w:t>
      </w:r>
      <w:r w:rsidRPr="00892561">
        <w:rPr>
          <w:spacing w:val="-1"/>
          <w:sz w:val="24"/>
          <w:szCs w:val="24"/>
        </w:rPr>
        <w:t>ca</w:t>
      </w:r>
      <w:r w:rsidRPr="00892561">
        <w:rPr>
          <w:sz w:val="24"/>
          <w:szCs w:val="24"/>
        </w:rPr>
        <w:t>l</w:t>
      </w:r>
      <w:r w:rsidRPr="00892561">
        <w:rPr>
          <w:spacing w:val="36"/>
          <w:sz w:val="24"/>
          <w:szCs w:val="24"/>
        </w:rPr>
        <w:t xml:space="preserve"> </w:t>
      </w:r>
      <w:r w:rsidRPr="00892561">
        <w:rPr>
          <w:spacing w:val="-8"/>
          <w:sz w:val="24"/>
          <w:szCs w:val="24"/>
        </w:rPr>
        <w:t>I</w:t>
      </w:r>
      <w:r w:rsidRPr="00892561">
        <w:rPr>
          <w:sz w:val="24"/>
          <w:szCs w:val="24"/>
        </w:rPr>
        <w:t>ndus</w:t>
      </w:r>
      <w:r w:rsidRPr="00892561">
        <w:rPr>
          <w:spacing w:val="1"/>
          <w:sz w:val="24"/>
          <w:szCs w:val="24"/>
        </w:rPr>
        <w:t>t</w:t>
      </w:r>
      <w:r w:rsidRPr="00892561">
        <w:rPr>
          <w:spacing w:val="9"/>
          <w:sz w:val="24"/>
          <w:szCs w:val="24"/>
        </w:rPr>
        <w:t>r</w:t>
      </w:r>
      <w:r w:rsidRPr="00892561">
        <w:rPr>
          <w:sz w:val="24"/>
          <w:szCs w:val="24"/>
        </w:rPr>
        <w:t>y</w:t>
      </w:r>
      <w:r w:rsidRPr="00892561">
        <w:rPr>
          <w:spacing w:val="24"/>
          <w:sz w:val="24"/>
          <w:szCs w:val="24"/>
        </w:rPr>
        <w:t xml:space="preserve"> </w:t>
      </w:r>
      <w:r w:rsidRPr="00892561">
        <w:rPr>
          <w:sz w:val="24"/>
          <w:szCs w:val="24"/>
        </w:rPr>
        <w:t>m</w:t>
      </w:r>
      <w:r w:rsidRPr="00892561">
        <w:rPr>
          <w:spacing w:val="4"/>
          <w:sz w:val="24"/>
          <w:szCs w:val="24"/>
        </w:rPr>
        <w:t>a</w:t>
      </w:r>
      <w:r w:rsidRPr="00892561">
        <w:rPr>
          <w:spacing w:val="-2"/>
          <w:sz w:val="24"/>
          <w:szCs w:val="24"/>
        </w:rPr>
        <w:t>g</w:t>
      </w:r>
      <w:r w:rsidRPr="00892561">
        <w:rPr>
          <w:spacing w:val="-1"/>
          <w:sz w:val="24"/>
          <w:szCs w:val="24"/>
        </w:rPr>
        <w:t>a</w:t>
      </w:r>
      <w:r w:rsidRPr="00892561">
        <w:rPr>
          <w:spacing w:val="1"/>
          <w:sz w:val="24"/>
          <w:szCs w:val="24"/>
        </w:rPr>
        <w:t>z</w:t>
      </w:r>
      <w:r w:rsidRPr="00892561">
        <w:rPr>
          <w:sz w:val="24"/>
          <w:szCs w:val="24"/>
        </w:rPr>
        <w:t xml:space="preserve">ine, </w:t>
      </w:r>
      <w:r w:rsidRPr="00892561">
        <w:rPr>
          <w:spacing w:val="-3"/>
          <w:sz w:val="24"/>
          <w:szCs w:val="24"/>
        </w:rPr>
        <w:t>(</w:t>
      </w:r>
      <w:r w:rsidRPr="00892561">
        <w:rPr>
          <w:spacing w:val="2"/>
          <w:sz w:val="24"/>
          <w:szCs w:val="24"/>
        </w:rPr>
        <w:t>J</w:t>
      </w:r>
      <w:r w:rsidRPr="00892561">
        <w:rPr>
          <w:sz w:val="24"/>
          <w:szCs w:val="24"/>
        </w:rPr>
        <w:t>une</w:t>
      </w:r>
      <w:r w:rsidRPr="00892561">
        <w:rPr>
          <w:spacing w:val="-3"/>
          <w:sz w:val="24"/>
          <w:szCs w:val="24"/>
        </w:rPr>
        <w:t xml:space="preserve"> </w:t>
      </w:r>
      <w:r w:rsidRPr="00892561">
        <w:rPr>
          <w:spacing w:val="-2"/>
          <w:sz w:val="24"/>
          <w:szCs w:val="24"/>
        </w:rPr>
        <w:t>2</w:t>
      </w:r>
      <w:r w:rsidRPr="00892561">
        <w:rPr>
          <w:sz w:val="24"/>
          <w:szCs w:val="24"/>
        </w:rPr>
        <w:t>0</w:t>
      </w:r>
      <w:r w:rsidRPr="00892561">
        <w:rPr>
          <w:spacing w:val="-2"/>
          <w:sz w:val="24"/>
          <w:szCs w:val="24"/>
        </w:rPr>
        <w:t>1</w:t>
      </w:r>
      <w:r w:rsidRPr="00892561">
        <w:rPr>
          <w:sz w:val="24"/>
          <w:szCs w:val="24"/>
        </w:rPr>
        <w:t>3)</w:t>
      </w:r>
      <w:r w:rsidRPr="00892561">
        <w:rPr>
          <w:spacing w:val="-1"/>
          <w:sz w:val="24"/>
          <w:szCs w:val="24"/>
        </w:rPr>
        <w:t xml:space="preserve"> </w:t>
      </w:r>
      <w:r w:rsidRPr="00892561">
        <w:rPr>
          <w:sz w:val="24"/>
          <w:szCs w:val="24"/>
        </w:rPr>
        <w:t>4</w:t>
      </w:r>
      <w:r w:rsidRPr="00892561">
        <w:rPr>
          <w:spacing w:val="-2"/>
          <w:sz w:val="24"/>
          <w:szCs w:val="24"/>
        </w:rPr>
        <w:t>4</w:t>
      </w:r>
      <w:r w:rsidRPr="00892561">
        <w:rPr>
          <w:spacing w:val="-1"/>
          <w:sz w:val="24"/>
          <w:szCs w:val="24"/>
        </w:rPr>
        <w:t>-</w:t>
      </w:r>
      <w:r w:rsidRPr="00892561">
        <w:rPr>
          <w:sz w:val="24"/>
          <w:szCs w:val="24"/>
        </w:rPr>
        <w:t>45</w:t>
      </w:r>
    </w:p>
    <w:p w:rsidR="000524FC" w:rsidRPr="00892561" w:rsidRDefault="000524FC" w:rsidP="000524FC">
      <w:pPr>
        <w:tabs>
          <w:tab w:val="left" w:pos="1240"/>
        </w:tabs>
        <w:spacing w:before="29"/>
        <w:ind w:left="106"/>
        <w:rPr>
          <w:sz w:val="24"/>
          <w:szCs w:val="24"/>
        </w:rPr>
      </w:pPr>
      <w:r w:rsidRPr="00892561">
        <w:rPr>
          <w:b/>
          <w:sz w:val="24"/>
          <w:szCs w:val="24"/>
          <w:highlight w:val="lightGray"/>
        </w:rPr>
        <w:t xml:space="preserve"> </w:t>
      </w:r>
      <w:r w:rsidRPr="00892561">
        <w:rPr>
          <w:b/>
          <w:spacing w:val="24"/>
          <w:sz w:val="24"/>
          <w:szCs w:val="24"/>
          <w:highlight w:val="lightGray"/>
        </w:rPr>
        <w:t xml:space="preserve"> </w:t>
      </w:r>
      <w:r w:rsidRPr="00892561">
        <w:rPr>
          <w:b/>
          <w:spacing w:val="1"/>
          <w:sz w:val="24"/>
          <w:szCs w:val="24"/>
          <w:highlight w:val="lightGray"/>
        </w:rPr>
        <w:t>B</w:t>
      </w:r>
      <w:r w:rsidRPr="00892561">
        <w:rPr>
          <w:b/>
          <w:sz w:val="24"/>
          <w:szCs w:val="24"/>
          <w:highlight w:val="lightGray"/>
        </w:rPr>
        <w:t>O</w:t>
      </w:r>
      <w:r w:rsidRPr="00892561">
        <w:rPr>
          <w:b/>
          <w:spacing w:val="1"/>
          <w:sz w:val="24"/>
          <w:szCs w:val="24"/>
          <w:highlight w:val="lightGray"/>
        </w:rPr>
        <w:t>O</w:t>
      </w:r>
      <w:r w:rsidRPr="00892561">
        <w:rPr>
          <w:b/>
          <w:sz w:val="24"/>
          <w:szCs w:val="24"/>
          <w:highlight w:val="lightGray"/>
        </w:rPr>
        <w:t xml:space="preserve">K </w:t>
      </w:r>
      <w:r w:rsidRPr="00892561">
        <w:rPr>
          <w:b/>
          <w:sz w:val="24"/>
          <w:szCs w:val="24"/>
          <w:highlight w:val="lightGray"/>
        </w:rPr>
        <w:tab/>
      </w:r>
    </w:p>
    <w:p w:rsidR="000524FC" w:rsidRPr="00892561" w:rsidRDefault="000524FC" w:rsidP="000524FC">
      <w:pPr>
        <w:spacing w:before="16" w:line="200" w:lineRule="exact"/>
      </w:pPr>
    </w:p>
    <w:p w:rsidR="00782B5E" w:rsidRPr="00892561" w:rsidRDefault="00782B5E" w:rsidP="00383DE0">
      <w:pPr>
        <w:spacing w:line="360" w:lineRule="auto"/>
        <w:ind w:left="714" w:right="147" w:hanging="357"/>
        <w:jc w:val="both"/>
        <w:rPr>
          <w:sz w:val="24"/>
          <w:szCs w:val="24"/>
        </w:rPr>
      </w:pPr>
      <w:r w:rsidRPr="00892561">
        <w:rPr>
          <w:sz w:val="24"/>
          <w:szCs w:val="24"/>
        </w:rPr>
        <w:t>1</w:t>
      </w:r>
      <w:r w:rsidRPr="00892561">
        <w:rPr>
          <w:sz w:val="24"/>
          <w:szCs w:val="24"/>
        </w:rPr>
        <w:tab/>
        <w:t xml:space="preserve">D.B. Das, Mostafa, and </w:t>
      </w:r>
      <w:r w:rsidRPr="00892561">
        <w:rPr>
          <w:b/>
          <w:sz w:val="24"/>
          <w:szCs w:val="24"/>
        </w:rPr>
        <w:t>G. Arthanareeswaran</w:t>
      </w:r>
      <w:r w:rsidRPr="00892561">
        <w:rPr>
          <w:sz w:val="24"/>
          <w:szCs w:val="24"/>
        </w:rPr>
        <w:t xml:space="preserve">, Pharmaceutical Particulates and Membranes for Delivery of Drugs and Bioactive Molecules, MDPI, June </w:t>
      </w:r>
      <w:proofErr w:type="gramStart"/>
      <w:r w:rsidRPr="00892561">
        <w:rPr>
          <w:sz w:val="24"/>
          <w:szCs w:val="24"/>
        </w:rPr>
        <w:t>2020,  ISBN</w:t>
      </w:r>
      <w:proofErr w:type="gramEnd"/>
      <w:r w:rsidRPr="00892561">
        <w:rPr>
          <w:sz w:val="24"/>
          <w:szCs w:val="24"/>
        </w:rPr>
        <w:t>: 978-3-03936-392-6.</w:t>
      </w:r>
    </w:p>
    <w:p w:rsidR="00782B5E" w:rsidRPr="00892561" w:rsidRDefault="00782B5E" w:rsidP="00383DE0">
      <w:pPr>
        <w:spacing w:line="360" w:lineRule="auto"/>
        <w:ind w:left="714" w:right="147" w:hanging="357"/>
        <w:jc w:val="both"/>
        <w:rPr>
          <w:sz w:val="24"/>
          <w:szCs w:val="24"/>
        </w:rPr>
      </w:pPr>
      <w:r w:rsidRPr="00892561">
        <w:rPr>
          <w:sz w:val="24"/>
          <w:szCs w:val="24"/>
        </w:rPr>
        <w:t>2</w:t>
      </w:r>
      <w:r w:rsidRPr="00892561">
        <w:rPr>
          <w:sz w:val="24"/>
          <w:szCs w:val="24"/>
        </w:rPr>
        <w:tab/>
        <w:t xml:space="preserve">M. </w:t>
      </w:r>
      <w:proofErr w:type="spellStart"/>
      <w:proofErr w:type="gramStart"/>
      <w:r w:rsidRPr="00892561">
        <w:rPr>
          <w:sz w:val="24"/>
          <w:szCs w:val="24"/>
        </w:rPr>
        <w:t>Subas</w:t>
      </w:r>
      <w:proofErr w:type="spellEnd"/>
      <w:r w:rsidRPr="00892561">
        <w:rPr>
          <w:sz w:val="24"/>
          <w:szCs w:val="24"/>
        </w:rPr>
        <w:t xml:space="preserve">  </w:t>
      </w:r>
      <w:proofErr w:type="spellStart"/>
      <w:r w:rsidRPr="00892561">
        <w:rPr>
          <w:sz w:val="24"/>
          <w:szCs w:val="24"/>
        </w:rPr>
        <w:t>Chandrabose</w:t>
      </w:r>
      <w:proofErr w:type="spellEnd"/>
      <w:proofErr w:type="gramEnd"/>
      <w:r w:rsidRPr="00892561">
        <w:rPr>
          <w:b/>
          <w:sz w:val="24"/>
          <w:szCs w:val="24"/>
        </w:rPr>
        <w:t>,  G. Arthanareeswaran</w:t>
      </w:r>
      <w:r w:rsidRPr="00892561">
        <w:rPr>
          <w:sz w:val="24"/>
          <w:szCs w:val="24"/>
        </w:rPr>
        <w:t>, Biopolymer ultrafiltration membranes and their modeling VDM Publishing Germany</w:t>
      </w:r>
      <w:r w:rsidRPr="00892561">
        <w:rPr>
          <w:sz w:val="24"/>
          <w:szCs w:val="24"/>
        </w:rPr>
        <w:tab/>
        <w:t>April 2011, ISBN :978-3639336634</w:t>
      </w:r>
    </w:p>
    <w:p w:rsidR="00782B5E" w:rsidRPr="00892561" w:rsidRDefault="00782B5E" w:rsidP="00383DE0">
      <w:pPr>
        <w:spacing w:line="360" w:lineRule="auto"/>
        <w:ind w:left="714" w:right="147" w:hanging="357"/>
        <w:jc w:val="both"/>
        <w:rPr>
          <w:sz w:val="24"/>
          <w:szCs w:val="24"/>
        </w:rPr>
      </w:pPr>
      <w:r w:rsidRPr="00892561">
        <w:rPr>
          <w:sz w:val="24"/>
          <w:szCs w:val="24"/>
        </w:rPr>
        <w:t>3</w:t>
      </w:r>
      <w:r w:rsidRPr="00892561">
        <w:rPr>
          <w:sz w:val="24"/>
          <w:szCs w:val="24"/>
        </w:rPr>
        <w:tab/>
      </w:r>
      <w:r w:rsidR="00383DE0" w:rsidRPr="00892561">
        <w:rPr>
          <w:b/>
          <w:sz w:val="24"/>
          <w:szCs w:val="24"/>
        </w:rPr>
        <w:t>G.  Arthanareeswaran</w:t>
      </w:r>
      <w:r w:rsidR="00383DE0" w:rsidRPr="00892561">
        <w:rPr>
          <w:sz w:val="24"/>
          <w:szCs w:val="24"/>
        </w:rPr>
        <w:t xml:space="preserve">, </w:t>
      </w:r>
      <w:proofErr w:type="gramStart"/>
      <w:r w:rsidRPr="00892561">
        <w:rPr>
          <w:sz w:val="24"/>
          <w:szCs w:val="24"/>
        </w:rPr>
        <w:t>Modification  of</w:t>
      </w:r>
      <w:proofErr w:type="gramEnd"/>
      <w:r w:rsidRPr="00892561">
        <w:rPr>
          <w:sz w:val="24"/>
          <w:szCs w:val="24"/>
        </w:rPr>
        <w:t xml:space="preserve">  polymer  membrane  for  ultrafiltration  applications</w:t>
      </w:r>
      <w:r w:rsidRPr="00892561">
        <w:rPr>
          <w:sz w:val="24"/>
          <w:szCs w:val="24"/>
        </w:rPr>
        <w:tab/>
        <w:t xml:space="preserve"> </w:t>
      </w:r>
    </w:p>
    <w:p w:rsidR="000524FC" w:rsidRPr="00892561" w:rsidRDefault="00782B5E" w:rsidP="00383DE0">
      <w:pPr>
        <w:spacing w:line="360" w:lineRule="auto"/>
        <w:ind w:left="714" w:right="147" w:hanging="357"/>
        <w:jc w:val="both"/>
        <w:rPr>
          <w:sz w:val="24"/>
          <w:szCs w:val="24"/>
        </w:rPr>
      </w:pPr>
      <w:r w:rsidRPr="00892561">
        <w:rPr>
          <w:sz w:val="24"/>
          <w:szCs w:val="24"/>
        </w:rPr>
        <w:tab/>
        <w:t xml:space="preserve">VDM Publishing House Ltd </w:t>
      </w:r>
      <w:proofErr w:type="spellStart"/>
      <w:proofErr w:type="gramStart"/>
      <w:r w:rsidRPr="00892561">
        <w:rPr>
          <w:sz w:val="24"/>
          <w:szCs w:val="24"/>
        </w:rPr>
        <w:t>Germany</w:t>
      </w:r>
      <w:r w:rsidR="00383DE0" w:rsidRPr="00892561">
        <w:rPr>
          <w:sz w:val="24"/>
          <w:szCs w:val="24"/>
        </w:rPr>
        <w:t>,J</w:t>
      </w:r>
      <w:r w:rsidRPr="00892561">
        <w:rPr>
          <w:sz w:val="24"/>
          <w:szCs w:val="24"/>
        </w:rPr>
        <w:t>anuary</w:t>
      </w:r>
      <w:proofErr w:type="spellEnd"/>
      <w:proofErr w:type="gramEnd"/>
      <w:r w:rsidRPr="00892561">
        <w:rPr>
          <w:sz w:val="24"/>
          <w:szCs w:val="24"/>
        </w:rPr>
        <w:t xml:space="preserve"> 2010</w:t>
      </w:r>
      <w:r w:rsidR="00383DE0" w:rsidRPr="00892561">
        <w:rPr>
          <w:sz w:val="24"/>
          <w:szCs w:val="24"/>
        </w:rPr>
        <w:t xml:space="preserve">, </w:t>
      </w:r>
      <w:r w:rsidRPr="00892561">
        <w:rPr>
          <w:sz w:val="24"/>
          <w:szCs w:val="24"/>
        </w:rPr>
        <w:t>ISBN :</w:t>
      </w:r>
      <w:r w:rsidR="00383DE0" w:rsidRPr="00892561">
        <w:rPr>
          <w:sz w:val="24"/>
          <w:szCs w:val="24"/>
        </w:rPr>
        <w:t xml:space="preserve"> </w:t>
      </w:r>
      <w:r w:rsidRPr="00892561">
        <w:rPr>
          <w:sz w:val="24"/>
          <w:szCs w:val="24"/>
        </w:rPr>
        <w:t>978-3639290585</w:t>
      </w:r>
    </w:p>
    <w:p w:rsidR="000E0514" w:rsidRPr="00892561" w:rsidRDefault="000E0514" w:rsidP="000E0514">
      <w:pPr>
        <w:tabs>
          <w:tab w:val="left" w:pos="2480"/>
        </w:tabs>
        <w:spacing w:before="29"/>
        <w:ind w:left="190"/>
        <w:rPr>
          <w:sz w:val="24"/>
          <w:szCs w:val="24"/>
        </w:rPr>
      </w:pPr>
      <w:r w:rsidRPr="00892561">
        <w:rPr>
          <w:b/>
          <w:sz w:val="24"/>
          <w:szCs w:val="24"/>
          <w:highlight w:val="lightGray"/>
        </w:rPr>
        <w:t xml:space="preserve"> </w:t>
      </w:r>
      <w:r w:rsidRPr="00892561">
        <w:rPr>
          <w:b/>
          <w:spacing w:val="24"/>
          <w:sz w:val="24"/>
          <w:szCs w:val="24"/>
          <w:highlight w:val="lightGray"/>
        </w:rPr>
        <w:t xml:space="preserve"> </w:t>
      </w:r>
      <w:r w:rsidRPr="00892561">
        <w:rPr>
          <w:b/>
          <w:spacing w:val="1"/>
          <w:sz w:val="24"/>
          <w:szCs w:val="24"/>
          <w:highlight w:val="lightGray"/>
        </w:rPr>
        <w:t>B</w:t>
      </w:r>
      <w:r w:rsidRPr="00892561">
        <w:rPr>
          <w:b/>
          <w:sz w:val="24"/>
          <w:szCs w:val="24"/>
          <w:highlight w:val="lightGray"/>
        </w:rPr>
        <w:t>O</w:t>
      </w:r>
      <w:r w:rsidRPr="00892561">
        <w:rPr>
          <w:b/>
          <w:spacing w:val="1"/>
          <w:sz w:val="24"/>
          <w:szCs w:val="24"/>
          <w:highlight w:val="lightGray"/>
        </w:rPr>
        <w:t>O</w:t>
      </w:r>
      <w:r w:rsidRPr="00892561">
        <w:rPr>
          <w:b/>
          <w:sz w:val="24"/>
          <w:szCs w:val="24"/>
          <w:highlight w:val="lightGray"/>
        </w:rPr>
        <w:t>K</w:t>
      </w:r>
      <w:r w:rsidRPr="00892561">
        <w:rPr>
          <w:b/>
          <w:spacing w:val="-4"/>
          <w:sz w:val="24"/>
          <w:szCs w:val="24"/>
          <w:highlight w:val="lightGray"/>
        </w:rPr>
        <w:t xml:space="preserve"> </w:t>
      </w:r>
      <w:r w:rsidRPr="00892561">
        <w:rPr>
          <w:b/>
          <w:sz w:val="24"/>
          <w:szCs w:val="24"/>
          <w:highlight w:val="lightGray"/>
        </w:rPr>
        <w:t>CH</w:t>
      </w:r>
      <w:r w:rsidRPr="00892561">
        <w:rPr>
          <w:b/>
          <w:spacing w:val="2"/>
          <w:sz w:val="24"/>
          <w:szCs w:val="24"/>
          <w:highlight w:val="lightGray"/>
        </w:rPr>
        <w:t>A</w:t>
      </w:r>
      <w:r w:rsidRPr="00892561">
        <w:rPr>
          <w:b/>
          <w:spacing w:val="-5"/>
          <w:sz w:val="24"/>
          <w:szCs w:val="24"/>
          <w:highlight w:val="lightGray"/>
        </w:rPr>
        <w:t>P</w:t>
      </w:r>
      <w:r w:rsidRPr="00892561">
        <w:rPr>
          <w:b/>
          <w:sz w:val="24"/>
          <w:szCs w:val="24"/>
          <w:highlight w:val="lightGray"/>
        </w:rPr>
        <w:t xml:space="preserve">TER </w:t>
      </w:r>
      <w:r w:rsidRPr="00892561">
        <w:rPr>
          <w:b/>
          <w:sz w:val="24"/>
          <w:szCs w:val="24"/>
          <w:highlight w:val="lightGray"/>
        </w:rPr>
        <w:tab/>
      </w:r>
    </w:p>
    <w:p w:rsidR="000E0514" w:rsidRPr="00892561" w:rsidRDefault="000E0514" w:rsidP="000E0514">
      <w:pPr>
        <w:spacing w:before="18" w:line="260" w:lineRule="exact"/>
        <w:rPr>
          <w:sz w:val="26"/>
          <w:szCs w:val="26"/>
        </w:rPr>
      </w:pPr>
    </w:p>
    <w:p w:rsidR="00383DE0" w:rsidRPr="00892561" w:rsidRDefault="00383DE0" w:rsidP="00487B09">
      <w:pPr>
        <w:pStyle w:val="ListParagraph"/>
        <w:numPr>
          <w:ilvl w:val="0"/>
          <w:numId w:val="13"/>
        </w:numPr>
        <w:spacing w:line="360" w:lineRule="auto"/>
        <w:ind w:left="714" w:right="232" w:hanging="357"/>
        <w:jc w:val="both"/>
        <w:rPr>
          <w:spacing w:val="-4"/>
          <w:position w:val="1"/>
          <w:sz w:val="24"/>
          <w:szCs w:val="24"/>
        </w:rPr>
      </w:pPr>
      <w:proofErr w:type="spellStart"/>
      <w:proofErr w:type="gramStart"/>
      <w:r w:rsidRPr="00892561">
        <w:rPr>
          <w:spacing w:val="-4"/>
          <w:position w:val="1"/>
          <w:sz w:val="24"/>
          <w:szCs w:val="24"/>
        </w:rPr>
        <w:t>B.Sasikumar</w:t>
      </w:r>
      <w:proofErr w:type="spellEnd"/>
      <w:proofErr w:type="gramEnd"/>
      <w:r w:rsidRPr="00892561">
        <w:rPr>
          <w:spacing w:val="-4"/>
          <w:position w:val="1"/>
          <w:sz w:val="24"/>
          <w:szCs w:val="24"/>
        </w:rPr>
        <w:t xml:space="preserve">, </w:t>
      </w:r>
      <w:r w:rsidRPr="00892561">
        <w:rPr>
          <w:b/>
          <w:spacing w:val="-4"/>
          <w:position w:val="1"/>
          <w:sz w:val="24"/>
          <w:szCs w:val="24"/>
        </w:rPr>
        <w:t>G. Arthanareeswaran</w:t>
      </w:r>
      <w:r w:rsidRPr="00892561">
        <w:rPr>
          <w:spacing w:val="-4"/>
          <w:position w:val="1"/>
          <w:sz w:val="24"/>
          <w:szCs w:val="24"/>
        </w:rPr>
        <w:t xml:space="preserve">, Ionic liquid membranes for gas separation, Ionic liquid-Based Technologies for Environmental Sustainability, Publisher: Elsevier 2021, Accepted </w:t>
      </w:r>
    </w:p>
    <w:p w:rsidR="00383DE0" w:rsidRPr="00892561" w:rsidRDefault="00383DE0" w:rsidP="00487B09">
      <w:pPr>
        <w:pStyle w:val="ListParagraph"/>
        <w:numPr>
          <w:ilvl w:val="0"/>
          <w:numId w:val="13"/>
        </w:numPr>
        <w:spacing w:line="360" w:lineRule="auto"/>
        <w:ind w:left="714" w:right="232" w:hanging="357"/>
        <w:jc w:val="both"/>
        <w:rPr>
          <w:spacing w:val="-4"/>
          <w:position w:val="1"/>
          <w:sz w:val="24"/>
          <w:szCs w:val="24"/>
        </w:rPr>
      </w:pPr>
      <w:r w:rsidRPr="00892561">
        <w:rPr>
          <w:spacing w:val="-4"/>
          <w:position w:val="1"/>
          <w:sz w:val="24"/>
          <w:szCs w:val="24"/>
        </w:rPr>
        <w:t>R. Sathish Kumar</w:t>
      </w:r>
      <w:r w:rsidRPr="00892561">
        <w:rPr>
          <w:b/>
          <w:spacing w:val="-4"/>
          <w:position w:val="1"/>
          <w:sz w:val="24"/>
          <w:szCs w:val="24"/>
        </w:rPr>
        <w:t>, G., Arthanareeswaran</w:t>
      </w:r>
      <w:r w:rsidRPr="00892561">
        <w:rPr>
          <w:spacing w:val="-4"/>
          <w:position w:val="1"/>
          <w:sz w:val="24"/>
          <w:szCs w:val="24"/>
        </w:rPr>
        <w:t xml:space="preserve">, Biofouling in a Membrane System: Mechanisms, Monitoring and Controlling, Nova Science Publishers, Inc. Book: Membrane Bioreactors and Fouling: A Review and Directions for Research Editor: Jose </w:t>
      </w:r>
      <w:proofErr w:type="spellStart"/>
      <w:proofErr w:type="gramStart"/>
      <w:r w:rsidRPr="00892561">
        <w:rPr>
          <w:spacing w:val="-4"/>
          <w:position w:val="1"/>
          <w:sz w:val="24"/>
          <w:szCs w:val="24"/>
        </w:rPr>
        <w:t>King,PP</w:t>
      </w:r>
      <w:proofErr w:type="spellEnd"/>
      <w:proofErr w:type="gramEnd"/>
      <w:r w:rsidRPr="00892561">
        <w:rPr>
          <w:spacing w:val="-4"/>
          <w:position w:val="1"/>
          <w:sz w:val="24"/>
          <w:szCs w:val="24"/>
        </w:rPr>
        <w:t xml:space="preserve"> 71-101 (ISBN: 978-1-53614-363-8) 2018.</w:t>
      </w:r>
    </w:p>
    <w:p w:rsidR="00383DE0" w:rsidRPr="00892561" w:rsidRDefault="00383DE0" w:rsidP="00487B09">
      <w:pPr>
        <w:pStyle w:val="ListParagraph"/>
        <w:numPr>
          <w:ilvl w:val="0"/>
          <w:numId w:val="13"/>
        </w:numPr>
        <w:spacing w:line="360" w:lineRule="auto"/>
        <w:ind w:left="714" w:right="232" w:hanging="357"/>
        <w:jc w:val="both"/>
        <w:rPr>
          <w:spacing w:val="-4"/>
          <w:position w:val="1"/>
          <w:sz w:val="24"/>
          <w:szCs w:val="24"/>
        </w:rPr>
      </w:pPr>
      <w:proofErr w:type="spellStart"/>
      <w:proofErr w:type="gramStart"/>
      <w:r w:rsidRPr="00892561">
        <w:rPr>
          <w:spacing w:val="-4"/>
          <w:position w:val="1"/>
          <w:sz w:val="24"/>
          <w:szCs w:val="24"/>
        </w:rPr>
        <w:t>R.Saranya</w:t>
      </w:r>
      <w:proofErr w:type="spellEnd"/>
      <w:proofErr w:type="gramEnd"/>
      <w:r w:rsidRPr="00892561">
        <w:rPr>
          <w:spacing w:val="-4"/>
          <w:position w:val="1"/>
          <w:sz w:val="24"/>
          <w:szCs w:val="24"/>
        </w:rPr>
        <w:t xml:space="preserve">, Y. </w:t>
      </w:r>
      <w:proofErr w:type="spellStart"/>
      <w:r w:rsidRPr="00892561">
        <w:rPr>
          <w:spacing w:val="-4"/>
          <w:position w:val="1"/>
          <w:sz w:val="24"/>
          <w:szCs w:val="24"/>
        </w:rPr>
        <w:t>Lukka</w:t>
      </w:r>
      <w:proofErr w:type="spellEnd"/>
      <w:r w:rsidRPr="00892561">
        <w:rPr>
          <w:spacing w:val="-4"/>
          <w:position w:val="1"/>
          <w:sz w:val="24"/>
          <w:szCs w:val="24"/>
        </w:rPr>
        <w:t xml:space="preserve"> </w:t>
      </w:r>
      <w:proofErr w:type="spellStart"/>
      <w:r w:rsidRPr="00892561">
        <w:rPr>
          <w:spacing w:val="-4"/>
          <w:position w:val="1"/>
          <w:sz w:val="24"/>
          <w:szCs w:val="24"/>
        </w:rPr>
        <w:t>Thuyavan</w:t>
      </w:r>
      <w:proofErr w:type="spellEnd"/>
      <w:r w:rsidRPr="00892561">
        <w:rPr>
          <w:spacing w:val="-4"/>
          <w:position w:val="1"/>
          <w:sz w:val="24"/>
          <w:szCs w:val="24"/>
        </w:rPr>
        <w:t xml:space="preserve">, </w:t>
      </w:r>
      <w:r w:rsidRPr="00892561">
        <w:rPr>
          <w:b/>
          <w:spacing w:val="-4"/>
          <w:position w:val="1"/>
          <w:sz w:val="24"/>
          <w:szCs w:val="24"/>
        </w:rPr>
        <w:t>G. Arthanareeswaran</w:t>
      </w:r>
      <w:r w:rsidRPr="00892561">
        <w:rPr>
          <w:spacing w:val="-4"/>
          <w:position w:val="1"/>
          <w:sz w:val="24"/>
          <w:szCs w:val="24"/>
        </w:rPr>
        <w:t xml:space="preserve">, Development of adsorbents based cellulose acetate mixed matrix membranes for removal of pollutants from textile industry effluent Membrane Technology for Water and wastewater treatment, Energy and Environment (ISBN 9781138029019, February 2016),CRC press, Taylor &amp; Francis. </w:t>
      </w:r>
    </w:p>
    <w:p w:rsidR="00383DE0" w:rsidRPr="00892561" w:rsidRDefault="00383DE0" w:rsidP="00487B09">
      <w:pPr>
        <w:pStyle w:val="ListParagraph"/>
        <w:numPr>
          <w:ilvl w:val="0"/>
          <w:numId w:val="13"/>
        </w:numPr>
        <w:spacing w:line="360" w:lineRule="auto"/>
        <w:ind w:left="714" w:right="232" w:hanging="357"/>
        <w:jc w:val="both"/>
        <w:rPr>
          <w:spacing w:val="-4"/>
          <w:position w:val="1"/>
          <w:sz w:val="24"/>
          <w:szCs w:val="24"/>
        </w:rPr>
      </w:pPr>
      <w:r w:rsidRPr="00892561">
        <w:rPr>
          <w:spacing w:val="-4"/>
          <w:position w:val="1"/>
          <w:sz w:val="24"/>
          <w:szCs w:val="24"/>
        </w:rPr>
        <w:t xml:space="preserve">R. Sathish Kumar, </w:t>
      </w:r>
      <w:r w:rsidRPr="00892561">
        <w:rPr>
          <w:b/>
          <w:spacing w:val="-4"/>
          <w:position w:val="1"/>
          <w:sz w:val="24"/>
          <w:szCs w:val="24"/>
        </w:rPr>
        <w:t>G. Arthanareeswaran</w:t>
      </w:r>
      <w:r w:rsidRPr="00892561">
        <w:rPr>
          <w:spacing w:val="-4"/>
          <w:position w:val="1"/>
          <w:sz w:val="24"/>
          <w:szCs w:val="24"/>
        </w:rPr>
        <w:t xml:space="preserve">., A.F. Ismail, "Nuclear Magnetic Resonance (NMR) Spectroscopy." In Membrane Characterization, pp. 69-80. Elsevier, </w:t>
      </w:r>
      <w:proofErr w:type="gramStart"/>
      <w:r w:rsidRPr="00892561">
        <w:rPr>
          <w:spacing w:val="-4"/>
          <w:position w:val="1"/>
          <w:sz w:val="24"/>
          <w:szCs w:val="24"/>
        </w:rPr>
        <w:t>2017.(</w:t>
      </w:r>
      <w:proofErr w:type="gramEnd"/>
      <w:r w:rsidRPr="00892561">
        <w:rPr>
          <w:spacing w:val="-4"/>
          <w:position w:val="1"/>
          <w:sz w:val="24"/>
          <w:szCs w:val="24"/>
        </w:rPr>
        <w:t>ISBN: 978-0-444-63776-5)</w:t>
      </w:r>
    </w:p>
    <w:p w:rsidR="000E0514" w:rsidRPr="00FA65B1" w:rsidRDefault="00383DE0" w:rsidP="00487B09">
      <w:pPr>
        <w:pStyle w:val="ListParagraph"/>
        <w:numPr>
          <w:ilvl w:val="0"/>
          <w:numId w:val="13"/>
        </w:numPr>
        <w:spacing w:line="360" w:lineRule="auto"/>
        <w:ind w:left="714" w:right="232" w:hanging="357"/>
        <w:jc w:val="both"/>
        <w:rPr>
          <w:sz w:val="24"/>
          <w:szCs w:val="24"/>
        </w:rPr>
      </w:pPr>
      <w:r w:rsidRPr="00892561">
        <w:rPr>
          <w:b/>
          <w:spacing w:val="-4"/>
          <w:position w:val="1"/>
          <w:sz w:val="24"/>
          <w:szCs w:val="24"/>
        </w:rPr>
        <w:t xml:space="preserve">G.  </w:t>
      </w:r>
      <w:proofErr w:type="gramStart"/>
      <w:r w:rsidRPr="00892561">
        <w:rPr>
          <w:b/>
          <w:spacing w:val="-4"/>
          <w:position w:val="1"/>
          <w:sz w:val="24"/>
          <w:szCs w:val="24"/>
        </w:rPr>
        <w:t>Arthanareeswaran</w:t>
      </w:r>
      <w:r w:rsidRPr="00892561">
        <w:rPr>
          <w:spacing w:val="-4"/>
          <w:position w:val="1"/>
          <w:sz w:val="24"/>
          <w:szCs w:val="24"/>
        </w:rPr>
        <w:t xml:space="preserve">,  </w:t>
      </w:r>
      <w:proofErr w:type="spellStart"/>
      <w:r w:rsidRPr="00892561">
        <w:rPr>
          <w:spacing w:val="-4"/>
          <w:position w:val="1"/>
          <w:sz w:val="24"/>
          <w:szCs w:val="24"/>
        </w:rPr>
        <w:t>Radhe</w:t>
      </w:r>
      <w:proofErr w:type="spellEnd"/>
      <w:proofErr w:type="gramEnd"/>
      <w:r w:rsidRPr="00892561">
        <w:rPr>
          <w:spacing w:val="-4"/>
          <w:position w:val="1"/>
          <w:sz w:val="24"/>
          <w:szCs w:val="24"/>
        </w:rPr>
        <w:t xml:space="preserve">  </w:t>
      </w:r>
      <w:proofErr w:type="spellStart"/>
      <w:r w:rsidRPr="00892561">
        <w:rPr>
          <w:spacing w:val="-4"/>
          <w:position w:val="1"/>
          <w:sz w:val="24"/>
          <w:szCs w:val="24"/>
        </w:rPr>
        <w:t>Shyam</w:t>
      </w:r>
      <w:proofErr w:type="spellEnd"/>
      <w:r w:rsidRPr="00892561">
        <w:rPr>
          <w:spacing w:val="-4"/>
          <w:position w:val="1"/>
          <w:sz w:val="24"/>
          <w:szCs w:val="24"/>
        </w:rPr>
        <w:t xml:space="preserve">  Thakur, Effect  of  inorganic  particle  on  the  performance of </w:t>
      </w:r>
      <w:proofErr w:type="spellStart"/>
      <w:r w:rsidRPr="00892561">
        <w:rPr>
          <w:spacing w:val="-4"/>
          <w:position w:val="1"/>
          <w:sz w:val="24"/>
          <w:szCs w:val="24"/>
        </w:rPr>
        <w:t>polyethersulfone</w:t>
      </w:r>
      <w:proofErr w:type="spellEnd"/>
      <w:r w:rsidRPr="00892561">
        <w:rPr>
          <w:spacing w:val="-4"/>
          <w:position w:val="1"/>
          <w:sz w:val="24"/>
          <w:szCs w:val="24"/>
        </w:rPr>
        <w:t xml:space="preserve">-cellulose acetate </w:t>
      </w:r>
      <w:proofErr w:type="spellStart"/>
      <w:r w:rsidRPr="00892561">
        <w:rPr>
          <w:spacing w:val="-4"/>
          <w:position w:val="1"/>
          <w:sz w:val="24"/>
          <w:szCs w:val="24"/>
        </w:rPr>
        <w:t>utrafiltration</w:t>
      </w:r>
      <w:proofErr w:type="spellEnd"/>
      <w:r w:rsidRPr="00892561">
        <w:rPr>
          <w:spacing w:val="-4"/>
          <w:position w:val="1"/>
          <w:sz w:val="24"/>
          <w:szCs w:val="24"/>
        </w:rPr>
        <w:t xml:space="preserve"> membranes, Sustainable Membrane   Technology   for Energy, Water and Environment, (ISBN: 978-1-118-02459-1, February 2012) John   Wiley  and  Sons</w:t>
      </w:r>
    </w:p>
    <w:p w:rsidR="00120DB5" w:rsidRPr="00892561" w:rsidRDefault="00120DB5" w:rsidP="00120DB5">
      <w:pPr>
        <w:spacing w:before="2" w:line="280" w:lineRule="exact"/>
        <w:rPr>
          <w:sz w:val="28"/>
          <w:szCs w:val="28"/>
        </w:rPr>
      </w:pPr>
      <w:r w:rsidRPr="00892561">
        <w:rPr>
          <w:b/>
          <w:position w:val="-1"/>
          <w:sz w:val="24"/>
          <w:szCs w:val="24"/>
          <w:highlight w:val="lightGray"/>
        </w:rPr>
        <w:t xml:space="preserve"> </w:t>
      </w:r>
      <w:r w:rsidRPr="00892561">
        <w:rPr>
          <w:b/>
          <w:spacing w:val="24"/>
          <w:position w:val="-1"/>
          <w:sz w:val="24"/>
          <w:szCs w:val="24"/>
          <w:highlight w:val="lightGray"/>
        </w:rPr>
        <w:t xml:space="preserve"> </w:t>
      </w:r>
      <w:r w:rsidRPr="00892561">
        <w:rPr>
          <w:b/>
          <w:position w:val="-1"/>
          <w:sz w:val="24"/>
          <w:szCs w:val="24"/>
          <w:highlight w:val="lightGray"/>
        </w:rPr>
        <w:t>R</w:t>
      </w:r>
      <w:r w:rsidRPr="00892561">
        <w:rPr>
          <w:b/>
          <w:spacing w:val="1"/>
          <w:position w:val="-1"/>
          <w:sz w:val="24"/>
          <w:szCs w:val="24"/>
          <w:highlight w:val="lightGray"/>
        </w:rPr>
        <w:t>ESE</w:t>
      </w:r>
      <w:r w:rsidRPr="00892561">
        <w:rPr>
          <w:b/>
          <w:position w:val="-1"/>
          <w:sz w:val="24"/>
          <w:szCs w:val="24"/>
          <w:highlight w:val="lightGray"/>
        </w:rPr>
        <w:t>ARCH INT</w:t>
      </w:r>
      <w:r w:rsidRPr="00892561">
        <w:rPr>
          <w:b/>
          <w:spacing w:val="1"/>
          <w:position w:val="-1"/>
          <w:sz w:val="24"/>
          <w:szCs w:val="24"/>
          <w:highlight w:val="lightGray"/>
        </w:rPr>
        <w:t>E</w:t>
      </w:r>
      <w:r w:rsidRPr="00892561">
        <w:rPr>
          <w:b/>
          <w:spacing w:val="-3"/>
          <w:position w:val="-1"/>
          <w:sz w:val="24"/>
          <w:szCs w:val="24"/>
          <w:highlight w:val="lightGray"/>
        </w:rPr>
        <w:t>R</w:t>
      </w:r>
      <w:r w:rsidRPr="00892561">
        <w:rPr>
          <w:b/>
          <w:spacing w:val="1"/>
          <w:position w:val="-1"/>
          <w:sz w:val="24"/>
          <w:szCs w:val="24"/>
          <w:highlight w:val="lightGray"/>
        </w:rPr>
        <w:t>ES</w:t>
      </w:r>
      <w:r w:rsidRPr="00892561">
        <w:rPr>
          <w:b/>
          <w:spacing w:val="-2"/>
          <w:position w:val="-1"/>
          <w:sz w:val="24"/>
          <w:szCs w:val="24"/>
          <w:highlight w:val="lightGray"/>
        </w:rPr>
        <w:t>T</w:t>
      </w:r>
      <w:r w:rsidRPr="00892561">
        <w:rPr>
          <w:b/>
          <w:position w:val="-1"/>
          <w:sz w:val="24"/>
          <w:szCs w:val="24"/>
          <w:highlight w:val="lightGray"/>
        </w:rPr>
        <w:t xml:space="preserve">S </w:t>
      </w:r>
      <w:r w:rsidRPr="00892561">
        <w:rPr>
          <w:b/>
          <w:position w:val="-1"/>
          <w:sz w:val="24"/>
          <w:szCs w:val="24"/>
          <w:highlight w:val="lightGray"/>
        </w:rPr>
        <w:tab/>
      </w:r>
    </w:p>
    <w:p w:rsidR="00120DB5" w:rsidRPr="00892561" w:rsidRDefault="00120DB5" w:rsidP="00AF2C8F">
      <w:pPr>
        <w:ind w:left="1939"/>
        <w:rPr>
          <w:sz w:val="24"/>
          <w:szCs w:val="24"/>
        </w:rPr>
      </w:pPr>
      <w:r w:rsidRPr="00892561">
        <w:rPr>
          <w:rFonts w:ascii="Symbol" w:eastAsia="Symbol" w:hAnsi="Symbol" w:cs="Symbol"/>
          <w:sz w:val="24"/>
          <w:szCs w:val="24"/>
        </w:rPr>
        <w:t></w:t>
      </w:r>
      <w:r w:rsidRPr="00892561">
        <w:rPr>
          <w:sz w:val="24"/>
          <w:szCs w:val="24"/>
        </w:rPr>
        <w:t xml:space="preserve">   </w:t>
      </w:r>
      <w:r w:rsidRPr="00892561">
        <w:rPr>
          <w:spacing w:val="10"/>
          <w:sz w:val="24"/>
          <w:szCs w:val="24"/>
        </w:rPr>
        <w:t xml:space="preserve"> </w:t>
      </w:r>
      <w:r w:rsidRPr="00892561">
        <w:rPr>
          <w:sz w:val="24"/>
          <w:szCs w:val="24"/>
        </w:rPr>
        <w:t>M</w:t>
      </w:r>
      <w:r w:rsidRPr="00892561">
        <w:rPr>
          <w:spacing w:val="-1"/>
          <w:sz w:val="24"/>
          <w:szCs w:val="24"/>
        </w:rPr>
        <w:t>e</w:t>
      </w:r>
      <w:r w:rsidRPr="00892561">
        <w:rPr>
          <w:sz w:val="24"/>
          <w:szCs w:val="24"/>
        </w:rPr>
        <w:t>mb</w:t>
      </w:r>
      <w:r w:rsidRPr="00892561">
        <w:rPr>
          <w:spacing w:val="-1"/>
          <w:sz w:val="24"/>
          <w:szCs w:val="24"/>
        </w:rPr>
        <w:t>ra</w:t>
      </w:r>
      <w:r w:rsidRPr="00892561">
        <w:rPr>
          <w:sz w:val="24"/>
          <w:szCs w:val="24"/>
        </w:rPr>
        <w:t>ne p</w:t>
      </w:r>
      <w:r w:rsidRPr="00892561">
        <w:rPr>
          <w:spacing w:val="-1"/>
          <w:sz w:val="24"/>
          <w:szCs w:val="24"/>
        </w:rPr>
        <w:t>re</w:t>
      </w:r>
      <w:r w:rsidRPr="00892561">
        <w:rPr>
          <w:sz w:val="24"/>
          <w:szCs w:val="24"/>
        </w:rPr>
        <w:t>p</w:t>
      </w:r>
      <w:r w:rsidRPr="00892561">
        <w:rPr>
          <w:spacing w:val="1"/>
          <w:sz w:val="24"/>
          <w:szCs w:val="24"/>
        </w:rPr>
        <w:t>a</w:t>
      </w:r>
      <w:r w:rsidRPr="00892561">
        <w:rPr>
          <w:spacing w:val="-1"/>
          <w:sz w:val="24"/>
          <w:szCs w:val="24"/>
        </w:rPr>
        <w:t>r</w:t>
      </w:r>
      <w:r w:rsidRPr="00892561">
        <w:rPr>
          <w:spacing w:val="-3"/>
          <w:sz w:val="24"/>
          <w:szCs w:val="24"/>
        </w:rPr>
        <w:t>a</w:t>
      </w:r>
      <w:r w:rsidRPr="00892561">
        <w:rPr>
          <w:sz w:val="24"/>
          <w:szCs w:val="24"/>
        </w:rPr>
        <w:t>tion</w:t>
      </w:r>
      <w:r w:rsidRPr="00892561">
        <w:rPr>
          <w:spacing w:val="2"/>
          <w:sz w:val="24"/>
          <w:szCs w:val="24"/>
        </w:rPr>
        <w:t xml:space="preserve"> </w:t>
      </w:r>
      <w:r w:rsidRPr="00892561">
        <w:rPr>
          <w:spacing w:val="1"/>
          <w:sz w:val="24"/>
          <w:szCs w:val="24"/>
        </w:rPr>
        <w:t>a</w:t>
      </w:r>
      <w:r w:rsidRPr="00892561">
        <w:rPr>
          <w:sz w:val="24"/>
          <w:szCs w:val="24"/>
        </w:rPr>
        <w:t xml:space="preserve">nd </w:t>
      </w:r>
      <w:r w:rsidRPr="00892561">
        <w:rPr>
          <w:spacing w:val="-1"/>
          <w:sz w:val="24"/>
          <w:szCs w:val="24"/>
        </w:rPr>
        <w:t>f</w:t>
      </w:r>
      <w:r w:rsidRPr="00892561">
        <w:rPr>
          <w:sz w:val="24"/>
          <w:szCs w:val="24"/>
        </w:rPr>
        <w:t>o</w:t>
      </w:r>
      <w:r w:rsidRPr="00892561">
        <w:rPr>
          <w:spacing w:val="-1"/>
          <w:sz w:val="24"/>
          <w:szCs w:val="24"/>
        </w:rPr>
        <w:t>r</w:t>
      </w:r>
      <w:r w:rsidRPr="00892561">
        <w:rPr>
          <w:sz w:val="24"/>
          <w:szCs w:val="24"/>
        </w:rPr>
        <w:t>m</w:t>
      </w:r>
      <w:r w:rsidRPr="00892561">
        <w:rPr>
          <w:spacing w:val="-1"/>
          <w:sz w:val="24"/>
          <w:szCs w:val="24"/>
        </w:rPr>
        <w:t>a</w:t>
      </w:r>
      <w:r w:rsidRPr="00892561">
        <w:rPr>
          <w:sz w:val="24"/>
          <w:szCs w:val="24"/>
        </w:rPr>
        <w:t>tion</w:t>
      </w:r>
    </w:p>
    <w:p w:rsidR="00120DB5" w:rsidRPr="00892561" w:rsidRDefault="00120DB5" w:rsidP="00120DB5">
      <w:pPr>
        <w:spacing w:before="8" w:line="120" w:lineRule="exact"/>
        <w:rPr>
          <w:sz w:val="13"/>
          <w:szCs w:val="13"/>
        </w:rPr>
      </w:pPr>
    </w:p>
    <w:p w:rsidR="00120DB5" w:rsidRPr="00892561" w:rsidRDefault="001537D1" w:rsidP="00AF2C8F">
      <w:pPr>
        <w:tabs>
          <w:tab w:val="left" w:pos="2280"/>
        </w:tabs>
        <w:ind w:left="2296" w:right="323" w:hanging="357"/>
        <w:rPr>
          <w:sz w:val="24"/>
          <w:szCs w:val="24"/>
        </w:rPr>
      </w:pPr>
      <w:r w:rsidRPr="00892561">
        <w:rPr>
          <w:noProof/>
          <w:lang w:val="en-IN" w:eastAsia="en-IN"/>
        </w:rPr>
        <mc:AlternateContent>
          <mc:Choice Requires="wpg">
            <w:drawing>
              <wp:anchor distT="0" distB="0" distL="114300" distR="114300" simplePos="0" relativeHeight="251775488" behindDoc="1" locked="0" layoutInCell="1" allowOverlap="1" wp14:anchorId="68379CD7" wp14:editId="3888C06B">
                <wp:simplePos x="0" y="0"/>
                <wp:positionH relativeFrom="page">
                  <wp:posOffset>268415</wp:posOffset>
                </wp:positionH>
                <wp:positionV relativeFrom="page">
                  <wp:posOffset>276225</wp:posOffset>
                </wp:positionV>
                <wp:extent cx="7171055" cy="9451975"/>
                <wp:effectExtent l="0" t="0" r="10795" b="15875"/>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144" name="Freeform 10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10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0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0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26152" id="Group 143" o:spid="_x0000_s1026" style="position:absolute;margin-left:21.15pt;margin-top:21.75pt;width:564.65pt;height:744.25pt;z-index:-251540992;mso-position-horizontal-relative:page;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">
                <v:shape id="Freeform 102"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" path="m,l11281,e" filled="f" strokeweight=".58pt">
                  <v:path arrowok="t" o:connecttype="custom" o:connectlocs="0,0;11281,0" o:connectangles="0,0"/>
                </v:shape>
                <v:shape id="Freeform 103"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" path="m,l,14863e" filled="f" strokeweight=".58pt">
                  <v:path arrowok="t" o:connecttype="custom" o:connectlocs="0,489;0,15352" o:connectangles="0,0"/>
                </v:shape>
                <v:shape id="Freeform 104"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" path="m,l,14863e" filled="f" strokeweight=".20458mm">
                  <v:path arrowok="t" o:connecttype="custom" o:connectlocs="0,489;0,15352" o:connectangles="0,0"/>
                </v:shape>
                <v:shape id="Freeform 105"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" path="m,l11281,e" filled="f" strokeweight=".20458mm">
                  <v:path arrowok="t" o:connecttype="custom" o:connectlocs="0,0;11281,0" o:connectangles="0,0"/>
                </v:shape>
                <w10:wrap anchorx="page" anchory="page"/>
              </v:group>
            </w:pict>
          </mc:Fallback>
        </mc:AlternateContent>
      </w:r>
      <w:r w:rsidR="00120DB5" w:rsidRPr="00892561">
        <w:rPr>
          <w:rFonts w:ascii="Symbol" w:eastAsia="Symbol" w:hAnsi="Symbol" w:cs="Symbol"/>
          <w:sz w:val="24"/>
          <w:szCs w:val="24"/>
        </w:rPr>
        <w:t></w:t>
      </w:r>
      <w:r w:rsidR="00120DB5" w:rsidRPr="00892561">
        <w:rPr>
          <w:sz w:val="24"/>
          <w:szCs w:val="24"/>
        </w:rPr>
        <w:tab/>
        <w:t>M</w:t>
      </w:r>
      <w:r w:rsidR="00120DB5" w:rsidRPr="00892561">
        <w:rPr>
          <w:spacing w:val="-1"/>
          <w:sz w:val="24"/>
          <w:szCs w:val="24"/>
        </w:rPr>
        <w:t>e</w:t>
      </w:r>
      <w:r w:rsidR="00120DB5" w:rsidRPr="00892561">
        <w:rPr>
          <w:sz w:val="24"/>
          <w:szCs w:val="24"/>
        </w:rPr>
        <w:t>mb</w:t>
      </w:r>
      <w:r w:rsidR="00120DB5" w:rsidRPr="00892561">
        <w:rPr>
          <w:spacing w:val="-1"/>
          <w:sz w:val="24"/>
          <w:szCs w:val="24"/>
        </w:rPr>
        <w:t>ra</w:t>
      </w:r>
      <w:r w:rsidR="00120DB5" w:rsidRPr="00892561">
        <w:rPr>
          <w:sz w:val="24"/>
          <w:szCs w:val="24"/>
        </w:rPr>
        <w:t>ne</w:t>
      </w:r>
      <w:r w:rsidR="00120DB5" w:rsidRPr="00892561">
        <w:rPr>
          <w:spacing w:val="45"/>
          <w:sz w:val="24"/>
          <w:szCs w:val="24"/>
        </w:rPr>
        <w:t xml:space="preserve"> </w:t>
      </w:r>
      <w:r w:rsidR="00120DB5" w:rsidRPr="00892561">
        <w:rPr>
          <w:sz w:val="24"/>
          <w:szCs w:val="24"/>
        </w:rPr>
        <w:t>p</w:t>
      </w:r>
      <w:r w:rsidR="00120DB5" w:rsidRPr="00892561">
        <w:rPr>
          <w:spacing w:val="-1"/>
          <w:sz w:val="24"/>
          <w:szCs w:val="24"/>
        </w:rPr>
        <w:t>r</w:t>
      </w:r>
      <w:r w:rsidR="00120DB5" w:rsidRPr="00892561">
        <w:rPr>
          <w:spacing w:val="2"/>
          <w:sz w:val="24"/>
          <w:szCs w:val="24"/>
        </w:rPr>
        <w:t>o</w:t>
      </w:r>
      <w:r w:rsidR="00120DB5" w:rsidRPr="00892561">
        <w:rPr>
          <w:spacing w:val="-1"/>
          <w:sz w:val="24"/>
          <w:szCs w:val="24"/>
        </w:rPr>
        <w:t>ce</w:t>
      </w:r>
      <w:r w:rsidR="00120DB5" w:rsidRPr="00892561">
        <w:rPr>
          <w:sz w:val="24"/>
          <w:szCs w:val="24"/>
        </w:rPr>
        <w:t>sses</w:t>
      </w:r>
      <w:r w:rsidR="00120DB5" w:rsidRPr="00892561">
        <w:rPr>
          <w:spacing w:val="48"/>
          <w:sz w:val="24"/>
          <w:szCs w:val="24"/>
        </w:rPr>
        <w:t xml:space="preserve"> </w:t>
      </w:r>
      <w:r w:rsidR="00120DB5" w:rsidRPr="00892561">
        <w:rPr>
          <w:spacing w:val="2"/>
          <w:sz w:val="24"/>
          <w:szCs w:val="24"/>
        </w:rPr>
        <w:t>w</w:t>
      </w:r>
      <w:r w:rsidR="00120DB5" w:rsidRPr="00892561">
        <w:rPr>
          <w:sz w:val="24"/>
          <w:szCs w:val="24"/>
        </w:rPr>
        <w:t>hich</w:t>
      </w:r>
      <w:r w:rsidR="00120DB5" w:rsidRPr="00892561">
        <w:rPr>
          <w:spacing w:val="48"/>
          <w:sz w:val="24"/>
          <w:szCs w:val="24"/>
        </w:rPr>
        <w:t xml:space="preserve"> </w:t>
      </w:r>
      <w:r w:rsidR="00120DB5" w:rsidRPr="00892561">
        <w:rPr>
          <w:sz w:val="24"/>
          <w:szCs w:val="24"/>
        </w:rPr>
        <w:t>include</w:t>
      </w:r>
      <w:r w:rsidR="00120DB5" w:rsidRPr="00892561">
        <w:rPr>
          <w:spacing w:val="45"/>
          <w:sz w:val="24"/>
          <w:szCs w:val="24"/>
        </w:rPr>
        <w:t xml:space="preserve"> </w:t>
      </w:r>
      <w:r w:rsidR="00120DB5" w:rsidRPr="00892561">
        <w:rPr>
          <w:spacing w:val="-1"/>
          <w:sz w:val="24"/>
          <w:szCs w:val="24"/>
        </w:rPr>
        <w:t>r</w:t>
      </w:r>
      <w:r w:rsidR="00120DB5" w:rsidRPr="00892561">
        <w:rPr>
          <w:spacing w:val="-3"/>
          <w:sz w:val="24"/>
          <w:szCs w:val="24"/>
        </w:rPr>
        <w:t>e</w:t>
      </w:r>
      <w:r w:rsidR="00120DB5" w:rsidRPr="00892561">
        <w:rPr>
          <w:sz w:val="24"/>
          <w:szCs w:val="24"/>
        </w:rPr>
        <w:t>v</w:t>
      </w:r>
      <w:r w:rsidR="00120DB5" w:rsidRPr="00892561">
        <w:rPr>
          <w:spacing w:val="-1"/>
          <w:sz w:val="24"/>
          <w:szCs w:val="24"/>
        </w:rPr>
        <w:t>er</w:t>
      </w:r>
      <w:r w:rsidR="00120DB5" w:rsidRPr="00892561">
        <w:rPr>
          <w:spacing w:val="5"/>
          <w:sz w:val="24"/>
          <w:szCs w:val="24"/>
        </w:rPr>
        <w:t>s</w:t>
      </w:r>
      <w:r w:rsidR="00120DB5" w:rsidRPr="00892561">
        <w:rPr>
          <w:sz w:val="24"/>
          <w:szCs w:val="24"/>
        </w:rPr>
        <w:t>e</w:t>
      </w:r>
      <w:r w:rsidR="00120DB5" w:rsidRPr="00892561">
        <w:rPr>
          <w:spacing w:val="45"/>
          <w:sz w:val="24"/>
          <w:szCs w:val="24"/>
        </w:rPr>
        <w:t xml:space="preserve"> </w:t>
      </w:r>
      <w:r w:rsidR="00120DB5" w:rsidRPr="00892561">
        <w:rPr>
          <w:sz w:val="24"/>
          <w:szCs w:val="24"/>
        </w:rPr>
        <w:t>o</w:t>
      </w:r>
      <w:r w:rsidR="00120DB5" w:rsidRPr="00892561">
        <w:rPr>
          <w:spacing w:val="2"/>
          <w:sz w:val="24"/>
          <w:szCs w:val="24"/>
        </w:rPr>
        <w:t>s</w:t>
      </w:r>
      <w:r w:rsidR="00120DB5" w:rsidRPr="00892561">
        <w:rPr>
          <w:sz w:val="24"/>
          <w:szCs w:val="24"/>
        </w:rPr>
        <w:t>mos</w:t>
      </w:r>
      <w:r w:rsidR="00120DB5" w:rsidRPr="00892561">
        <w:rPr>
          <w:spacing w:val="1"/>
          <w:sz w:val="24"/>
          <w:szCs w:val="24"/>
        </w:rPr>
        <w:t>i</w:t>
      </w:r>
      <w:r w:rsidR="00120DB5" w:rsidRPr="00892561">
        <w:rPr>
          <w:sz w:val="24"/>
          <w:szCs w:val="24"/>
        </w:rPr>
        <w:t>s,</w:t>
      </w:r>
      <w:r w:rsidR="00120DB5" w:rsidRPr="00892561">
        <w:rPr>
          <w:spacing w:val="48"/>
          <w:sz w:val="24"/>
          <w:szCs w:val="24"/>
        </w:rPr>
        <w:t xml:space="preserve"> </w:t>
      </w:r>
      <w:r w:rsidR="00120DB5" w:rsidRPr="00892561">
        <w:rPr>
          <w:sz w:val="24"/>
          <w:szCs w:val="24"/>
        </w:rPr>
        <w:t>n</w:t>
      </w:r>
      <w:r w:rsidR="00120DB5" w:rsidRPr="00892561">
        <w:rPr>
          <w:spacing w:val="-1"/>
          <w:sz w:val="24"/>
          <w:szCs w:val="24"/>
        </w:rPr>
        <w:t>a</w:t>
      </w:r>
      <w:r w:rsidR="00120DB5" w:rsidRPr="00892561">
        <w:rPr>
          <w:sz w:val="24"/>
          <w:szCs w:val="24"/>
        </w:rPr>
        <w:t>nofiltr</w:t>
      </w:r>
      <w:r w:rsidR="00120DB5" w:rsidRPr="00892561">
        <w:rPr>
          <w:spacing w:val="-3"/>
          <w:sz w:val="24"/>
          <w:szCs w:val="24"/>
        </w:rPr>
        <w:t>a</w:t>
      </w:r>
      <w:r w:rsidR="00120DB5" w:rsidRPr="00892561">
        <w:rPr>
          <w:sz w:val="24"/>
          <w:szCs w:val="24"/>
        </w:rPr>
        <w:t>tion,</w:t>
      </w:r>
      <w:r w:rsidR="00120DB5" w:rsidRPr="00892561">
        <w:rPr>
          <w:spacing w:val="48"/>
          <w:sz w:val="24"/>
          <w:szCs w:val="24"/>
        </w:rPr>
        <w:t xml:space="preserve"> </w:t>
      </w:r>
      <w:r w:rsidR="00120DB5" w:rsidRPr="00892561">
        <w:rPr>
          <w:sz w:val="24"/>
          <w:szCs w:val="24"/>
        </w:rPr>
        <w:t>u</w:t>
      </w:r>
      <w:r w:rsidR="00120DB5" w:rsidRPr="00892561">
        <w:rPr>
          <w:spacing w:val="-2"/>
          <w:sz w:val="24"/>
          <w:szCs w:val="24"/>
        </w:rPr>
        <w:t>lt</w:t>
      </w:r>
      <w:r w:rsidR="00120DB5" w:rsidRPr="00892561">
        <w:rPr>
          <w:spacing w:val="-1"/>
          <w:sz w:val="24"/>
          <w:szCs w:val="24"/>
        </w:rPr>
        <w:t>ra</w:t>
      </w:r>
      <w:r w:rsidR="00120DB5" w:rsidRPr="00892561">
        <w:rPr>
          <w:sz w:val="24"/>
          <w:szCs w:val="24"/>
        </w:rPr>
        <w:t>filtr</w:t>
      </w:r>
      <w:r w:rsidR="00120DB5" w:rsidRPr="00892561">
        <w:rPr>
          <w:spacing w:val="-1"/>
          <w:sz w:val="24"/>
          <w:szCs w:val="24"/>
        </w:rPr>
        <w:t>a</w:t>
      </w:r>
      <w:r w:rsidR="00120DB5" w:rsidRPr="00892561">
        <w:rPr>
          <w:sz w:val="24"/>
          <w:szCs w:val="24"/>
        </w:rPr>
        <w:t>tion</w:t>
      </w:r>
      <w:r w:rsidR="00120DB5" w:rsidRPr="00892561">
        <w:rPr>
          <w:spacing w:val="48"/>
          <w:sz w:val="24"/>
          <w:szCs w:val="24"/>
        </w:rPr>
        <w:t xml:space="preserve"> </w:t>
      </w:r>
      <w:r w:rsidR="00120DB5" w:rsidRPr="00892561">
        <w:rPr>
          <w:sz w:val="24"/>
          <w:szCs w:val="24"/>
        </w:rPr>
        <w:t>for w</w:t>
      </w:r>
      <w:r w:rsidR="00120DB5" w:rsidRPr="00892561">
        <w:rPr>
          <w:spacing w:val="-1"/>
          <w:sz w:val="24"/>
          <w:szCs w:val="24"/>
        </w:rPr>
        <w:t>a</w:t>
      </w:r>
      <w:r w:rsidR="00120DB5" w:rsidRPr="00892561">
        <w:rPr>
          <w:sz w:val="24"/>
          <w:szCs w:val="24"/>
        </w:rPr>
        <w:t>ter</w:t>
      </w:r>
      <w:r w:rsidR="00120DB5" w:rsidRPr="00892561">
        <w:rPr>
          <w:spacing w:val="-1"/>
          <w:sz w:val="24"/>
          <w:szCs w:val="24"/>
        </w:rPr>
        <w:t xml:space="preserve"> a</w:t>
      </w:r>
      <w:r w:rsidR="00120DB5" w:rsidRPr="00892561">
        <w:rPr>
          <w:sz w:val="24"/>
          <w:szCs w:val="24"/>
        </w:rPr>
        <w:t>nd</w:t>
      </w:r>
      <w:r w:rsidR="00120DB5" w:rsidRPr="00892561">
        <w:rPr>
          <w:spacing w:val="2"/>
          <w:sz w:val="24"/>
          <w:szCs w:val="24"/>
        </w:rPr>
        <w:t xml:space="preserve"> </w:t>
      </w:r>
      <w:r w:rsidR="00120DB5" w:rsidRPr="00892561">
        <w:rPr>
          <w:sz w:val="24"/>
          <w:szCs w:val="24"/>
        </w:rPr>
        <w:t>w</w:t>
      </w:r>
      <w:r w:rsidR="00120DB5" w:rsidRPr="00892561">
        <w:rPr>
          <w:spacing w:val="-1"/>
          <w:sz w:val="24"/>
          <w:szCs w:val="24"/>
        </w:rPr>
        <w:t>a</w:t>
      </w:r>
      <w:r w:rsidR="00120DB5" w:rsidRPr="00892561">
        <w:rPr>
          <w:sz w:val="24"/>
          <w:szCs w:val="24"/>
        </w:rPr>
        <w:t>stew</w:t>
      </w:r>
      <w:r w:rsidR="00120DB5" w:rsidRPr="00892561">
        <w:rPr>
          <w:spacing w:val="-1"/>
          <w:sz w:val="24"/>
          <w:szCs w:val="24"/>
        </w:rPr>
        <w:t>a</w:t>
      </w:r>
      <w:r w:rsidR="00120DB5" w:rsidRPr="00892561">
        <w:rPr>
          <w:sz w:val="24"/>
          <w:szCs w:val="24"/>
        </w:rPr>
        <w:t>ter</w:t>
      </w:r>
      <w:r w:rsidR="00120DB5" w:rsidRPr="00892561">
        <w:rPr>
          <w:spacing w:val="-1"/>
          <w:sz w:val="24"/>
          <w:szCs w:val="24"/>
        </w:rPr>
        <w:t xml:space="preserve"> </w:t>
      </w:r>
      <w:r w:rsidR="00120DB5" w:rsidRPr="00892561">
        <w:rPr>
          <w:sz w:val="24"/>
          <w:szCs w:val="24"/>
        </w:rPr>
        <w:t>t</w:t>
      </w:r>
      <w:r w:rsidR="00120DB5" w:rsidRPr="00892561">
        <w:rPr>
          <w:spacing w:val="4"/>
          <w:sz w:val="24"/>
          <w:szCs w:val="24"/>
        </w:rPr>
        <w:t>r</w:t>
      </w:r>
      <w:r w:rsidR="00120DB5" w:rsidRPr="00892561">
        <w:rPr>
          <w:spacing w:val="1"/>
          <w:sz w:val="24"/>
          <w:szCs w:val="24"/>
        </w:rPr>
        <w:t>e</w:t>
      </w:r>
      <w:r w:rsidR="00120DB5" w:rsidRPr="00892561">
        <w:rPr>
          <w:spacing w:val="-1"/>
          <w:sz w:val="24"/>
          <w:szCs w:val="24"/>
        </w:rPr>
        <w:t>a</w:t>
      </w:r>
      <w:r w:rsidR="00120DB5" w:rsidRPr="00892561">
        <w:rPr>
          <w:sz w:val="24"/>
          <w:szCs w:val="24"/>
        </w:rPr>
        <w:t>tm</w:t>
      </w:r>
      <w:r w:rsidR="00120DB5" w:rsidRPr="00892561">
        <w:rPr>
          <w:spacing w:val="-1"/>
          <w:sz w:val="24"/>
          <w:szCs w:val="24"/>
        </w:rPr>
        <w:t>e</w:t>
      </w:r>
      <w:r w:rsidR="00120DB5" w:rsidRPr="00892561">
        <w:rPr>
          <w:sz w:val="24"/>
          <w:szCs w:val="24"/>
        </w:rPr>
        <w:t>nt</w:t>
      </w:r>
    </w:p>
    <w:p w:rsidR="00120DB5" w:rsidRDefault="00120DB5" w:rsidP="00AF2C8F">
      <w:pPr>
        <w:tabs>
          <w:tab w:val="left" w:pos="2280"/>
        </w:tabs>
        <w:spacing w:before="18"/>
        <w:ind w:left="2296" w:right="266" w:hanging="357"/>
        <w:rPr>
          <w:sz w:val="24"/>
          <w:szCs w:val="24"/>
        </w:rPr>
      </w:pPr>
      <w:r w:rsidRPr="00892561">
        <w:rPr>
          <w:rFonts w:ascii="Symbol" w:eastAsia="Symbol" w:hAnsi="Symbol" w:cs="Symbol"/>
          <w:sz w:val="24"/>
          <w:szCs w:val="24"/>
        </w:rPr>
        <w:t></w:t>
      </w:r>
      <w:r w:rsidRPr="00892561">
        <w:rPr>
          <w:sz w:val="24"/>
          <w:szCs w:val="24"/>
        </w:rPr>
        <w:tab/>
      </w:r>
      <w:r w:rsidRPr="00892561">
        <w:rPr>
          <w:spacing w:val="1"/>
          <w:sz w:val="24"/>
          <w:szCs w:val="24"/>
        </w:rPr>
        <w:t>P</w:t>
      </w:r>
      <w:r w:rsidRPr="00892561">
        <w:rPr>
          <w:spacing w:val="-1"/>
          <w:sz w:val="24"/>
          <w:szCs w:val="24"/>
        </w:rPr>
        <w:t>r</w:t>
      </w:r>
      <w:r w:rsidRPr="00892561">
        <w:rPr>
          <w:spacing w:val="-3"/>
          <w:sz w:val="24"/>
          <w:szCs w:val="24"/>
        </w:rPr>
        <w:t>e</w:t>
      </w:r>
      <w:r w:rsidRPr="00892561">
        <w:rPr>
          <w:sz w:val="24"/>
          <w:szCs w:val="24"/>
        </w:rPr>
        <w:t>ssur</w:t>
      </w:r>
      <w:r w:rsidRPr="00892561">
        <w:rPr>
          <w:spacing w:val="-1"/>
          <w:sz w:val="24"/>
          <w:szCs w:val="24"/>
        </w:rPr>
        <w:t>e-</w:t>
      </w:r>
      <w:proofErr w:type="gramStart"/>
      <w:r w:rsidRPr="00892561">
        <w:rPr>
          <w:sz w:val="24"/>
          <w:szCs w:val="24"/>
        </w:rPr>
        <w:t>dri</w:t>
      </w:r>
      <w:r w:rsidRPr="00892561">
        <w:rPr>
          <w:spacing w:val="2"/>
          <w:sz w:val="24"/>
          <w:szCs w:val="24"/>
        </w:rPr>
        <w:t>v</w:t>
      </w:r>
      <w:r w:rsidRPr="00892561">
        <w:rPr>
          <w:spacing w:val="-1"/>
          <w:sz w:val="24"/>
          <w:szCs w:val="24"/>
        </w:rPr>
        <w:t>e</w:t>
      </w:r>
      <w:r w:rsidRPr="00892561">
        <w:rPr>
          <w:sz w:val="24"/>
          <w:szCs w:val="24"/>
        </w:rPr>
        <w:t>n  memb</w:t>
      </w:r>
      <w:r w:rsidRPr="00892561">
        <w:rPr>
          <w:spacing w:val="-1"/>
          <w:sz w:val="24"/>
          <w:szCs w:val="24"/>
        </w:rPr>
        <w:t>r</w:t>
      </w:r>
      <w:r w:rsidRPr="00892561">
        <w:rPr>
          <w:spacing w:val="1"/>
          <w:sz w:val="24"/>
          <w:szCs w:val="24"/>
        </w:rPr>
        <w:t>a</w:t>
      </w:r>
      <w:r w:rsidRPr="00892561">
        <w:rPr>
          <w:sz w:val="24"/>
          <w:szCs w:val="24"/>
        </w:rPr>
        <w:t>ne</w:t>
      </w:r>
      <w:proofErr w:type="gramEnd"/>
      <w:r w:rsidRPr="00892561">
        <w:rPr>
          <w:spacing w:val="47"/>
          <w:sz w:val="24"/>
          <w:szCs w:val="24"/>
        </w:rPr>
        <w:t xml:space="preserve"> </w:t>
      </w:r>
      <w:r w:rsidRPr="00892561">
        <w:rPr>
          <w:sz w:val="24"/>
          <w:szCs w:val="24"/>
        </w:rPr>
        <w:t>p</w:t>
      </w:r>
      <w:r w:rsidRPr="00892561">
        <w:rPr>
          <w:spacing w:val="-1"/>
          <w:sz w:val="24"/>
          <w:szCs w:val="24"/>
        </w:rPr>
        <w:t>r</w:t>
      </w:r>
      <w:r w:rsidRPr="00892561">
        <w:rPr>
          <w:spacing w:val="2"/>
          <w:sz w:val="24"/>
          <w:szCs w:val="24"/>
        </w:rPr>
        <w:t>o</w:t>
      </w:r>
      <w:r w:rsidRPr="00892561">
        <w:rPr>
          <w:spacing w:val="-1"/>
          <w:sz w:val="24"/>
          <w:szCs w:val="24"/>
        </w:rPr>
        <w:t>ce</w:t>
      </w:r>
      <w:r w:rsidRPr="00892561">
        <w:rPr>
          <w:spacing w:val="3"/>
          <w:sz w:val="24"/>
          <w:szCs w:val="24"/>
        </w:rPr>
        <w:t>s</w:t>
      </w:r>
      <w:r w:rsidRPr="00892561">
        <w:rPr>
          <w:sz w:val="24"/>
          <w:szCs w:val="24"/>
        </w:rPr>
        <w:t>s</w:t>
      </w:r>
      <w:r w:rsidRPr="00892561">
        <w:rPr>
          <w:spacing w:val="-1"/>
          <w:sz w:val="24"/>
          <w:szCs w:val="24"/>
        </w:rPr>
        <w:t>e</w:t>
      </w:r>
      <w:r w:rsidRPr="00892561">
        <w:rPr>
          <w:sz w:val="24"/>
          <w:szCs w:val="24"/>
        </w:rPr>
        <w:t>s,  m</w:t>
      </w:r>
      <w:r w:rsidRPr="00892561">
        <w:rPr>
          <w:spacing w:val="-1"/>
          <w:sz w:val="24"/>
          <w:szCs w:val="24"/>
        </w:rPr>
        <w:t>e</w:t>
      </w:r>
      <w:r w:rsidRPr="00892561">
        <w:rPr>
          <w:sz w:val="24"/>
          <w:szCs w:val="24"/>
        </w:rPr>
        <w:t>m</w:t>
      </w:r>
      <w:r w:rsidRPr="00892561">
        <w:rPr>
          <w:spacing w:val="1"/>
          <w:sz w:val="24"/>
          <w:szCs w:val="24"/>
        </w:rPr>
        <w:t>b</w:t>
      </w:r>
      <w:r w:rsidRPr="00892561">
        <w:rPr>
          <w:spacing w:val="-1"/>
          <w:sz w:val="24"/>
          <w:szCs w:val="24"/>
        </w:rPr>
        <w:t>ra</w:t>
      </w:r>
      <w:r w:rsidRPr="00892561">
        <w:rPr>
          <w:spacing w:val="2"/>
          <w:sz w:val="24"/>
          <w:szCs w:val="24"/>
        </w:rPr>
        <w:t>n</w:t>
      </w:r>
      <w:r w:rsidRPr="00892561">
        <w:rPr>
          <w:sz w:val="24"/>
          <w:szCs w:val="24"/>
        </w:rPr>
        <w:t>e</w:t>
      </w:r>
      <w:r w:rsidRPr="00892561">
        <w:rPr>
          <w:spacing w:val="49"/>
          <w:sz w:val="24"/>
          <w:szCs w:val="24"/>
        </w:rPr>
        <w:t xml:space="preserve"> </w:t>
      </w:r>
      <w:r w:rsidRPr="00892561">
        <w:rPr>
          <w:sz w:val="24"/>
          <w:szCs w:val="24"/>
        </w:rPr>
        <w:t>bior</w:t>
      </w:r>
      <w:r w:rsidRPr="00892561">
        <w:rPr>
          <w:spacing w:val="-1"/>
          <w:sz w:val="24"/>
          <w:szCs w:val="24"/>
        </w:rPr>
        <w:t>eac</w:t>
      </w:r>
      <w:r w:rsidRPr="00892561">
        <w:rPr>
          <w:sz w:val="24"/>
          <w:szCs w:val="24"/>
        </w:rPr>
        <w:t>tor  t</w:t>
      </w:r>
      <w:r w:rsidRPr="00892561">
        <w:rPr>
          <w:spacing w:val="2"/>
          <w:sz w:val="24"/>
          <w:szCs w:val="24"/>
        </w:rPr>
        <w:t>e</w:t>
      </w:r>
      <w:r w:rsidRPr="00892561">
        <w:rPr>
          <w:spacing w:val="-1"/>
          <w:sz w:val="24"/>
          <w:szCs w:val="24"/>
        </w:rPr>
        <w:t>c</w:t>
      </w:r>
      <w:r w:rsidRPr="00892561">
        <w:rPr>
          <w:sz w:val="24"/>
          <w:szCs w:val="24"/>
        </w:rPr>
        <w:t>hnol</w:t>
      </w:r>
      <w:r w:rsidRPr="00892561">
        <w:rPr>
          <w:spacing w:val="3"/>
          <w:sz w:val="24"/>
          <w:szCs w:val="24"/>
        </w:rPr>
        <w:t>o</w:t>
      </w:r>
      <w:r w:rsidRPr="00892561">
        <w:rPr>
          <w:spacing w:val="5"/>
          <w:sz w:val="24"/>
          <w:szCs w:val="24"/>
        </w:rPr>
        <w:t>g</w:t>
      </w:r>
      <w:r w:rsidRPr="00892561">
        <w:rPr>
          <w:spacing w:val="-10"/>
          <w:sz w:val="24"/>
          <w:szCs w:val="24"/>
        </w:rPr>
        <w:t>y</w:t>
      </w:r>
      <w:r w:rsidRPr="00892561">
        <w:rPr>
          <w:sz w:val="24"/>
          <w:szCs w:val="24"/>
        </w:rPr>
        <w:t xml:space="preserve">, </w:t>
      </w:r>
      <w:r w:rsidRPr="00892561">
        <w:rPr>
          <w:spacing w:val="5"/>
          <w:sz w:val="24"/>
          <w:szCs w:val="24"/>
        </w:rPr>
        <w:t xml:space="preserve"> </w:t>
      </w:r>
      <w:r w:rsidRPr="00892561">
        <w:rPr>
          <w:spacing w:val="-1"/>
          <w:sz w:val="24"/>
          <w:szCs w:val="24"/>
        </w:rPr>
        <w:t>c</w:t>
      </w:r>
      <w:r w:rsidRPr="00892561">
        <w:rPr>
          <w:sz w:val="24"/>
          <w:szCs w:val="24"/>
        </w:rPr>
        <w:t xml:space="preserve">olloidal  </w:t>
      </w:r>
      <w:r w:rsidRPr="00892561">
        <w:rPr>
          <w:spacing w:val="-1"/>
          <w:sz w:val="24"/>
          <w:szCs w:val="24"/>
        </w:rPr>
        <w:t>a</w:t>
      </w:r>
      <w:r w:rsidRPr="00892561">
        <w:rPr>
          <w:sz w:val="24"/>
          <w:szCs w:val="24"/>
        </w:rPr>
        <w:t>nd int</w:t>
      </w:r>
      <w:r w:rsidRPr="00892561">
        <w:rPr>
          <w:spacing w:val="-1"/>
          <w:sz w:val="24"/>
          <w:szCs w:val="24"/>
        </w:rPr>
        <w:t>er</w:t>
      </w:r>
      <w:r w:rsidRPr="00892561">
        <w:rPr>
          <w:sz w:val="24"/>
          <w:szCs w:val="24"/>
        </w:rPr>
        <w:t>f</w:t>
      </w:r>
      <w:r w:rsidRPr="00892561">
        <w:rPr>
          <w:spacing w:val="-2"/>
          <w:sz w:val="24"/>
          <w:szCs w:val="24"/>
        </w:rPr>
        <w:t>a</w:t>
      </w:r>
      <w:r w:rsidRPr="00892561">
        <w:rPr>
          <w:spacing w:val="-1"/>
          <w:sz w:val="24"/>
          <w:szCs w:val="24"/>
        </w:rPr>
        <w:t>c</w:t>
      </w:r>
      <w:r w:rsidRPr="00892561">
        <w:rPr>
          <w:spacing w:val="3"/>
          <w:sz w:val="24"/>
          <w:szCs w:val="24"/>
        </w:rPr>
        <w:t>i</w:t>
      </w:r>
      <w:r w:rsidRPr="00892561">
        <w:rPr>
          <w:spacing w:val="-1"/>
          <w:sz w:val="24"/>
          <w:szCs w:val="24"/>
        </w:rPr>
        <w:t>a</w:t>
      </w:r>
      <w:r w:rsidRPr="00892561">
        <w:rPr>
          <w:sz w:val="24"/>
          <w:szCs w:val="24"/>
        </w:rPr>
        <w:t>l asp</w:t>
      </w:r>
      <w:r w:rsidRPr="00892561">
        <w:rPr>
          <w:spacing w:val="-1"/>
          <w:sz w:val="24"/>
          <w:szCs w:val="24"/>
        </w:rPr>
        <w:t>ec</w:t>
      </w:r>
      <w:r w:rsidRPr="00892561">
        <w:rPr>
          <w:sz w:val="24"/>
          <w:szCs w:val="24"/>
        </w:rPr>
        <w:t xml:space="preserve">ts of </w:t>
      </w:r>
      <w:r w:rsidRPr="00892561">
        <w:rPr>
          <w:spacing w:val="3"/>
          <w:sz w:val="24"/>
          <w:szCs w:val="24"/>
        </w:rPr>
        <w:t>m</w:t>
      </w:r>
      <w:r w:rsidRPr="00892561">
        <w:rPr>
          <w:spacing w:val="1"/>
          <w:sz w:val="24"/>
          <w:szCs w:val="24"/>
        </w:rPr>
        <w:t>e</w:t>
      </w:r>
      <w:r w:rsidRPr="00892561">
        <w:rPr>
          <w:sz w:val="24"/>
          <w:szCs w:val="24"/>
        </w:rPr>
        <w:t>mbr</w:t>
      </w:r>
      <w:r w:rsidRPr="00892561">
        <w:rPr>
          <w:spacing w:val="-1"/>
          <w:sz w:val="24"/>
          <w:szCs w:val="24"/>
        </w:rPr>
        <w:t>a</w:t>
      </w:r>
      <w:r w:rsidRPr="00892561">
        <w:rPr>
          <w:sz w:val="24"/>
          <w:szCs w:val="24"/>
        </w:rPr>
        <w:t>ne</w:t>
      </w:r>
      <w:r w:rsidRPr="00892561">
        <w:rPr>
          <w:spacing w:val="-1"/>
          <w:sz w:val="24"/>
          <w:szCs w:val="24"/>
        </w:rPr>
        <w:t xml:space="preserve"> </w:t>
      </w:r>
      <w:r w:rsidRPr="00892561">
        <w:rPr>
          <w:sz w:val="24"/>
          <w:szCs w:val="24"/>
        </w:rPr>
        <w:t>p</w:t>
      </w:r>
      <w:r w:rsidRPr="00892561">
        <w:rPr>
          <w:spacing w:val="-1"/>
          <w:sz w:val="24"/>
          <w:szCs w:val="24"/>
        </w:rPr>
        <w:t>r</w:t>
      </w:r>
      <w:r w:rsidRPr="00892561">
        <w:rPr>
          <w:sz w:val="24"/>
          <w:szCs w:val="24"/>
        </w:rPr>
        <w:t>o</w:t>
      </w:r>
      <w:r w:rsidRPr="00892561">
        <w:rPr>
          <w:spacing w:val="-1"/>
          <w:sz w:val="24"/>
          <w:szCs w:val="24"/>
        </w:rPr>
        <w:t>ce</w:t>
      </w:r>
      <w:r w:rsidRPr="00892561">
        <w:rPr>
          <w:sz w:val="24"/>
          <w:szCs w:val="24"/>
        </w:rPr>
        <w:t>sses.</w:t>
      </w:r>
    </w:p>
    <w:p w:rsidR="00AF2C8F" w:rsidRPr="00892561" w:rsidRDefault="00AF2C8F" w:rsidP="00AF2C8F">
      <w:pPr>
        <w:tabs>
          <w:tab w:val="left" w:pos="2280"/>
        </w:tabs>
        <w:spacing w:before="18"/>
        <w:ind w:left="2296" w:right="266" w:hanging="357"/>
        <w:rPr>
          <w:sz w:val="24"/>
          <w:szCs w:val="24"/>
        </w:rPr>
      </w:pPr>
    </w:p>
    <w:p w:rsidR="00120DB5" w:rsidRPr="00892561" w:rsidRDefault="00120DB5" w:rsidP="00AF2C8F">
      <w:pPr>
        <w:ind w:left="1939"/>
        <w:rPr>
          <w:sz w:val="24"/>
          <w:szCs w:val="24"/>
        </w:rPr>
      </w:pPr>
      <w:r w:rsidRPr="00892561">
        <w:rPr>
          <w:rFonts w:ascii="Symbol" w:eastAsia="Symbol" w:hAnsi="Symbol" w:cs="Symbol"/>
          <w:sz w:val="24"/>
          <w:szCs w:val="24"/>
        </w:rPr>
        <w:lastRenderedPageBreak/>
        <w:t></w:t>
      </w:r>
      <w:r w:rsidRPr="00892561">
        <w:rPr>
          <w:sz w:val="24"/>
          <w:szCs w:val="24"/>
        </w:rPr>
        <w:t xml:space="preserve">   </w:t>
      </w:r>
      <w:r w:rsidRPr="00892561">
        <w:rPr>
          <w:spacing w:val="10"/>
          <w:sz w:val="24"/>
          <w:szCs w:val="24"/>
        </w:rPr>
        <w:t xml:space="preserve"> </w:t>
      </w:r>
      <w:r w:rsidRPr="00892561">
        <w:rPr>
          <w:spacing w:val="4"/>
          <w:sz w:val="24"/>
          <w:szCs w:val="24"/>
        </w:rPr>
        <w:t>H</w:t>
      </w:r>
      <w:r w:rsidRPr="00892561">
        <w:rPr>
          <w:spacing w:val="-10"/>
          <w:sz w:val="24"/>
          <w:szCs w:val="24"/>
        </w:rPr>
        <w:t>y</w:t>
      </w:r>
      <w:r w:rsidRPr="00892561">
        <w:rPr>
          <w:spacing w:val="2"/>
          <w:sz w:val="24"/>
          <w:szCs w:val="24"/>
        </w:rPr>
        <w:t>b</w:t>
      </w:r>
      <w:r w:rsidRPr="00892561">
        <w:rPr>
          <w:sz w:val="24"/>
          <w:szCs w:val="24"/>
        </w:rPr>
        <w:t xml:space="preserve">rid </w:t>
      </w:r>
      <w:r w:rsidRPr="00892561">
        <w:rPr>
          <w:spacing w:val="2"/>
          <w:sz w:val="24"/>
          <w:szCs w:val="24"/>
        </w:rPr>
        <w:t>or</w:t>
      </w:r>
      <w:r w:rsidRPr="00892561">
        <w:rPr>
          <w:spacing w:val="-4"/>
          <w:sz w:val="24"/>
          <w:szCs w:val="24"/>
        </w:rPr>
        <w:t>g</w:t>
      </w:r>
      <w:r w:rsidRPr="00892561">
        <w:rPr>
          <w:spacing w:val="-1"/>
          <w:sz w:val="24"/>
          <w:szCs w:val="24"/>
        </w:rPr>
        <w:t>a</w:t>
      </w:r>
      <w:r w:rsidRPr="00892561">
        <w:rPr>
          <w:sz w:val="24"/>
          <w:szCs w:val="24"/>
        </w:rPr>
        <w:t>ni</w:t>
      </w:r>
      <w:r w:rsidRPr="00892561">
        <w:rPr>
          <w:spacing w:val="1"/>
          <w:sz w:val="24"/>
          <w:szCs w:val="24"/>
        </w:rPr>
        <w:t>c</w:t>
      </w:r>
      <w:r w:rsidRPr="00892561">
        <w:rPr>
          <w:spacing w:val="-1"/>
          <w:sz w:val="24"/>
          <w:szCs w:val="24"/>
        </w:rPr>
        <w:t>-</w:t>
      </w:r>
      <w:r w:rsidRPr="00892561">
        <w:rPr>
          <w:sz w:val="24"/>
          <w:szCs w:val="24"/>
        </w:rPr>
        <w:t>ino</w:t>
      </w:r>
      <w:r w:rsidRPr="00892561">
        <w:rPr>
          <w:spacing w:val="4"/>
          <w:sz w:val="24"/>
          <w:szCs w:val="24"/>
        </w:rPr>
        <w:t>r</w:t>
      </w:r>
      <w:r w:rsidRPr="00892561">
        <w:rPr>
          <w:spacing w:val="-5"/>
          <w:sz w:val="24"/>
          <w:szCs w:val="24"/>
        </w:rPr>
        <w:t>g</w:t>
      </w:r>
      <w:r w:rsidRPr="00892561">
        <w:rPr>
          <w:spacing w:val="-1"/>
          <w:sz w:val="24"/>
          <w:szCs w:val="24"/>
        </w:rPr>
        <w:t>a</w:t>
      </w:r>
      <w:r w:rsidRPr="00892561">
        <w:rPr>
          <w:sz w:val="24"/>
          <w:szCs w:val="24"/>
        </w:rPr>
        <w:t>nic</w:t>
      </w:r>
      <w:r w:rsidRPr="00892561">
        <w:rPr>
          <w:spacing w:val="4"/>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 f</w:t>
      </w:r>
      <w:r w:rsidRPr="00892561">
        <w:rPr>
          <w:spacing w:val="2"/>
          <w:sz w:val="24"/>
          <w:szCs w:val="24"/>
        </w:rPr>
        <w:t>o</w:t>
      </w:r>
      <w:r w:rsidRPr="00892561">
        <w:rPr>
          <w:sz w:val="24"/>
          <w:szCs w:val="24"/>
        </w:rPr>
        <w:t>r s</w:t>
      </w:r>
      <w:r w:rsidRPr="00892561">
        <w:rPr>
          <w:spacing w:val="-1"/>
          <w:sz w:val="24"/>
          <w:szCs w:val="24"/>
        </w:rPr>
        <w:t>e</w:t>
      </w:r>
      <w:r w:rsidRPr="00892561">
        <w:rPr>
          <w:sz w:val="24"/>
          <w:szCs w:val="24"/>
        </w:rPr>
        <w:t>p</w:t>
      </w:r>
      <w:r w:rsidRPr="00892561">
        <w:rPr>
          <w:spacing w:val="-1"/>
          <w:sz w:val="24"/>
          <w:szCs w:val="24"/>
        </w:rPr>
        <w:t>a</w:t>
      </w:r>
      <w:r w:rsidRPr="00892561">
        <w:rPr>
          <w:spacing w:val="2"/>
          <w:sz w:val="24"/>
          <w:szCs w:val="24"/>
        </w:rPr>
        <w:t>r</w:t>
      </w:r>
      <w:r w:rsidRPr="00892561">
        <w:rPr>
          <w:spacing w:val="-3"/>
          <w:sz w:val="24"/>
          <w:szCs w:val="24"/>
        </w:rPr>
        <w:t>a</w:t>
      </w:r>
      <w:r w:rsidRPr="00892561">
        <w:rPr>
          <w:sz w:val="24"/>
          <w:szCs w:val="24"/>
        </w:rPr>
        <w:t>ti</w:t>
      </w:r>
      <w:r w:rsidRPr="00892561">
        <w:rPr>
          <w:spacing w:val="2"/>
          <w:sz w:val="24"/>
          <w:szCs w:val="24"/>
        </w:rPr>
        <w:t>o</w:t>
      </w:r>
      <w:r w:rsidRPr="00892561">
        <w:rPr>
          <w:sz w:val="24"/>
          <w:szCs w:val="24"/>
        </w:rPr>
        <w:t xml:space="preserve">n </w:t>
      </w:r>
      <w:r w:rsidRPr="00892561">
        <w:rPr>
          <w:spacing w:val="-1"/>
          <w:sz w:val="24"/>
          <w:szCs w:val="24"/>
        </w:rPr>
        <w:t>a</w:t>
      </w:r>
      <w:r w:rsidRPr="00892561">
        <w:rPr>
          <w:sz w:val="24"/>
          <w:szCs w:val="24"/>
        </w:rPr>
        <w:t>ppli</w:t>
      </w:r>
      <w:r w:rsidRPr="00892561">
        <w:rPr>
          <w:spacing w:val="-1"/>
          <w:sz w:val="24"/>
          <w:szCs w:val="24"/>
        </w:rPr>
        <w:t>ca</w:t>
      </w:r>
      <w:r w:rsidRPr="00892561">
        <w:rPr>
          <w:sz w:val="24"/>
          <w:szCs w:val="24"/>
        </w:rPr>
        <w:t>tions</w:t>
      </w:r>
    </w:p>
    <w:p w:rsidR="00120DB5" w:rsidRPr="00892561" w:rsidRDefault="00AF2C8F" w:rsidP="00120DB5">
      <w:pPr>
        <w:spacing w:before="8" w:line="120" w:lineRule="exact"/>
        <w:rPr>
          <w:sz w:val="13"/>
          <w:szCs w:val="13"/>
        </w:rPr>
      </w:pPr>
      <w:r w:rsidRPr="00892561">
        <w:rPr>
          <w:noProof/>
          <w:lang w:val="en-IN" w:eastAsia="en-IN"/>
        </w:rPr>
        <mc:AlternateContent>
          <mc:Choice Requires="wpg">
            <w:drawing>
              <wp:anchor distT="0" distB="0" distL="114300" distR="114300" simplePos="0" relativeHeight="251783680" behindDoc="1" locked="0" layoutInCell="1" allowOverlap="1" wp14:anchorId="2130F4D9" wp14:editId="6E2DDAA8">
                <wp:simplePos x="0" y="0"/>
                <wp:positionH relativeFrom="margin">
                  <wp:align>left</wp:align>
                </wp:positionH>
                <wp:positionV relativeFrom="page">
                  <wp:posOffset>421005</wp:posOffset>
                </wp:positionV>
                <wp:extent cx="7171055" cy="9451975"/>
                <wp:effectExtent l="0" t="0" r="10795" b="15875"/>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127" name="Freeform 9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9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9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9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42AE5" id="Group 126" o:spid="_x0000_s1026" style="position:absolute;margin-left:0;margin-top:33.15pt;width:564.65pt;height:744.25pt;z-index:-251532800;mso-position-horizontal:left;mso-position-horizontal-relative:margin;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">
                <v:shape id="Freeform 92"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" path="m,l11281,e" filled="f" strokeweight=".58pt">
                  <v:path arrowok="t" o:connecttype="custom" o:connectlocs="0,0;11281,0" o:connectangles="0,0"/>
                </v:shape>
                <v:shape id="Freeform 93"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" path="m,l,14863e" filled="f" strokeweight=".58pt">
                  <v:path arrowok="t" o:connecttype="custom" o:connectlocs="0,489;0,15352" o:connectangles="0,0"/>
                </v:shape>
                <v:shape id="Freeform 94"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" path="m,l,14863e" filled="f" strokeweight=".20458mm">
                  <v:path arrowok="t" o:connecttype="custom" o:connectlocs="0,489;0,15352" o:connectangles="0,0"/>
                </v:shape>
                <v:shape id="Freeform 95"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" path="m,l11281,e" filled="f" strokeweight=".20458mm">
                  <v:path arrowok="t" o:connecttype="custom" o:connectlocs="0,0;11281,0" o:connectangles="0,0"/>
                </v:shape>
                <w10:wrap anchorx="margin" anchory="page"/>
              </v:group>
            </w:pict>
          </mc:Fallback>
        </mc:AlternateContent>
      </w:r>
    </w:p>
    <w:p w:rsidR="00120DB5" w:rsidRPr="00892561" w:rsidRDefault="00120DB5" w:rsidP="00AF2C8F">
      <w:pPr>
        <w:tabs>
          <w:tab w:val="left" w:pos="2340"/>
        </w:tabs>
        <w:ind w:left="2340" w:right="203" w:hanging="360"/>
        <w:rPr>
          <w:sz w:val="24"/>
          <w:szCs w:val="24"/>
        </w:rPr>
      </w:pPr>
      <w:r w:rsidRPr="00892561">
        <w:rPr>
          <w:rFonts w:ascii="Symbol" w:eastAsia="Symbol" w:hAnsi="Symbol" w:cs="Symbol"/>
          <w:sz w:val="24"/>
          <w:szCs w:val="24"/>
        </w:rPr>
        <w:t></w:t>
      </w:r>
      <w:r w:rsidRPr="00892561">
        <w:rPr>
          <w:sz w:val="24"/>
          <w:szCs w:val="24"/>
        </w:rPr>
        <w:tab/>
      </w:r>
      <w:r w:rsidRPr="00892561">
        <w:rPr>
          <w:spacing w:val="-6"/>
          <w:sz w:val="24"/>
          <w:szCs w:val="24"/>
        </w:rPr>
        <w:t>I</w:t>
      </w:r>
      <w:r w:rsidRPr="00892561">
        <w:rPr>
          <w:sz w:val="24"/>
          <w:szCs w:val="24"/>
        </w:rPr>
        <w:t>mpro</w:t>
      </w:r>
      <w:r w:rsidRPr="00892561">
        <w:rPr>
          <w:spacing w:val="2"/>
          <w:sz w:val="24"/>
          <w:szCs w:val="24"/>
        </w:rPr>
        <w:t>v</w:t>
      </w:r>
      <w:r w:rsidRPr="00892561">
        <w:rPr>
          <w:spacing w:val="-1"/>
          <w:sz w:val="24"/>
          <w:szCs w:val="24"/>
        </w:rPr>
        <w:t>e</w:t>
      </w:r>
      <w:r w:rsidRPr="00892561">
        <w:rPr>
          <w:sz w:val="24"/>
          <w:szCs w:val="24"/>
        </w:rPr>
        <w:t xml:space="preserve">d  </w:t>
      </w:r>
      <w:r w:rsidRPr="00892561">
        <w:rPr>
          <w:spacing w:val="8"/>
          <w:sz w:val="24"/>
          <w:szCs w:val="24"/>
        </w:rPr>
        <w:t xml:space="preserve"> </w:t>
      </w:r>
      <w:r w:rsidRPr="00892561">
        <w:rPr>
          <w:sz w:val="24"/>
          <w:szCs w:val="24"/>
        </w:rPr>
        <w:t>memb</w:t>
      </w:r>
      <w:r w:rsidRPr="00892561">
        <w:rPr>
          <w:spacing w:val="-1"/>
          <w:sz w:val="24"/>
          <w:szCs w:val="24"/>
        </w:rPr>
        <w:t>ra</w:t>
      </w:r>
      <w:r w:rsidRPr="00892561">
        <w:rPr>
          <w:spacing w:val="2"/>
          <w:sz w:val="24"/>
          <w:szCs w:val="24"/>
        </w:rPr>
        <w:t>n</w:t>
      </w:r>
      <w:r w:rsidRPr="00892561">
        <w:rPr>
          <w:spacing w:val="-1"/>
          <w:sz w:val="24"/>
          <w:szCs w:val="24"/>
        </w:rPr>
        <w:t>e</w:t>
      </w:r>
      <w:r w:rsidRPr="00892561">
        <w:rPr>
          <w:sz w:val="24"/>
          <w:szCs w:val="24"/>
        </w:rPr>
        <w:t xml:space="preserve">s  </w:t>
      </w:r>
      <w:r w:rsidRPr="00892561">
        <w:rPr>
          <w:spacing w:val="12"/>
          <w:sz w:val="24"/>
          <w:szCs w:val="24"/>
        </w:rPr>
        <w:t xml:space="preserve"> </w:t>
      </w:r>
      <w:r w:rsidRPr="00892561">
        <w:rPr>
          <w:sz w:val="24"/>
          <w:szCs w:val="24"/>
        </w:rPr>
        <w:t xml:space="preserve">for  </w:t>
      </w:r>
      <w:r w:rsidRPr="00892561">
        <w:rPr>
          <w:spacing w:val="6"/>
          <w:sz w:val="24"/>
          <w:szCs w:val="24"/>
        </w:rPr>
        <w:t xml:space="preserve"> </w:t>
      </w:r>
      <w:r w:rsidRPr="00892561">
        <w:rPr>
          <w:sz w:val="24"/>
          <w:szCs w:val="24"/>
        </w:rPr>
        <w:t xml:space="preserve">small  </w:t>
      </w:r>
      <w:r w:rsidRPr="00892561">
        <w:rPr>
          <w:spacing w:val="8"/>
          <w:sz w:val="24"/>
          <w:szCs w:val="24"/>
        </w:rPr>
        <w:t xml:space="preserve"> </w:t>
      </w:r>
      <w:r w:rsidRPr="00892561">
        <w:rPr>
          <w:sz w:val="24"/>
          <w:szCs w:val="24"/>
        </w:rPr>
        <w:t>mol</w:t>
      </w:r>
      <w:r w:rsidRPr="00892561">
        <w:rPr>
          <w:spacing w:val="-1"/>
          <w:sz w:val="24"/>
          <w:szCs w:val="24"/>
        </w:rPr>
        <w:t>ec</w:t>
      </w:r>
      <w:r w:rsidRPr="00892561">
        <w:rPr>
          <w:sz w:val="24"/>
          <w:szCs w:val="24"/>
        </w:rPr>
        <w:t xml:space="preserve">ule  </w:t>
      </w:r>
      <w:r w:rsidRPr="00892561">
        <w:rPr>
          <w:spacing w:val="7"/>
          <w:sz w:val="24"/>
          <w:szCs w:val="24"/>
        </w:rPr>
        <w:t xml:space="preserve"> </w:t>
      </w:r>
      <w:r w:rsidRPr="00892561">
        <w:rPr>
          <w:sz w:val="24"/>
          <w:szCs w:val="24"/>
        </w:rPr>
        <w:t>s</w:t>
      </w:r>
      <w:r w:rsidRPr="00892561">
        <w:rPr>
          <w:spacing w:val="-1"/>
          <w:sz w:val="24"/>
          <w:szCs w:val="24"/>
        </w:rPr>
        <w:t>e</w:t>
      </w:r>
      <w:r w:rsidRPr="00892561">
        <w:rPr>
          <w:sz w:val="24"/>
          <w:szCs w:val="24"/>
        </w:rPr>
        <w:t>p</w:t>
      </w:r>
      <w:r w:rsidRPr="00892561">
        <w:rPr>
          <w:spacing w:val="-1"/>
          <w:sz w:val="24"/>
          <w:szCs w:val="24"/>
        </w:rPr>
        <w:t>ar</w:t>
      </w:r>
      <w:r w:rsidRPr="00892561">
        <w:rPr>
          <w:spacing w:val="-3"/>
          <w:sz w:val="24"/>
          <w:szCs w:val="24"/>
        </w:rPr>
        <w:t>a</w:t>
      </w:r>
      <w:r w:rsidRPr="00892561">
        <w:rPr>
          <w:sz w:val="24"/>
          <w:szCs w:val="24"/>
        </w:rPr>
        <w:t xml:space="preserve">tions  </w:t>
      </w:r>
      <w:r w:rsidRPr="00892561">
        <w:rPr>
          <w:spacing w:val="7"/>
          <w:sz w:val="24"/>
          <w:szCs w:val="24"/>
        </w:rPr>
        <w:t xml:space="preserve"> </w:t>
      </w:r>
      <w:r w:rsidRPr="00892561">
        <w:rPr>
          <w:sz w:val="24"/>
          <w:szCs w:val="24"/>
        </w:rPr>
        <w:t>b</w:t>
      </w:r>
      <w:r w:rsidRPr="00892561">
        <w:rPr>
          <w:spacing w:val="-1"/>
          <w:sz w:val="24"/>
          <w:szCs w:val="24"/>
        </w:rPr>
        <w:t>a</w:t>
      </w:r>
      <w:r w:rsidRPr="00892561">
        <w:rPr>
          <w:spacing w:val="1"/>
          <w:sz w:val="24"/>
          <w:szCs w:val="24"/>
        </w:rPr>
        <w:t>s</w:t>
      </w:r>
      <w:r w:rsidRPr="00892561">
        <w:rPr>
          <w:spacing w:val="-1"/>
          <w:sz w:val="24"/>
          <w:szCs w:val="24"/>
        </w:rPr>
        <w:t>e</w:t>
      </w:r>
      <w:r w:rsidRPr="00892561">
        <w:rPr>
          <w:sz w:val="24"/>
          <w:szCs w:val="24"/>
        </w:rPr>
        <w:t xml:space="preserve">d  </w:t>
      </w:r>
      <w:r w:rsidRPr="00892561">
        <w:rPr>
          <w:spacing w:val="7"/>
          <w:sz w:val="24"/>
          <w:szCs w:val="24"/>
        </w:rPr>
        <w:t xml:space="preserve"> </w:t>
      </w:r>
      <w:r w:rsidRPr="00892561">
        <w:rPr>
          <w:sz w:val="24"/>
          <w:szCs w:val="24"/>
        </w:rPr>
        <w:t xml:space="preserve">on  </w:t>
      </w:r>
      <w:r w:rsidRPr="00892561">
        <w:rPr>
          <w:spacing w:val="7"/>
          <w:sz w:val="24"/>
          <w:szCs w:val="24"/>
        </w:rPr>
        <w:t xml:space="preserve"> </w:t>
      </w:r>
      <w:r w:rsidRPr="00892561">
        <w:rPr>
          <w:sz w:val="24"/>
          <w:szCs w:val="24"/>
        </w:rPr>
        <w:t>s</w:t>
      </w:r>
      <w:r w:rsidRPr="00892561">
        <w:rPr>
          <w:spacing w:val="3"/>
          <w:sz w:val="24"/>
          <w:szCs w:val="24"/>
        </w:rPr>
        <w:t>t</w:t>
      </w:r>
      <w:r w:rsidRPr="00892561">
        <w:rPr>
          <w:spacing w:val="-1"/>
          <w:sz w:val="24"/>
          <w:szCs w:val="24"/>
        </w:rPr>
        <w:t>r</w:t>
      </w:r>
      <w:r w:rsidRPr="00892561">
        <w:rPr>
          <w:sz w:val="24"/>
          <w:szCs w:val="24"/>
        </w:rPr>
        <w:t>u</w:t>
      </w:r>
      <w:r w:rsidRPr="00892561">
        <w:rPr>
          <w:spacing w:val="-3"/>
          <w:sz w:val="24"/>
          <w:szCs w:val="24"/>
        </w:rPr>
        <w:t>c</w:t>
      </w:r>
      <w:r w:rsidRPr="00892561">
        <w:rPr>
          <w:sz w:val="24"/>
          <w:szCs w:val="24"/>
        </w:rPr>
        <w:t xml:space="preserve">ture  </w:t>
      </w:r>
      <w:r w:rsidRPr="00892561">
        <w:rPr>
          <w:spacing w:val="6"/>
          <w:sz w:val="24"/>
          <w:szCs w:val="24"/>
        </w:rPr>
        <w:t xml:space="preserve"> </w:t>
      </w:r>
      <w:r w:rsidRPr="00892561">
        <w:rPr>
          <w:spacing w:val="2"/>
          <w:sz w:val="24"/>
          <w:szCs w:val="24"/>
        </w:rPr>
        <w:t>w</w:t>
      </w:r>
      <w:r w:rsidRPr="00892561">
        <w:rPr>
          <w:spacing w:val="-1"/>
          <w:sz w:val="24"/>
          <w:szCs w:val="24"/>
        </w:rPr>
        <w:t>a</w:t>
      </w:r>
      <w:r w:rsidRPr="00892561">
        <w:rPr>
          <w:sz w:val="24"/>
          <w:szCs w:val="24"/>
        </w:rPr>
        <w:t>ter puri</w:t>
      </w:r>
      <w:r w:rsidRPr="00892561">
        <w:rPr>
          <w:spacing w:val="-1"/>
          <w:sz w:val="24"/>
          <w:szCs w:val="24"/>
        </w:rPr>
        <w:t>f</w:t>
      </w:r>
      <w:r w:rsidRPr="00892561">
        <w:rPr>
          <w:sz w:val="24"/>
          <w:szCs w:val="24"/>
        </w:rPr>
        <w:t>i</w:t>
      </w:r>
      <w:r w:rsidRPr="00892561">
        <w:rPr>
          <w:spacing w:val="-1"/>
          <w:sz w:val="24"/>
          <w:szCs w:val="24"/>
        </w:rPr>
        <w:t>ca</w:t>
      </w:r>
      <w:r w:rsidRPr="00892561">
        <w:rPr>
          <w:sz w:val="24"/>
          <w:szCs w:val="24"/>
        </w:rPr>
        <w:t>tion</w:t>
      </w:r>
      <w:r w:rsidRPr="00892561">
        <w:rPr>
          <w:spacing w:val="1"/>
          <w:sz w:val="24"/>
          <w:szCs w:val="24"/>
        </w:rPr>
        <w:t xml:space="preserve"> </w:t>
      </w:r>
      <w:r w:rsidRPr="00892561">
        <w:rPr>
          <w:spacing w:val="-1"/>
          <w:sz w:val="24"/>
          <w:szCs w:val="24"/>
        </w:rPr>
        <w:t>a</w:t>
      </w:r>
      <w:r w:rsidRPr="00892561">
        <w:rPr>
          <w:sz w:val="24"/>
          <w:szCs w:val="24"/>
        </w:rPr>
        <w:t>nd d</w:t>
      </w:r>
      <w:r w:rsidRPr="00892561">
        <w:rPr>
          <w:spacing w:val="-1"/>
          <w:sz w:val="24"/>
          <w:szCs w:val="24"/>
        </w:rPr>
        <w:t>e</w:t>
      </w:r>
      <w:r w:rsidRPr="00892561">
        <w:rPr>
          <w:spacing w:val="3"/>
          <w:sz w:val="24"/>
          <w:szCs w:val="24"/>
        </w:rPr>
        <w:t>s</w:t>
      </w:r>
      <w:r w:rsidRPr="00892561">
        <w:rPr>
          <w:spacing w:val="-1"/>
          <w:sz w:val="24"/>
          <w:szCs w:val="24"/>
        </w:rPr>
        <w:t>a</w:t>
      </w:r>
      <w:r w:rsidRPr="00892561">
        <w:rPr>
          <w:sz w:val="24"/>
          <w:szCs w:val="24"/>
        </w:rPr>
        <w:t>lin</w:t>
      </w:r>
      <w:r w:rsidRPr="00892561">
        <w:rPr>
          <w:spacing w:val="-1"/>
          <w:sz w:val="24"/>
          <w:szCs w:val="24"/>
        </w:rPr>
        <w:t>a</w:t>
      </w:r>
      <w:r w:rsidRPr="00892561">
        <w:rPr>
          <w:sz w:val="24"/>
          <w:szCs w:val="24"/>
        </w:rPr>
        <w:t xml:space="preserve">tion, </w:t>
      </w:r>
      <w:r w:rsidRPr="00892561">
        <w:rPr>
          <w:spacing w:val="-1"/>
          <w:sz w:val="24"/>
          <w:szCs w:val="24"/>
        </w:rPr>
        <w:t>f</w:t>
      </w:r>
      <w:r w:rsidRPr="00892561">
        <w:rPr>
          <w:sz w:val="24"/>
          <w:szCs w:val="24"/>
        </w:rPr>
        <w:t>ouling</w:t>
      </w:r>
      <w:r w:rsidRPr="00892561">
        <w:rPr>
          <w:spacing w:val="-4"/>
          <w:sz w:val="24"/>
          <w:szCs w:val="24"/>
        </w:rPr>
        <w:t xml:space="preserve"> </w:t>
      </w:r>
      <w:r w:rsidRPr="00892561">
        <w:rPr>
          <w:spacing w:val="-1"/>
          <w:sz w:val="24"/>
          <w:szCs w:val="24"/>
        </w:rPr>
        <w:t>re</w:t>
      </w:r>
      <w:r w:rsidRPr="00892561">
        <w:rPr>
          <w:sz w:val="24"/>
          <w:szCs w:val="24"/>
        </w:rPr>
        <w:t>sist</w:t>
      </w:r>
      <w:r w:rsidRPr="00892561">
        <w:rPr>
          <w:spacing w:val="-1"/>
          <w:sz w:val="24"/>
          <w:szCs w:val="24"/>
        </w:rPr>
        <w:t>a</w:t>
      </w:r>
      <w:r w:rsidRPr="00892561">
        <w:rPr>
          <w:spacing w:val="2"/>
          <w:sz w:val="24"/>
          <w:szCs w:val="24"/>
        </w:rPr>
        <w:t>n</w:t>
      </w:r>
      <w:r w:rsidRPr="00892561">
        <w:rPr>
          <w:spacing w:val="1"/>
          <w:sz w:val="24"/>
          <w:szCs w:val="24"/>
        </w:rPr>
        <w:t>c</w:t>
      </w:r>
      <w:r w:rsidRPr="00892561">
        <w:rPr>
          <w:sz w:val="24"/>
          <w:szCs w:val="24"/>
        </w:rPr>
        <w:t>e</w:t>
      </w:r>
    </w:p>
    <w:p w:rsidR="00120DB5" w:rsidRPr="00892561" w:rsidRDefault="00120DB5" w:rsidP="00AF2C8F">
      <w:pPr>
        <w:ind w:left="180"/>
        <w:rPr>
          <w:sz w:val="24"/>
          <w:szCs w:val="24"/>
        </w:rPr>
      </w:pPr>
      <w:r w:rsidRPr="00892561">
        <w:rPr>
          <w:sz w:val="24"/>
          <w:szCs w:val="24"/>
        </w:rPr>
        <w:t>D</w:t>
      </w:r>
      <w:r w:rsidRPr="00892561">
        <w:rPr>
          <w:spacing w:val="-1"/>
          <w:sz w:val="24"/>
          <w:szCs w:val="24"/>
        </w:rPr>
        <w:t>e</w:t>
      </w:r>
      <w:r w:rsidRPr="00892561">
        <w:rPr>
          <w:sz w:val="24"/>
          <w:szCs w:val="24"/>
        </w:rPr>
        <w:t>v</w:t>
      </w:r>
      <w:r w:rsidRPr="00892561">
        <w:rPr>
          <w:spacing w:val="-1"/>
          <w:sz w:val="24"/>
          <w:szCs w:val="24"/>
        </w:rPr>
        <w:t>e</w:t>
      </w:r>
      <w:r w:rsidRPr="00892561">
        <w:rPr>
          <w:sz w:val="24"/>
          <w:szCs w:val="24"/>
        </w:rPr>
        <w:t>lo</w:t>
      </w:r>
      <w:r w:rsidRPr="00892561">
        <w:rPr>
          <w:spacing w:val="1"/>
          <w:sz w:val="24"/>
          <w:szCs w:val="24"/>
        </w:rPr>
        <w:t>p</w:t>
      </w:r>
      <w:r w:rsidRPr="00892561">
        <w:rPr>
          <w:sz w:val="24"/>
          <w:szCs w:val="24"/>
        </w:rPr>
        <w:t>m</w:t>
      </w:r>
      <w:r w:rsidRPr="00892561">
        <w:rPr>
          <w:spacing w:val="-1"/>
          <w:sz w:val="24"/>
          <w:szCs w:val="24"/>
        </w:rPr>
        <w:t>e</w:t>
      </w:r>
      <w:r w:rsidRPr="00892561">
        <w:rPr>
          <w:sz w:val="24"/>
          <w:szCs w:val="24"/>
        </w:rPr>
        <w:t>nt</w:t>
      </w:r>
      <w:r w:rsidRPr="00892561">
        <w:rPr>
          <w:spacing w:val="8"/>
          <w:sz w:val="24"/>
          <w:szCs w:val="24"/>
        </w:rPr>
        <w:t xml:space="preserve"> </w:t>
      </w:r>
      <w:r w:rsidRPr="00892561">
        <w:rPr>
          <w:sz w:val="24"/>
          <w:szCs w:val="24"/>
        </w:rPr>
        <w:t>of m</w:t>
      </w:r>
      <w:r w:rsidRPr="00892561">
        <w:rPr>
          <w:spacing w:val="-1"/>
          <w:sz w:val="24"/>
          <w:szCs w:val="24"/>
        </w:rPr>
        <w:t>e</w:t>
      </w:r>
      <w:r w:rsidRPr="00892561">
        <w:rPr>
          <w:sz w:val="24"/>
          <w:szCs w:val="24"/>
        </w:rPr>
        <w:t>mb</w:t>
      </w:r>
      <w:r w:rsidRPr="00892561">
        <w:rPr>
          <w:spacing w:val="2"/>
          <w:sz w:val="24"/>
          <w:szCs w:val="24"/>
        </w:rPr>
        <w:t>r</w:t>
      </w:r>
      <w:r w:rsidRPr="00892561">
        <w:rPr>
          <w:spacing w:val="1"/>
          <w:sz w:val="24"/>
          <w:szCs w:val="24"/>
        </w:rPr>
        <w:t>a</w:t>
      </w:r>
      <w:r w:rsidRPr="00892561">
        <w:rPr>
          <w:sz w:val="24"/>
          <w:szCs w:val="24"/>
        </w:rPr>
        <w:t>ne</w:t>
      </w:r>
      <w:r w:rsidRPr="00892561">
        <w:rPr>
          <w:spacing w:val="6"/>
          <w:sz w:val="24"/>
          <w:szCs w:val="24"/>
        </w:rPr>
        <w:t xml:space="preserve"> </w:t>
      </w:r>
      <w:r w:rsidRPr="00892561">
        <w:rPr>
          <w:sz w:val="24"/>
          <w:szCs w:val="24"/>
        </w:rPr>
        <w:t>mat</w:t>
      </w:r>
      <w:r w:rsidRPr="00892561">
        <w:rPr>
          <w:spacing w:val="-1"/>
          <w:sz w:val="24"/>
          <w:szCs w:val="24"/>
        </w:rPr>
        <w:t>er</w:t>
      </w:r>
      <w:r w:rsidRPr="00892561">
        <w:rPr>
          <w:spacing w:val="1"/>
          <w:sz w:val="24"/>
          <w:szCs w:val="24"/>
        </w:rPr>
        <w:t>i</w:t>
      </w:r>
      <w:r w:rsidRPr="00892561">
        <w:rPr>
          <w:spacing w:val="-1"/>
          <w:sz w:val="24"/>
          <w:szCs w:val="24"/>
        </w:rPr>
        <w:t>a</w:t>
      </w:r>
      <w:r w:rsidRPr="00892561">
        <w:rPr>
          <w:sz w:val="24"/>
          <w:szCs w:val="24"/>
        </w:rPr>
        <w:t>ls</w:t>
      </w:r>
      <w:r w:rsidRPr="00892561">
        <w:rPr>
          <w:spacing w:val="7"/>
          <w:sz w:val="24"/>
          <w:szCs w:val="24"/>
        </w:rPr>
        <w:t xml:space="preserve"> </w:t>
      </w:r>
      <w:r w:rsidRPr="00892561">
        <w:rPr>
          <w:spacing w:val="-1"/>
          <w:sz w:val="24"/>
          <w:szCs w:val="24"/>
        </w:rPr>
        <w:t>a</w:t>
      </w:r>
      <w:r w:rsidRPr="00892561">
        <w:rPr>
          <w:sz w:val="24"/>
          <w:szCs w:val="24"/>
        </w:rPr>
        <w:t>nd</w:t>
      </w:r>
      <w:r w:rsidRPr="00892561">
        <w:rPr>
          <w:spacing w:val="7"/>
          <w:sz w:val="24"/>
          <w:szCs w:val="24"/>
        </w:rPr>
        <w:t xml:space="preserve"> </w:t>
      </w:r>
      <w:r w:rsidRPr="00892561">
        <w:rPr>
          <w:sz w:val="24"/>
          <w:szCs w:val="24"/>
        </w:rPr>
        <w:t>memb</w:t>
      </w:r>
      <w:r w:rsidRPr="00892561">
        <w:rPr>
          <w:spacing w:val="-1"/>
          <w:sz w:val="24"/>
          <w:szCs w:val="24"/>
        </w:rPr>
        <w:t>r</w:t>
      </w:r>
      <w:r w:rsidRPr="00892561">
        <w:rPr>
          <w:spacing w:val="1"/>
          <w:sz w:val="24"/>
          <w:szCs w:val="24"/>
        </w:rPr>
        <w:t>a</w:t>
      </w:r>
      <w:r w:rsidRPr="00892561">
        <w:rPr>
          <w:sz w:val="24"/>
          <w:szCs w:val="24"/>
        </w:rPr>
        <w:t>ne</w:t>
      </w:r>
      <w:r w:rsidRPr="00892561">
        <w:rPr>
          <w:spacing w:val="6"/>
          <w:sz w:val="24"/>
          <w:szCs w:val="24"/>
        </w:rPr>
        <w:t xml:space="preserve"> </w:t>
      </w:r>
      <w:r w:rsidRPr="00892561">
        <w:rPr>
          <w:sz w:val="24"/>
          <w:szCs w:val="24"/>
        </w:rPr>
        <w:t>t</w:t>
      </w:r>
      <w:r w:rsidRPr="00892561">
        <w:rPr>
          <w:spacing w:val="-1"/>
          <w:sz w:val="24"/>
          <w:szCs w:val="24"/>
        </w:rPr>
        <w:t>ec</w:t>
      </w:r>
      <w:r w:rsidRPr="00892561">
        <w:rPr>
          <w:sz w:val="24"/>
          <w:szCs w:val="24"/>
        </w:rPr>
        <w:t>hno</w:t>
      </w:r>
      <w:r w:rsidRPr="00892561">
        <w:rPr>
          <w:spacing w:val="1"/>
          <w:sz w:val="24"/>
          <w:szCs w:val="24"/>
        </w:rPr>
        <w:t>l</w:t>
      </w:r>
      <w:r w:rsidRPr="00892561">
        <w:rPr>
          <w:spacing w:val="2"/>
          <w:sz w:val="24"/>
          <w:szCs w:val="24"/>
        </w:rPr>
        <w:t>o</w:t>
      </w:r>
      <w:r w:rsidRPr="00892561">
        <w:rPr>
          <w:spacing w:val="5"/>
          <w:sz w:val="24"/>
          <w:szCs w:val="24"/>
        </w:rPr>
        <w:t>g</w:t>
      </w:r>
      <w:r w:rsidRPr="00892561">
        <w:rPr>
          <w:sz w:val="24"/>
          <w:szCs w:val="24"/>
        </w:rPr>
        <w:t>y</w:t>
      </w:r>
      <w:r w:rsidRPr="00892561">
        <w:rPr>
          <w:spacing w:val="-2"/>
          <w:sz w:val="24"/>
          <w:szCs w:val="24"/>
        </w:rPr>
        <w:t xml:space="preserve"> </w:t>
      </w:r>
      <w:r w:rsidRPr="00892561">
        <w:rPr>
          <w:spacing w:val="-1"/>
          <w:sz w:val="24"/>
          <w:szCs w:val="24"/>
        </w:rPr>
        <w:t>f</w:t>
      </w:r>
      <w:r w:rsidRPr="00892561">
        <w:rPr>
          <w:sz w:val="24"/>
          <w:szCs w:val="24"/>
        </w:rPr>
        <w:t>or</w:t>
      </w:r>
      <w:r w:rsidRPr="00892561">
        <w:rPr>
          <w:spacing w:val="4"/>
          <w:sz w:val="24"/>
          <w:szCs w:val="24"/>
        </w:rPr>
        <w:t xml:space="preserve"> </w:t>
      </w:r>
      <w:r w:rsidRPr="00892561">
        <w:rPr>
          <w:spacing w:val="-1"/>
          <w:sz w:val="24"/>
          <w:szCs w:val="24"/>
        </w:rPr>
        <w:t>e</w:t>
      </w:r>
      <w:r w:rsidRPr="00892561">
        <w:rPr>
          <w:sz w:val="24"/>
          <w:szCs w:val="24"/>
        </w:rPr>
        <w:t>n</w:t>
      </w:r>
      <w:r w:rsidRPr="00892561">
        <w:rPr>
          <w:spacing w:val="1"/>
          <w:sz w:val="24"/>
          <w:szCs w:val="24"/>
        </w:rPr>
        <w:t>e</w:t>
      </w:r>
      <w:r w:rsidRPr="00892561">
        <w:rPr>
          <w:spacing w:val="2"/>
          <w:sz w:val="24"/>
          <w:szCs w:val="24"/>
        </w:rPr>
        <w:t>r</w:t>
      </w:r>
      <w:r w:rsidRPr="00892561">
        <w:rPr>
          <w:spacing w:val="5"/>
          <w:sz w:val="24"/>
          <w:szCs w:val="24"/>
        </w:rPr>
        <w:t>g</w:t>
      </w:r>
      <w:r w:rsidRPr="00892561">
        <w:rPr>
          <w:sz w:val="24"/>
          <w:szCs w:val="24"/>
        </w:rPr>
        <w:t>y</w:t>
      </w:r>
      <w:r w:rsidRPr="00892561">
        <w:rPr>
          <w:spacing w:val="2"/>
          <w:sz w:val="24"/>
          <w:szCs w:val="24"/>
        </w:rPr>
        <w:t xml:space="preserve"> </w:t>
      </w:r>
      <w:r w:rsidRPr="00892561">
        <w:rPr>
          <w:spacing w:val="-1"/>
          <w:sz w:val="24"/>
          <w:szCs w:val="24"/>
        </w:rPr>
        <w:t>r</w:t>
      </w:r>
      <w:r w:rsidRPr="00892561">
        <w:rPr>
          <w:spacing w:val="-3"/>
          <w:sz w:val="24"/>
          <w:szCs w:val="24"/>
        </w:rPr>
        <w:t>e</w:t>
      </w:r>
      <w:r w:rsidRPr="00892561">
        <w:rPr>
          <w:sz w:val="24"/>
          <w:szCs w:val="24"/>
        </w:rPr>
        <w:t>lat</w:t>
      </w:r>
      <w:r w:rsidRPr="00892561">
        <w:rPr>
          <w:spacing w:val="-1"/>
          <w:sz w:val="24"/>
          <w:szCs w:val="24"/>
        </w:rPr>
        <w:t>e</w:t>
      </w:r>
      <w:r w:rsidRPr="00892561">
        <w:rPr>
          <w:sz w:val="24"/>
          <w:szCs w:val="24"/>
        </w:rPr>
        <w:t>d</w:t>
      </w:r>
      <w:r w:rsidRPr="00892561">
        <w:rPr>
          <w:spacing w:val="7"/>
          <w:sz w:val="24"/>
          <w:szCs w:val="24"/>
        </w:rPr>
        <w:t xml:space="preserve"> </w:t>
      </w:r>
      <w:r w:rsidRPr="00892561">
        <w:rPr>
          <w:spacing w:val="-1"/>
          <w:sz w:val="24"/>
          <w:szCs w:val="24"/>
        </w:rPr>
        <w:t>a</w:t>
      </w:r>
      <w:r w:rsidRPr="00892561">
        <w:rPr>
          <w:sz w:val="24"/>
          <w:szCs w:val="24"/>
        </w:rPr>
        <w:t>pp</w:t>
      </w:r>
      <w:r w:rsidRPr="00892561">
        <w:rPr>
          <w:spacing w:val="1"/>
          <w:sz w:val="24"/>
          <w:szCs w:val="24"/>
        </w:rPr>
        <w:t>l</w:t>
      </w:r>
      <w:r w:rsidRPr="00892561">
        <w:rPr>
          <w:spacing w:val="3"/>
          <w:sz w:val="24"/>
          <w:szCs w:val="24"/>
        </w:rPr>
        <w:t>i</w:t>
      </w:r>
      <w:r w:rsidRPr="00892561">
        <w:rPr>
          <w:spacing w:val="-1"/>
          <w:sz w:val="24"/>
          <w:szCs w:val="24"/>
        </w:rPr>
        <w:t>ca</w:t>
      </w:r>
      <w:r w:rsidRPr="00892561">
        <w:rPr>
          <w:sz w:val="24"/>
          <w:szCs w:val="24"/>
        </w:rPr>
        <w:t>tion</w:t>
      </w:r>
      <w:r w:rsidRPr="00892561">
        <w:rPr>
          <w:spacing w:val="7"/>
          <w:sz w:val="24"/>
          <w:szCs w:val="24"/>
        </w:rPr>
        <w:t xml:space="preserve"> </w:t>
      </w:r>
      <w:r w:rsidRPr="00892561">
        <w:rPr>
          <w:sz w:val="24"/>
          <w:szCs w:val="24"/>
        </w:rPr>
        <w:t>is</w:t>
      </w:r>
      <w:r w:rsidRPr="00892561">
        <w:rPr>
          <w:spacing w:val="7"/>
          <w:sz w:val="24"/>
          <w:szCs w:val="24"/>
        </w:rPr>
        <w:t xml:space="preserve"> </w:t>
      </w:r>
      <w:r w:rsidRPr="00892561">
        <w:rPr>
          <w:spacing w:val="-1"/>
          <w:sz w:val="24"/>
          <w:szCs w:val="24"/>
        </w:rPr>
        <w:t>a</w:t>
      </w:r>
      <w:r w:rsidRPr="00892561">
        <w:rPr>
          <w:sz w:val="24"/>
          <w:szCs w:val="24"/>
        </w:rPr>
        <w:t>lso</w:t>
      </w:r>
      <w:r w:rsidRPr="00892561">
        <w:rPr>
          <w:spacing w:val="8"/>
          <w:sz w:val="24"/>
          <w:szCs w:val="24"/>
        </w:rPr>
        <w:t xml:space="preserve"> </w:t>
      </w:r>
      <w:r w:rsidRPr="00892561">
        <w:rPr>
          <w:sz w:val="24"/>
          <w:szCs w:val="24"/>
        </w:rPr>
        <w:t>of</w:t>
      </w:r>
      <w:r w:rsidRPr="00892561">
        <w:rPr>
          <w:spacing w:val="6"/>
          <w:sz w:val="24"/>
          <w:szCs w:val="24"/>
        </w:rPr>
        <w:t xml:space="preserve"> </w:t>
      </w:r>
      <w:r w:rsidRPr="00892561">
        <w:rPr>
          <w:sz w:val="24"/>
          <w:szCs w:val="24"/>
        </w:rPr>
        <w:t>sp</w:t>
      </w:r>
      <w:r w:rsidRPr="00892561">
        <w:rPr>
          <w:spacing w:val="-1"/>
          <w:sz w:val="24"/>
          <w:szCs w:val="24"/>
        </w:rPr>
        <w:t>e</w:t>
      </w:r>
      <w:r w:rsidRPr="00892561">
        <w:rPr>
          <w:spacing w:val="-3"/>
          <w:sz w:val="24"/>
          <w:szCs w:val="24"/>
        </w:rPr>
        <w:t>c</w:t>
      </w:r>
      <w:r w:rsidRPr="00892561">
        <w:rPr>
          <w:sz w:val="24"/>
          <w:szCs w:val="24"/>
        </w:rPr>
        <w:t>ial</w:t>
      </w:r>
    </w:p>
    <w:p w:rsidR="00120DB5" w:rsidRPr="00892561" w:rsidRDefault="00120DB5" w:rsidP="00AF2C8F">
      <w:pPr>
        <w:rPr>
          <w:sz w:val="14"/>
          <w:szCs w:val="14"/>
        </w:rPr>
      </w:pPr>
    </w:p>
    <w:p w:rsidR="00120DB5" w:rsidRDefault="00120DB5" w:rsidP="00AF2C8F">
      <w:pPr>
        <w:ind w:left="180"/>
        <w:rPr>
          <w:position w:val="-1"/>
          <w:sz w:val="24"/>
          <w:szCs w:val="24"/>
        </w:rPr>
      </w:pPr>
      <w:r w:rsidRPr="00892561">
        <w:rPr>
          <w:position w:val="-1"/>
          <w:sz w:val="24"/>
          <w:szCs w:val="24"/>
        </w:rPr>
        <w:t>int</w:t>
      </w:r>
      <w:r w:rsidRPr="00892561">
        <w:rPr>
          <w:spacing w:val="-1"/>
          <w:position w:val="-1"/>
          <w:sz w:val="24"/>
          <w:szCs w:val="24"/>
        </w:rPr>
        <w:t>er</w:t>
      </w:r>
      <w:r w:rsidRPr="00892561">
        <w:rPr>
          <w:spacing w:val="-3"/>
          <w:position w:val="-1"/>
          <w:sz w:val="24"/>
          <w:szCs w:val="24"/>
        </w:rPr>
        <w:t>e</w:t>
      </w:r>
      <w:r w:rsidRPr="00892561">
        <w:rPr>
          <w:position w:val="-1"/>
          <w:sz w:val="24"/>
          <w:szCs w:val="24"/>
        </w:rPr>
        <w:t>st.</w:t>
      </w:r>
    </w:p>
    <w:p w:rsidR="00AF2C8F" w:rsidRPr="00892561" w:rsidRDefault="00AF2C8F" w:rsidP="00AF2C8F">
      <w:pPr>
        <w:ind w:left="180"/>
        <w:rPr>
          <w:sz w:val="24"/>
          <w:szCs w:val="24"/>
        </w:rPr>
      </w:pPr>
    </w:p>
    <w:p w:rsidR="00120DB5" w:rsidRPr="00892561" w:rsidRDefault="00120DB5" w:rsidP="00AF2C8F">
      <w:pPr>
        <w:tabs>
          <w:tab w:val="left" w:pos="3380"/>
        </w:tabs>
        <w:spacing w:before="29"/>
        <w:ind w:left="214"/>
        <w:rPr>
          <w:sz w:val="24"/>
          <w:szCs w:val="24"/>
        </w:rPr>
      </w:pPr>
      <w:r w:rsidRPr="00892561">
        <w:rPr>
          <w:b/>
          <w:sz w:val="24"/>
          <w:szCs w:val="24"/>
          <w:highlight w:val="lightGray"/>
        </w:rPr>
        <w:t xml:space="preserve"> </w:t>
      </w:r>
      <w:r w:rsidRPr="00892561">
        <w:rPr>
          <w:b/>
          <w:spacing w:val="24"/>
          <w:sz w:val="24"/>
          <w:szCs w:val="24"/>
          <w:highlight w:val="lightGray"/>
        </w:rPr>
        <w:t xml:space="preserve"> </w:t>
      </w:r>
      <w:r w:rsidRPr="00892561">
        <w:rPr>
          <w:b/>
          <w:sz w:val="24"/>
          <w:szCs w:val="24"/>
          <w:highlight w:val="lightGray"/>
        </w:rPr>
        <w:t xml:space="preserve"> </w:t>
      </w:r>
      <w:r w:rsidRPr="00892561">
        <w:rPr>
          <w:b/>
          <w:spacing w:val="24"/>
          <w:sz w:val="24"/>
          <w:szCs w:val="24"/>
          <w:highlight w:val="lightGray"/>
        </w:rPr>
        <w:t xml:space="preserve"> </w:t>
      </w:r>
      <w:r w:rsidRPr="00892561">
        <w:rPr>
          <w:b/>
          <w:spacing w:val="-1"/>
          <w:sz w:val="24"/>
          <w:szCs w:val="24"/>
          <w:highlight w:val="lightGray"/>
        </w:rPr>
        <w:t>M</w:t>
      </w:r>
      <w:r w:rsidRPr="00892561">
        <w:rPr>
          <w:b/>
          <w:spacing w:val="1"/>
          <w:sz w:val="24"/>
          <w:szCs w:val="24"/>
          <w:highlight w:val="lightGray"/>
        </w:rPr>
        <w:t>E</w:t>
      </w:r>
      <w:r w:rsidRPr="00892561">
        <w:rPr>
          <w:b/>
          <w:sz w:val="24"/>
          <w:szCs w:val="24"/>
          <w:highlight w:val="lightGray"/>
        </w:rPr>
        <w:t>MBER</w:t>
      </w:r>
      <w:r w:rsidRPr="00892561">
        <w:rPr>
          <w:b/>
          <w:spacing w:val="1"/>
          <w:sz w:val="24"/>
          <w:szCs w:val="24"/>
          <w:highlight w:val="lightGray"/>
        </w:rPr>
        <w:t>S</w:t>
      </w:r>
      <w:r w:rsidRPr="00892561">
        <w:rPr>
          <w:b/>
          <w:sz w:val="24"/>
          <w:szCs w:val="24"/>
          <w:highlight w:val="lightGray"/>
        </w:rPr>
        <w:t>HIP</w:t>
      </w:r>
      <w:r w:rsidRPr="00892561">
        <w:rPr>
          <w:b/>
          <w:spacing w:val="-5"/>
          <w:sz w:val="24"/>
          <w:szCs w:val="24"/>
          <w:highlight w:val="lightGray"/>
        </w:rPr>
        <w:t xml:space="preserve"> </w:t>
      </w:r>
      <w:r w:rsidRPr="00892561">
        <w:rPr>
          <w:b/>
          <w:sz w:val="24"/>
          <w:szCs w:val="24"/>
          <w:highlight w:val="lightGray"/>
        </w:rPr>
        <w:t>IN SCI</w:t>
      </w:r>
      <w:r w:rsidRPr="00892561">
        <w:rPr>
          <w:b/>
          <w:spacing w:val="1"/>
          <w:sz w:val="24"/>
          <w:szCs w:val="24"/>
          <w:highlight w:val="lightGray"/>
        </w:rPr>
        <w:t>E</w:t>
      </w:r>
      <w:r w:rsidRPr="00892561">
        <w:rPr>
          <w:b/>
          <w:sz w:val="24"/>
          <w:szCs w:val="24"/>
          <w:highlight w:val="lightGray"/>
        </w:rPr>
        <w:t>NT</w:t>
      </w:r>
      <w:r w:rsidRPr="00892561">
        <w:rPr>
          <w:b/>
          <w:spacing w:val="1"/>
          <w:sz w:val="24"/>
          <w:szCs w:val="24"/>
          <w:highlight w:val="lightGray"/>
        </w:rPr>
        <w:t>I</w:t>
      </w:r>
      <w:r w:rsidRPr="00892561">
        <w:rPr>
          <w:b/>
          <w:spacing w:val="-4"/>
          <w:sz w:val="24"/>
          <w:szCs w:val="24"/>
          <w:highlight w:val="lightGray"/>
        </w:rPr>
        <w:t>F</w:t>
      </w:r>
      <w:r w:rsidRPr="00892561">
        <w:rPr>
          <w:b/>
          <w:sz w:val="24"/>
          <w:szCs w:val="24"/>
          <w:highlight w:val="lightGray"/>
        </w:rPr>
        <w:t xml:space="preserve">IC </w:t>
      </w:r>
      <w:r w:rsidRPr="00892561">
        <w:rPr>
          <w:b/>
          <w:spacing w:val="1"/>
          <w:sz w:val="24"/>
          <w:szCs w:val="24"/>
          <w:highlight w:val="lightGray"/>
        </w:rPr>
        <w:t>S</w:t>
      </w:r>
      <w:r w:rsidRPr="00892561">
        <w:rPr>
          <w:b/>
          <w:sz w:val="24"/>
          <w:szCs w:val="24"/>
          <w:highlight w:val="lightGray"/>
        </w:rPr>
        <w:t xml:space="preserve">OCITIES </w:t>
      </w:r>
      <w:r w:rsidRPr="00892561">
        <w:rPr>
          <w:b/>
          <w:sz w:val="24"/>
          <w:szCs w:val="24"/>
          <w:highlight w:val="lightGray"/>
        </w:rPr>
        <w:tab/>
      </w:r>
    </w:p>
    <w:p w:rsidR="00120DB5" w:rsidRPr="00892561" w:rsidRDefault="00120DB5" w:rsidP="00120DB5">
      <w:pPr>
        <w:spacing w:line="100" w:lineRule="exact"/>
        <w:rPr>
          <w:sz w:val="10"/>
          <w:szCs w:val="10"/>
        </w:rPr>
      </w:pPr>
    </w:p>
    <w:p w:rsidR="00120DB5" w:rsidRPr="00892561" w:rsidRDefault="00120DB5" w:rsidP="00120DB5">
      <w:pPr>
        <w:spacing w:line="200" w:lineRule="exact"/>
      </w:pPr>
    </w:p>
    <w:p w:rsidR="00120DB5" w:rsidRPr="00892561" w:rsidRDefault="00120DB5" w:rsidP="00120DB5">
      <w:pPr>
        <w:ind w:left="181"/>
        <w:rPr>
          <w:sz w:val="24"/>
          <w:szCs w:val="24"/>
        </w:rPr>
      </w:pPr>
      <w:r w:rsidRPr="00892561">
        <w:rPr>
          <w:sz w:val="24"/>
          <w:szCs w:val="24"/>
        </w:rPr>
        <w:t xml:space="preserve">1.         </w:t>
      </w:r>
      <w:r w:rsidRPr="00892561">
        <w:rPr>
          <w:spacing w:val="-5"/>
          <w:sz w:val="24"/>
          <w:szCs w:val="24"/>
        </w:rPr>
        <w:t>L</w:t>
      </w:r>
      <w:r w:rsidRPr="00892561">
        <w:rPr>
          <w:sz w:val="24"/>
          <w:szCs w:val="24"/>
        </w:rPr>
        <w:t>i</w:t>
      </w:r>
      <w:r w:rsidRPr="00892561">
        <w:rPr>
          <w:spacing w:val="2"/>
          <w:sz w:val="24"/>
          <w:szCs w:val="24"/>
        </w:rPr>
        <w:t>f</w:t>
      </w:r>
      <w:r w:rsidRPr="00892561">
        <w:rPr>
          <w:sz w:val="24"/>
          <w:szCs w:val="24"/>
        </w:rPr>
        <w:t>e</w:t>
      </w:r>
      <w:r w:rsidRPr="00892561">
        <w:rPr>
          <w:spacing w:val="-1"/>
          <w:sz w:val="24"/>
          <w:szCs w:val="24"/>
        </w:rPr>
        <w:t xml:space="preserve"> </w:t>
      </w:r>
      <w:proofErr w:type="gramStart"/>
      <w:r w:rsidRPr="00892561">
        <w:rPr>
          <w:sz w:val="24"/>
          <w:szCs w:val="24"/>
        </w:rPr>
        <w:t>M</w:t>
      </w:r>
      <w:r w:rsidRPr="00892561">
        <w:rPr>
          <w:spacing w:val="-1"/>
          <w:sz w:val="24"/>
          <w:szCs w:val="24"/>
        </w:rPr>
        <w:t>e</w:t>
      </w:r>
      <w:r w:rsidRPr="00892561">
        <w:rPr>
          <w:sz w:val="24"/>
          <w:szCs w:val="24"/>
        </w:rPr>
        <w:t>mb</w:t>
      </w:r>
      <w:r w:rsidRPr="00892561">
        <w:rPr>
          <w:spacing w:val="-1"/>
          <w:sz w:val="24"/>
          <w:szCs w:val="24"/>
        </w:rPr>
        <w:t>e</w:t>
      </w:r>
      <w:r w:rsidRPr="00892561">
        <w:rPr>
          <w:sz w:val="24"/>
          <w:szCs w:val="24"/>
        </w:rPr>
        <w:t xml:space="preserve">r </w:t>
      </w:r>
      <w:r w:rsidRPr="00892561">
        <w:rPr>
          <w:spacing w:val="40"/>
          <w:sz w:val="24"/>
          <w:szCs w:val="24"/>
        </w:rPr>
        <w:t xml:space="preserve"> </w:t>
      </w:r>
      <w:r w:rsidRPr="00892561">
        <w:rPr>
          <w:sz w:val="24"/>
          <w:szCs w:val="24"/>
        </w:rPr>
        <w:t>-</w:t>
      </w:r>
      <w:proofErr w:type="gramEnd"/>
      <w:r w:rsidRPr="00892561">
        <w:rPr>
          <w:sz w:val="24"/>
          <w:szCs w:val="24"/>
        </w:rPr>
        <w:t xml:space="preserve">         </w:t>
      </w:r>
      <w:r w:rsidR="00AF2C8F">
        <w:rPr>
          <w:sz w:val="24"/>
          <w:szCs w:val="24"/>
        </w:rPr>
        <w:t xml:space="preserve">    </w:t>
      </w:r>
      <w:r w:rsidRPr="00892561">
        <w:rPr>
          <w:spacing w:val="52"/>
          <w:sz w:val="24"/>
          <w:szCs w:val="24"/>
        </w:rPr>
        <w:t xml:space="preserve"> </w:t>
      </w:r>
      <w:r w:rsidRPr="00892561">
        <w:rPr>
          <w:spacing w:val="-6"/>
          <w:sz w:val="24"/>
          <w:szCs w:val="24"/>
        </w:rPr>
        <w:t>I</w:t>
      </w:r>
      <w:r w:rsidRPr="00892561">
        <w:rPr>
          <w:sz w:val="24"/>
          <w:szCs w:val="24"/>
        </w:rPr>
        <w:t>ndian</w:t>
      </w:r>
      <w:r w:rsidRPr="00892561">
        <w:rPr>
          <w:spacing w:val="7"/>
          <w:sz w:val="24"/>
          <w:szCs w:val="24"/>
        </w:rPr>
        <w:t xml:space="preserve"> </w:t>
      </w:r>
      <w:r w:rsidRPr="00892561">
        <w:rPr>
          <w:spacing w:val="-6"/>
          <w:sz w:val="24"/>
          <w:szCs w:val="24"/>
        </w:rPr>
        <w:t>I</w:t>
      </w:r>
      <w:r w:rsidRPr="00892561">
        <w:rPr>
          <w:sz w:val="24"/>
          <w:szCs w:val="24"/>
        </w:rPr>
        <w:t>ns</w:t>
      </w:r>
      <w:r w:rsidRPr="00892561">
        <w:rPr>
          <w:spacing w:val="1"/>
          <w:sz w:val="24"/>
          <w:szCs w:val="24"/>
        </w:rPr>
        <w:t>t</w:t>
      </w:r>
      <w:r w:rsidRPr="00892561">
        <w:rPr>
          <w:sz w:val="24"/>
          <w:szCs w:val="24"/>
        </w:rPr>
        <w:t>itute</w:t>
      </w:r>
      <w:r w:rsidRPr="00892561">
        <w:rPr>
          <w:spacing w:val="-1"/>
          <w:sz w:val="24"/>
          <w:szCs w:val="24"/>
        </w:rPr>
        <w:t xml:space="preserve"> </w:t>
      </w:r>
      <w:r w:rsidRPr="00892561">
        <w:rPr>
          <w:sz w:val="24"/>
          <w:szCs w:val="24"/>
        </w:rPr>
        <w:t>of Ch</w:t>
      </w:r>
      <w:r w:rsidRPr="00892561">
        <w:rPr>
          <w:spacing w:val="-1"/>
          <w:sz w:val="24"/>
          <w:szCs w:val="24"/>
        </w:rPr>
        <w:t>e</w:t>
      </w:r>
      <w:r w:rsidRPr="00892561">
        <w:rPr>
          <w:sz w:val="24"/>
          <w:szCs w:val="24"/>
        </w:rPr>
        <w:t>m</w:t>
      </w:r>
      <w:r w:rsidRPr="00892561">
        <w:rPr>
          <w:spacing w:val="3"/>
          <w:sz w:val="24"/>
          <w:szCs w:val="24"/>
        </w:rPr>
        <w:t>i</w:t>
      </w:r>
      <w:r w:rsidRPr="00892561">
        <w:rPr>
          <w:spacing w:val="-1"/>
          <w:sz w:val="24"/>
          <w:szCs w:val="24"/>
        </w:rPr>
        <w:t>ca</w:t>
      </w:r>
      <w:r w:rsidRPr="00892561">
        <w:rPr>
          <w:sz w:val="24"/>
          <w:szCs w:val="24"/>
        </w:rPr>
        <w:t xml:space="preserve">l </w:t>
      </w:r>
      <w:r w:rsidRPr="00892561">
        <w:rPr>
          <w:spacing w:val="1"/>
          <w:sz w:val="24"/>
          <w:szCs w:val="24"/>
        </w:rPr>
        <w:t>E</w:t>
      </w:r>
      <w:r w:rsidRPr="00892561">
        <w:rPr>
          <w:spacing w:val="2"/>
          <w:sz w:val="24"/>
          <w:szCs w:val="24"/>
        </w:rPr>
        <w:t>n</w:t>
      </w:r>
      <w:r w:rsidRPr="00892561">
        <w:rPr>
          <w:spacing w:val="-5"/>
          <w:sz w:val="24"/>
          <w:szCs w:val="24"/>
        </w:rPr>
        <w:t>g</w:t>
      </w:r>
      <w:r w:rsidRPr="00892561">
        <w:rPr>
          <w:sz w:val="24"/>
          <w:szCs w:val="24"/>
        </w:rPr>
        <w:t>in</w:t>
      </w:r>
      <w:r w:rsidRPr="00892561">
        <w:rPr>
          <w:spacing w:val="2"/>
          <w:sz w:val="24"/>
          <w:szCs w:val="24"/>
        </w:rPr>
        <w:t>e</w:t>
      </w:r>
      <w:r w:rsidRPr="00892561">
        <w:rPr>
          <w:spacing w:val="-1"/>
          <w:sz w:val="24"/>
          <w:szCs w:val="24"/>
        </w:rPr>
        <w:t>ers</w:t>
      </w:r>
    </w:p>
    <w:p w:rsidR="00120DB5" w:rsidRPr="00892561" w:rsidRDefault="00120DB5" w:rsidP="00120DB5">
      <w:pPr>
        <w:ind w:left="181"/>
        <w:rPr>
          <w:sz w:val="24"/>
          <w:szCs w:val="24"/>
        </w:rPr>
      </w:pPr>
      <w:r w:rsidRPr="00892561">
        <w:rPr>
          <w:sz w:val="24"/>
          <w:szCs w:val="24"/>
        </w:rPr>
        <w:t xml:space="preserve">2.         </w:t>
      </w:r>
      <w:r w:rsidRPr="00892561">
        <w:rPr>
          <w:spacing w:val="-5"/>
          <w:sz w:val="24"/>
          <w:szCs w:val="24"/>
        </w:rPr>
        <w:t>L</w:t>
      </w:r>
      <w:r w:rsidRPr="00892561">
        <w:rPr>
          <w:sz w:val="24"/>
          <w:szCs w:val="24"/>
        </w:rPr>
        <w:t>i</w:t>
      </w:r>
      <w:r w:rsidRPr="00892561">
        <w:rPr>
          <w:spacing w:val="2"/>
          <w:sz w:val="24"/>
          <w:szCs w:val="24"/>
        </w:rPr>
        <w:t>f</w:t>
      </w:r>
      <w:r w:rsidRPr="00892561">
        <w:rPr>
          <w:sz w:val="24"/>
          <w:szCs w:val="24"/>
        </w:rPr>
        <w:t>e</w:t>
      </w:r>
      <w:r w:rsidRPr="00892561">
        <w:rPr>
          <w:spacing w:val="-1"/>
          <w:sz w:val="24"/>
          <w:szCs w:val="24"/>
        </w:rPr>
        <w:t xml:space="preserve"> </w:t>
      </w:r>
      <w:r w:rsidRPr="00892561">
        <w:rPr>
          <w:sz w:val="24"/>
          <w:szCs w:val="24"/>
        </w:rPr>
        <w:t>memb</w:t>
      </w:r>
      <w:r w:rsidRPr="00892561">
        <w:rPr>
          <w:spacing w:val="-1"/>
          <w:sz w:val="24"/>
          <w:szCs w:val="24"/>
        </w:rPr>
        <w:t>e</w:t>
      </w:r>
      <w:r w:rsidRPr="00892561">
        <w:rPr>
          <w:sz w:val="24"/>
          <w:szCs w:val="24"/>
        </w:rPr>
        <w:t xml:space="preserve">r  </w:t>
      </w:r>
      <w:r w:rsidRPr="00892561">
        <w:rPr>
          <w:spacing w:val="2"/>
          <w:sz w:val="24"/>
          <w:szCs w:val="24"/>
        </w:rPr>
        <w:t xml:space="preserve"> </w:t>
      </w:r>
      <w:r w:rsidRPr="00892561">
        <w:rPr>
          <w:sz w:val="24"/>
          <w:szCs w:val="24"/>
        </w:rPr>
        <w:t xml:space="preserve">-         </w:t>
      </w:r>
      <w:r w:rsidR="00AF2C8F">
        <w:rPr>
          <w:sz w:val="24"/>
          <w:szCs w:val="24"/>
        </w:rPr>
        <w:t xml:space="preserve">    </w:t>
      </w:r>
      <w:r w:rsidRPr="00892561">
        <w:rPr>
          <w:spacing w:val="57"/>
          <w:sz w:val="24"/>
          <w:szCs w:val="24"/>
        </w:rPr>
        <w:t xml:space="preserve"> </w:t>
      </w:r>
      <w:r w:rsidRPr="00892561">
        <w:rPr>
          <w:spacing w:val="-6"/>
          <w:sz w:val="24"/>
          <w:szCs w:val="24"/>
        </w:rPr>
        <w:t>I</w:t>
      </w:r>
      <w:r w:rsidRPr="00892561">
        <w:rPr>
          <w:sz w:val="24"/>
          <w:szCs w:val="24"/>
        </w:rPr>
        <w:t>nt</w:t>
      </w:r>
      <w:r w:rsidRPr="00892561">
        <w:rPr>
          <w:spacing w:val="2"/>
          <w:sz w:val="24"/>
          <w:szCs w:val="24"/>
        </w:rPr>
        <w:t>e</w:t>
      </w:r>
      <w:r w:rsidRPr="00892561">
        <w:rPr>
          <w:spacing w:val="-1"/>
          <w:sz w:val="24"/>
          <w:szCs w:val="24"/>
        </w:rPr>
        <w:t>r</w:t>
      </w:r>
      <w:r w:rsidRPr="00892561">
        <w:rPr>
          <w:spacing w:val="2"/>
          <w:sz w:val="24"/>
          <w:szCs w:val="24"/>
        </w:rPr>
        <w:t>n</w:t>
      </w:r>
      <w:r w:rsidRPr="00892561">
        <w:rPr>
          <w:spacing w:val="-3"/>
          <w:sz w:val="24"/>
          <w:szCs w:val="24"/>
        </w:rPr>
        <w:t>a</w:t>
      </w:r>
      <w:r w:rsidRPr="00892561">
        <w:rPr>
          <w:sz w:val="24"/>
          <w:szCs w:val="24"/>
        </w:rPr>
        <w:t>tion</w:t>
      </w:r>
      <w:r w:rsidRPr="00892561">
        <w:rPr>
          <w:spacing w:val="-1"/>
          <w:sz w:val="24"/>
          <w:szCs w:val="24"/>
        </w:rPr>
        <w:t>a</w:t>
      </w:r>
      <w:r w:rsidRPr="00892561">
        <w:rPr>
          <w:sz w:val="24"/>
          <w:szCs w:val="24"/>
        </w:rPr>
        <w:t>l Assoc</w:t>
      </w:r>
      <w:r w:rsidRPr="00892561">
        <w:rPr>
          <w:spacing w:val="3"/>
          <w:sz w:val="24"/>
          <w:szCs w:val="24"/>
        </w:rPr>
        <w:t>i</w:t>
      </w:r>
      <w:r w:rsidRPr="00892561">
        <w:rPr>
          <w:spacing w:val="-1"/>
          <w:sz w:val="24"/>
          <w:szCs w:val="24"/>
        </w:rPr>
        <w:t>a</w:t>
      </w:r>
      <w:r w:rsidRPr="00892561">
        <w:rPr>
          <w:sz w:val="24"/>
          <w:szCs w:val="24"/>
        </w:rPr>
        <w:t>tion</w:t>
      </w:r>
      <w:r w:rsidRPr="00892561">
        <w:rPr>
          <w:spacing w:val="2"/>
          <w:sz w:val="24"/>
          <w:szCs w:val="24"/>
        </w:rPr>
        <w:t xml:space="preserve"> </w:t>
      </w:r>
      <w:r w:rsidRPr="00892561">
        <w:rPr>
          <w:sz w:val="24"/>
          <w:szCs w:val="24"/>
        </w:rPr>
        <w:t>of En</w:t>
      </w:r>
      <w:r w:rsidRPr="00892561">
        <w:rPr>
          <w:spacing w:val="-5"/>
          <w:sz w:val="24"/>
          <w:szCs w:val="24"/>
        </w:rPr>
        <w:t>g</w:t>
      </w:r>
      <w:r w:rsidRPr="00892561">
        <w:rPr>
          <w:sz w:val="24"/>
          <w:szCs w:val="24"/>
        </w:rPr>
        <w:t>i</w:t>
      </w:r>
      <w:r w:rsidRPr="00892561">
        <w:rPr>
          <w:spacing w:val="2"/>
          <w:sz w:val="24"/>
          <w:szCs w:val="24"/>
        </w:rPr>
        <w:t>n</w:t>
      </w:r>
      <w:r w:rsidRPr="00892561">
        <w:rPr>
          <w:spacing w:val="-1"/>
          <w:sz w:val="24"/>
          <w:szCs w:val="24"/>
        </w:rPr>
        <w:t>eer</w:t>
      </w:r>
      <w:r w:rsidRPr="00892561">
        <w:rPr>
          <w:sz w:val="24"/>
          <w:szCs w:val="24"/>
        </w:rPr>
        <w:t>s</w:t>
      </w:r>
      <w:r w:rsidRPr="00892561">
        <w:rPr>
          <w:spacing w:val="5"/>
          <w:sz w:val="24"/>
          <w:szCs w:val="24"/>
        </w:rPr>
        <w:t xml:space="preserve"> </w:t>
      </w:r>
      <w:r w:rsidRPr="00892561">
        <w:rPr>
          <w:spacing w:val="2"/>
          <w:sz w:val="24"/>
          <w:szCs w:val="24"/>
        </w:rPr>
        <w:t>(</w:t>
      </w:r>
      <w:r w:rsidRPr="00892561">
        <w:rPr>
          <w:spacing w:val="-6"/>
          <w:sz w:val="24"/>
          <w:szCs w:val="24"/>
        </w:rPr>
        <w:t>I</w:t>
      </w:r>
      <w:r w:rsidRPr="00892561">
        <w:rPr>
          <w:sz w:val="24"/>
          <w:szCs w:val="24"/>
        </w:rPr>
        <w:t>A</w:t>
      </w:r>
      <w:r w:rsidRPr="00892561">
        <w:rPr>
          <w:spacing w:val="2"/>
          <w:sz w:val="24"/>
          <w:szCs w:val="24"/>
        </w:rPr>
        <w:t>E</w:t>
      </w:r>
      <w:r w:rsidRPr="00892561">
        <w:rPr>
          <w:sz w:val="24"/>
          <w:szCs w:val="24"/>
        </w:rPr>
        <w:t>NG)</w:t>
      </w:r>
      <w:r w:rsidRPr="00892561">
        <w:rPr>
          <w:spacing w:val="4"/>
          <w:sz w:val="24"/>
          <w:szCs w:val="24"/>
        </w:rPr>
        <w:t xml:space="preserve"> </w:t>
      </w:r>
      <w:r w:rsidRPr="00892561">
        <w:rPr>
          <w:spacing w:val="2"/>
          <w:sz w:val="24"/>
          <w:szCs w:val="24"/>
        </w:rPr>
        <w:t>(</w:t>
      </w:r>
      <w:r w:rsidRPr="00892561">
        <w:rPr>
          <w:sz w:val="24"/>
          <w:szCs w:val="24"/>
        </w:rPr>
        <w:t>M</w:t>
      </w:r>
      <w:r w:rsidRPr="00892561">
        <w:rPr>
          <w:spacing w:val="-1"/>
          <w:sz w:val="24"/>
          <w:szCs w:val="24"/>
        </w:rPr>
        <w:t>e</w:t>
      </w:r>
      <w:r w:rsidRPr="00892561">
        <w:rPr>
          <w:sz w:val="24"/>
          <w:szCs w:val="24"/>
        </w:rPr>
        <w:t>mbership Numb</w:t>
      </w:r>
      <w:r w:rsidRPr="00892561">
        <w:rPr>
          <w:spacing w:val="-1"/>
          <w:sz w:val="24"/>
          <w:szCs w:val="24"/>
        </w:rPr>
        <w:t>e</w:t>
      </w:r>
      <w:r w:rsidRPr="00892561">
        <w:rPr>
          <w:sz w:val="24"/>
          <w:szCs w:val="24"/>
        </w:rPr>
        <w:t>r: 1</w:t>
      </w:r>
      <w:r w:rsidRPr="00892561">
        <w:rPr>
          <w:spacing w:val="2"/>
          <w:sz w:val="24"/>
          <w:szCs w:val="24"/>
        </w:rPr>
        <w:t>2</w:t>
      </w:r>
      <w:r w:rsidRPr="00892561">
        <w:rPr>
          <w:sz w:val="24"/>
          <w:szCs w:val="24"/>
        </w:rPr>
        <w:t>6407)</w:t>
      </w:r>
    </w:p>
    <w:p w:rsidR="00120DB5" w:rsidRDefault="00120DB5" w:rsidP="00120DB5">
      <w:pPr>
        <w:ind w:left="181"/>
        <w:rPr>
          <w:position w:val="-1"/>
          <w:sz w:val="24"/>
          <w:szCs w:val="24"/>
        </w:rPr>
      </w:pPr>
      <w:r w:rsidRPr="00892561">
        <w:rPr>
          <w:position w:val="-1"/>
          <w:sz w:val="24"/>
          <w:szCs w:val="24"/>
        </w:rPr>
        <w:t xml:space="preserve">3          </w:t>
      </w:r>
      <w:r w:rsidRPr="00892561">
        <w:rPr>
          <w:spacing w:val="-5"/>
          <w:position w:val="-1"/>
          <w:sz w:val="24"/>
          <w:szCs w:val="24"/>
        </w:rPr>
        <w:t>L</w:t>
      </w:r>
      <w:r w:rsidRPr="00892561">
        <w:rPr>
          <w:position w:val="-1"/>
          <w:sz w:val="24"/>
          <w:szCs w:val="24"/>
        </w:rPr>
        <w:t>i</w:t>
      </w:r>
      <w:r w:rsidRPr="00892561">
        <w:rPr>
          <w:spacing w:val="2"/>
          <w:position w:val="-1"/>
          <w:sz w:val="24"/>
          <w:szCs w:val="24"/>
        </w:rPr>
        <w:t>f</w:t>
      </w:r>
      <w:r w:rsidRPr="00892561">
        <w:rPr>
          <w:position w:val="-1"/>
          <w:sz w:val="24"/>
          <w:szCs w:val="24"/>
        </w:rPr>
        <w:t>e</w:t>
      </w:r>
      <w:r w:rsidRPr="00892561">
        <w:rPr>
          <w:spacing w:val="-1"/>
          <w:position w:val="-1"/>
          <w:sz w:val="24"/>
          <w:szCs w:val="24"/>
        </w:rPr>
        <w:t xml:space="preserve"> </w:t>
      </w:r>
      <w:r w:rsidRPr="00892561">
        <w:rPr>
          <w:position w:val="-1"/>
          <w:sz w:val="24"/>
          <w:szCs w:val="24"/>
        </w:rPr>
        <w:t>memb</w:t>
      </w:r>
      <w:r w:rsidRPr="00892561">
        <w:rPr>
          <w:spacing w:val="-1"/>
          <w:position w:val="-1"/>
          <w:sz w:val="24"/>
          <w:szCs w:val="24"/>
        </w:rPr>
        <w:t>e</w:t>
      </w:r>
      <w:r w:rsidRPr="00892561">
        <w:rPr>
          <w:position w:val="-1"/>
          <w:sz w:val="24"/>
          <w:szCs w:val="24"/>
        </w:rPr>
        <w:t xml:space="preserve">r  </w:t>
      </w:r>
      <w:r w:rsidRPr="00892561">
        <w:rPr>
          <w:spacing w:val="2"/>
          <w:position w:val="-1"/>
          <w:sz w:val="24"/>
          <w:szCs w:val="24"/>
        </w:rPr>
        <w:t xml:space="preserve"> </w:t>
      </w:r>
      <w:r w:rsidRPr="00892561">
        <w:rPr>
          <w:position w:val="-1"/>
          <w:sz w:val="24"/>
          <w:szCs w:val="24"/>
        </w:rPr>
        <w:t xml:space="preserve">-         </w:t>
      </w:r>
      <w:r w:rsidRPr="00892561">
        <w:rPr>
          <w:spacing w:val="57"/>
          <w:position w:val="-1"/>
          <w:sz w:val="24"/>
          <w:szCs w:val="24"/>
        </w:rPr>
        <w:t xml:space="preserve"> </w:t>
      </w:r>
      <w:r w:rsidR="00AF2C8F">
        <w:rPr>
          <w:spacing w:val="57"/>
          <w:position w:val="-1"/>
          <w:sz w:val="24"/>
          <w:szCs w:val="24"/>
        </w:rPr>
        <w:t xml:space="preserve">  </w:t>
      </w:r>
      <w:r w:rsidRPr="00892561">
        <w:rPr>
          <w:spacing w:val="1"/>
          <w:position w:val="-1"/>
          <w:sz w:val="24"/>
          <w:szCs w:val="24"/>
        </w:rPr>
        <w:t>Wo</w:t>
      </w:r>
      <w:r w:rsidRPr="00892561">
        <w:rPr>
          <w:spacing w:val="-1"/>
          <w:position w:val="-1"/>
          <w:sz w:val="24"/>
          <w:szCs w:val="24"/>
        </w:rPr>
        <w:t>r</w:t>
      </w:r>
      <w:r w:rsidRPr="00892561">
        <w:rPr>
          <w:position w:val="-1"/>
          <w:sz w:val="24"/>
          <w:szCs w:val="24"/>
        </w:rPr>
        <w:t>ld A</w:t>
      </w:r>
      <w:r w:rsidRPr="00892561">
        <w:rPr>
          <w:spacing w:val="-1"/>
          <w:position w:val="-1"/>
          <w:sz w:val="24"/>
          <w:szCs w:val="24"/>
        </w:rPr>
        <w:t>ca</w:t>
      </w:r>
      <w:r w:rsidRPr="00892561">
        <w:rPr>
          <w:position w:val="-1"/>
          <w:sz w:val="24"/>
          <w:szCs w:val="24"/>
        </w:rPr>
        <w:t>d</w:t>
      </w:r>
      <w:r w:rsidRPr="00892561">
        <w:rPr>
          <w:spacing w:val="-1"/>
          <w:position w:val="-1"/>
          <w:sz w:val="24"/>
          <w:szCs w:val="24"/>
        </w:rPr>
        <w:t>e</w:t>
      </w:r>
      <w:r w:rsidRPr="00892561">
        <w:rPr>
          <w:spacing w:val="8"/>
          <w:position w:val="-1"/>
          <w:sz w:val="24"/>
          <w:szCs w:val="24"/>
        </w:rPr>
        <w:t>m</w:t>
      </w:r>
      <w:r w:rsidRPr="00892561">
        <w:rPr>
          <w:position w:val="-1"/>
          <w:sz w:val="24"/>
          <w:szCs w:val="24"/>
        </w:rPr>
        <w:t>y</w:t>
      </w:r>
      <w:r w:rsidRPr="00892561">
        <w:rPr>
          <w:spacing w:val="-12"/>
          <w:position w:val="-1"/>
          <w:sz w:val="24"/>
          <w:szCs w:val="24"/>
        </w:rPr>
        <w:t xml:space="preserve"> </w:t>
      </w:r>
      <w:r w:rsidRPr="00892561">
        <w:rPr>
          <w:spacing w:val="2"/>
          <w:position w:val="-1"/>
          <w:sz w:val="24"/>
          <w:szCs w:val="24"/>
        </w:rPr>
        <w:t>o</w:t>
      </w:r>
      <w:r w:rsidRPr="00892561">
        <w:rPr>
          <w:position w:val="-1"/>
          <w:sz w:val="24"/>
          <w:szCs w:val="24"/>
        </w:rPr>
        <w:t>f S</w:t>
      </w:r>
      <w:r w:rsidRPr="00892561">
        <w:rPr>
          <w:spacing w:val="-1"/>
          <w:position w:val="-1"/>
          <w:sz w:val="24"/>
          <w:szCs w:val="24"/>
        </w:rPr>
        <w:t>c</w:t>
      </w:r>
      <w:r w:rsidRPr="00892561">
        <w:rPr>
          <w:position w:val="-1"/>
          <w:sz w:val="24"/>
          <w:szCs w:val="24"/>
        </w:rPr>
        <w:t>i</w:t>
      </w:r>
      <w:r w:rsidRPr="00892561">
        <w:rPr>
          <w:spacing w:val="-1"/>
          <w:position w:val="-1"/>
          <w:sz w:val="24"/>
          <w:szCs w:val="24"/>
        </w:rPr>
        <w:t>e</w:t>
      </w:r>
      <w:r w:rsidRPr="00892561">
        <w:rPr>
          <w:spacing w:val="2"/>
          <w:position w:val="-1"/>
          <w:sz w:val="24"/>
          <w:szCs w:val="24"/>
        </w:rPr>
        <w:t>n</w:t>
      </w:r>
      <w:r w:rsidRPr="00892561">
        <w:rPr>
          <w:spacing w:val="-1"/>
          <w:position w:val="-1"/>
          <w:sz w:val="24"/>
          <w:szCs w:val="24"/>
        </w:rPr>
        <w:t>ce</w:t>
      </w:r>
      <w:r w:rsidRPr="00892561">
        <w:rPr>
          <w:position w:val="-1"/>
          <w:sz w:val="24"/>
          <w:szCs w:val="24"/>
        </w:rPr>
        <w:t>, E</w:t>
      </w:r>
      <w:r w:rsidRPr="00892561">
        <w:rPr>
          <w:spacing w:val="2"/>
          <w:position w:val="-1"/>
          <w:sz w:val="24"/>
          <w:szCs w:val="24"/>
        </w:rPr>
        <w:t>n</w:t>
      </w:r>
      <w:r w:rsidRPr="00892561">
        <w:rPr>
          <w:spacing w:val="-5"/>
          <w:position w:val="-1"/>
          <w:sz w:val="24"/>
          <w:szCs w:val="24"/>
        </w:rPr>
        <w:t>g</w:t>
      </w:r>
      <w:r w:rsidRPr="00892561">
        <w:rPr>
          <w:position w:val="-1"/>
          <w:sz w:val="24"/>
          <w:szCs w:val="24"/>
        </w:rPr>
        <w:t>in</w:t>
      </w:r>
      <w:r w:rsidRPr="00892561">
        <w:rPr>
          <w:spacing w:val="2"/>
          <w:position w:val="-1"/>
          <w:sz w:val="24"/>
          <w:szCs w:val="24"/>
        </w:rPr>
        <w:t>e</w:t>
      </w:r>
      <w:r w:rsidRPr="00892561">
        <w:rPr>
          <w:spacing w:val="-1"/>
          <w:position w:val="-1"/>
          <w:sz w:val="24"/>
          <w:szCs w:val="24"/>
        </w:rPr>
        <w:t>er</w:t>
      </w:r>
      <w:r w:rsidRPr="00892561">
        <w:rPr>
          <w:position w:val="-1"/>
          <w:sz w:val="24"/>
          <w:szCs w:val="24"/>
        </w:rPr>
        <w:t>i</w:t>
      </w:r>
      <w:r w:rsidRPr="00892561">
        <w:rPr>
          <w:spacing w:val="5"/>
          <w:position w:val="-1"/>
          <w:sz w:val="24"/>
          <w:szCs w:val="24"/>
        </w:rPr>
        <w:t>n</w:t>
      </w:r>
      <w:r w:rsidRPr="00892561">
        <w:rPr>
          <w:position w:val="-1"/>
          <w:sz w:val="24"/>
          <w:szCs w:val="24"/>
        </w:rPr>
        <w:t>g</w:t>
      </w:r>
      <w:r w:rsidRPr="00892561">
        <w:rPr>
          <w:spacing w:val="-5"/>
          <w:position w:val="-1"/>
          <w:sz w:val="24"/>
          <w:szCs w:val="24"/>
        </w:rPr>
        <w:t xml:space="preserve"> </w:t>
      </w:r>
      <w:r w:rsidRPr="00892561">
        <w:rPr>
          <w:spacing w:val="-1"/>
          <w:position w:val="-1"/>
          <w:sz w:val="24"/>
          <w:szCs w:val="24"/>
        </w:rPr>
        <w:t>a</w:t>
      </w:r>
      <w:r w:rsidRPr="00892561">
        <w:rPr>
          <w:position w:val="-1"/>
          <w:sz w:val="24"/>
          <w:szCs w:val="24"/>
        </w:rPr>
        <w:t>nd</w:t>
      </w:r>
      <w:r w:rsidRPr="00892561">
        <w:rPr>
          <w:spacing w:val="2"/>
          <w:position w:val="-1"/>
          <w:sz w:val="24"/>
          <w:szCs w:val="24"/>
        </w:rPr>
        <w:t xml:space="preserve"> T</w:t>
      </w:r>
      <w:r w:rsidRPr="00892561">
        <w:rPr>
          <w:spacing w:val="-1"/>
          <w:position w:val="-1"/>
          <w:sz w:val="24"/>
          <w:szCs w:val="24"/>
        </w:rPr>
        <w:t>ec</w:t>
      </w:r>
      <w:r w:rsidRPr="00892561">
        <w:rPr>
          <w:spacing w:val="5"/>
          <w:position w:val="-1"/>
          <w:sz w:val="24"/>
          <w:szCs w:val="24"/>
        </w:rPr>
        <w:t>h</w:t>
      </w:r>
      <w:r w:rsidRPr="00892561">
        <w:rPr>
          <w:position w:val="-1"/>
          <w:sz w:val="24"/>
          <w:szCs w:val="24"/>
        </w:rPr>
        <w:t>nolo</w:t>
      </w:r>
      <w:r w:rsidRPr="00892561">
        <w:rPr>
          <w:spacing w:val="5"/>
          <w:position w:val="-1"/>
          <w:sz w:val="24"/>
          <w:szCs w:val="24"/>
        </w:rPr>
        <w:t>g</w:t>
      </w:r>
      <w:r w:rsidRPr="00892561">
        <w:rPr>
          <w:position w:val="-1"/>
          <w:sz w:val="24"/>
          <w:szCs w:val="24"/>
        </w:rPr>
        <w:t>y</w:t>
      </w:r>
    </w:p>
    <w:p w:rsidR="00AF2C8F" w:rsidRDefault="00AF2C8F" w:rsidP="00120DB5">
      <w:pPr>
        <w:ind w:left="181"/>
        <w:rPr>
          <w:sz w:val="24"/>
          <w:szCs w:val="24"/>
        </w:rPr>
      </w:pPr>
      <w:r>
        <w:rPr>
          <w:sz w:val="24"/>
          <w:szCs w:val="24"/>
        </w:rPr>
        <w:t xml:space="preserve">4.      Executive member -           Indian Membrane Society </w:t>
      </w:r>
    </w:p>
    <w:p w:rsidR="00AF2C8F" w:rsidRDefault="00AF2C8F" w:rsidP="00120DB5">
      <w:pPr>
        <w:ind w:left="181"/>
        <w:rPr>
          <w:spacing w:val="7"/>
          <w:sz w:val="24"/>
          <w:szCs w:val="24"/>
        </w:rPr>
      </w:pPr>
      <w:r>
        <w:rPr>
          <w:sz w:val="24"/>
          <w:szCs w:val="24"/>
        </w:rPr>
        <w:t xml:space="preserve">5.        </w:t>
      </w:r>
      <w:r w:rsidRPr="00892561">
        <w:rPr>
          <w:spacing w:val="-5"/>
          <w:sz w:val="24"/>
          <w:szCs w:val="24"/>
        </w:rPr>
        <w:t>L</w:t>
      </w:r>
      <w:r w:rsidRPr="00892561">
        <w:rPr>
          <w:sz w:val="24"/>
          <w:szCs w:val="24"/>
        </w:rPr>
        <w:t>i</w:t>
      </w:r>
      <w:r w:rsidRPr="00892561">
        <w:rPr>
          <w:spacing w:val="2"/>
          <w:sz w:val="24"/>
          <w:szCs w:val="24"/>
        </w:rPr>
        <w:t>f</w:t>
      </w:r>
      <w:r w:rsidRPr="00892561">
        <w:rPr>
          <w:sz w:val="24"/>
          <w:szCs w:val="24"/>
        </w:rPr>
        <w:t>e</w:t>
      </w:r>
      <w:r w:rsidRPr="00892561">
        <w:rPr>
          <w:spacing w:val="-1"/>
          <w:sz w:val="24"/>
          <w:szCs w:val="24"/>
        </w:rPr>
        <w:t xml:space="preserve"> </w:t>
      </w:r>
      <w:proofErr w:type="gramStart"/>
      <w:r w:rsidRPr="00892561">
        <w:rPr>
          <w:sz w:val="24"/>
          <w:szCs w:val="24"/>
        </w:rPr>
        <w:t>M</w:t>
      </w:r>
      <w:r w:rsidRPr="00892561">
        <w:rPr>
          <w:spacing w:val="-1"/>
          <w:sz w:val="24"/>
          <w:szCs w:val="24"/>
        </w:rPr>
        <w:t>e</w:t>
      </w:r>
      <w:r w:rsidRPr="00892561">
        <w:rPr>
          <w:sz w:val="24"/>
          <w:szCs w:val="24"/>
        </w:rPr>
        <w:t>mb</w:t>
      </w:r>
      <w:r w:rsidRPr="00892561">
        <w:rPr>
          <w:spacing w:val="-1"/>
          <w:sz w:val="24"/>
          <w:szCs w:val="24"/>
        </w:rPr>
        <w:t>e</w:t>
      </w:r>
      <w:r w:rsidRPr="00892561">
        <w:rPr>
          <w:sz w:val="24"/>
          <w:szCs w:val="24"/>
        </w:rPr>
        <w:t xml:space="preserve">r </w:t>
      </w:r>
      <w:r w:rsidRPr="00892561">
        <w:rPr>
          <w:spacing w:val="40"/>
          <w:sz w:val="24"/>
          <w:szCs w:val="24"/>
        </w:rPr>
        <w:t xml:space="preserve"> </w:t>
      </w:r>
      <w:r w:rsidRPr="00892561">
        <w:rPr>
          <w:sz w:val="24"/>
          <w:szCs w:val="24"/>
        </w:rPr>
        <w:t>-</w:t>
      </w:r>
      <w:proofErr w:type="gramEnd"/>
      <w:r w:rsidRPr="00892561">
        <w:rPr>
          <w:sz w:val="24"/>
          <w:szCs w:val="24"/>
        </w:rPr>
        <w:t xml:space="preserve">         </w:t>
      </w:r>
      <w:r w:rsidRPr="00892561">
        <w:rPr>
          <w:spacing w:val="52"/>
          <w:sz w:val="24"/>
          <w:szCs w:val="24"/>
        </w:rPr>
        <w:t xml:space="preserve"> </w:t>
      </w:r>
      <w:r>
        <w:rPr>
          <w:spacing w:val="52"/>
          <w:sz w:val="24"/>
          <w:szCs w:val="24"/>
        </w:rPr>
        <w:t xml:space="preserve">   </w:t>
      </w:r>
      <w:r w:rsidRPr="00892561">
        <w:rPr>
          <w:spacing w:val="-6"/>
          <w:sz w:val="24"/>
          <w:szCs w:val="24"/>
        </w:rPr>
        <w:t>I</w:t>
      </w:r>
      <w:r w:rsidRPr="00892561">
        <w:rPr>
          <w:sz w:val="24"/>
          <w:szCs w:val="24"/>
        </w:rPr>
        <w:t>ndian</w:t>
      </w:r>
      <w:r w:rsidRPr="00892561">
        <w:rPr>
          <w:spacing w:val="7"/>
          <w:sz w:val="24"/>
          <w:szCs w:val="24"/>
        </w:rPr>
        <w:t xml:space="preserve"> </w:t>
      </w:r>
      <w:r>
        <w:rPr>
          <w:spacing w:val="7"/>
          <w:sz w:val="24"/>
          <w:szCs w:val="24"/>
        </w:rPr>
        <w:t xml:space="preserve">Desalination Association </w:t>
      </w:r>
    </w:p>
    <w:p w:rsidR="00AF2C8F" w:rsidRPr="00892561" w:rsidRDefault="00AF2C8F" w:rsidP="00120DB5">
      <w:pPr>
        <w:ind w:left="181"/>
        <w:rPr>
          <w:sz w:val="24"/>
          <w:szCs w:val="24"/>
        </w:rPr>
      </w:pPr>
    </w:p>
    <w:p w:rsidR="00120DB5" w:rsidRPr="00892561" w:rsidRDefault="00120DB5" w:rsidP="00120DB5">
      <w:pPr>
        <w:spacing w:line="200" w:lineRule="exact"/>
      </w:pPr>
    </w:p>
    <w:p w:rsidR="00120DB5" w:rsidRPr="00892561" w:rsidRDefault="00120DB5" w:rsidP="00120DB5">
      <w:pPr>
        <w:tabs>
          <w:tab w:val="left" w:pos="3740"/>
        </w:tabs>
        <w:spacing w:before="29"/>
        <w:ind w:left="149"/>
        <w:rPr>
          <w:sz w:val="24"/>
          <w:szCs w:val="24"/>
        </w:rPr>
      </w:pPr>
      <w:r w:rsidRPr="00892561">
        <w:rPr>
          <w:b/>
          <w:sz w:val="24"/>
          <w:szCs w:val="24"/>
          <w:highlight w:val="lightGray"/>
        </w:rPr>
        <w:t>R</w:t>
      </w:r>
      <w:r w:rsidRPr="00892561">
        <w:rPr>
          <w:b/>
          <w:spacing w:val="1"/>
          <w:sz w:val="24"/>
          <w:szCs w:val="24"/>
          <w:highlight w:val="lightGray"/>
        </w:rPr>
        <w:t>E</w:t>
      </w:r>
      <w:r w:rsidRPr="00892561">
        <w:rPr>
          <w:b/>
          <w:spacing w:val="-5"/>
          <w:sz w:val="24"/>
          <w:szCs w:val="24"/>
          <w:highlight w:val="lightGray"/>
        </w:rPr>
        <w:t>F</w:t>
      </w:r>
      <w:r w:rsidRPr="00892561">
        <w:rPr>
          <w:b/>
          <w:sz w:val="24"/>
          <w:szCs w:val="24"/>
          <w:highlight w:val="lightGray"/>
        </w:rPr>
        <w:t>ER</w:t>
      </w:r>
      <w:r w:rsidRPr="00892561">
        <w:rPr>
          <w:b/>
          <w:spacing w:val="1"/>
          <w:sz w:val="24"/>
          <w:szCs w:val="24"/>
          <w:highlight w:val="lightGray"/>
        </w:rPr>
        <w:t>EE</w:t>
      </w:r>
      <w:r w:rsidRPr="00892561">
        <w:rPr>
          <w:b/>
          <w:sz w:val="24"/>
          <w:szCs w:val="24"/>
          <w:highlight w:val="lightGray"/>
        </w:rPr>
        <w:t>D</w:t>
      </w:r>
      <w:r w:rsidRPr="00892561">
        <w:rPr>
          <w:b/>
          <w:spacing w:val="-1"/>
          <w:sz w:val="24"/>
          <w:szCs w:val="24"/>
          <w:highlight w:val="lightGray"/>
        </w:rPr>
        <w:t xml:space="preserve"> </w:t>
      </w:r>
      <w:r w:rsidRPr="00892561">
        <w:rPr>
          <w:b/>
          <w:sz w:val="24"/>
          <w:szCs w:val="24"/>
          <w:highlight w:val="lightGray"/>
        </w:rPr>
        <w:t>CO</w:t>
      </w:r>
      <w:r w:rsidRPr="00892561">
        <w:rPr>
          <w:b/>
          <w:spacing w:val="4"/>
          <w:sz w:val="24"/>
          <w:szCs w:val="24"/>
          <w:highlight w:val="lightGray"/>
        </w:rPr>
        <w:t>N</w:t>
      </w:r>
      <w:r w:rsidRPr="00892561">
        <w:rPr>
          <w:b/>
          <w:spacing w:val="-5"/>
          <w:sz w:val="24"/>
          <w:szCs w:val="24"/>
          <w:highlight w:val="lightGray"/>
        </w:rPr>
        <w:t>F</w:t>
      </w:r>
      <w:r w:rsidRPr="00892561">
        <w:rPr>
          <w:b/>
          <w:spacing w:val="1"/>
          <w:sz w:val="24"/>
          <w:szCs w:val="24"/>
          <w:highlight w:val="lightGray"/>
        </w:rPr>
        <w:t>E</w:t>
      </w:r>
      <w:r w:rsidRPr="00892561">
        <w:rPr>
          <w:b/>
          <w:spacing w:val="2"/>
          <w:sz w:val="24"/>
          <w:szCs w:val="24"/>
          <w:highlight w:val="lightGray"/>
        </w:rPr>
        <w:t>R</w:t>
      </w:r>
      <w:r w:rsidRPr="00892561">
        <w:rPr>
          <w:b/>
          <w:spacing w:val="1"/>
          <w:sz w:val="24"/>
          <w:szCs w:val="24"/>
          <w:highlight w:val="lightGray"/>
        </w:rPr>
        <w:t>E</w:t>
      </w:r>
      <w:r w:rsidRPr="00892561">
        <w:rPr>
          <w:b/>
          <w:sz w:val="24"/>
          <w:szCs w:val="24"/>
          <w:highlight w:val="lightGray"/>
        </w:rPr>
        <w:t xml:space="preserve">NCES </w:t>
      </w:r>
      <w:r w:rsidRPr="00892561">
        <w:rPr>
          <w:b/>
          <w:sz w:val="24"/>
          <w:szCs w:val="24"/>
          <w:highlight w:val="lightGray"/>
        </w:rPr>
        <w:tab/>
      </w:r>
    </w:p>
    <w:p w:rsidR="00120DB5" w:rsidRPr="00892561" w:rsidRDefault="00120DB5" w:rsidP="00120DB5">
      <w:pPr>
        <w:spacing w:before="3" w:line="160" w:lineRule="exact"/>
        <w:rPr>
          <w:sz w:val="16"/>
          <w:szCs w:val="16"/>
        </w:rPr>
      </w:pPr>
    </w:p>
    <w:p w:rsidR="00ED3848" w:rsidRPr="00892561" w:rsidRDefault="00ED3848" w:rsidP="00FA65B1">
      <w:pPr>
        <w:pStyle w:val="ListParagraph"/>
        <w:numPr>
          <w:ilvl w:val="0"/>
          <w:numId w:val="3"/>
        </w:numPr>
        <w:spacing w:after="160" w:line="360" w:lineRule="auto"/>
        <w:ind w:right="345"/>
        <w:jc w:val="both"/>
        <w:rPr>
          <w:sz w:val="24"/>
          <w:szCs w:val="24"/>
        </w:rPr>
      </w:pPr>
      <w:r w:rsidRPr="00892561">
        <w:rPr>
          <w:sz w:val="24"/>
          <w:szCs w:val="24"/>
        </w:rPr>
        <w:t xml:space="preserve">S. </w:t>
      </w:r>
      <w:proofErr w:type="spellStart"/>
      <w:proofErr w:type="gramStart"/>
      <w:r w:rsidRPr="00892561">
        <w:rPr>
          <w:sz w:val="24"/>
          <w:szCs w:val="24"/>
        </w:rPr>
        <w:t>Elakkiya,</w:t>
      </w:r>
      <w:r w:rsidRPr="00892561">
        <w:rPr>
          <w:b/>
          <w:sz w:val="24"/>
          <w:szCs w:val="24"/>
        </w:rPr>
        <w:t>G</w:t>
      </w:r>
      <w:proofErr w:type="spellEnd"/>
      <w:r w:rsidRPr="00892561">
        <w:rPr>
          <w:b/>
          <w:sz w:val="24"/>
          <w:szCs w:val="24"/>
        </w:rPr>
        <w:t>.</w:t>
      </w:r>
      <w:proofErr w:type="gramEnd"/>
      <w:r w:rsidRPr="00892561">
        <w:rPr>
          <w:b/>
          <w:sz w:val="24"/>
          <w:szCs w:val="24"/>
        </w:rPr>
        <w:t xml:space="preserve"> </w:t>
      </w:r>
      <w:proofErr w:type="spellStart"/>
      <w:r w:rsidRPr="00892561">
        <w:rPr>
          <w:b/>
          <w:sz w:val="24"/>
          <w:szCs w:val="24"/>
        </w:rPr>
        <w:t>Arthanareeswaran</w:t>
      </w:r>
      <w:r w:rsidRPr="00892561">
        <w:rPr>
          <w:sz w:val="24"/>
          <w:szCs w:val="24"/>
        </w:rPr>
        <w:t>,Polyethersulfone</w:t>
      </w:r>
      <w:proofErr w:type="spellEnd"/>
      <w:r w:rsidRPr="00892561">
        <w:rPr>
          <w:sz w:val="24"/>
          <w:szCs w:val="24"/>
        </w:rPr>
        <w:t xml:space="preserve"> membranes </w:t>
      </w:r>
      <w:proofErr w:type="spellStart"/>
      <w:r w:rsidRPr="00892561">
        <w:rPr>
          <w:sz w:val="24"/>
          <w:szCs w:val="24"/>
        </w:rPr>
        <w:t>intergrated</w:t>
      </w:r>
      <w:proofErr w:type="spellEnd"/>
      <w:r w:rsidRPr="00892561">
        <w:rPr>
          <w:sz w:val="24"/>
          <w:szCs w:val="24"/>
        </w:rPr>
        <w:t xml:space="preserve"> with low‒cost 2D iron pillared bentonite for water treatment. Materials of the Future: Smart Applications in Science and Engineering held in Qatar University, Qatar on 29-31 March 2021.</w:t>
      </w:r>
    </w:p>
    <w:p w:rsidR="00ED3848" w:rsidRPr="00892561" w:rsidRDefault="00ED3848" w:rsidP="00FA65B1">
      <w:pPr>
        <w:pStyle w:val="ListParagraph"/>
        <w:numPr>
          <w:ilvl w:val="0"/>
          <w:numId w:val="3"/>
        </w:numPr>
        <w:spacing w:after="160" w:line="360" w:lineRule="auto"/>
        <w:ind w:right="345"/>
        <w:jc w:val="both"/>
        <w:rPr>
          <w:sz w:val="24"/>
          <w:szCs w:val="24"/>
          <w:shd w:val="clear" w:color="auto" w:fill="FFFFFF"/>
        </w:rPr>
      </w:pPr>
      <w:r w:rsidRPr="00892561">
        <w:rPr>
          <w:sz w:val="24"/>
          <w:szCs w:val="24"/>
        </w:rPr>
        <w:t>K. Deepa</w:t>
      </w:r>
      <w:r w:rsidRPr="00892561">
        <w:rPr>
          <w:b/>
          <w:sz w:val="24"/>
          <w:szCs w:val="24"/>
        </w:rPr>
        <w:t>, G. Arthanareeswaran</w:t>
      </w:r>
      <w:r w:rsidRPr="00892561">
        <w:rPr>
          <w:sz w:val="24"/>
          <w:szCs w:val="24"/>
        </w:rPr>
        <w:t xml:space="preserve">, Shape-controlled synthesis of alumina nanoparticle for the performance of embedded </w:t>
      </w:r>
      <w:proofErr w:type="spellStart"/>
      <w:r w:rsidRPr="00892561">
        <w:rPr>
          <w:sz w:val="24"/>
          <w:szCs w:val="24"/>
        </w:rPr>
        <w:t>polysulfone</w:t>
      </w:r>
      <w:proofErr w:type="spellEnd"/>
      <w:r w:rsidRPr="00892561">
        <w:rPr>
          <w:sz w:val="24"/>
          <w:szCs w:val="24"/>
        </w:rPr>
        <w:t xml:space="preserve"> hybrid matrix for desalination. </w:t>
      </w:r>
      <w:r w:rsidRPr="00892561">
        <w:rPr>
          <w:sz w:val="24"/>
          <w:szCs w:val="24"/>
          <w:shd w:val="clear" w:color="auto" w:fill="FFFFFF"/>
        </w:rPr>
        <w:t>Materials of the Future: Smart Applications in Science and Engineering, held in Qatar University, Qatar, on 29-31 March 2021.</w:t>
      </w:r>
    </w:p>
    <w:p w:rsidR="00ED3848" w:rsidRPr="00892561" w:rsidRDefault="00ED3848" w:rsidP="00FA65B1">
      <w:pPr>
        <w:pStyle w:val="ListParagraph"/>
        <w:numPr>
          <w:ilvl w:val="0"/>
          <w:numId w:val="3"/>
        </w:numPr>
        <w:spacing w:after="160" w:line="360" w:lineRule="auto"/>
        <w:ind w:right="345"/>
        <w:jc w:val="both"/>
        <w:rPr>
          <w:sz w:val="24"/>
          <w:szCs w:val="24"/>
        </w:rPr>
      </w:pPr>
      <w:r w:rsidRPr="00892561">
        <w:rPr>
          <w:sz w:val="24"/>
          <w:szCs w:val="24"/>
        </w:rPr>
        <w:t xml:space="preserve">S. A. </w:t>
      </w:r>
      <w:proofErr w:type="spellStart"/>
      <w:r w:rsidRPr="00892561">
        <w:rPr>
          <w:sz w:val="24"/>
          <w:szCs w:val="24"/>
        </w:rPr>
        <w:t>Gokula</w:t>
      </w:r>
      <w:proofErr w:type="spellEnd"/>
      <w:r w:rsidRPr="00892561">
        <w:rPr>
          <w:sz w:val="24"/>
          <w:szCs w:val="24"/>
        </w:rPr>
        <w:t xml:space="preserve"> Krishnan, </w:t>
      </w:r>
      <w:r w:rsidRPr="00892561">
        <w:rPr>
          <w:b/>
          <w:sz w:val="24"/>
          <w:szCs w:val="24"/>
        </w:rPr>
        <w:t>G. Arthanareeswaran</w:t>
      </w:r>
      <w:r w:rsidRPr="00892561">
        <w:rPr>
          <w:sz w:val="24"/>
          <w:szCs w:val="24"/>
        </w:rPr>
        <w:t>, Membrane integrated AOPs with light driven photocatalytic materials for pesticides degradation.</w:t>
      </w:r>
      <w:r w:rsidRPr="00892561">
        <w:rPr>
          <w:sz w:val="24"/>
          <w:szCs w:val="24"/>
          <w:shd w:val="clear" w:color="auto" w:fill="FFFFFF"/>
        </w:rPr>
        <w:t xml:space="preserve"> Materials of the Future: Smart Applications in Science and Engineering, held in Qatar University, Qatar, on 29-31 March 2021.</w:t>
      </w:r>
    </w:p>
    <w:p w:rsidR="00ED3848" w:rsidRPr="00892561" w:rsidRDefault="00ED3848" w:rsidP="00FA65B1">
      <w:pPr>
        <w:pStyle w:val="ListParagraph"/>
        <w:numPr>
          <w:ilvl w:val="0"/>
          <w:numId w:val="3"/>
        </w:numPr>
        <w:spacing w:after="160" w:line="360" w:lineRule="auto"/>
        <w:ind w:right="345"/>
        <w:jc w:val="both"/>
        <w:rPr>
          <w:sz w:val="24"/>
          <w:szCs w:val="24"/>
        </w:rPr>
      </w:pPr>
      <w:r w:rsidRPr="00892561">
        <w:rPr>
          <w:sz w:val="24"/>
          <w:szCs w:val="24"/>
        </w:rPr>
        <w:t xml:space="preserve">S. A. </w:t>
      </w:r>
      <w:proofErr w:type="spellStart"/>
      <w:r w:rsidRPr="00892561">
        <w:rPr>
          <w:sz w:val="24"/>
          <w:szCs w:val="24"/>
        </w:rPr>
        <w:t>Gokula</w:t>
      </w:r>
      <w:proofErr w:type="spellEnd"/>
      <w:r w:rsidRPr="00892561">
        <w:rPr>
          <w:sz w:val="24"/>
          <w:szCs w:val="24"/>
        </w:rPr>
        <w:t xml:space="preserve"> Krishnan, </w:t>
      </w:r>
      <w:r w:rsidRPr="00892561">
        <w:rPr>
          <w:b/>
          <w:sz w:val="24"/>
          <w:szCs w:val="24"/>
        </w:rPr>
        <w:t>G. Arthanareeswaran</w:t>
      </w:r>
      <w:r w:rsidRPr="00892561">
        <w:rPr>
          <w:sz w:val="24"/>
          <w:szCs w:val="24"/>
        </w:rPr>
        <w:t xml:space="preserve">, Photocatalytic TiO2-BWO nanocomposites coated PVDF nanofiltration membrane for the removal of </w:t>
      </w:r>
      <w:proofErr w:type="spellStart"/>
      <w:r w:rsidRPr="00892561">
        <w:rPr>
          <w:sz w:val="24"/>
          <w:szCs w:val="24"/>
        </w:rPr>
        <w:t>humic</w:t>
      </w:r>
      <w:proofErr w:type="spellEnd"/>
      <w:r w:rsidRPr="00892561">
        <w:rPr>
          <w:sz w:val="24"/>
          <w:szCs w:val="24"/>
        </w:rPr>
        <w:t xml:space="preserve"> acid. International Conference on water desalination treatment &amp; Management &amp; Annual congress of </w:t>
      </w:r>
      <w:proofErr w:type="spellStart"/>
      <w:r w:rsidRPr="00892561">
        <w:rPr>
          <w:sz w:val="24"/>
          <w:szCs w:val="24"/>
        </w:rPr>
        <w:t>InDA</w:t>
      </w:r>
      <w:proofErr w:type="spellEnd"/>
      <w:r w:rsidRPr="00892561">
        <w:rPr>
          <w:sz w:val="24"/>
          <w:szCs w:val="24"/>
        </w:rPr>
        <w:t xml:space="preserve"> (</w:t>
      </w:r>
      <w:proofErr w:type="spellStart"/>
      <w:r w:rsidRPr="00892561">
        <w:rPr>
          <w:sz w:val="24"/>
          <w:szCs w:val="24"/>
        </w:rPr>
        <w:t>InDACON</w:t>
      </w:r>
      <w:proofErr w:type="spellEnd"/>
      <w:r w:rsidRPr="00892561">
        <w:rPr>
          <w:sz w:val="24"/>
          <w:szCs w:val="24"/>
        </w:rPr>
        <w:t xml:space="preserve"> - 2021), held in MNIT, </w:t>
      </w:r>
      <w:proofErr w:type="spellStart"/>
      <w:proofErr w:type="gramStart"/>
      <w:r w:rsidRPr="00892561">
        <w:rPr>
          <w:sz w:val="24"/>
          <w:szCs w:val="24"/>
        </w:rPr>
        <w:t>Jaipur,India</w:t>
      </w:r>
      <w:proofErr w:type="spellEnd"/>
      <w:proofErr w:type="gramEnd"/>
      <w:r w:rsidRPr="00892561">
        <w:rPr>
          <w:sz w:val="24"/>
          <w:szCs w:val="24"/>
        </w:rPr>
        <w:t>, on 19-20 March 2021.</w:t>
      </w:r>
      <w:r w:rsidR="00AF2C8F" w:rsidRPr="00AF2C8F">
        <w:rPr>
          <w:noProof/>
          <w:lang w:val="en-IN" w:eastAsia="en-IN"/>
        </w:rPr>
        <w:t xml:space="preserve"> </w:t>
      </w:r>
    </w:p>
    <w:p w:rsidR="00ED3848" w:rsidRPr="00892561" w:rsidRDefault="00ED3848" w:rsidP="00FA65B1">
      <w:pPr>
        <w:pStyle w:val="ListParagraph"/>
        <w:numPr>
          <w:ilvl w:val="0"/>
          <w:numId w:val="3"/>
        </w:numPr>
        <w:spacing w:after="160" w:line="360" w:lineRule="auto"/>
        <w:ind w:right="345"/>
        <w:jc w:val="both"/>
        <w:rPr>
          <w:sz w:val="24"/>
          <w:szCs w:val="24"/>
        </w:rPr>
      </w:pPr>
      <w:r w:rsidRPr="00892561">
        <w:rPr>
          <w:sz w:val="24"/>
          <w:szCs w:val="24"/>
        </w:rPr>
        <w:t xml:space="preserve">B. Sasikumar, </w:t>
      </w:r>
      <w:r w:rsidRPr="00892561">
        <w:rPr>
          <w:b/>
          <w:sz w:val="24"/>
          <w:szCs w:val="24"/>
        </w:rPr>
        <w:t>G. Arthanareeswaran</w:t>
      </w:r>
      <w:r w:rsidRPr="00892561">
        <w:rPr>
          <w:sz w:val="24"/>
          <w:szCs w:val="24"/>
        </w:rPr>
        <w:t>, Hybrid membranes comprising Ionic liquids (ILs) modified Metal-organic frameworks (MOFs) nanoparticles for natural gas separation. International e-Conference on Chemicals &amp; Materials for Emergent technologies (CheMET-2020), held in Qatar University, Qatar, on 15-17</w:t>
      </w:r>
      <w:r w:rsidRPr="00892561">
        <w:rPr>
          <w:sz w:val="24"/>
          <w:szCs w:val="24"/>
          <w:vertAlign w:val="superscript"/>
        </w:rPr>
        <w:t>th</w:t>
      </w:r>
      <w:r w:rsidRPr="00892561">
        <w:rPr>
          <w:sz w:val="24"/>
          <w:szCs w:val="24"/>
        </w:rPr>
        <w:t xml:space="preserve"> Nov 2020.</w:t>
      </w:r>
    </w:p>
    <w:p w:rsidR="00ED3848" w:rsidRPr="00892561" w:rsidRDefault="00ED3848" w:rsidP="00FA65B1">
      <w:pPr>
        <w:pStyle w:val="ListParagraph"/>
        <w:numPr>
          <w:ilvl w:val="0"/>
          <w:numId w:val="3"/>
        </w:numPr>
        <w:spacing w:after="160" w:line="360" w:lineRule="auto"/>
        <w:ind w:right="345"/>
        <w:jc w:val="both"/>
        <w:rPr>
          <w:sz w:val="24"/>
          <w:szCs w:val="24"/>
        </w:rPr>
      </w:pPr>
      <w:r w:rsidRPr="00892561">
        <w:rPr>
          <w:sz w:val="24"/>
          <w:szCs w:val="24"/>
        </w:rPr>
        <w:t xml:space="preserve">K. Deepa, </w:t>
      </w:r>
      <w:r w:rsidRPr="00892561">
        <w:rPr>
          <w:b/>
          <w:sz w:val="24"/>
          <w:szCs w:val="24"/>
        </w:rPr>
        <w:t>G. Arthanareeswaran</w:t>
      </w:r>
      <w:r w:rsidRPr="00892561">
        <w:rPr>
          <w:sz w:val="24"/>
          <w:szCs w:val="24"/>
        </w:rPr>
        <w:t>, Study of embedding alumina nanoparticle of various size and shape anisotropy influences on membrane performance. Chemicals &amp; Materials for Emerging Technologies (</w:t>
      </w:r>
      <w:proofErr w:type="spellStart"/>
      <w:r w:rsidRPr="00892561">
        <w:rPr>
          <w:sz w:val="24"/>
          <w:szCs w:val="24"/>
        </w:rPr>
        <w:t>CheMET</w:t>
      </w:r>
      <w:proofErr w:type="spellEnd"/>
      <w:r w:rsidRPr="00892561">
        <w:rPr>
          <w:sz w:val="24"/>
          <w:szCs w:val="24"/>
        </w:rPr>
        <w:t xml:space="preserve">), held in Qatar </w:t>
      </w:r>
      <w:proofErr w:type="spellStart"/>
      <w:proofErr w:type="gramStart"/>
      <w:r w:rsidRPr="00892561">
        <w:rPr>
          <w:sz w:val="24"/>
          <w:szCs w:val="24"/>
        </w:rPr>
        <w:t>University,Qatar</w:t>
      </w:r>
      <w:proofErr w:type="spellEnd"/>
      <w:proofErr w:type="gramEnd"/>
      <w:r w:rsidRPr="00892561">
        <w:rPr>
          <w:sz w:val="24"/>
          <w:szCs w:val="24"/>
        </w:rPr>
        <w:t>, on 15-17 November, 2020.</w:t>
      </w:r>
    </w:p>
    <w:p w:rsidR="00ED3848" w:rsidRPr="00892561" w:rsidRDefault="00ED3848" w:rsidP="00FA65B1">
      <w:pPr>
        <w:pStyle w:val="ListParagraph"/>
        <w:numPr>
          <w:ilvl w:val="0"/>
          <w:numId w:val="3"/>
        </w:numPr>
        <w:spacing w:after="160" w:line="360" w:lineRule="auto"/>
        <w:ind w:right="203"/>
        <w:jc w:val="both"/>
        <w:rPr>
          <w:sz w:val="24"/>
          <w:szCs w:val="24"/>
        </w:rPr>
      </w:pPr>
      <w:r w:rsidRPr="00892561">
        <w:rPr>
          <w:sz w:val="24"/>
          <w:szCs w:val="24"/>
        </w:rPr>
        <w:t xml:space="preserve">S.A. </w:t>
      </w:r>
      <w:proofErr w:type="spellStart"/>
      <w:r w:rsidRPr="00892561">
        <w:rPr>
          <w:sz w:val="24"/>
          <w:szCs w:val="24"/>
        </w:rPr>
        <w:t>Gokula</w:t>
      </w:r>
      <w:proofErr w:type="spellEnd"/>
      <w:r w:rsidRPr="00892561">
        <w:rPr>
          <w:sz w:val="24"/>
          <w:szCs w:val="24"/>
        </w:rPr>
        <w:t xml:space="preserve"> Krishnan, S. </w:t>
      </w:r>
      <w:proofErr w:type="spellStart"/>
      <w:proofErr w:type="gramStart"/>
      <w:r w:rsidRPr="00892561">
        <w:rPr>
          <w:sz w:val="24"/>
          <w:szCs w:val="24"/>
        </w:rPr>
        <w:t>Abinaya</w:t>
      </w:r>
      <w:proofErr w:type="spellEnd"/>
      <w:r w:rsidRPr="00892561">
        <w:rPr>
          <w:sz w:val="24"/>
          <w:szCs w:val="24"/>
        </w:rPr>
        <w:t xml:space="preserve"> ,</w:t>
      </w:r>
      <w:proofErr w:type="gramEnd"/>
      <w:r w:rsidRPr="00892561">
        <w:rPr>
          <w:sz w:val="24"/>
          <w:szCs w:val="24"/>
        </w:rPr>
        <w:t xml:space="preserve"> </w:t>
      </w:r>
      <w:r w:rsidRPr="00892561">
        <w:rPr>
          <w:b/>
          <w:sz w:val="24"/>
          <w:szCs w:val="24"/>
        </w:rPr>
        <w:t>G. Arthanareeswaran</w:t>
      </w:r>
      <w:r w:rsidRPr="00892561">
        <w:rPr>
          <w:sz w:val="24"/>
          <w:szCs w:val="24"/>
        </w:rPr>
        <w:t>, Hydrophilic PVDF membranes via blending of Bi2WO6 &amp; CeO2 nanoparticles for photocatalytic degradation of tetracycline in wastewater. Chemicals &amp; Materials for Emerging Technologies (</w:t>
      </w:r>
      <w:proofErr w:type="spellStart"/>
      <w:r w:rsidRPr="00892561">
        <w:rPr>
          <w:sz w:val="24"/>
          <w:szCs w:val="24"/>
        </w:rPr>
        <w:t>CheMET</w:t>
      </w:r>
      <w:proofErr w:type="spellEnd"/>
      <w:r w:rsidRPr="00892561">
        <w:rPr>
          <w:sz w:val="24"/>
          <w:szCs w:val="24"/>
        </w:rPr>
        <w:t xml:space="preserve">), held in Qatar </w:t>
      </w:r>
      <w:proofErr w:type="spellStart"/>
      <w:proofErr w:type="gramStart"/>
      <w:r w:rsidRPr="00892561">
        <w:rPr>
          <w:sz w:val="24"/>
          <w:szCs w:val="24"/>
        </w:rPr>
        <w:t>University,Qatar</w:t>
      </w:r>
      <w:proofErr w:type="spellEnd"/>
      <w:proofErr w:type="gramEnd"/>
      <w:r w:rsidRPr="00892561">
        <w:rPr>
          <w:sz w:val="24"/>
          <w:szCs w:val="24"/>
        </w:rPr>
        <w:t>, on 15-17 November, 2020.</w:t>
      </w:r>
    </w:p>
    <w:p w:rsidR="00ED3848" w:rsidRPr="00892561" w:rsidRDefault="00ED3848" w:rsidP="00FA65B1">
      <w:pPr>
        <w:pStyle w:val="ListParagraph"/>
        <w:numPr>
          <w:ilvl w:val="0"/>
          <w:numId w:val="3"/>
        </w:numPr>
        <w:spacing w:after="160" w:line="360" w:lineRule="auto"/>
        <w:ind w:right="203"/>
        <w:jc w:val="both"/>
        <w:rPr>
          <w:sz w:val="24"/>
          <w:szCs w:val="24"/>
        </w:rPr>
      </w:pPr>
      <w:r w:rsidRPr="00892561">
        <w:rPr>
          <w:sz w:val="24"/>
          <w:szCs w:val="24"/>
        </w:rPr>
        <w:lastRenderedPageBreak/>
        <w:t xml:space="preserve">R. Sathish Kumar, </w:t>
      </w:r>
      <w:r w:rsidRPr="00892561">
        <w:rPr>
          <w:b/>
          <w:sz w:val="24"/>
          <w:szCs w:val="24"/>
        </w:rPr>
        <w:t>G. Arthanareeswaran</w:t>
      </w:r>
      <w:r w:rsidRPr="00892561">
        <w:rPr>
          <w:sz w:val="24"/>
          <w:szCs w:val="24"/>
        </w:rPr>
        <w:t xml:space="preserve">, Acylase-I enzyme immobilized </w:t>
      </w:r>
      <w:proofErr w:type="spellStart"/>
      <w:r w:rsidRPr="00892561">
        <w:rPr>
          <w:sz w:val="24"/>
          <w:szCs w:val="24"/>
        </w:rPr>
        <w:t>polyethersulfone</w:t>
      </w:r>
      <w:proofErr w:type="spellEnd"/>
      <w:r w:rsidRPr="00892561">
        <w:rPr>
          <w:sz w:val="24"/>
          <w:szCs w:val="24"/>
        </w:rPr>
        <w:t xml:space="preserve"> nanofiltration membrane to prevent biofouling based on quorum sensing inhibition. Chemicals &amp; Materials for Emerging Technologies (</w:t>
      </w:r>
      <w:proofErr w:type="spellStart"/>
      <w:r w:rsidRPr="00892561">
        <w:rPr>
          <w:sz w:val="24"/>
          <w:szCs w:val="24"/>
        </w:rPr>
        <w:t>CheMET</w:t>
      </w:r>
      <w:proofErr w:type="spellEnd"/>
      <w:r w:rsidRPr="00892561">
        <w:rPr>
          <w:sz w:val="24"/>
          <w:szCs w:val="24"/>
        </w:rPr>
        <w:t xml:space="preserve">), held in Qatar </w:t>
      </w:r>
      <w:proofErr w:type="spellStart"/>
      <w:proofErr w:type="gramStart"/>
      <w:r w:rsidRPr="00892561">
        <w:rPr>
          <w:sz w:val="24"/>
          <w:szCs w:val="24"/>
        </w:rPr>
        <w:t>University,Qatar</w:t>
      </w:r>
      <w:proofErr w:type="spellEnd"/>
      <w:proofErr w:type="gramEnd"/>
      <w:r w:rsidRPr="00892561">
        <w:rPr>
          <w:sz w:val="24"/>
          <w:szCs w:val="24"/>
        </w:rPr>
        <w:t>, on 15-17 November, 2020.</w:t>
      </w:r>
    </w:p>
    <w:p w:rsidR="00ED3848" w:rsidRPr="00892561" w:rsidRDefault="00ED3848" w:rsidP="00FA65B1">
      <w:pPr>
        <w:pStyle w:val="ListParagraph"/>
        <w:numPr>
          <w:ilvl w:val="0"/>
          <w:numId w:val="3"/>
        </w:numPr>
        <w:spacing w:after="160" w:line="360" w:lineRule="auto"/>
        <w:ind w:right="203"/>
        <w:jc w:val="both"/>
        <w:rPr>
          <w:sz w:val="24"/>
          <w:szCs w:val="24"/>
        </w:rPr>
      </w:pPr>
      <w:r w:rsidRPr="00892561">
        <w:rPr>
          <w:sz w:val="24"/>
          <w:szCs w:val="24"/>
        </w:rPr>
        <w:t xml:space="preserve">R. Sathish Kumar, </w:t>
      </w:r>
      <w:proofErr w:type="spellStart"/>
      <w:proofErr w:type="gramStart"/>
      <w:r w:rsidRPr="00892561">
        <w:rPr>
          <w:sz w:val="24"/>
          <w:szCs w:val="24"/>
        </w:rPr>
        <w:t>S.Gurucharan</w:t>
      </w:r>
      <w:proofErr w:type="spellEnd"/>
      <w:proofErr w:type="gramEnd"/>
      <w:r w:rsidRPr="00892561">
        <w:rPr>
          <w:sz w:val="24"/>
          <w:szCs w:val="24"/>
        </w:rPr>
        <w:t xml:space="preserve">, </w:t>
      </w:r>
      <w:r w:rsidRPr="00892561">
        <w:rPr>
          <w:b/>
          <w:sz w:val="24"/>
          <w:szCs w:val="24"/>
        </w:rPr>
        <w:t>G. Arthanareeswaran</w:t>
      </w:r>
      <w:r w:rsidRPr="00892561">
        <w:rPr>
          <w:sz w:val="24"/>
          <w:szCs w:val="24"/>
        </w:rPr>
        <w:t xml:space="preserve">, A versatile approach to enhance biofouling resistance in polyetherimide membrane surfaces via blending by hydroxyapatite loaded </w:t>
      </w:r>
      <w:proofErr w:type="spellStart"/>
      <w:r w:rsidRPr="00892561">
        <w:rPr>
          <w:sz w:val="24"/>
          <w:szCs w:val="24"/>
        </w:rPr>
        <w:t>polyvinylalcohol</w:t>
      </w:r>
      <w:proofErr w:type="spellEnd"/>
      <w:r w:rsidRPr="00892561">
        <w:rPr>
          <w:sz w:val="24"/>
          <w:szCs w:val="24"/>
        </w:rPr>
        <w:t xml:space="preserve"> composite. International online conference on Sustainable Technologies in Water Treatment and Desalination (STWTD-2020), held in National Institute of </w:t>
      </w:r>
      <w:proofErr w:type="spellStart"/>
      <w:proofErr w:type="gramStart"/>
      <w:r w:rsidRPr="00892561">
        <w:rPr>
          <w:sz w:val="24"/>
          <w:szCs w:val="24"/>
        </w:rPr>
        <w:t>Technology,Calicut</w:t>
      </w:r>
      <w:proofErr w:type="spellEnd"/>
      <w:proofErr w:type="gramEnd"/>
      <w:r w:rsidRPr="00892561">
        <w:rPr>
          <w:sz w:val="24"/>
          <w:szCs w:val="24"/>
        </w:rPr>
        <w:t>, India on 18-19 December 2020.</w:t>
      </w:r>
    </w:p>
    <w:p w:rsidR="00ED3848" w:rsidRPr="00892561" w:rsidRDefault="00ED3848" w:rsidP="00FA65B1">
      <w:pPr>
        <w:pStyle w:val="ListParagraph"/>
        <w:numPr>
          <w:ilvl w:val="0"/>
          <w:numId w:val="3"/>
        </w:numPr>
        <w:spacing w:before="240" w:after="160" w:line="360" w:lineRule="auto"/>
        <w:ind w:right="203"/>
        <w:jc w:val="both"/>
        <w:rPr>
          <w:sz w:val="24"/>
          <w:szCs w:val="24"/>
        </w:rPr>
      </w:pPr>
      <w:r w:rsidRPr="00892561">
        <w:rPr>
          <w:sz w:val="24"/>
          <w:szCs w:val="24"/>
        </w:rPr>
        <w:t xml:space="preserve">Sanjay Bisht, R. </w:t>
      </w:r>
      <w:proofErr w:type="spellStart"/>
      <w:r w:rsidRPr="00892561">
        <w:rPr>
          <w:sz w:val="24"/>
          <w:szCs w:val="24"/>
        </w:rPr>
        <w:t>Satishkumar</w:t>
      </w:r>
      <w:proofErr w:type="spellEnd"/>
      <w:r w:rsidRPr="00892561">
        <w:rPr>
          <w:sz w:val="24"/>
          <w:szCs w:val="24"/>
        </w:rPr>
        <w:t xml:space="preserve">, B. Sasikumar, </w:t>
      </w:r>
      <w:r w:rsidRPr="00892561">
        <w:rPr>
          <w:b/>
          <w:sz w:val="24"/>
          <w:szCs w:val="24"/>
        </w:rPr>
        <w:t>G. Arthanareeswaran</w:t>
      </w:r>
      <w:r w:rsidRPr="00892561">
        <w:rPr>
          <w:sz w:val="24"/>
          <w:szCs w:val="24"/>
        </w:rPr>
        <w:t xml:space="preserve">, Synthesis and characterization of SiO2/Si-SO3H and MOF-5 nanocomposite SPEEK membranes for fuel cell application. International Conference on multifunctional and hybrid composite materials for energy, environment, and medical applications (ICMHCEE-2019), held in National Institute of Technology, Tiruchirappalli, </w:t>
      </w:r>
      <w:proofErr w:type="spellStart"/>
      <w:r w:rsidRPr="00892561">
        <w:rPr>
          <w:sz w:val="24"/>
          <w:szCs w:val="24"/>
        </w:rPr>
        <w:t>Tamilnadu</w:t>
      </w:r>
      <w:proofErr w:type="spellEnd"/>
      <w:r w:rsidRPr="00892561">
        <w:rPr>
          <w:sz w:val="24"/>
          <w:szCs w:val="24"/>
        </w:rPr>
        <w:t>, India, on 9-11th Sep 2019.</w:t>
      </w:r>
    </w:p>
    <w:p w:rsidR="00ED3848" w:rsidRPr="00892561" w:rsidRDefault="00ED3848" w:rsidP="00FA65B1">
      <w:pPr>
        <w:pStyle w:val="ListParagraph"/>
        <w:numPr>
          <w:ilvl w:val="0"/>
          <w:numId w:val="3"/>
        </w:numPr>
        <w:spacing w:after="160" w:line="360" w:lineRule="auto"/>
        <w:ind w:right="203"/>
        <w:jc w:val="both"/>
        <w:rPr>
          <w:sz w:val="24"/>
          <w:szCs w:val="24"/>
        </w:rPr>
      </w:pPr>
      <w:r w:rsidRPr="00892561">
        <w:rPr>
          <w:sz w:val="24"/>
          <w:szCs w:val="24"/>
        </w:rPr>
        <w:t xml:space="preserve">Sathish Kumar R., </w:t>
      </w:r>
      <w:r w:rsidRPr="00892561">
        <w:rPr>
          <w:b/>
          <w:sz w:val="24"/>
          <w:szCs w:val="24"/>
        </w:rPr>
        <w:t>Arthanareeswaran G</w:t>
      </w:r>
      <w:r w:rsidRPr="00892561">
        <w:rPr>
          <w:sz w:val="24"/>
          <w:szCs w:val="24"/>
        </w:rPr>
        <w:t xml:space="preserve">., Quorum sensing inhibitors embedded </w:t>
      </w:r>
      <w:proofErr w:type="spellStart"/>
      <w:r w:rsidRPr="00892561">
        <w:rPr>
          <w:sz w:val="24"/>
          <w:szCs w:val="24"/>
        </w:rPr>
        <w:t>Polyethersulfone</w:t>
      </w:r>
      <w:proofErr w:type="spellEnd"/>
      <w:r w:rsidRPr="00892561">
        <w:rPr>
          <w:sz w:val="24"/>
          <w:szCs w:val="24"/>
        </w:rPr>
        <w:t xml:space="preserve"> membranes for enhanced wastewater treatment. India International Science Festival (IISF)-2019, Young scientist conference (YSC), held in Kolkata, India, on 5-8 November 2019.</w:t>
      </w:r>
    </w:p>
    <w:p w:rsidR="00ED3848" w:rsidRPr="00892561" w:rsidRDefault="00ED3848" w:rsidP="00FA65B1">
      <w:pPr>
        <w:pStyle w:val="ListParagraph"/>
        <w:numPr>
          <w:ilvl w:val="0"/>
          <w:numId w:val="3"/>
        </w:numPr>
        <w:spacing w:after="160" w:line="360" w:lineRule="auto"/>
        <w:ind w:right="203"/>
        <w:jc w:val="both"/>
        <w:rPr>
          <w:sz w:val="24"/>
          <w:szCs w:val="24"/>
        </w:rPr>
      </w:pPr>
      <w:proofErr w:type="spellStart"/>
      <w:proofErr w:type="gramStart"/>
      <w:r w:rsidRPr="00892561">
        <w:rPr>
          <w:sz w:val="24"/>
          <w:szCs w:val="24"/>
        </w:rPr>
        <w:t>S.Elakkiya</w:t>
      </w:r>
      <w:proofErr w:type="spellEnd"/>
      <w:proofErr w:type="gramEnd"/>
      <w:r w:rsidRPr="00892561">
        <w:rPr>
          <w:sz w:val="24"/>
          <w:szCs w:val="24"/>
        </w:rPr>
        <w:t xml:space="preserve">,  </w:t>
      </w:r>
      <w:r w:rsidRPr="00892561">
        <w:rPr>
          <w:b/>
          <w:sz w:val="24"/>
          <w:szCs w:val="24"/>
        </w:rPr>
        <w:t>G. Arthanareeswaran</w:t>
      </w:r>
      <w:r w:rsidRPr="00892561">
        <w:rPr>
          <w:sz w:val="24"/>
          <w:szCs w:val="24"/>
        </w:rPr>
        <w:t xml:space="preserve">, Effect of polyetherimide/organically modified clay nanocomposite membranes for water treatment by nanofiltration system. International Conference on Desalination </w:t>
      </w:r>
      <w:r w:rsidRPr="00892561">
        <w:rPr>
          <w:noProof/>
          <w:lang w:val="en-IN" w:eastAsia="en-IN"/>
        </w:rPr>
        <mc:AlternateContent>
          <mc:Choice Requires="wpg">
            <w:drawing>
              <wp:anchor distT="0" distB="0" distL="114300" distR="114300" simplePos="0" relativeHeight="251761152" behindDoc="1" locked="0" layoutInCell="1" allowOverlap="1" wp14:anchorId="77AB0EA3" wp14:editId="785D7BEC">
                <wp:simplePos x="0" y="0"/>
                <wp:positionH relativeFrom="margin">
                  <wp:posOffset>-6350</wp:posOffset>
                </wp:positionH>
                <wp:positionV relativeFrom="page">
                  <wp:posOffset>257175</wp:posOffset>
                </wp:positionV>
                <wp:extent cx="7171055" cy="9451975"/>
                <wp:effectExtent l="0" t="0" r="10795" b="1587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117" name="Freeform 9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9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9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9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29D66" id="Group 116" o:spid="_x0000_s1026" style="position:absolute;margin-left:-.5pt;margin-top:20.25pt;width:564.65pt;height:744.25pt;z-index:-251555328;mso-position-horizontal-relative:margin;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">
                <v:shape id="Freeform 92"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" path="m,l11281,e" filled="f" strokeweight=".58pt">
                  <v:path arrowok="t" o:connecttype="custom" o:connectlocs="0,0;11281,0" o:connectangles="0,0"/>
                </v:shape>
                <v:shape id="Freeform 93"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" path="m,l,14863e" filled="f" strokeweight=".58pt">
                  <v:path arrowok="t" o:connecttype="custom" o:connectlocs="0,489;0,15352" o:connectangles="0,0"/>
                </v:shape>
                <v:shape id="Freeform 94"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" path="m,l,14863e" filled="f" strokeweight=".20458mm">
                  <v:path arrowok="t" o:connecttype="custom" o:connectlocs="0,489;0,15352" o:connectangles="0,0"/>
                </v:shape>
                <v:shape id="Freeform 95"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" path="m,l11281,e" filled="f" strokeweight=".20458mm">
                  <v:path arrowok="t" o:connecttype="custom" o:connectlocs="0,0;11281,0" o:connectangles="0,0"/>
                </v:shape>
                <w10:wrap anchorx="margin" anchory="page"/>
              </v:group>
            </w:pict>
          </mc:Fallback>
        </mc:AlternateContent>
      </w:r>
      <w:r w:rsidRPr="00892561">
        <w:rPr>
          <w:sz w:val="24"/>
          <w:szCs w:val="24"/>
        </w:rPr>
        <w:t xml:space="preserve">(InDACON-2018) held in </w:t>
      </w:r>
      <w:r w:rsidRPr="00892561">
        <w:rPr>
          <w:bCs/>
          <w:sz w:val="24"/>
          <w:szCs w:val="24"/>
        </w:rPr>
        <w:t xml:space="preserve">National Institute of Technology, Tiruchirappalli, </w:t>
      </w:r>
      <w:proofErr w:type="spellStart"/>
      <w:r w:rsidRPr="00892561">
        <w:rPr>
          <w:bCs/>
          <w:sz w:val="24"/>
          <w:szCs w:val="24"/>
        </w:rPr>
        <w:t>Tamilnadu</w:t>
      </w:r>
      <w:proofErr w:type="spellEnd"/>
      <w:r w:rsidRPr="00892561">
        <w:rPr>
          <w:bCs/>
          <w:sz w:val="24"/>
          <w:szCs w:val="24"/>
        </w:rPr>
        <w:t>,</w:t>
      </w:r>
      <w:r w:rsidRPr="00892561">
        <w:rPr>
          <w:sz w:val="24"/>
          <w:szCs w:val="24"/>
        </w:rPr>
        <w:t xml:space="preserve"> </w:t>
      </w:r>
      <w:r w:rsidRPr="00892561">
        <w:rPr>
          <w:bCs/>
          <w:sz w:val="24"/>
          <w:szCs w:val="24"/>
        </w:rPr>
        <w:t>India</w:t>
      </w:r>
      <w:r w:rsidRPr="00892561">
        <w:rPr>
          <w:sz w:val="24"/>
          <w:szCs w:val="24"/>
        </w:rPr>
        <w:t xml:space="preserve"> on 20-21 April 2018.</w:t>
      </w:r>
    </w:p>
    <w:p w:rsidR="00ED3848" w:rsidRPr="00892561" w:rsidRDefault="00ED3848" w:rsidP="00FA65B1">
      <w:pPr>
        <w:pStyle w:val="ListParagraph"/>
        <w:numPr>
          <w:ilvl w:val="0"/>
          <w:numId w:val="3"/>
        </w:numPr>
        <w:spacing w:after="160" w:line="360" w:lineRule="auto"/>
        <w:ind w:right="203"/>
        <w:jc w:val="both"/>
        <w:rPr>
          <w:sz w:val="24"/>
          <w:szCs w:val="24"/>
        </w:rPr>
      </w:pPr>
      <w:r w:rsidRPr="00892561">
        <w:rPr>
          <w:sz w:val="24"/>
          <w:szCs w:val="24"/>
        </w:rPr>
        <w:t xml:space="preserve">B. Sasikumar, </w:t>
      </w:r>
      <w:r w:rsidRPr="00892561">
        <w:rPr>
          <w:b/>
          <w:sz w:val="24"/>
          <w:szCs w:val="24"/>
        </w:rPr>
        <w:t>G. Arthanareeswaran</w:t>
      </w:r>
      <w:r w:rsidRPr="00892561">
        <w:rPr>
          <w:sz w:val="24"/>
          <w:szCs w:val="24"/>
        </w:rPr>
        <w:t xml:space="preserve">, Recent progress in ionic liquid membranes for environmental applications. International Conference on Desalination (InDACON-2018), held in National Institute of Technology, Tiruchirappalli, </w:t>
      </w:r>
      <w:proofErr w:type="spellStart"/>
      <w:r w:rsidRPr="00892561">
        <w:rPr>
          <w:sz w:val="24"/>
          <w:szCs w:val="24"/>
        </w:rPr>
        <w:t>Tamilnadu</w:t>
      </w:r>
      <w:proofErr w:type="spellEnd"/>
      <w:r w:rsidRPr="00892561">
        <w:rPr>
          <w:sz w:val="24"/>
          <w:szCs w:val="24"/>
        </w:rPr>
        <w:t>, India. on 20-21st April 2018.</w:t>
      </w:r>
    </w:p>
    <w:p w:rsidR="00ED3848" w:rsidRPr="00892561" w:rsidRDefault="00ED3848" w:rsidP="00FA65B1">
      <w:pPr>
        <w:pStyle w:val="ListParagraph"/>
        <w:numPr>
          <w:ilvl w:val="0"/>
          <w:numId w:val="3"/>
        </w:numPr>
        <w:spacing w:after="160" w:line="360" w:lineRule="auto"/>
        <w:ind w:right="203"/>
        <w:jc w:val="both"/>
        <w:rPr>
          <w:sz w:val="24"/>
          <w:szCs w:val="24"/>
        </w:rPr>
      </w:pPr>
      <w:r w:rsidRPr="00892561">
        <w:rPr>
          <w:sz w:val="24"/>
          <w:szCs w:val="24"/>
        </w:rPr>
        <w:t xml:space="preserve">K. Deepa and </w:t>
      </w:r>
      <w:r w:rsidRPr="00892561">
        <w:rPr>
          <w:b/>
          <w:sz w:val="24"/>
          <w:szCs w:val="24"/>
        </w:rPr>
        <w:t>G. Arthanareeswaran</w:t>
      </w:r>
      <w:r w:rsidRPr="00892561">
        <w:rPr>
          <w:sz w:val="24"/>
          <w:szCs w:val="24"/>
        </w:rPr>
        <w:t xml:space="preserve">, Effective removal of pollutant from water using Amphiphilic Copolymeric blend membrane. International Conference on Desalination (InDACON-2018), held in National Institute of Technology, Tiruchirappalli, </w:t>
      </w:r>
      <w:proofErr w:type="spellStart"/>
      <w:r w:rsidRPr="00892561">
        <w:rPr>
          <w:sz w:val="24"/>
          <w:szCs w:val="24"/>
        </w:rPr>
        <w:t>Tamilnadu</w:t>
      </w:r>
      <w:proofErr w:type="spellEnd"/>
      <w:r w:rsidRPr="00892561">
        <w:rPr>
          <w:sz w:val="24"/>
          <w:szCs w:val="24"/>
        </w:rPr>
        <w:t>, India, on 20-21 April 2018.</w:t>
      </w:r>
    </w:p>
    <w:p w:rsidR="00ED3848" w:rsidRPr="00892561" w:rsidRDefault="00ED3848" w:rsidP="00FA65B1">
      <w:pPr>
        <w:pStyle w:val="ListParagraph"/>
        <w:numPr>
          <w:ilvl w:val="0"/>
          <w:numId w:val="3"/>
        </w:numPr>
        <w:spacing w:after="160" w:line="360" w:lineRule="auto"/>
        <w:ind w:right="203"/>
        <w:jc w:val="both"/>
        <w:rPr>
          <w:sz w:val="24"/>
          <w:szCs w:val="24"/>
        </w:rPr>
      </w:pPr>
      <w:r w:rsidRPr="00892561">
        <w:rPr>
          <w:sz w:val="24"/>
          <w:szCs w:val="24"/>
        </w:rPr>
        <w:t xml:space="preserve">Anirudh Singh, Sathish Kumar R., </w:t>
      </w:r>
      <w:r w:rsidRPr="00892561">
        <w:rPr>
          <w:b/>
          <w:sz w:val="24"/>
          <w:szCs w:val="24"/>
        </w:rPr>
        <w:t>Arthanareeswaran G,</w:t>
      </w:r>
      <w:r w:rsidRPr="00892561">
        <w:rPr>
          <w:sz w:val="24"/>
          <w:szCs w:val="24"/>
        </w:rPr>
        <w:t xml:space="preserve"> Performance evaluation of photocatalytic membranes for the treatment of pharmaceutical wastewater. International Conference on Desalination (InDACON-2018), held in National Institute of Technology, Tiruchirappalli, </w:t>
      </w:r>
      <w:proofErr w:type="spellStart"/>
      <w:r w:rsidRPr="00892561">
        <w:rPr>
          <w:sz w:val="24"/>
          <w:szCs w:val="24"/>
        </w:rPr>
        <w:t>Tamilnadu</w:t>
      </w:r>
      <w:proofErr w:type="spellEnd"/>
      <w:r w:rsidRPr="00892561">
        <w:rPr>
          <w:sz w:val="24"/>
          <w:szCs w:val="24"/>
        </w:rPr>
        <w:t>, India, on 20-21 April 2018.</w:t>
      </w:r>
    </w:p>
    <w:p w:rsidR="00120DB5" w:rsidRPr="00892561" w:rsidRDefault="00120DB5" w:rsidP="00FA65B1">
      <w:pPr>
        <w:pStyle w:val="ListParagraph"/>
        <w:numPr>
          <w:ilvl w:val="0"/>
          <w:numId w:val="3"/>
        </w:numPr>
        <w:spacing w:before="19" w:line="350" w:lineRule="auto"/>
        <w:ind w:right="203"/>
        <w:jc w:val="both"/>
        <w:rPr>
          <w:sz w:val="24"/>
          <w:szCs w:val="24"/>
        </w:rPr>
      </w:pPr>
      <w:r w:rsidRPr="00892561">
        <w:rPr>
          <w:sz w:val="24"/>
          <w:szCs w:val="24"/>
        </w:rPr>
        <w:t>K.</w:t>
      </w:r>
      <w:r w:rsidRPr="00892561">
        <w:rPr>
          <w:spacing w:val="12"/>
          <w:sz w:val="24"/>
          <w:szCs w:val="24"/>
        </w:rPr>
        <w:t xml:space="preserve"> </w:t>
      </w:r>
      <w:r w:rsidRPr="00892561">
        <w:rPr>
          <w:spacing w:val="1"/>
          <w:sz w:val="24"/>
          <w:szCs w:val="24"/>
        </w:rPr>
        <w:t>S</w:t>
      </w:r>
      <w:r w:rsidRPr="00892561">
        <w:rPr>
          <w:spacing w:val="-1"/>
          <w:sz w:val="24"/>
          <w:szCs w:val="24"/>
        </w:rPr>
        <w:t>r</w:t>
      </w:r>
      <w:r w:rsidRPr="00892561">
        <w:rPr>
          <w:sz w:val="24"/>
          <w:szCs w:val="24"/>
        </w:rPr>
        <w:t>i</w:t>
      </w:r>
      <w:r w:rsidRPr="00892561">
        <w:rPr>
          <w:spacing w:val="-1"/>
          <w:sz w:val="24"/>
          <w:szCs w:val="24"/>
        </w:rPr>
        <w:t>ra</w:t>
      </w:r>
      <w:r w:rsidRPr="00892561">
        <w:rPr>
          <w:sz w:val="24"/>
          <w:szCs w:val="24"/>
        </w:rPr>
        <w:t>m,</w:t>
      </w:r>
      <w:r w:rsidRPr="00892561">
        <w:rPr>
          <w:spacing w:val="14"/>
          <w:sz w:val="24"/>
          <w:szCs w:val="24"/>
        </w:rPr>
        <w:t xml:space="preserve"> </w:t>
      </w:r>
      <w:r w:rsidRPr="00892561">
        <w:rPr>
          <w:b/>
          <w:spacing w:val="-4"/>
          <w:sz w:val="24"/>
          <w:szCs w:val="24"/>
        </w:rPr>
        <w:t>G</w:t>
      </w:r>
      <w:r w:rsidRPr="00892561">
        <w:rPr>
          <w:b/>
          <w:sz w:val="24"/>
          <w:szCs w:val="24"/>
        </w:rPr>
        <w:t>.</w:t>
      </w:r>
      <w:r w:rsidRPr="00892561">
        <w:rPr>
          <w:b/>
          <w:spacing w:val="14"/>
          <w:sz w:val="24"/>
          <w:szCs w:val="24"/>
        </w:rPr>
        <w:t xml:space="preserve"> </w:t>
      </w:r>
      <w:r w:rsidRPr="00892561">
        <w:rPr>
          <w:b/>
          <w:sz w:val="24"/>
          <w:szCs w:val="24"/>
        </w:rPr>
        <w:t>A</w:t>
      </w:r>
      <w:r w:rsidRPr="00892561">
        <w:rPr>
          <w:b/>
          <w:spacing w:val="-1"/>
          <w:sz w:val="24"/>
          <w:szCs w:val="24"/>
        </w:rPr>
        <w:t>r</w:t>
      </w:r>
      <w:r w:rsidRPr="00892561">
        <w:rPr>
          <w:b/>
          <w:spacing w:val="2"/>
          <w:sz w:val="24"/>
          <w:szCs w:val="24"/>
        </w:rPr>
        <w:t>t</w:t>
      </w:r>
      <w:r w:rsidRPr="00892561">
        <w:rPr>
          <w:b/>
          <w:spacing w:val="1"/>
          <w:sz w:val="24"/>
          <w:szCs w:val="24"/>
        </w:rPr>
        <w:t>h</w:t>
      </w:r>
      <w:r w:rsidRPr="00892561">
        <w:rPr>
          <w:b/>
          <w:spacing w:val="2"/>
          <w:sz w:val="24"/>
          <w:szCs w:val="24"/>
        </w:rPr>
        <w:t>a</w:t>
      </w:r>
      <w:r w:rsidRPr="00892561">
        <w:rPr>
          <w:b/>
          <w:spacing w:val="1"/>
          <w:sz w:val="24"/>
          <w:szCs w:val="24"/>
        </w:rPr>
        <w:t>n</w:t>
      </w:r>
      <w:r w:rsidRPr="00892561">
        <w:rPr>
          <w:b/>
          <w:sz w:val="24"/>
          <w:szCs w:val="24"/>
        </w:rPr>
        <w:t>a</w:t>
      </w:r>
      <w:r w:rsidRPr="00892561">
        <w:rPr>
          <w:b/>
          <w:spacing w:val="-1"/>
          <w:sz w:val="24"/>
          <w:szCs w:val="24"/>
        </w:rPr>
        <w:t>re</w:t>
      </w:r>
      <w:r w:rsidRPr="00892561">
        <w:rPr>
          <w:b/>
          <w:sz w:val="24"/>
          <w:szCs w:val="24"/>
        </w:rPr>
        <w:t>e</w:t>
      </w:r>
      <w:r w:rsidRPr="00892561">
        <w:rPr>
          <w:b/>
          <w:spacing w:val="-2"/>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w:t>
      </w:r>
      <w:r w:rsidRPr="00892561">
        <w:rPr>
          <w:spacing w:val="12"/>
          <w:sz w:val="24"/>
          <w:szCs w:val="24"/>
        </w:rPr>
        <w:t xml:space="preserve"> </w:t>
      </w:r>
      <w:proofErr w:type="spellStart"/>
      <w:r w:rsidRPr="00892561">
        <w:rPr>
          <w:sz w:val="24"/>
          <w:szCs w:val="24"/>
        </w:rPr>
        <w:t>K.</w:t>
      </w:r>
      <w:proofErr w:type="gramStart"/>
      <w:r w:rsidRPr="00892561">
        <w:rPr>
          <w:sz w:val="24"/>
          <w:szCs w:val="24"/>
        </w:rPr>
        <w:t>M.M</w:t>
      </w:r>
      <w:r w:rsidRPr="00892561">
        <w:rPr>
          <w:spacing w:val="-1"/>
          <w:sz w:val="24"/>
          <w:szCs w:val="24"/>
        </w:rPr>
        <w:t>eer</w:t>
      </w:r>
      <w:r w:rsidRPr="00892561">
        <w:rPr>
          <w:spacing w:val="-3"/>
          <w:sz w:val="24"/>
          <w:szCs w:val="24"/>
        </w:rPr>
        <w:t>a</w:t>
      </w:r>
      <w:r w:rsidRPr="00892561">
        <w:rPr>
          <w:sz w:val="24"/>
          <w:szCs w:val="24"/>
        </w:rPr>
        <w:t>.</w:t>
      </w:r>
      <w:r w:rsidRPr="00892561">
        <w:rPr>
          <w:spacing w:val="1"/>
          <w:sz w:val="24"/>
          <w:szCs w:val="24"/>
        </w:rPr>
        <w:t>S</w:t>
      </w:r>
      <w:proofErr w:type="gramEnd"/>
      <w:r w:rsidRPr="00892561">
        <w:rPr>
          <w:sz w:val="24"/>
          <w:szCs w:val="24"/>
        </w:rPr>
        <w:t>.</w:t>
      </w:r>
      <w:r w:rsidRPr="00892561">
        <w:rPr>
          <w:spacing w:val="1"/>
          <w:sz w:val="24"/>
          <w:szCs w:val="24"/>
        </w:rPr>
        <w:t>Be</w:t>
      </w:r>
      <w:r w:rsidRPr="00892561">
        <w:rPr>
          <w:spacing w:val="-5"/>
          <w:sz w:val="24"/>
          <w:szCs w:val="24"/>
        </w:rPr>
        <w:t>g</w:t>
      </w:r>
      <w:r w:rsidRPr="00892561">
        <w:rPr>
          <w:sz w:val="24"/>
          <w:szCs w:val="24"/>
        </w:rPr>
        <w:t>u</w:t>
      </w:r>
      <w:r w:rsidRPr="00892561">
        <w:rPr>
          <w:spacing w:val="3"/>
          <w:sz w:val="24"/>
          <w:szCs w:val="24"/>
        </w:rPr>
        <w:t>m</w:t>
      </w:r>
      <w:proofErr w:type="spellEnd"/>
      <w:r w:rsidRPr="00892561">
        <w:rPr>
          <w:sz w:val="24"/>
          <w:szCs w:val="24"/>
        </w:rPr>
        <w:t>,</w:t>
      </w:r>
      <w:r w:rsidRPr="00892561">
        <w:rPr>
          <w:spacing w:val="14"/>
          <w:sz w:val="24"/>
          <w:szCs w:val="24"/>
        </w:rPr>
        <w:t xml:space="preserve"> </w:t>
      </w:r>
      <w:r w:rsidRPr="00892561">
        <w:rPr>
          <w:sz w:val="24"/>
          <w:szCs w:val="24"/>
        </w:rPr>
        <w:t>E</w:t>
      </w:r>
      <w:r w:rsidRPr="00892561">
        <w:rPr>
          <w:spacing w:val="-1"/>
          <w:sz w:val="24"/>
          <w:szCs w:val="24"/>
        </w:rPr>
        <w:t>ffec</w:t>
      </w:r>
      <w:r w:rsidRPr="00892561">
        <w:rPr>
          <w:spacing w:val="3"/>
          <w:sz w:val="24"/>
          <w:szCs w:val="24"/>
        </w:rPr>
        <w:t>t</w:t>
      </w:r>
      <w:r w:rsidRPr="00892561">
        <w:rPr>
          <w:sz w:val="24"/>
          <w:szCs w:val="24"/>
        </w:rPr>
        <w:t>s</w:t>
      </w:r>
      <w:r w:rsidRPr="00892561">
        <w:rPr>
          <w:spacing w:val="12"/>
          <w:sz w:val="24"/>
          <w:szCs w:val="24"/>
        </w:rPr>
        <w:t xml:space="preserve"> </w:t>
      </w:r>
      <w:r w:rsidRPr="00892561">
        <w:rPr>
          <w:spacing w:val="2"/>
          <w:sz w:val="24"/>
          <w:szCs w:val="24"/>
        </w:rPr>
        <w:t>o</w:t>
      </w:r>
      <w:r w:rsidRPr="00892561">
        <w:rPr>
          <w:sz w:val="24"/>
          <w:szCs w:val="24"/>
        </w:rPr>
        <w:t>f</w:t>
      </w:r>
      <w:r w:rsidRPr="00892561">
        <w:rPr>
          <w:spacing w:val="11"/>
          <w:sz w:val="24"/>
          <w:szCs w:val="24"/>
        </w:rPr>
        <w:t xml:space="preserve"> </w:t>
      </w:r>
      <w:proofErr w:type="spellStart"/>
      <w:r w:rsidRPr="00892561">
        <w:rPr>
          <w:sz w:val="24"/>
          <w:szCs w:val="24"/>
        </w:rPr>
        <w:t>n</w:t>
      </w:r>
      <w:r w:rsidRPr="00892561">
        <w:rPr>
          <w:spacing w:val="-1"/>
          <w:sz w:val="24"/>
          <w:szCs w:val="24"/>
        </w:rPr>
        <w:t>a</w:t>
      </w:r>
      <w:r w:rsidRPr="00892561">
        <w:rPr>
          <w:sz w:val="24"/>
          <w:szCs w:val="24"/>
        </w:rPr>
        <w:t>no</w:t>
      </w:r>
      <w:proofErr w:type="spellEnd"/>
      <w:r w:rsidRPr="00892561">
        <w:rPr>
          <w:spacing w:val="12"/>
          <w:sz w:val="24"/>
          <w:szCs w:val="24"/>
        </w:rPr>
        <w:t xml:space="preserve"> </w:t>
      </w:r>
      <w:r w:rsidRPr="00892561">
        <w:rPr>
          <w:sz w:val="24"/>
          <w:szCs w:val="24"/>
        </w:rPr>
        <w:t>p</w:t>
      </w:r>
      <w:r w:rsidRPr="00892561">
        <w:rPr>
          <w:spacing w:val="-1"/>
          <w:sz w:val="24"/>
          <w:szCs w:val="24"/>
        </w:rPr>
        <w:t>a</w:t>
      </w:r>
      <w:r w:rsidRPr="00892561">
        <w:rPr>
          <w:sz w:val="24"/>
          <w:szCs w:val="24"/>
        </w:rPr>
        <w:t>rti</w:t>
      </w:r>
      <w:r w:rsidRPr="00892561">
        <w:rPr>
          <w:spacing w:val="-1"/>
          <w:sz w:val="24"/>
          <w:szCs w:val="24"/>
        </w:rPr>
        <w:t>c</w:t>
      </w:r>
      <w:r w:rsidRPr="00892561">
        <w:rPr>
          <w:spacing w:val="3"/>
          <w:sz w:val="24"/>
          <w:szCs w:val="24"/>
        </w:rPr>
        <w:t>l</w:t>
      </w:r>
      <w:r w:rsidRPr="00892561">
        <w:rPr>
          <w:spacing w:val="-1"/>
          <w:sz w:val="24"/>
          <w:szCs w:val="24"/>
        </w:rPr>
        <w:t>e</w:t>
      </w:r>
      <w:r w:rsidRPr="00892561">
        <w:rPr>
          <w:sz w:val="24"/>
          <w:szCs w:val="24"/>
        </w:rPr>
        <w:t>s</w:t>
      </w:r>
      <w:r w:rsidRPr="00892561">
        <w:rPr>
          <w:spacing w:val="12"/>
          <w:sz w:val="24"/>
          <w:szCs w:val="24"/>
        </w:rPr>
        <w:t xml:space="preserve"> </w:t>
      </w:r>
      <w:r w:rsidRPr="00892561">
        <w:rPr>
          <w:spacing w:val="2"/>
          <w:sz w:val="24"/>
          <w:szCs w:val="24"/>
        </w:rPr>
        <w:t>o</w:t>
      </w:r>
      <w:r w:rsidRPr="00892561">
        <w:rPr>
          <w:sz w:val="24"/>
          <w:szCs w:val="24"/>
        </w:rPr>
        <w:t>n</w:t>
      </w:r>
      <w:r w:rsidRPr="00892561">
        <w:rPr>
          <w:spacing w:val="12"/>
          <w:sz w:val="24"/>
          <w:szCs w:val="24"/>
        </w:rPr>
        <w:t xml:space="preserve"> </w:t>
      </w:r>
      <w:r w:rsidRPr="00892561">
        <w:rPr>
          <w:spacing w:val="3"/>
          <w:sz w:val="24"/>
          <w:szCs w:val="24"/>
        </w:rPr>
        <w:t>s</w:t>
      </w:r>
      <w:r w:rsidRPr="00892561">
        <w:rPr>
          <w:sz w:val="24"/>
          <w:szCs w:val="24"/>
        </w:rPr>
        <w:t>ulfon</w:t>
      </w:r>
      <w:r w:rsidRPr="00892561">
        <w:rPr>
          <w:spacing w:val="-1"/>
          <w:sz w:val="24"/>
          <w:szCs w:val="24"/>
        </w:rPr>
        <w:t>a</w:t>
      </w:r>
      <w:r w:rsidRPr="00892561">
        <w:rPr>
          <w:sz w:val="24"/>
          <w:szCs w:val="24"/>
        </w:rPr>
        <w:t xml:space="preserve">ted </w:t>
      </w:r>
      <w:proofErr w:type="spellStart"/>
      <w:r w:rsidRPr="00892561">
        <w:rPr>
          <w:sz w:val="24"/>
          <w:szCs w:val="24"/>
        </w:rPr>
        <w:t>po</w:t>
      </w:r>
      <w:r w:rsidRPr="00892561">
        <w:rPr>
          <w:spacing w:val="5"/>
          <w:sz w:val="24"/>
          <w:szCs w:val="24"/>
        </w:rPr>
        <w:t>l</w:t>
      </w:r>
      <w:r w:rsidRPr="00892561">
        <w:rPr>
          <w:spacing w:val="-10"/>
          <w:sz w:val="24"/>
          <w:szCs w:val="24"/>
        </w:rPr>
        <w:t>y</w:t>
      </w:r>
      <w:r w:rsidRPr="00892561">
        <w:rPr>
          <w:spacing w:val="-1"/>
          <w:sz w:val="24"/>
          <w:szCs w:val="24"/>
        </w:rPr>
        <w:t>e</w:t>
      </w:r>
      <w:r w:rsidRPr="00892561">
        <w:rPr>
          <w:sz w:val="24"/>
          <w:szCs w:val="24"/>
        </w:rPr>
        <w:t>th</w:t>
      </w:r>
      <w:r w:rsidRPr="00892561">
        <w:rPr>
          <w:spacing w:val="1"/>
          <w:sz w:val="24"/>
          <w:szCs w:val="24"/>
        </w:rPr>
        <w:t>e</w:t>
      </w:r>
      <w:r w:rsidRPr="00892561">
        <w:rPr>
          <w:sz w:val="24"/>
          <w:szCs w:val="24"/>
        </w:rPr>
        <w:t>rsul</w:t>
      </w:r>
      <w:r w:rsidRPr="00892561">
        <w:rPr>
          <w:spacing w:val="-1"/>
          <w:sz w:val="24"/>
          <w:szCs w:val="24"/>
        </w:rPr>
        <w:t>f</w:t>
      </w:r>
      <w:r w:rsidRPr="00892561">
        <w:rPr>
          <w:sz w:val="24"/>
          <w:szCs w:val="24"/>
        </w:rPr>
        <w:t>one</w:t>
      </w:r>
      <w:proofErr w:type="spellEnd"/>
      <w:r w:rsidRPr="00892561">
        <w:rPr>
          <w:spacing w:val="6"/>
          <w:sz w:val="24"/>
          <w:szCs w:val="24"/>
        </w:rPr>
        <w:t xml:space="preserve"> </w:t>
      </w:r>
      <w:r w:rsidRPr="00892561">
        <w:rPr>
          <w:sz w:val="24"/>
          <w:szCs w:val="24"/>
        </w:rPr>
        <w:t>memb</w:t>
      </w:r>
      <w:r w:rsidRPr="00892561">
        <w:rPr>
          <w:spacing w:val="2"/>
          <w:sz w:val="24"/>
          <w:szCs w:val="24"/>
        </w:rPr>
        <w:t>r</w:t>
      </w:r>
      <w:r w:rsidRPr="00892561">
        <w:rPr>
          <w:spacing w:val="-1"/>
          <w:sz w:val="24"/>
          <w:szCs w:val="24"/>
        </w:rPr>
        <w:t>a</w:t>
      </w:r>
      <w:r w:rsidRPr="00892561">
        <w:rPr>
          <w:sz w:val="24"/>
          <w:szCs w:val="24"/>
        </w:rPr>
        <w:t>ne</w:t>
      </w:r>
      <w:r w:rsidRPr="00892561">
        <w:rPr>
          <w:spacing w:val="6"/>
          <w:sz w:val="24"/>
          <w:szCs w:val="24"/>
        </w:rPr>
        <w:t xml:space="preserve"> </w:t>
      </w:r>
      <w:r w:rsidRPr="00892561">
        <w:rPr>
          <w:sz w:val="24"/>
          <w:szCs w:val="24"/>
        </w:rPr>
        <w:t>for</w:t>
      </w:r>
      <w:r w:rsidRPr="00892561">
        <w:rPr>
          <w:spacing w:val="6"/>
          <w:sz w:val="24"/>
          <w:szCs w:val="24"/>
        </w:rPr>
        <w:t xml:space="preserve"> </w:t>
      </w:r>
      <w:r w:rsidRPr="00892561">
        <w:rPr>
          <w:spacing w:val="-1"/>
          <w:sz w:val="24"/>
          <w:szCs w:val="24"/>
        </w:rPr>
        <w:t>f</w:t>
      </w:r>
      <w:r w:rsidRPr="00892561">
        <w:rPr>
          <w:sz w:val="24"/>
          <w:szCs w:val="24"/>
        </w:rPr>
        <w:t>u</w:t>
      </w:r>
      <w:r w:rsidRPr="00892561">
        <w:rPr>
          <w:spacing w:val="-3"/>
          <w:sz w:val="24"/>
          <w:szCs w:val="24"/>
        </w:rPr>
        <w:t>e</w:t>
      </w:r>
      <w:r w:rsidRPr="00892561">
        <w:rPr>
          <w:sz w:val="24"/>
          <w:szCs w:val="24"/>
        </w:rPr>
        <w:t>l</w:t>
      </w:r>
      <w:r w:rsidRPr="00892561">
        <w:rPr>
          <w:spacing w:val="8"/>
          <w:sz w:val="24"/>
          <w:szCs w:val="24"/>
        </w:rPr>
        <w:t xml:space="preserve"> </w:t>
      </w:r>
      <w:r w:rsidRPr="00892561">
        <w:rPr>
          <w:spacing w:val="1"/>
          <w:sz w:val="24"/>
          <w:szCs w:val="24"/>
        </w:rPr>
        <w:t>c</w:t>
      </w:r>
      <w:r w:rsidRPr="00892561">
        <w:rPr>
          <w:spacing w:val="-1"/>
          <w:sz w:val="24"/>
          <w:szCs w:val="24"/>
        </w:rPr>
        <w:t>e</w:t>
      </w:r>
      <w:r w:rsidRPr="00892561">
        <w:rPr>
          <w:sz w:val="24"/>
          <w:szCs w:val="24"/>
        </w:rPr>
        <w:t>ll</w:t>
      </w:r>
      <w:r w:rsidRPr="00892561">
        <w:rPr>
          <w:spacing w:val="8"/>
          <w:sz w:val="24"/>
          <w:szCs w:val="24"/>
        </w:rPr>
        <w:t xml:space="preserve"> </w:t>
      </w:r>
      <w:r w:rsidRPr="00892561">
        <w:rPr>
          <w:spacing w:val="-1"/>
          <w:sz w:val="24"/>
          <w:szCs w:val="24"/>
        </w:rPr>
        <w:t>a</w:t>
      </w:r>
      <w:r w:rsidRPr="00892561">
        <w:rPr>
          <w:sz w:val="24"/>
          <w:szCs w:val="24"/>
        </w:rPr>
        <w:t>ppli</w:t>
      </w:r>
      <w:r w:rsidRPr="00892561">
        <w:rPr>
          <w:spacing w:val="-1"/>
          <w:sz w:val="24"/>
          <w:szCs w:val="24"/>
        </w:rPr>
        <w:t>ca</w:t>
      </w:r>
      <w:r w:rsidRPr="00892561">
        <w:rPr>
          <w:sz w:val="24"/>
          <w:szCs w:val="24"/>
        </w:rPr>
        <w:t>t</w:t>
      </w:r>
      <w:r w:rsidRPr="00892561">
        <w:rPr>
          <w:spacing w:val="5"/>
          <w:sz w:val="24"/>
          <w:szCs w:val="24"/>
        </w:rPr>
        <w:t>i</w:t>
      </w:r>
      <w:r w:rsidRPr="00892561">
        <w:rPr>
          <w:sz w:val="24"/>
          <w:szCs w:val="24"/>
        </w:rPr>
        <w:t>o</w:t>
      </w:r>
      <w:r w:rsidRPr="00892561">
        <w:rPr>
          <w:spacing w:val="2"/>
          <w:sz w:val="24"/>
          <w:szCs w:val="24"/>
        </w:rPr>
        <w:t>n</w:t>
      </w:r>
      <w:r w:rsidRPr="00892561">
        <w:rPr>
          <w:i/>
          <w:sz w:val="24"/>
          <w:szCs w:val="24"/>
        </w:rPr>
        <w:t>.</w:t>
      </w:r>
      <w:r w:rsidRPr="00892561">
        <w:rPr>
          <w:i/>
          <w:spacing w:val="-2"/>
          <w:sz w:val="24"/>
          <w:szCs w:val="24"/>
        </w:rPr>
        <w:t xml:space="preserve"> </w:t>
      </w:r>
      <w:r w:rsidRPr="00892561">
        <w:rPr>
          <w:i/>
          <w:sz w:val="24"/>
          <w:szCs w:val="24"/>
        </w:rPr>
        <w:t>11</w:t>
      </w:r>
      <w:proofErr w:type="spellStart"/>
      <w:r w:rsidRPr="00892561">
        <w:rPr>
          <w:i/>
          <w:spacing w:val="1"/>
          <w:position w:val="9"/>
          <w:sz w:val="16"/>
          <w:szCs w:val="16"/>
        </w:rPr>
        <w:t>t</w:t>
      </w:r>
      <w:r w:rsidRPr="00892561">
        <w:rPr>
          <w:i/>
          <w:position w:val="9"/>
          <w:sz w:val="16"/>
          <w:szCs w:val="16"/>
        </w:rPr>
        <w:t>h</w:t>
      </w:r>
      <w:proofErr w:type="spellEnd"/>
      <w:r w:rsidRPr="00892561">
        <w:rPr>
          <w:i/>
          <w:spacing w:val="29"/>
          <w:position w:val="9"/>
          <w:sz w:val="16"/>
          <w:szCs w:val="16"/>
        </w:rPr>
        <w:t xml:space="preserve"> </w:t>
      </w:r>
      <w:r w:rsidRPr="00892561">
        <w:rPr>
          <w:i/>
          <w:sz w:val="24"/>
          <w:szCs w:val="24"/>
        </w:rPr>
        <w:t>Int</w:t>
      </w:r>
      <w:r w:rsidRPr="00892561">
        <w:rPr>
          <w:i/>
          <w:spacing w:val="-1"/>
          <w:sz w:val="24"/>
          <w:szCs w:val="24"/>
        </w:rPr>
        <w:t>e</w:t>
      </w:r>
      <w:r w:rsidRPr="00892561">
        <w:rPr>
          <w:i/>
          <w:sz w:val="24"/>
          <w:szCs w:val="24"/>
        </w:rPr>
        <w:t>rnation</w:t>
      </w:r>
      <w:r w:rsidRPr="00892561">
        <w:rPr>
          <w:i/>
          <w:spacing w:val="-2"/>
          <w:sz w:val="24"/>
          <w:szCs w:val="24"/>
        </w:rPr>
        <w:t>a</w:t>
      </w:r>
      <w:r w:rsidRPr="00892561">
        <w:rPr>
          <w:i/>
          <w:sz w:val="24"/>
          <w:szCs w:val="24"/>
        </w:rPr>
        <w:t>l</w:t>
      </w:r>
      <w:r w:rsidRPr="00892561">
        <w:rPr>
          <w:i/>
          <w:spacing w:val="7"/>
          <w:sz w:val="24"/>
          <w:szCs w:val="24"/>
        </w:rPr>
        <w:t xml:space="preserve"> </w:t>
      </w:r>
      <w:r w:rsidRPr="00892561">
        <w:rPr>
          <w:i/>
          <w:sz w:val="24"/>
          <w:szCs w:val="24"/>
        </w:rPr>
        <w:t>C</w:t>
      </w:r>
      <w:r w:rsidRPr="00892561">
        <w:rPr>
          <w:i/>
          <w:spacing w:val="-2"/>
          <w:sz w:val="24"/>
          <w:szCs w:val="24"/>
        </w:rPr>
        <w:t>o</w:t>
      </w:r>
      <w:r w:rsidRPr="00892561">
        <w:rPr>
          <w:i/>
          <w:sz w:val="24"/>
          <w:szCs w:val="24"/>
        </w:rPr>
        <w:t>nfer</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e</w:t>
      </w:r>
      <w:r w:rsidRPr="00892561">
        <w:rPr>
          <w:i/>
          <w:spacing w:val="6"/>
          <w:sz w:val="24"/>
          <w:szCs w:val="24"/>
        </w:rPr>
        <w:t xml:space="preserve"> </w:t>
      </w:r>
      <w:r w:rsidRPr="00892561">
        <w:rPr>
          <w:i/>
          <w:sz w:val="24"/>
          <w:szCs w:val="24"/>
        </w:rPr>
        <w:t>on</w:t>
      </w:r>
      <w:r w:rsidRPr="00892561">
        <w:rPr>
          <w:i/>
          <w:spacing w:val="7"/>
          <w:sz w:val="24"/>
          <w:szCs w:val="24"/>
        </w:rPr>
        <w:t xml:space="preserve"> </w:t>
      </w:r>
      <w:r w:rsidRPr="00892561">
        <w:rPr>
          <w:i/>
          <w:spacing w:val="1"/>
          <w:sz w:val="24"/>
          <w:szCs w:val="24"/>
        </w:rPr>
        <w:t>M</w:t>
      </w:r>
      <w:r w:rsidRPr="00892561">
        <w:rPr>
          <w:i/>
          <w:spacing w:val="-1"/>
          <w:sz w:val="24"/>
          <w:szCs w:val="24"/>
        </w:rPr>
        <w:t>e</w:t>
      </w:r>
      <w:r w:rsidRPr="00892561">
        <w:rPr>
          <w:i/>
          <w:sz w:val="24"/>
          <w:szCs w:val="24"/>
        </w:rPr>
        <w:t>mbrane</w:t>
      </w:r>
      <w:r w:rsidRPr="00892561">
        <w:rPr>
          <w:i/>
          <w:spacing w:val="6"/>
          <w:sz w:val="24"/>
          <w:szCs w:val="24"/>
        </w:rPr>
        <w:t xml:space="preserve"> </w:t>
      </w:r>
      <w:r w:rsidRPr="00892561">
        <w:rPr>
          <w:i/>
          <w:spacing w:val="2"/>
          <w:sz w:val="24"/>
          <w:szCs w:val="24"/>
        </w:rPr>
        <w:t>S</w:t>
      </w:r>
      <w:r w:rsidRPr="00892561">
        <w:rPr>
          <w:i/>
          <w:spacing w:val="-1"/>
          <w:sz w:val="24"/>
          <w:szCs w:val="24"/>
        </w:rPr>
        <w:t>c</w:t>
      </w:r>
      <w:r w:rsidRPr="00892561">
        <w:rPr>
          <w:i/>
          <w:sz w:val="24"/>
          <w:szCs w:val="24"/>
        </w:rPr>
        <w:t>ien</w:t>
      </w:r>
      <w:r w:rsidRPr="00892561">
        <w:rPr>
          <w:i/>
          <w:spacing w:val="-1"/>
          <w:sz w:val="24"/>
          <w:szCs w:val="24"/>
        </w:rPr>
        <w:t>c</w:t>
      </w:r>
      <w:r w:rsidRPr="00892561">
        <w:rPr>
          <w:i/>
          <w:sz w:val="24"/>
          <w:szCs w:val="24"/>
        </w:rPr>
        <w:t>e</w:t>
      </w:r>
      <w:r w:rsidRPr="00892561">
        <w:rPr>
          <w:i/>
          <w:spacing w:val="13"/>
          <w:sz w:val="24"/>
          <w:szCs w:val="24"/>
        </w:rPr>
        <w:t xml:space="preserve"> </w:t>
      </w:r>
      <w:r w:rsidRPr="00892561">
        <w:rPr>
          <w:i/>
          <w:sz w:val="24"/>
          <w:szCs w:val="24"/>
        </w:rPr>
        <w:t xml:space="preserve">&amp; </w:t>
      </w:r>
      <w:r w:rsidRPr="00892561">
        <w:rPr>
          <w:i/>
          <w:spacing w:val="1"/>
          <w:sz w:val="24"/>
          <w:szCs w:val="24"/>
        </w:rPr>
        <w:t>T</w:t>
      </w:r>
      <w:r w:rsidRPr="00892561">
        <w:rPr>
          <w:i/>
          <w:spacing w:val="-1"/>
          <w:sz w:val="24"/>
          <w:szCs w:val="24"/>
        </w:rPr>
        <w:t>ec</w:t>
      </w:r>
      <w:r w:rsidRPr="00892561">
        <w:rPr>
          <w:i/>
          <w:sz w:val="24"/>
          <w:szCs w:val="24"/>
        </w:rPr>
        <w:t>hnology</w:t>
      </w:r>
      <w:r w:rsidRPr="00892561">
        <w:rPr>
          <w:i/>
          <w:spacing w:val="2"/>
          <w:sz w:val="24"/>
          <w:szCs w:val="24"/>
        </w:rPr>
        <w:t xml:space="preserve"> </w:t>
      </w:r>
      <w:r w:rsidRPr="00892561">
        <w:rPr>
          <w:i/>
          <w:spacing w:val="-3"/>
          <w:sz w:val="24"/>
          <w:szCs w:val="24"/>
        </w:rPr>
        <w:t>(</w:t>
      </w:r>
      <w:r w:rsidRPr="00892561">
        <w:rPr>
          <w:i/>
          <w:spacing w:val="-1"/>
          <w:sz w:val="24"/>
          <w:szCs w:val="24"/>
        </w:rPr>
        <w:t>M</w:t>
      </w:r>
      <w:r w:rsidRPr="00892561">
        <w:rPr>
          <w:i/>
          <w:sz w:val="24"/>
          <w:szCs w:val="24"/>
        </w:rPr>
        <w:t>S</w:t>
      </w:r>
      <w:r w:rsidRPr="00892561">
        <w:rPr>
          <w:i/>
          <w:spacing w:val="1"/>
          <w:sz w:val="24"/>
          <w:szCs w:val="24"/>
        </w:rPr>
        <w:t>T</w:t>
      </w:r>
      <w:r w:rsidRPr="00892561">
        <w:rPr>
          <w:i/>
          <w:sz w:val="24"/>
          <w:szCs w:val="24"/>
        </w:rPr>
        <w:t>20</w:t>
      </w:r>
      <w:r w:rsidRPr="00892561">
        <w:rPr>
          <w:i/>
          <w:spacing w:val="1"/>
          <w:sz w:val="24"/>
          <w:szCs w:val="24"/>
        </w:rPr>
        <w:t>1</w:t>
      </w:r>
      <w:r w:rsidRPr="00892561">
        <w:rPr>
          <w:i/>
          <w:spacing w:val="2"/>
          <w:sz w:val="24"/>
          <w:szCs w:val="24"/>
        </w:rPr>
        <w:t>3</w:t>
      </w:r>
      <w:r w:rsidRPr="00892561">
        <w:rPr>
          <w:i/>
          <w:sz w:val="24"/>
          <w:szCs w:val="24"/>
        </w:rPr>
        <w:t>)</w:t>
      </w:r>
      <w:r w:rsidRPr="00892561">
        <w:rPr>
          <w:i/>
          <w:spacing w:val="-3"/>
          <w:sz w:val="24"/>
          <w:szCs w:val="24"/>
        </w:rPr>
        <w:t xml:space="preserve"> </w:t>
      </w:r>
      <w:r w:rsidRPr="00892561">
        <w:rPr>
          <w:i/>
          <w:spacing w:val="2"/>
          <w:sz w:val="24"/>
          <w:szCs w:val="24"/>
        </w:rPr>
        <w:t>h</w:t>
      </w:r>
      <w:r w:rsidRPr="00892561">
        <w:rPr>
          <w:i/>
          <w:spacing w:val="-1"/>
          <w:sz w:val="24"/>
          <w:szCs w:val="24"/>
        </w:rPr>
        <w:t>e</w:t>
      </w:r>
      <w:r w:rsidRPr="00892561">
        <w:rPr>
          <w:i/>
          <w:sz w:val="24"/>
          <w:szCs w:val="24"/>
        </w:rPr>
        <w:t xml:space="preserve">ld </w:t>
      </w:r>
      <w:r w:rsidRPr="00892561">
        <w:rPr>
          <w:i/>
          <w:spacing w:val="1"/>
          <w:sz w:val="24"/>
          <w:szCs w:val="24"/>
        </w:rPr>
        <w:t>i</w:t>
      </w:r>
      <w:r w:rsidRPr="00892561">
        <w:rPr>
          <w:i/>
          <w:sz w:val="24"/>
          <w:szCs w:val="24"/>
        </w:rPr>
        <w:t>n Kuala</w:t>
      </w:r>
      <w:r w:rsidRPr="00892561">
        <w:rPr>
          <w:i/>
          <w:spacing w:val="2"/>
          <w:sz w:val="24"/>
          <w:szCs w:val="24"/>
        </w:rPr>
        <w:t xml:space="preserve"> </w:t>
      </w:r>
      <w:r w:rsidRPr="00892561">
        <w:rPr>
          <w:i/>
          <w:spacing w:val="1"/>
          <w:sz w:val="24"/>
          <w:szCs w:val="24"/>
        </w:rPr>
        <w:t>L</w:t>
      </w:r>
      <w:r w:rsidRPr="00892561">
        <w:rPr>
          <w:i/>
          <w:sz w:val="24"/>
          <w:szCs w:val="24"/>
        </w:rPr>
        <w:t xml:space="preserve">umpur, </w:t>
      </w:r>
      <w:r w:rsidRPr="00892561">
        <w:rPr>
          <w:i/>
          <w:spacing w:val="-1"/>
          <w:sz w:val="24"/>
          <w:szCs w:val="24"/>
        </w:rPr>
        <w:t>M</w:t>
      </w:r>
      <w:r w:rsidRPr="00892561">
        <w:rPr>
          <w:i/>
          <w:sz w:val="24"/>
          <w:szCs w:val="24"/>
        </w:rPr>
        <w:t>alaysia on 2</w:t>
      </w:r>
      <w:r w:rsidRPr="00892561">
        <w:rPr>
          <w:i/>
          <w:spacing w:val="1"/>
          <w:sz w:val="24"/>
          <w:szCs w:val="24"/>
        </w:rPr>
        <w:t>7</w:t>
      </w:r>
      <w:r w:rsidRPr="00892561">
        <w:rPr>
          <w:i/>
          <w:sz w:val="24"/>
          <w:szCs w:val="24"/>
        </w:rPr>
        <w:t>-</w:t>
      </w:r>
      <w:r w:rsidRPr="00892561">
        <w:rPr>
          <w:i/>
          <w:spacing w:val="-1"/>
          <w:sz w:val="24"/>
          <w:szCs w:val="24"/>
        </w:rPr>
        <w:t xml:space="preserve"> </w:t>
      </w:r>
      <w:r w:rsidRPr="00892561">
        <w:rPr>
          <w:i/>
          <w:sz w:val="24"/>
          <w:szCs w:val="24"/>
        </w:rPr>
        <w:t>29 August 2013.</w:t>
      </w:r>
    </w:p>
    <w:p w:rsidR="00120DB5" w:rsidRPr="00892561" w:rsidRDefault="00120DB5" w:rsidP="00FA65B1">
      <w:pPr>
        <w:pStyle w:val="ListParagraph"/>
        <w:numPr>
          <w:ilvl w:val="0"/>
          <w:numId w:val="3"/>
        </w:numPr>
        <w:spacing w:before="2" w:line="355" w:lineRule="auto"/>
        <w:ind w:right="345"/>
        <w:jc w:val="both"/>
        <w:rPr>
          <w:sz w:val="24"/>
          <w:szCs w:val="24"/>
        </w:rPr>
      </w:pPr>
      <w:proofErr w:type="spellStart"/>
      <w:proofErr w:type="gramStart"/>
      <w:r w:rsidRPr="00892561">
        <w:rPr>
          <w:sz w:val="24"/>
          <w:szCs w:val="24"/>
        </w:rPr>
        <w:t>Y</w:t>
      </w:r>
      <w:r w:rsidRPr="00892561">
        <w:rPr>
          <w:spacing w:val="5"/>
          <w:sz w:val="24"/>
          <w:szCs w:val="24"/>
        </w:rPr>
        <w:t>.</w:t>
      </w:r>
      <w:r w:rsidRPr="00892561">
        <w:rPr>
          <w:spacing w:val="-9"/>
          <w:sz w:val="24"/>
          <w:szCs w:val="24"/>
        </w:rPr>
        <w:t>L</w:t>
      </w:r>
      <w:r w:rsidRPr="00892561">
        <w:rPr>
          <w:sz w:val="24"/>
          <w:szCs w:val="24"/>
        </w:rPr>
        <w:t>uk</w:t>
      </w:r>
      <w:r w:rsidRPr="00892561">
        <w:rPr>
          <w:spacing w:val="2"/>
          <w:sz w:val="24"/>
          <w:szCs w:val="24"/>
        </w:rPr>
        <w:t>k</w:t>
      </w:r>
      <w:r w:rsidRPr="00892561">
        <w:rPr>
          <w:sz w:val="24"/>
          <w:szCs w:val="24"/>
        </w:rPr>
        <w:t>a</w:t>
      </w:r>
      <w:proofErr w:type="spellEnd"/>
      <w:proofErr w:type="gramEnd"/>
      <w:r w:rsidRPr="00892561">
        <w:rPr>
          <w:spacing w:val="33"/>
          <w:sz w:val="24"/>
          <w:szCs w:val="24"/>
        </w:rPr>
        <w:t xml:space="preserve"> </w:t>
      </w:r>
      <w:proofErr w:type="spellStart"/>
      <w:r w:rsidRPr="00892561">
        <w:rPr>
          <w:sz w:val="24"/>
          <w:szCs w:val="24"/>
        </w:rPr>
        <w:t>Th</w:t>
      </w:r>
      <w:r w:rsidRPr="00892561">
        <w:rPr>
          <w:spacing w:val="10"/>
          <w:sz w:val="24"/>
          <w:szCs w:val="24"/>
        </w:rPr>
        <w:t>u</w:t>
      </w:r>
      <w:r w:rsidRPr="00892561">
        <w:rPr>
          <w:spacing w:val="-10"/>
          <w:sz w:val="24"/>
          <w:szCs w:val="24"/>
        </w:rPr>
        <w:t>y</w:t>
      </w:r>
      <w:r w:rsidRPr="00892561">
        <w:rPr>
          <w:spacing w:val="-1"/>
          <w:sz w:val="24"/>
          <w:szCs w:val="24"/>
        </w:rPr>
        <w:t>a</w:t>
      </w:r>
      <w:r w:rsidRPr="00892561">
        <w:rPr>
          <w:sz w:val="24"/>
          <w:szCs w:val="24"/>
        </w:rPr>
        <w:t>v</w:t>
      </w:r>
      <w:r w:rsidRPr="00892561">
        <w:rPr>
          <w:spacing w:val="-1"/>
          <w:sz w:val="24"/>
          <w:szCs w:val="24"/>
        </w:rPr>
        <w:t>a</w:t>
      </w:r>
      <w:r w:rsidRPr="00892561">
        <w:rPr>
          <w:sz w:val="24"/>
          <w:szCs w:val="24"/>
        </w:rPr>
        <w:t>n</w:t>
      </w:r>
      <w:proofErr w:type="spellEnd"/>
      <w:r w:rsidRPr="00892561">
        <w:rPr>
          <w:sz w:val="24"/>
          <w:szCs w:val="24"/>
        </w:rPr>
        <w:t>,</w:t>
      </w:r>
      <w:r w:rsidRPr="00892561">
        <w:rPr>
          <w:spacing w:val="41"/>
          <w:sz w:val="24"/>
          <w:szCs w:val="24"/>
        </w:rPr>
        <w:t xml:space="preserve"> </w:t>
      </w:r>
      <w:proofErr w:type="spellStart"/>
      <w:r w:rsidRPr="00892561">
        <w:rPr>
          <w:spacing w:val="1"/>
          <w:sz w:val="24"/>
          <w:szCs w:val="24"/>
        </w:rPr>
        <w:t>R</w:t>
      </w:r>
      <w:r w:rsidRPr="00892561">
        <w:rPr>
          <w:sz w:val="24"/>
          <w:szCs w:val="24"/>
        </w:rPr>
        <w:t>.</w:t>
      </w:r>
      <w:r w:rsidRPr="00892561">
        <w:rPr>
          <w:spacing w:val="1"/>
          <w:sz w:val="24"/>
          <w:szCs w:val="24"/>
        </w:rPr>
        <w:t>S</w:t>
      </w:r>
      <w:r w:rsidRPr="00892561">
        <w:rPr>
          <w:spacing w:val="-1"/>
          <w:sz w:val="24"/>
          <w:szCs w:val="24"/>
        </w:rPr>
        <w:t>ar</w:t>
      </w:r>
      <w:r w:rsidRPr="00892561">
        <w:rPr>
          <w:spacing w:val="-3"/>
          <w:sz w:val="24"/>
          <w:szCs w:val="24"/>
        </w:rPr>
        <w:t>a</w:t>
      </w:r>
      <w:r w:rsidRPr="00892561">
        <w:rPr>
          <w:spacing w:val="10"/>
          <w:sz w:val="24"/>
          <w:szCs w:val="24"/>
        </w:rPr>
        <w:t>n</w:t>
      </w:r>
      <w:r w:rsidRPr="00892561">
        <w:rPr>
          <w:spacing w:val="-9"/>
          <w:sz w:val="24"/>
          <w:szCs w:val="24"/>
        </w:rPr>
        <w:t>y</w:t>
      </w:r>
      <w:r w:rsidRPr="00892561">
        <w:rPr>
          <w:spacing w:val="-1"/>
          <w:sz w:val="24"/>
          <w:szCs w:val="24"/>
        </w:rPr>
        <w:t>a</w:t>
      </w:r>
      <w:proofErr w:type="spellEnd"/>
      <w:r w:rsidRPr="00892561">
        <w:rPr>
          <w:sz w:val="24"/>
          <w:szCs w:val="24"/>
        </w:rPr>
        <w:t>,</w:t>
      </w:r>
      <w:r w:rsidRPr="00892561">
        <w:rPr>
          <w:spacing w:val="46"/>
          <w:sz w:val="24"/>
          <w:szCs w:val="24"/>
        </w:rPr>
        <w:t xml:space="preserve"> </w:t>
      </w:r>
      <w:r w:rsidRPr="00892561">
        <w:rPr>
          <w:b/>
          <w:spacing w:val="-4"/>
          <w:sz w:val="24"/>
          <w:szCs w:val="24"/>
        </w:rPr>
        <w:t>G</w:t>
      </w:r>
      <w:r w:rsidRPr="00892561">
        <w:rPr>
          <w:b/>
          <w:sz w:val="24"/>
          <w:szCs w:val="24"/>
        </w:rPr>
        <w:t>.</w:t>
      </w:r>
      <w:r w:rsidRPr="00892561">
        <w:rPr>
          <w:b/>
          <w:spacing w:val="36"/>
          <w:sz w:val="24"/>
          <w:szCs w:val="24"/>
        </w:rPr>
        <w:t xml:space="preserve"> </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4"/>
          <w:sz w:val="24"/>
          <w:szCs w:val="24"/>
        </w:rPr>
        <w:t>n</w:t>
      </w:r>
      <w:r w:rsidRPr="00892561">
        <w:rPr>
          <w:sz w:val="24"/>
          <w:szCs w:val="24"/>
        </w:rPr>
        <w:t xml:space="preserve">,      </w:t>
      </w:r>
      <w:r w:rsidRPr="00892561">
        <w:rPr>
          <w:spacing w:val="2"/>
          <w:sz w:val="24"/>
          <w:szCs w:val="24"/>
        </w:rPr>
        <w:t xml:space="preserve"> </w:t>
      </w:r>
      <w:proofErr w:type="spellStart"/>
      <w:r w:rsidRPr="00892561">
        <w:rPr>
          <w:sz w:val="24"/>
          <w:szCs w:val="24"/>
        </w:rPr>
        <w:t>N.An</w:t>
      </w:r>
      <w:r w:rsidRPr="00892561">
        <w:rPr>
          <w:spacing w:val="-1"/>
          <w:sz w:val="24"/>
          <w:szCs w:val="24"/>
        </w:rPr>
        <w:t>a</w:t>
      </w:r>
      <w:r w:rsidRPr="00892561">
        <w:rPr>
          <w:sz w:val="24"/>
          <w:szCs w:val="24"/>
        </w:rPr>
        <w:t>ntha</w:t>
      </w:r>
      <w:r w:rsidRPr="00892561">
        <w:rPr>
          <w:spacing w:val="-1"/>
          <w:sz w:val="24"/>
          <w:szCs w:val="24"/>
        </w:rPr>
        <w:t>ra</w:t>
      </w:r>
      <w:r w:rsidRPr="00892561">
        <w:rPr>
          <w:sz w:val="24"/>
          <w:szCs w:val="24"/>
        </w:rPr>
        <w:t>m</w:t>
      </w:r>
      <w:r w:rsidRPr="00892561">
        <w:rPr>
          <w:spacing w:val="1"/>
          <w:sz w:val="24"/>
          <w:szCs w:val="24"/>
        </w:rPr>
        <w:t>a</w:t>
      </w:r>
      <w:r w:rsidRPr="00892561">
        <w:rPr>
          <w:sz w:val="24"/>
          <w:szCs w:val="24"/>
        </w:rPr>
        <w:t>n</w:t>
      </w:r>
      <w:proofErr w:type="spellEnd"/>
      <w:r w:rsidRPr="00892561">
        <w:rPr>
          <w:sz w:val="24"/>
          <w:szCs w:val="24"/>
        </w:rPr>
        <w:t xml:space="preserve">,  </w:t>
      </w:r>
      <w:r w:rsidRPr="00892561">
        <w:rPr>
          <w:spacing w:val="14"/>
          <w:sz w:val="24"/>
          <w:szCs w:val="24"/>
        </w:rPr>
        <w:t xml:space="preserve"> </w:t>
      </w:r>
      <w:r w:rsidRPr="00892561">
        <w:rPr>
          <w:sz w:val="24"/>
          <w:szCs w:val="24"/>
        </w:rPr>
        <w:t>A</w:t>
      </w:r>
      <w:r w:rsidRPr="00892561">
        <w:rPr>
          <w:spacing w:val="2"/>
          <w:sz w:val="24"/>
          <w:szCs w:val="24"/>
        </w:rPr>
        <w:t>.</w:t>
      </w:r>
      <w:r w:rsidRPr="00892561">
        <w:rPr>
          <w:spacing w:val="-1"/>
          <w:sz w:val="24"/>
          <w:szCs w:val="24"/>
        </w:rPr>
        <w:t>F</w:t>
      </w:r>
      <w:r w:rsidRPr="00892561">
        <w:rPr>
          <w:sz w:val="24"/>
          <w:szCs w:val="24"/>
        </w:rPr>
        <w:t xml:space="preserve">.  </w:t>
      </w:r>
      <w:r w:rsidRPr="00892561">
        <w:rPr>
          <w:spacing w:val="19"/>
          <w:sz w:val="24"/>
          <w:szCs w:val="24"/>
        </w:rPr>
        <w:t xml:space="preserve"> </w:t>
      </w:r>
      <w:r w:rsidRPr="00892561">
        <w:rPr>
          <w:spacing w:val="-6"/>
          <w:sz w:val="24"/>
          <w:szCs w:val="24"/>
        </w:rPr>
        <w:t>I</w:t>
      </w:r>
      <w:r w:rsidRPr="00892561">
        <w:rPr>
          <w:spacing w:val="3"/>
          <w:sz w:val="24"/>
          <w:szCs w:val="24"/>
        </w:rPr>
        <w:t>s</w:t>
      </w:r>
      <w:r w:rsidRPr="00892561">
        <w:rPr>
          <w:spacing w:val="-2"/>
          <w:sz w:val="24"/>
          <w:szCs w:val="24"/>
        </w:rPr>
        <w:t>m</w:t>
      </w:r>
      <w:r w:rsidRPr="00892561">
        <w:rPr>
          <w:spacing w:val="-1"/>
          <w:sz w:val="24"/>
          <w:szCs w:val="24"/>
        </w:rPr>
        <w:t>a</w:t>
      </w:r>
      <w:r w:rsidRPr="00892561">
        <w:rPr>
          <w:sz w:val="24"/>
          <w:szCs w:val="24"/>
        </w:rPr>
        <w:t xml:space="preserve">il  </w:t>
      </w:r>
      <w:r w:rsidRPr="00892561">
        <w:rPr>
          <w:spacing w:val="20"/>
          <w:sz w:val="24"/>
          <w:szCs w:val="24"/>
        </w:rPr>
        <w:t xml:space="preserve"> </w:t>
      </w:r>
      <w:r w:rsidRPr="00892561">
        <w:rPr>
          <w:spacing w:val="1"/>
          <w:sz w:val="24"/>
          <w:szCs w:val="24"/>
        </w:rPr>
        <w:t>C</w:t>
      </w:r>
      <w:r w:rsidRPr="00892561">
        <w:rPr>
          <w:spacing w:val="3"/>
          <w:sz w:val="24"/>
          <w:szCs w:val="24"/>
        </w:rPr>
        <w:t>l</w:t>
      </w:r>
      <w:r w:rsidRPr="00892561">
        <w:rPr>
          <w:spacing w:val="-1"/>
          <w:sz w:val="24"/>
          <w:szCs w:val="24"/>
        </w:rPr>
        <w:t>ar</w:t>
      </w:r>
      <w:r w:rsidRPr="00892561">
        <w:rPr>
          <w:sz w:val="24"/>
          <w:szCs w:val="24"/>
        </w:rPr>
        <w:t>i</w:t>
      </w:r>
      <w:r w:rsidRPr="00892561">
        <w:rPr>
          <w:spacing w:val="-1"/>
          <w:sz w:val="24"/>
          <w:szCs w:val="24"/>
        </w:rPr>
        <w:t>f</w:t>
      </w:r>
      <w:r w:rsidRPr="00892561">
        <w:rPr>
          <w:spacing w:val="5"/>
          <w:sz w:val="24"/>
          <w:szCs w:val="24"/>
        </w:rPr>
        <w:t>i</w:t>
      </w:r>
      <w:r w:rsidRPr="00892561">
        <w:rPr>
          <w:spacing w:val="1"/>
          <w:sz w:val="24"/>
          <w:szCs w:val="24"/>
        </w:rPr>
        <w:t>c</w:t>
      </w:r>
      <w:r w:rsidRPr="00892561">
        <w:rPr>
          <w:spacing w:val="-1"/>
          <w:sz w:val="24"/>
          <w:szCs w:val="24"/>
        </w:rPr>
        <w:t>a</w:t>
      </w:r>
      <w:r w:rsidRPr="00892561">
        <w:rPr>
          <w:sz w:val="24"/>
          <w:szCs w:val="24"/>
        </w:rPr>
        <w:t xml:space="preserve">tion </w:t>
      </w:r>
      <w:r w:rsidRPr="00892561">
        <w:rPr>
          <w:spacing w:val="2"/>
          <w:sz w:val="24"/>
          <w:szCs w:val="24"/>
        </w:rPr>
        <w:t>o</w:t>
      </w:r>
      <w:r w:rsidRPr="00892561">
        <w:rPr>
          <w:sz w:val="24"/>
          <w:szCs w:val="24"/>
        </w:rPr>
        <w:t xml:space="preserve">f </w:t>
      </w:r>
      <w:r w:rsidRPr="00892561">
        <w:rPr>
          <w:spacing w:val="1"/>
          <w:sz w:val="24"/>
          <w:szCs w:val="24"/>
        </w:rPr>
        <w:t>s</w:t>
      </w:r>
      <w:r w:rsidRPr="00892561">
        <w:rPr>
          <w:spacing w:val="2"/>
          <w:sz w:val="24"/>
          <w:szCs w:val="24"/>
        </w:rPr>
        <w:t>u</w:t>
      </w:r>
      <w:r w:rsidRPr="00892561">
        <w:rPr>
          <w:sz w:val="24"/>
          <w:szCs w:val="24"/>
        </w:rPr>
        <w:t>g</w:t>
      </w:r>
      <w:r w:rsidRPr="00892561">
        <w:rPr>
          <w:spacing w:val="1"/>
          <w:sz w:val="24"/>
          <w:szCs w:val="24"/>
        </w:rPr>
        <w:t>a</w:t>
      </w:r>
      <w:r w:rsidRPr="00892561">
        <w:rPr>
          <w:spacing w:val="-1"/>
          <w:sz w:val="24"/>
          <w:szCs w:val="24"/>
        </w:rPr>
        <w:t>r</w:t>
      </w:r>
      <w:r w:rsidRPr="00892561">
        <w:rPr>
          <w:spacing w:val="1"/>
          <w:sz w:val="24"/>
          <w:szCs w:val="24"/>
        </w:rPr>
        <w:t>c</w:t>
      </w:r>
      <w:r w:rsidRPr="00892561">
        <w:rPr>
          <w:spacing w:val="-1"/>
          <w:sz w:val="24"/>
          <w:szCs w:val="24"/>
        </w:rPr>
        <w:t>a</w:t>
      </w:r>
      <w:r w:rsidRPr="00892561">
        <w:rPr>
          <w:spacing w:val="2"/>
          <w:sz w:val="24"/>
          <w:szCs w:val="24"/>
        </w:rPr>
        <w:t>n</w:t>
      </w:r>
      <w:r w:rsidRPr="00892561">
        <w:rPr>
          <w:sz w:val="24"/>
          <w:szCs w:val="24"/>
        </w:rPr>
        <w:t>e</w:t>
      </w:r>
      <w:r w:rsidRPr="00892561">
        <w:rPr>
          <w:spacing w:val="2"/>
          <w:sz w:val="24"/>
          <w:szCs w:val="24"/>
        </w:rPr>
        <w:t xml:space="preserve"> f</w:t>
      </w:r>
      <w:r w:rsidRPr="00892561">
        <w:rPr>
          <w:spacing w:val="-1"/>
          <w:sz w:val="24"/>
          <w:szCs w:val="24"/>
        </w:rPr>
        <w:t>r</w:t>
      </w:r>
      <w:r w:rsidRPr="00892561">
        <w:rPr>
          <w:sz w:val="24"/>
          <w:szCs w:val="24"/>
        </w:rPr>
        <w:t>uit</w:t>
      </w:r>
      <w:r w:rsidRPr="00892561">
        <w:rPr>
          <w:spacing w:val="2"/>
          <w:sz w:val="24"/>
          <w:szCs w:val="24"/>
        </w:rPr>
        <w:t xml:space="preserve"> </w:t>
      </w:r>
      <w:r w:rsidRPr="00892561">
        <w:rPr>
          <w:spacing w:val="3"/>
          <w:sz w:val="24"/>
          <w:szCs w:val="24"/>
        </w:rPr>
        <w:t>j</w:t>
      </w:r>
      <w:r w:rsidRPr="00892561">
        <w:rPr>
          <w:sz w:val="24"/>
          <w:szCs w:val="24"/>
        </w:rPr>
        <w:t>u</w:t>
      </w:r>
      <w:r w:rsidRPr="00892561">
        <w:rPr>
          <w:spacing w:val="3"/>
          <w:sz w:val="24"/>
          <w:szCs w:val="24"/>
        </w:rPr>
        <w:t>i</w:t>
      </w:r>
      <w:r w:rsidRPr="00892561">
        <w:rPr>
          <w:spacing w:val="-1"/>
          <w:sz w:val="24"/>
          <w:szCs w:val="24"/>
        </w:rPr>
        <w:t>c</w:t>
      </w:r>
      <w:r w:rsidRPr="00892561">
        <w:rPr>
          <w:sz w:val="24"/>
          <w:szCs w:val="24"/>
        </w:rPr>
        <w:t>e</w:t>
      </w:r>
      <w:r w:rsidRPr="00892561">
        <w:rPr>
          <w:spacing w:val="5"/>
          <w:sz w:val="24"/>
          <w:szCs w:val="24"/>
        </w:rPr>
        <w:t xml:space="preserve"> </w:t>
      </w:r>
      <w:r w:rsidRPr="00892561">
        <w:rPr>
          <w:spacing w:val="2"/>
          <w:sz w:val="24"/>
          <w:szCs w:val="24"/>
        </w:rPr>
        <w:t>u</w:t>
      </w:r>
      <w:r w:rsidRPr="00892561">
        <w:rPr>
          <w:sz w:val="24"/>
          <w:szCs w:val="24"/>
        </w:rPr>
        <w:t>si</w:t>
      </w:r>
      <w:r w:rsidRPr="00892561">
        <w:rPr>
          <w:spacing w:val="2"/>
          <w:sz w:val="24"/>
          <w:szCs w:val="24"/>
        </w:rPr>
        <w:t>n</w:t>
      </w:r>
      <w:r w:rsidRPr="00892561">
        <w:rPr>
          <w:sz w:val="24"/>
          <w:szCs w:val="24"/>
        </w:rPr>
        <w:t>g</w:t>
      </w:r>
      <w:r w:rsidRPr="00892561">
        <w:rPr>
          <w:spacing w:val="1"/>
          <w:sz w:val="24"/>
          <w:szCs w:val="24"/>
        </w:rPr>
        <w:t xml:space="preserve"> </w:t>
      </w:r>
      <w:r w:rsidRPr="00892561">
        <w:rPr>
          <w:spacing w:val="-1"/>
          <w:sz w:val="24"/>
          <w:szCs w:val="24"/>
        </w:rPr>
        <w:t>a</w:t>
      </w:r>
      <w:r w:rsidRPr="00892561">
        <w:rPr>
          <w:spacing w:val="5"/>
          <w:sz w:val="24"/>
          <w:szCs w:val="24"/>
        </w:rPr>
        <w:t>l</w:t>
      </w:r>
      <w:r w:rsidRPr="00892561">
        <w:rPr>
          <w:spacing w:val="-5"/>
          <w:sz w:val="24"/>
          <w:szCs w:val="24"/>
        </w:rPr>
        <w:t>g</w:t>
      </w:r>
      <w:r w:rsidRPr="00892561">
        <w:rPr>
          <w:spacing w:val="3"/>
          <w:sz w:val="24"/>
          <w:szCs w:val="24"/>
        </w:rPr>
        <w:t>i</w:t>
      </w:r>
      <w:r w:rsidRPr="00892561">
        <w:rPr>
          <w:spacing w:val="2"/>
          <w:sz w:val="24"/>
          <w:szCs w:val="24"/>
        </w:rPr>
        <w:t>n</w:t>
      </w:r>
      <w:r w:rsidRPr="00892561">
        <w:rPr>
          <w:spacing w:val="-1"/>
          <w:sz w:val="24"/>
          <w:szCs w:val="24"/>
        </w:rPr>
        <w:t>a</w:t>
      </w:r>
      <w:r w:rsidRPr="00892561">
        <w:rPr>
          <w:sz w:val="24"/>
          <w:szCs w:val="24"/>
        </w:rPr>
        <w:t>t</w:t>
      </w:r>
      <w:r w:rsidRPr="00892561">
        <w:rPr>
          <w:spacing w:val="1"/>
          <w:sz w:val="24"/>
          <w:szCs w:val="24"/>
        </w:rPr>
        <w:t>e</w:t>
      </w:r>
      <w:r w:rsidRPr="00892561">
        <w:rPr>
          <w:sz w:val="24"/>
          <w:szCs w:val="24"/>
        </w:rPr>
        <w:t>/</w:t>
      </w:r>
      <w:proofErr w:type="spellStart"/>
      <w:r w:rsidRPr="00892561">
        <w:rPr>
          <w:spacing w:val="1"/>
          <w:sz w:val="24"/>
          <w:szCs w:val="24"/>
        </w:rPr>
        <w:t>P</w:t>
      </w:r>
      <w:r w:rsidRPr="00892561">
        <w:rPr>
          <w:sz w:val="24"/>
          <w:szCs w:val="24"/>
        </w:rPr>
        <w:t>o</w:t>
      </w:r>
      <w:r w:rsidRPr="00892561">
        <w:rPr>
          <w:spacing w:val="10"/>
          <w:sz w:val="24"/>
          <w:szCs w:val="24"/>
        </w:rPr>
        <w:t>l</w:t>
      </w:r>
      <w:r w:rsidRPr="00892561">
        <w:rPr>
          <w:spacing w:val="-7"/>
          <w:sz w:val="24"/>
          <w:szCs w:val="24"/>
        </w:rPr>
        <w:t>y</w:t>
      </w:r>
      <w:r w:rsidRPr="00892561">
        <w:rPr>
          <w:spacing w:val="1"/>
          <w:sz w:val="24"/>
          <w:szCs w:val="24"/>
        </w:rPr>
        <w:t>e</w:t>
      </w:r>
      <w:r w:rsidRPr="00892561">
        <w:rPr>
          <w:sz w:val="24"/>
          <w:szCs w:val="24"/>
        </w:rPr>
        <w:t>t</w:t>
      </w:r>
      <w:r w:rsidRPr="00892561">
        <w:rPr>
          <w:spacing w:val="5"/>
          <w:sz w:val="24"/>
          <w:szCs w:val="24"/>
        </w:rPr>
        <w:t>h</w:t>
      </w:r>
      <w:r w:rsidRPr="00892561">
        <w:rPr>
          <w:spacing w:val="-1"/>
          <w:sz w:val="24"/>
          <w:szCs w:val="24"/>
        </w:rPr>
        <w:t>e</w:t>
      </w:r>
      <w:r w:rsidRPr="00892561">
        <w:rPr>
          <w:spacing w:val="1"/>
          <w:sz w:val="24"/>
          <w:szCs w:val="24"/>
        </w:rPr>
        <w:t>r</w:t>
      </w:r>
      <w:r w:rsidRPr="00892561">
        <w:rPr>
          <w:sz w:val="24"/>
          <w:szCs w:val="24"/>
        </w:rPr>
        <w:t>su</w:t>
      </w:r>
      <w:r w:rsidRPr="00892561">
        <w:rPr>
          <w:spacing w:val="3"/>
          <w:sz w:val="24"/>
          <w:szCs w:val="24"/>
        </w:rPr>
        <w:t>l</w:t>
      </w:r>
      <w:r w:rsidRPr="00892561">
        <w:rPr>
          <w:spacing w:val="-1"/>
          <w:sz w:val="24"/>
          <w:szCs w:val="24"/>
        </w:rPr>
        <w:t>f</w:t>
      </w:r>
      <w:r w:rsidRPr="00892561">
        <w:rPr>
          <w:spacing w:val="2"/>
          <w:sz w:val="24"/>
          <w:szCs w:val="24"/>
        </w:rPr>
        <w:t>o</w:t>
      </w:r>
      <w:r w:rsidRPr="00892561">
        <w:rPr>
          <w:sz w:val="24"/>
          <w:szCs w:val="24"/>
        </w:rPr>
        <w:t>ne</w:t>
      </w:r>
      <w:proofErr w:type="spellEnd"/>
      <w:r w:rsidRPr="00892561">
        <w:rPr>
          <w:sz w:val="24"/>
          <w:szCs w:val="24"/>
        </w:rPr>
        <w:t xml:space="preserve"> b</w:t>
      </w:r>
      <w:r w:rsidRPr="00892561">
        <w:rPr>
          <w:spacing w:val="3"/>
          <w:sz w:val="24"/>
          <w:szCs w:val="24"/>
        </w:rPr>
        <w:t>l</w:t>
      </w:r>
      <w:r w:rsidRPr="00892561">
        <w:rPr>
          <w:spacing w:val="-1"/>
          <w:sz w:val="24"/>
          <w:szCs w:val="24"/>
        </w:rPr>
        <w:t>e</w:t>
      </w:r>
      <w:r w:rsidRPr="00892561">
        <w:rPr>
          <w:spacing w:val="2"/>
          <w:sz w:val="24"/>
          <w:szCs w:val="24"/>
        </w:rPr>
        <w:t>n</w:t>
      </w:r>
      <w:r w:rsidRPr="00892561">
        <w:rPr>
          <w:sz w:val="24"/>
          <w:szCs w:val="24"/>
        </w:rPr>
        <w:t>d</w:t>
      </w:r>
      <w:r w:rsidRPr="00892561">
        <w:rPr>
          <w:spacing w:val="3"/>
          <w:sz w:val="24"/>
          <w:szCs w:val="24"/>
        </w:rPr>
        <w:t xml:space="preserve"> </w:t>
      </w:r>
      <w:r w:rsidRPr="00892561">
        <w:rPr>
          <w:sz w:val="24"/>
          <w:szCs w:val="24"/>
        </w:rPr>
        <w:t>ul</w:t>
      </w:r>
      <w:r w:rsidRPr="00892561">
        <w:rPr>
          <w:spacing w:val="3"/>
          <w:sz w:val="24"/>
          <w:szCs w:val="24"/>
        </w:rPr>
        <w:t>t</w:t>
      </w:r>
      <w:r w:rsidRPr="00892561">
        <w:rPr>
          <w:spacing w:val="1"/>
          <w:sz w:val="24"/>
          <w:szCs w:val="24"/>
        </w:rPr>
        <w:t>r</w:t>
      </w:r>
      <w:r w:rsidRPr="00892561">
        <w:rPr>
          <w:sz w:val="24"/>
          <w:szCs w:val="24"/>
        </w:rPr>
        <w:t>afil</w:t>
      </w:r>
      <w:r w:rsidRPr="00892561">
        <w:rPr>
          <w:spacing w:val="5"/>
          <w:sz w:val="24"/>
          <w:szCs w:val="24"/>
        </w:rPr>
        <w:t>t</w:t>
      </w:r>
      <w:r w:rsidRPr="00892561">
        <w:rPr>
          <w:spacing w:val="-1"/>
          <w:sz w:val="24"/>
          <w:szCs w:val="24"/>
        </w:rPr>
        <w:t>ra</w:t>
      </w:r>
      <w:r w:rsidRPr="00892561">
        <w:rPr>
          <w:sz w:val="24"/>
          <w:szCs w:val="24"/>
        </w:rPr>
        <w:t>ti</w:t>
      </w:r>
      <w:r w:rsidRPr="00892561">
        <w:rPr>
          <w:spacing w:val="2"/>
          <w:sz w:val="24"/>
          <w:szCs w:val="24"/>
        </w:rPr>
        <w:t>o</w:t>
      </w:r>
      <w:r w:rsidRPr="00892561">
        <w:rPr>
          <w:sz w:val="24"/>
          <w:szCs w:val="24"/>
        </w:rPr>
        <w:t>n</w:t>
      </w:r>
      <w:r w:rsidRPr="00892561">
        <w:rPr>
          <w:spacing w:val="3"/>
          <w:sz w:val="24"/>
          <w:szCs w:val="24"/>
        </w:rPr>
        <w:t xml:space="preserve"> m</w:t>
      </w:r>
      <w:r w:rsidRPr="00892561">
        <w:rPr>
          <w:spacing w:val="-1"/>
          <w:sz w:val="24"/>
          <w:szCs w:val="24"/>
        </w:rPr>
        <w:t>e</w:t>
      </w:r>
      <w:r w:rsidRPr="00892561">
        <w:rPr>
          <w:spacing w:val="3"/>
          <w:sz w:val="24"/>
          <w:szCs w:val="24"/>
        </w:rPr>
        <w:t>m</w:t>
      </w:r>
      <w:r w:rsidRPr="00892561">
        <w:rPr>
          <w:spacing w:val="2"/>
          <w:sz w:val="24"/>
          <w:szCs w:val="24"/>
        </w:rPr>
        <w:t>b</w:t>
      </w:r>
      <w:r w:rsidRPr="00892561">
        <w:rPr>
          <w:spacing w:val="-1"/>
          <w:sz w:val="24"/>
          <w:szCs w:val="24"/>
        </w:rPr>
        <w:t>ra</w:t>
      </w:r>
      <w:r w:rsidRPr="00892561">
        <w:rPr>
          <w:spacing w:val="2"/>
          <w:sz w:val="24"/>
          <w:szCs w:val="24"/>
        </w:rPr>
        <w:t>n</w:t>
      </w:r>
      <w:r w:rsidRPr="00892561">
        <w:rPr>
          <w:spacing w:val="-1"/>
          <w:sz w:val="24"/>
          <w:szCs w:val="24"/>
        </w:rPr>
        <w:t>e</w:t>
      </w:r>
      <w:r w:rsidRPr="00892561">
        <w:rPr>
          <w:spacing w:val="12"/>
          <w:sz w:val="24"/>
          <w:szCs w:val="24"/>
        </w:rPr>
        <w:t>s</w:t>
      </w:r>
      <w:r w:rsidRPr="00892561">
        <w:rPr>
          <w:sz w:val="24"/>
          <w:szCs w:val="24"/>
        </w:rPr>
        <w:t>.</w:t>
      </w:r>
      <w:r w:rsidRPr="00892561">
        <w:rPr>
          <w:spacing w:val="1"/>
          <w:sz w:val="24"/>
          <w:szCs w:val="24"/>
        </w:rPr>
        <w:t xml:space="preserve"> </w:t>
      </w:r>
      <w:r w:rsidRPr="00892561">
        <w:rPr>
          <w:i/>
          <w:sz w:val="24"/>
          <w:szCs w:val="24"/>
        </w:rPr>
        <w:t>11</w:t>
      </w:r>
      <w:proofErr w:type="spellStart"/>
      <w:r w:rsidRPr="00892561">
        <w:rPr>
          <w:i/>
          <w:spacing w:val="1"/>
          <w:position w:val="9"/>
          <w:sz w:val="16"/>
          <w:szCs w:val="16"/>
        </w:rPr>
        <w:t>t</w:t>
      </w:r>
      <w:r w:rsidRPr="00892561">
        <w:rPr>
          <w:i/>
          <w:position w:val="9"/>
          <w:sz w:val="16"/>
          <w:szCs w:val="16"/>
        </w:rPr>
        <w:t>h</w:t>
      </w:r>
      <w:proofErr w:type="spellEnd"/>
      <w:r w:rsidRPr="00892561">
        <w:rPr>
          <w:i/>
          <w:spacing w:val="22"/>
          <w:position w:val="9"/>
          <w:sz w:val="16"/>
          <w:szCs w:val="16"/>
        </w:rPr>
        <w:t xml:space="preserve"> </w:t>
      </w:r>
      <w:r w:rsidRPr="00892561">
        <w:rPr>
          <w:i/>
          <w:sz w:val="24"/>
          <w:szCs w:val="24"/>
        </w:rPr>
        <w:t>Int</w:t>
      </w:r>
      <w:r w:rsidRPr="00892561">
        <w:rPr>
          <w:i/>
          <w:spacing w:val="1"/>
          <w:sz w:val="24"/>
          <w:szCs w:val="24"/>
        </w:rPr>
        <w:t>e</w:t>
      </w:r>
      <w:r w:rsidRPr="00892561">
        <w:rPr>
          <w:i/>
          <w:sz w:val="24"/>
          <w:szCs w:val="24"/>
        </w:rPr>
        <w:t>rna</w:t>
      </w:r>
      <w:r w:rsidRPr="00892561">
        <w:rPr>
          <w:i/>
          <w:spacing w:val="1"/>
          <w:sz w:val="24"/>
          <w:szCs w:val="24"/>
        </w:rPr>
        <w:t>t</w:t>
      </w:r>
      <w:r w:rsidRPr="00892561">
        <w:rPr>
          <w:i/>
          <w:sz w:val="24"/>
          <w:szCs w:val="24"/>
        </w:rPr>
        <w:t xml:space="preserve">ional </w:t>
      </w:r>
      <w:r w:rsidR="00AF2C8F" w:rsidRPr="00892561">
        <w:rPr>
          <w:noProof/>
          <w:lang w:val="en-IN" w:eastAsia="en-IN"/>
        </w:rPr>
        <w:lastRenderedPageBreak/>
        <mc:AlternateContent>
          <mc:Choice Requires="wpg">
            <w:drawing>
              <wp:anchor distT="0" distB="0" distL="114300" distR="114300" simplePos="0" relativeHeight="251785728" behindDoc="1" locked="0" layoutInCell="1" allowOverlap="1" wp14:anchorId="26EF5F8A" wp14:editId="48310367">
                <wp:simplePos x="0" y="0"/>
                <wp:positionH relativeFrom="margin">
                  <wp:align>left</wp:align>
                </wp:positionH>
                <wp:positionV relativeFrom="page">
                  <wp:posOffset>356870</wp:posOffset>
                </wp:positionV>
                <wp:extent cx="7171055" cy="9451975"/>
                <wp:effectExtent l="0" t="0" r="10795" b="15875"/>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118" name="Freeform 9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9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9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9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9C4A3" id="Group 105" o:spid="_x0000_s1026" style="position:absolute;margin-left:0;margin-top:28.1pt;width:564.65pt;height:744.25pt;z-index:-251530752;mso-position-horizontal:left;mso-position-horizontal-relative:margin;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">
                <v:shape id="Freeform 92"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" path="m,l11281,e" filled="f" strokeweight=".58pt">
                  <v:path arrowok="t" o:connecttype="custom" o:connectlocs="0,0;11281,0" o:connectangles="0,0"/>
                </v:shape>
                <v:shape id="Freeform 93"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" path="m,l,14863e" filled="f" strokeweight=".58pt">
                  <v:path arrowok="t" o:connecttype="custom" o:connectlocs="0,489;0,15352" o:connectangles="0,0"/>
                </v:shape>
                <v:shape id="Freeform 94"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" path="m,l,14863e" filled="f" strokeweight=".20458mm">
                  <v:path arrowok="t" o:connecttype="custom" o:connectlocs="0,489;0,15352" o:connectangles="0,0"/>
                </v:shape>
                <v:shape id="Freeform 95"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" path="m,l11281,e" filled="f" strokeweight=".20458mm">
                  <v:path arrowok="t" o:connecttype="custom" o:connectlocs="0,0;11281,0" o:connectangles="0,0"/>
                </v:shape>
                <w10:wrap anchorx="margin" anchory="page"/>
              </v:group>
            </w:pict>
          </mc:Fallback>
        </mc:AlternateContent>
      </w:r>
      <w:r w:rsidRPr="00892561">
        <w:rPr>
          <w:i/>
          <w:sz w:val="24"/>
          <w:szCs w:val="24"/>
        </w:rPr>
        <w:t>Confer</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e</w:t>
      </w:r>
      <w:r w:rsidRPr="00892561">
        <w:rPr>
          <w:i/>
          <w:spacing w:val="30"/>
          <w:sz w:val="24"/>
          <w:szCs w:val="24"/>
        </w:rPr>
        <w:t xml:space="preserve"> </w:t>
      </w:r>
      <w:r w:rsidRPr="00892561">
        <w:rPr>
          <w:i/>
          <w:sz w:val="24"/>
          <w:szCs w:val="24"/>
        </w:rPr>
        <w:t>on</w:t>
      </w:r>
      <w:r w:rsidRPr="00892561">
        <w:rPr>
          <w:i/>
          <w:spacing w:val="31"/>
          <w:sz w:val="24"/>
          <w:szCs w:val="24"/>
        </w:rPr>
        <w:t xml:space="preserve"> </w:t>
      </w:r>
      <w:r w:rsidRPr="00892561">
        <w:rPr>
          <w:i/>
          <w:spacing w:val="-1"/>
          <w:sz w:val="24"/>
          <w:szCs w:val="24"/>
        </w:rPr>
        <w:t>Me</w:t>
      </w:r>
      <w:r w:rsidRPr="00892561">
        <w:rPr>
          <w:i/>
          <w:sz w:val="24"/>
          <w:szCs w:val="24"/>
        </w:rPr>
        <w:t>mbr</w:t>
      </w:r>
      <w:r w:rsidRPr="00892561">
        <w:rPr>
          <w:i/>
          <w:spacing w:val="2"/>
          <w:sz w:val="24"/>
          <w:szCs w:val="24"/>
        </w:rPr>
        <w:t>a</w:t>
      </w:r>
      <w:r w:rsidRPr="00892561">
        <w:rPr>
          <w:i/>
          <w:sz w:val="24"/>
          <w:szCs w:val="24"/>
        </w:rPr>
        <w:t>ne</w:t>
      </w:r>
      <w:r w:rsidRPr="00892561">
        <w:rPr>
          <w:i/>
          <w:spacing w:val="30"/>
          <w:sz w:val="24"/>
          <w:szCs w:val="24"/>
        </w:rPr>
        <w:t xml:space="preserve"> </w:t>
      </w:r>
      <w:r w:rsidRPr="00892561">
        <w:rPr>
          <w:i/>
          <w:sz w:val="24"/>
          <w:szCs w:val="24"/>
        </w:rPr>
        <w:t>S</w:t>
      </w:r>
      <w:r w:rsidRPr="00892561">
        <w:rPr>
          <w:i/>
          <w:spacing w:val="-1"/>
          <w:sz w:val="24"/>
          <w:szCs w:val="24"/>
        </w:rPr>
        <w:t>c</w:t>
      </w:r>
      <w:r w:rsidRPr="00892561">
        <w:rPr>
          <w:i/>
          <w:sz w:val="24"/>
          <w:szCs w:val="24"/>
        </w:rPr>
        <w:t>ien</w:t>
      </w:r>
      <w:r w:rsidRPr="00892561">
        <w:rPr>
          <w:i/>
          <w:spacing w:val="-1"/>
          <w:sz w:val="24"/>
          <w:szCs w:val="24"/>
        </w:rPr>
        <w:t>c</w:t>
      </w:r>
      <w:r w:rsidRPr="00892561">
        <w:rPr>
          <w:i/>
          <w:sz w:val="24"/>
          <w:szCs w:val="24"/>
        </w:rPr>
        <w:t>e</w:t>
      </w:r>
      <w:r w:rsidRPr="00892561">
        <w:rPr>
          <w:i/>
          <w:spacing w:val="35"/>
          <w:sz w:val="24"/>
          <w:szCs w:val="24"/>
        </w:rPr>
        <w:t xml:space="preserve"> </w:t>
      </w:r>
      <w:r w:rsidRPr="00892561">
        <w:rPr>
          <w:i/>
          <w:sz w:val="24"/>
          <w:szCs w:val="24"/>
        </w:rPr>
        <w:t>&amp;</w:t>
      </w:r>
      <w:r w:rsidRPr="00892561">
        <w:rPr>
          <w:i/>
          <w:spacing w:val="24"/>
          <w:sz w:val="24"/>
          <w:szCs w:val="24"/>
        </w:rPr>
        <w:t xml:space="preserve"> </w:t>
      </w:r>
      <w:r w:rsidRPr="00892561">
        <w:rPr>
          <w:i/>
          <w:spacing w:val="1"/>
          <w:sz w:val="24"/>
          <w:szCs w:val="24"/>
        </w:rPr>
        <w:t>Te</w:t>
      </w:r>
      <w:r w:rsidRPr="00892561">
        <w:rPr>
          <w:i/>
          <w:spacing w:val="-1"/>
          <w:sz w:val="24"/>
          <w:szCs w:val="24"/>
        </w:rPr>
        <w:t>c</w:t>
      </w:r>
      <w:r w:rsidRPr="00892561">
        <w:rPr>
          <w:i/>
          <w:sz w:val="24"/>
          <w:szCs w:val="24"/>
        </w:rPr>
        <w:t>hnology</w:t>
      </w:r>
      <w:r w:rsidRPr="00892561">
        <w:rPr>
          <w:i/>
          <w:spacing w:val="30"/>
          <w:sz w:val="24"/>
          <w:szCs w:val="24"/>
        </w:rPr>
        <w:t xml:space="preserve"> </w:t>
      </w:r>
      <w:r w:rsidRPr="00892561">
        <w:rPr>
          <w:i/>
          <w:sz w:val="24"/>
          <w:szCs w:val="24"/>
        </w:rPr>
        <w:t>(</w:t>
      </w:r>
      <w:r w:rsidRPr="00892561">
        <w:rPr>
          <w:i/>
          <w:spacing w:val="-1"/>
          <w:sz w:val="24"/>
          <w:szCs w:val="24"/>
        </w:rPr>
        <w:t>M</w:t>
      </w:r>
      <w:r w:rsidRPr="00892561">
        <w:rPr>
          <w:i/>
          <w:sz w:val="24"/>
          <w:szCs w:val="24"/>
        </w:rPr>
        <w:t>S</w:t>
      </w:r>
      <w:r w:rsidRPr="00892561">
        <w:rPr>
          <w:i/>
          <w:spacing w:val="1"/>
          <w:sz w:val="24"/>
          <w:szCs w:val="24"/>
        </w:rPr>
        <w:t>T</w:t>
      </w:r>
      <w:r w:rsidRPr="00892561">
        <w:rPr>
          <w:i/>
          <w:sz w:val="24"/>
          <w:szCs w:val="24"/>
        </w:rPr>
        <w:t>201</w:t>
      </w:r>
      <w:r w:rsidRPr="00892561">
        <w:rPr>
          <w:i/>
          <w:spacing w:val="2"/>
          <w:sz w:val="24"/>
          <w:szCs w:val="24"/>
        </w:rPr>
        <w:t>3</w:t>
      </w:r>
      <w:r w:rsidRPr="00892561">
        <w:rPr>
          <w:i/>
          <w:sz w:val="24"/>
          <w:szCs w:val="24"/>
        </w:rPr>
        <w:t>)</w:t>
      </w:r>
      <w:r w:rsidRPr="00892561">
        <w:rPr>
          <w:i/>
          <w:spacing w:val="28"/>
          <w:sz w:val="24"/>
          <w:szCs w:val="24"/>
        </w:rPr>
        <w:t xml:space="preserve"> </w:t>
      </w:r>
      <w:r w:rsidRPr="00892561">
        <w:rPr>
          <w:i/>
          <w:sz w:val="24"/>
          <w:szCs w:val="24"/>
        </w:rPr>
        <w:t>h</w:t>
      </w:r>
      <w:r w:rsidRPr="00892561">
        <w:rPr>
          <w:i/>
          <w:spacing w:val="-1"/>
          <w:sz w:val="24"/>
          <w:szCs w:val="24"/>
        </w:rPr>
        <w:t>e</w:t>
      </w:r>
      <w:r w:rsidRPr="00892561">
        <w:rPr>
          <w:i/>
          <w:sz w:val="24"/>
          <w:szCs w:val="24"/>
        </w:rPr>
        <w:t>ld</w:t>
      </w:r>
      <w:r w:rsidRPr="00892561">
        <w:rPr>
          <w:i/>
          <w:spacing w:val="31"/>
          <w:sz w:val="24"/>
          <w:szCs w:val="24"/>
        </w:rPr>
        <w:t xml:space="preserve"> </w:t>
      </w:r>
      <w:r w:rsidRPr="00892561">
        <w:rPr>
          <w:i/>
          <w:sz w:val="24"/>
          <w:szCs w:val="24"/>
        </w:rPr>
        <w:t>in</w:t>
      </w:r>
      <w:r w:rsidRPr="00892561">
        <w:rPr>
          <w:i/>
          <w:spacing w:val="31"/>
          <w:sz w:val="24"/>
          <w:szCs w:val="24"/>
        </w:rPr>
        <w:t xml:space="preserve"> </w:t>
      </w:r>
      <w:r w:rsidRPr="00892561">
        <w:rPr>
          <w:i/>
          <w:sz w:val="24"/>
          <w:szCs w:val="24"/>
        </w:rPr>
        <w:t>K</w:t>
      </w:r>
      <w:r w:rsidRPr="00892561">
        <w:rPr>
          <w:i/>
          <w:spacing w:val="-2"/>
          <w:sz w:val="24"/>
          <w:szCs w:val="24"/>
        </w:rPr>
        <w:t>u</w:t>
      </w:r>
      <w:r w:rsidRPr="00892561">
        <w:rPr>
          <w:i/>
          <w:sz w:val="24"/>
          <w:szCs w:val="24"/>
        </w:rPr>
        <w:t>ala</w:t>
      </w:r>
      <w:r w:rsidRPr="00892561">
        <w:rPr>
          <w:i/>
          <w:spacing w:val="37"/>
          <w:sz w:val="24"/>
          <w:szCs w:val="24"/>
        </w:rPr>
        <w:t xml:space="preserve"> </w:t>
      </w:r>
      <w:r w:rsidRPr="00892561">
        <w:rPr>
          <w:i/>
          <w:spacing w:val="1"/>
          <w:sz w:val="24"/>
          <w:szCs w:val="24"/>
        </w:rPr>
        <w:t>L</w:t>
      </w:r>
      <w:r w:rsidRPr="00892561">
        <w:rPr>
          <w:i/>
          <w:sz w:val="24"/>
          <w:szCs w:val="24"/>
        </w:rPr>
        <w:t>umpur,</w:t>
      </w:r>
      <w:r w:rsidRPr="00892561">
        <w:rPr>
          <w:i/>
          <w:spacing w:val="31"/>
          <w:sz w:val="24"/>
          <w:szCs w:val="24"/>
        </w:rPr>
        <w:t xml:space="preserve"> </w:t>
      </w:r>
      <w:r w:rsidRPr="00892561">
        <w:rPr>
          <w:i/>
          <w:spacing w:val="-1"/>
          <w:sz w:val="24"/>
          <w:szCs w:val="24"/>
        </w:rPr>
        <w:t>M</w:t>
      </w:r>
      <w:r w:rsidRPr="00892561">
        <w:rPr>
          <w:i/>
          <w:sz w:val="24"/>
          <w:szCs w:val="24"/>
        </w:rPr>
        <w:t>alaysia</w:t>
      </w:r>
      <w:r w:rsidRPr="00892561">
        <w:rPr>
          <w:i/>
          <w:spacing w:val="31"/>
          <w:sz w:val="24"/>
          <w:szCs w:val="24"/>
        </w:rPr>
        <w:t xml:space="preserve"> </w:t>
      </w:r>
      <w:r w:rsidRPr="00892561">
        <w:rPr>
          <w:i/>
          <w:spacing w:val="-2"/>
          <w:sz w:val="24"/>
          <w:szCs w:val="24"/>
        </w:rPr>
        <w:t>o</w:t>
      </w:r>
      <w:r w:rsidRPr="00892561">
        <w:rPr>
          <w:i/>
          <w:sz w:val="24"/>
          <w:szCs w:val="24"/>
        </w:rPr>
        <w:t>n</w:t>
      </w:r>
      <w:r w:rsidRPr="00892561">
        <w:rPr>
          <w:i/>
          <w:spacing w:val="31"/>
          <w:sz w:val="24"/>
          <w:szCs w:val="24"/>
        </w:rPr>
        <w:t xml:space="preserve"> </w:t>
      </w:r>
      <w:r w:rsidRPr="00892561">
        <w:rPr>
          <w:i/>
          <w:sz w:val="24"/>
          <w:szCs w:val="24"/>
        </w:rPr>
        <w:t>2</w:t>
      </w:r>
      <w:r w:rsidRPr="00892561">
        <w:rPr>
          <w:i/>
          <w:spacing w:val="2"/>
          <w:sz w:val="24"/>
          <w:szCs w:val="24"/>
        </w:rPr>
        <w:t>7</w:t>
      </w:r>
      <w:r w:rsidRPr="00892561">
        <w:rPr>
          <w:i/>
          <w:sz w:val="24"/>
          <w:szCs w:val="24"/>
        </w:rPr>
        <w:t>-</w:t>
      </w:r>
      <w:r w:rsidRPr="00892561">
        <w:rPr>
          <w:i/>
          <w:spacing w:val="30"/>
          <w:sz w:val="24"/>
          <w:szCs w:val="24"/>
        </w:rPr>
        <w:t xml:space="preserve"> </w:t>
      </w:r>
      <w:r w:rsidRPr="00892561">
        <w:rPr>
          <w:i/>
          <w:sz w:val="24"/>
          <w:szCs w:val="24"/>
        </w:rPr>
        <w:t>29August 2013.</w:t>
      </w:r>
      <w:r w:rsidR="00ED3848" w:rsidRPr="00892561">
        <w:rPr>
          <w:noProof/>
          <w:lang w:val="en-IN" w:eastAsia="en-IN"/>
        </w:rPr>
        <w:t xml:space="preserve"> </w:t>
      </w:r>
    </w:p>
    <w:p w:rsidR="00ED3848" w:rsidRPr="00892561" w:rsidRDefault="00ED3848" w:rsidP="00FA65B1">
      <w:pPr>
        <w:pStyle w:val="ListParagraph"/>
        <w:numPr>
          <w:ilvl w:val="0"/>
          <w:numId w:val="3"/>
        </w:numPr>
        <w:spacing w:after="160" w:line="360" w:lineRule="auto"/>
        <w:ind w:right="345"/>
        <w:jc w:val="both"/>
        <w:rPr>
          <w:sz w:val="24"/>
          <w:szCs w:val="24"/>
        </w:rPr>
      </w:pPr>
      <w:proofErr w:type="spellStart"/>
      <w:r w:rsidRPr="00892561">
        <w:rPr>
          <w:sz w:val="24"/>
          <w:szCs w:val="24"/>
        </w:rPr>
        <w:t>Gnanaselvan</w:t>
      </w:r>
      <w:proofErr w:type="spellEnd"/>
      <w:r w:rsidRPr="00892561">
        <w:rPr>
          <w:sz w:val="24"/>
          <w:szCs w:val="24"/>
        </w:rPr>
        <w:t xml:space="preserve">. G, </w:t>
      </w:r>
      <w:proofErr w:type="spellStart"/>
      <w:r w:rsidRPr="00892561">
        <w:rPr>
          <w:sz w:val="24"/>
          <w:szCs w:val="24"/>
        </w:rPr>
        <w:t>Sasikumar.B</w:t>
      </w:r>
      <w:proofErr w:type="spellEnd"/>
      <w:r w:rsidRPr="00892561">
        <w:rPr>
          <w:sz w:val="24"/>
          <w:szCs w:val="24"/>
        </w:rPr>
        <w:t xml:space="preserve">, </w:t>
      </w:r>
      <w:r w:rsidRPr="00892561">
        <w:rPr>
          <w:b/>
          <w:sz w:val="24"/>
          <w:szCs w:val="24"/>
        </w:rPr>
        <w:t>G. Arthanareeswaran</w:t>
      </w:r>
      <w:r w:rsidRPr="00892561">
        <w:rPr>
          <w:sz w:val="24"/>
          <w:szCs w:val="24"/>
        </w:rPr>
        <w:t>, Removal of hazardous material from wastewater by using Metal Organic Framework (MOFs) Embedded Polymer Membrane, Recent trends in membranes separation and technology. National conference on Recent Trends on Membranes and Separation Technology (RTMST-2017), held in Central Salt &amp; Marine Chemicals Research Institute, Gujarat, India on 22 -23 November 2017.</w:t>
      </w:r>
      <w:r w:rsidR="00AF2C8F" w:rsidRPr="00AF2C8F">
        <w:rPr>
          <w:noProof/>
          <w:lang w:val="en-IN" w:eastAsia="en-IN"/>
        </w:rPr>
        <w:t xml:space="preserve"> </w:t>
      </w:r>
    </w:p>
    <w:p w:rsidR="00ED3848" w:rsidRPr="00892561" w:rsidRDefault="00ED3848" w:rsidP="00FA65B1">
      <w:pPr>
        <w:pStyle w:val="ListParagraph"/>
        <w:numPr>
          <w:ilvl w:val="0"/>
          <w:numId w:val="3"/>
        </w:numPr>
        <w:spacing w:after="160" w:line="360" w:lineRule="auto"/>
        <w:ind w:right="345"/>
        <w:jc w:val="both"/>
        <w:rPr>
          <w:sz w:val="24"/>
          <w:szCs w:val="24"/>
        </w:rPr>
      </w:pPr>
      <w:r w:rsidRPr="00892561">
        <w:rPr>
          <w:sz w:val="24"/>
          <w:szCs w:val="24"/>
        </w:rPr>
        <w:t xml:space="preserve">K. Deepa, K. </w:t>
      </w:r>
      <w:proofErr w:type="spellStart"/>
      <w:r w:rsidRPr="00892561">
        <w:rPr>
          <w:sz w:val="24"/>
          <w:szCs w:val="24"/>
        </w:rPr>
        <w:t>Dinakaran</w:t>
      </w:r>
      <w:proofErr w:type="spellEnd"/>
      <w:r w:rsidRPr="00892561">
        <w:rPr>
          <w:sz w:val="24"/>
          <w:szCs w:val="24"/>
        </w:rPr>
        <w:t xml:space="preserve"> and </w:t>
      </w:r>
      <w:r w:rsidRPr="00892561">
        <w:rPr>
          <w:b/>
          <w:sz w:val="24"/>
          <w:szCs w:val="24"/>
        </w:rPr>
        <w:t>G. Arthanareeswaran</w:t>
      </w:r>
      <w:r w:rsidRPr="00892561">
        <w:rPr>
          <w:sz w:val="24"/>
          <w:szCs w:val="24"/>
        </w:rPr>
        <w:t xml:space="preserve">, Synthesis of a novel </w:t>
      </w:r>
      <w:proofErr w:type="spellStart"/>
      <w:r w:rsidRPr="00892561">
        <w:rPr>
          <w:sz w:val="24"/>
          <w:szCs w:val="24"/>
        </w:rPr>
        <w:t>polyaspartimide</w:t>
      </w:r>
      <w:proofErr w:type="spellEnd"/>
      <w:r w:rsidRPr="00892561">
        <w:rPr>
          <w:sz w:val="24"/>
          <w:szCs w:val="24"/>
        </w:rPr>
        <w:t xml:space="preserve"> derived from bismaleimides with piperazine amine blended polyamide imide membrane for removal of environmental micropollutant in water. International Conference on Membrane Science &amp; Technology MST, held in Semarang, Indonesia on 15-16 November 2017.</w:t>
      </w:r>
    </w:p>
    <w:p w:rsidR="00ED3848" w:rsidRPr="00892561" w:rsidRDefault="00ED3848" w:rsidP="00FA65B1">
      <w:pPr>
        <w:pStyle w:val="ListParagraph"/>
        <w:numPr>
          <w:ilvl w:val="0"/>
          <w:numId w:val="3"/>
        </w:numPr>
        <w:spacing w:after="160" w:line="360" w:lineRule="auto"/>
        <w:ind w:right="345"/>
        <w:jc w:val="both"/>
        <w:rPr>
          <w:sz w:val="24"/>
          <w:szCs w:val="24"/>
        </w:rPr>
      </w:pPr>
      <w:r w:rsidRPr="00892561">
        <w:rPr>
          <w:sz w:val="24"/>
          <w:szCs w:val="24"/>
        </w:rPr>
        <w:t xml:space="preserve">K. Deepa, M. </w:t>
      </w:r>
      <w:proofErr w:type="spellStart"/>
      <w:r w:rsidRPr="00892561">
        <w:rPr>
          <w:sz w:val="24"/>
          <w:szCs w:val="24"/>
        </w:rPr>
        <w:t>Kesava</w:t>
      </w:r>
      <w:proofErr w:type="spellEnd"/>
      <w:r w:rsidRPr="00892561">
        <w:rPr>
          <w:sz w:val="24"/>
          <w:szCs w:val="24"/>
        </w:rPr>
        <w:t xml:space="preserve">, K. </w:t>
      </w:r>
      <w:proofErr w:type="spellStart"/>
      <w:r w:rsidRPr="00892561">
        <w:rPr>
          <w:sz w:val="24"/>
          <w:szCs w:val="24"/>
        </w:rPr>
        <w:t>Dinakaran</w:t>
      </w:r>
      <w:proofErr w:type="spellEnd"/>
      <w:r w:rsidRPr="00892561">
        <w:rPr>
          <w:sz w:val="24"/>
          <w:szCs w:val="24"/>
        </w:rPr>
        <w:t xml:space="preserve">, </w:t>
      </w:r>
      <w:r w:rsidRPr="00892561">
        <w:rPr>
          <w:b/>
          <w:sz w:val="24"/>
          <w:szCs w:val="24"/>
        </w:rPr>
        <w:t>G. Arthanareeswaran</w:t>
      </w:r>
      <w:r w:rsidRPr="00892561">
        <w:rPr>
          <w:sz w:val="24"/>
          <w:szCs w:val="24"/>
        </w:rPr>
        <w:t xml:space="preserve">, Synthesis and electrochemical properties of Polysulfone blended </w:t>
      </w:r>
      <w:proofErr w:type="gramStart"/>
      <w:r w:rsidRPr="00892561">
        <w:rPr>
          <w:sz w:val="24"/>
          <w:szCs w:val="24"/>
        </w:rPr>
        <w:t>Poly(</w:t>
      </w:r>
      <w:proofErr w:type="gramEnd"/>
      <w:r w:rsidRPr="00892561">
        <w:rPr>
          <w:sz w:val="24"/>
          <w:szCs w:val="24"/>
        </w:rPr>
        <w:t>acrylic acid-co-2-(2-(piperazin-1-yl)</w:t>
      </w:r>
      <w:proofErr w:type="spellStart"/>
      <w:r w:rsidRPr="00892561">
        <w:rPr>
          <w:sz w:val="24"/>
          <w:szCs w:val="24"/>
        </w:rPr>
        <w:t>ethylamino</w:t>
      </w:r>
      <w:proofErr w:type="spellEnd"/>
      <w:r w:rsidRPr="00892561">
        <w:rPr>
          <w:sz w:val="24"/>
          <w:szCs w:val="24"/>
        </w:rPr>
        <w:t>)-2-hydroxyethyl methacrylate)) membranes for proton exchange membrane fuel cell application. National conference on Recent Trends on Membranes &amp; Separation Technology (RTMST-17), held in Central Salt &amp; Marine Chemicals Research Institute, Gujarat, India on 22 -23 November 2017.</w:t>
      </w:r>
    </w:p>
    <w:p w:rsidR="00ED3848" w:rsidRPr="00892561" w:rsidRDefault="00ED3848" w:rsidP="00FA65B1">
      <w:pPr>
        <w:pStyle w:val="ListParagraph"/>
        <w:numPr>
          <w:ilvl w:val="0"/>
          <w:numId w:val="3"/>
        </w:numPr>
        <w:spacing w:after="160" w:line="360" w:lineRule="auto"/>
        <w:ind w:right="345"/>
        <w:jc w:val="both"/>
        <w:rPr>
          <w:sz w:val="24"/>
          <w:szCs w:val="24"/>
        </w:rPr>
      </w:pPr>
      <w:r w:rsidRPr="00892561">
        <w:rPr>
          <w:sz w:val="24"/>
          <w:szCs w:val="24"/>
        </w:rPr>
        <w:t xml:space="preserve">R. Sathish Kumar, </w:t>
      </w:r>
      <w:r w:rsidRPr="00892561">
        <w:rPr>
          <w:b/>
          <w:sz w:val="24"/>
          <w:szCs w:val="24"/>
        </w:rPr>
        <w:t>G. Arthanareeswaran</w:t>
      </w:r>
      <w:r w:rsidRPr="00892561">
        <w:rPr>
          <w:sz w:val="24"/>
          <w:szCs w:val="24"/>
        </w:rPr>
        <w:t xml:space="preserve">, Fabrication of </w:t>
      </w:r>
      <w:proofErr w:type="spellStart"/>
      <w:r w:rsidRPr="00892561">
        <w:rPr>
          <w:sz w:val="24"/>
          <w:szCs w:val="24"/>
        </w:rPr>
        <w:t>polyethersulfone</w:t>
      </w:r>
      <w:proofErr w:type="spellEnd"/>
      <w:r w:rsidRPr="00892561">
        <w:rPr>
          <w:sz w:val="24"/>
          <w:szCs w:val="24"/>
        </w:rPr>
        <w:t xml:space="preserve"> /</w:t>
      </w:r>
      <w:proofErr w:type="spellStart"/>
      <w:r w:rsidRPr="00892561">
        <w:rPr>
          <w:sz w:val="24"/>
          <w:szCs w:val="24"/>
        </w:rPr>
        <w:t>nano</w:t>
      </w:r>
      <w:proofErr w:type="spellEnd"/>
      <w:r w:rsidRPr="00892561">
        <w:rPr>
          <w:sz w:val="24"/>
          <w:szCs w:val="24"/>
        </w:rPr>
        <w:t xml:space="preserve"> bio polymer composite membranes for the enhanced biofouling resistant properties. International Conference on Membrane Technology and Its Applications (MEMSEP- 2017), held in National Institute of Technology, Tiruchirappalli, </w:t>
      </w:r>
      <w:proofErr w:type="spellStart"/>
      <w:r w:rsidRPr="00892561">
        <w:rPr>
          <w:sz w:val="24"/>
          <w:szCs w:val="24"/>
        </w:rPr>
        <w:t>Tamilnadu</w:t>
      </w:r>
      <w:proofErr w:type="spellEnd"/>
      <w:r w:rsidRPr="00892561">
        <w:rPr>
          <w:sz w:val="24"/>
          <w:szCs w:val="24"/>
        </w:rPr>
        <w:t>, India on 21-23 February 2017.</w:t>
      </w:r>
    </w:p>
    <w:p w:rsidR="00ED3848" w:rsidRPr="00892561" w:rsidRDefault="00ED3848" w:rsidP="00FA65B1">
      <w:pPr>
        <w:pStyle w:val="ListParagraph"/>
        <w:numPr>
          <w:ilvl w:val="0"/>
          <w:numId w:val="3"/>
        </w:numPr>
        <w:spacing w:after="160" w:line="360" w:lineRule="auto"/>
        <w:ind w:right="345"/>
        <w:jc w:val="both"/>
        <w:rPr>
          <w:sz w:val="24"/>
          <w:szCs w:val="24"/>
        </w:rPr>
      </w:pPr>
      <w:r w:rsidRPr="00892561">
        <w:rPr>
          <w:sz w:val="24"/>
          <w:szCs w:val="24"/>
        </w:rPr>
        <w:t xml:space="preserve">Harshad Lade, Sathish </w:t>
      </w:r>
      <w:proofErr w:type="spellStart"/>
      <w:proofErr w:type="gramStart"/>
      <w:r w:rsidRPr="00892561">
        <w:rPr>
          <w:sz w:val="24"/>
          <w:szCs w:val="24"/>
        </w:rPr>
        <w:t>Kumar,</w:t>
      </w:r>
      <w:r w:rsidRPr="00892561">
        <w:rPr>
          <w:b/>
          <w:sz w:val="24"/>
          <w:szCs w:val="24"/>
        </w:rPr>
        <w:t>G</w:t>
      </w:r>
      <w:proofErr w:type="spellEnd"/>
      <w:r w:rsidRPr="00892561">
        <w:rPr>
          <w:b/>
          <w:sz w:val="24"/>
          <w:szCs w:val="24"/>
        </w:rPr>
        <w:t>.</w:t>
      </w:r>
      <w:proofErr w:type="gramEnd"/>
      <w:r w:rsidRPr="00892561">
        <w:rPr>
          <w:b/>
          <w:sz w:val="24"/>
          <w:szCs w:val="24"/>
        </w:rPr>
        <w:t xml:space="preserve"> Arthanareeswaran</w:t>
      </w:r>
      <w:r w:rsidRPr="00892561">
        <w:rPr>
          <w:sz w:val="24"/>
          <w:szCs w:val="24"/>
        </w:rPr>
        <w:t xml:space="preserve"> and Ji </w:t>
      </w:r>
      <w:proofErr w:type="spellStart"/>
      <w:r w:rsidRPr="00892561">
        <w:rPr>
          <w:sz w:val="24"/>
          <w:szCs w:val="24"/>
        </w:rPr>
        <w:t>HyangKweon</w:t>
      </w:r>
      <w:proofErr w:type="spellEnd"/>
      <w:r w:rsidRPr="00892561">
        <w:rPr>
          <w:sz w:val="24"/>
          <w:szCs w:val="24"/>
        </w:rPr>
        <w:t xml:space="preserve">, Efficacy of curcumin in controlling N-acryl homoserine lactone-mediated biofouling in membrane bioreactor for wastewater treatment, . International Conference on Membrane Technology and Its Applications (MEMSEP- 2017), held in National Institute of Technology, Tiruchirappalli, </w:t>
      </w:r>
      <w:proofErr w:type="spellStart"/>
      <w:r w:rsidRPr="00892561">
        <w:rPr>
          <w:sz w:val="24"/>
          <w:szCs w:val="24"/>
        </w:rPr>
        <w:t>Tamilnadu</w:t>
      </w:r>
      <w:proofErr w:type="spellEnd"/>
      <w:r w:rsidRPr="00892561">
        <w:rPr>
          <w:sz w:val="24"/>
          <w:szCs w:val="24"/>
        </w:rPr>
        <w:t>, India on 21-23 February 2017.</w:t>
      </w:r>
    </w:p>
    <w:p w:rsidR="00ED3848" w:rsidRPr="00892561" w:rsidRDefault="00ED3848" w:rsidP="00FA65B1">
      <w:pPr>
        <w:pStyle w:val="ListParagraph"/>
        <w:numPr>
          <w:ilvl w:val="0"/>
          <w:numId w:val="3"/>
        </w:numPr>
        <w:spacing w:after="160" w:line="360" w:lineRule="auto"/>
        <w:ind w:right="345"/>
        <w:jc w:val="both"/>
        <w:rPr>
          <w:sz w:val="24"/>
          <w:szCs w:val="24"/>
        </w:rPr>
      </w:pPr>
      <w:proofErr w:type="spellStart"/>
      <w:proofErr w:type="gramStart"/>
      <w:r w:rsidRPr="00892561">
        <w:rPr>
          <w:sz w:val="24"/>
          <w:szCs w:val="24"/>
        </w:rPr>
        <w:t>R.Suganya</w:t>
      </w:r>
      <w:proofErr w:type="spellEnd"/>
      <w:proofErr w:type="gramEnd"/>
      <w:r w:rsidRPr="00892561">
        <w:rPr>
          <w:sz w:val="24"/>
          <w:szCs w:val="24"/>
        </w:rPr>
        <w:t xml:space="preserve">, S. </w:t>
      </w:r>
      <w:proofErr w:type="spellStart"/>
      <w:r w:rsidRPr="00892561">
        <w:rPr>
          <w:sz w:val="24"/>
          <w:szCs w:val="24"/>
        </w:rPr>
        <w:t>Elakkiya</w:t>
      </w:r>
      <w:proofErr w:type="spellEnd"/>
      <w:r w:rsidRPr="00892561">
        <w:rPr>
          <w:sz w:val="24"/>
          <w:szCs w:val="24"/>
        </w:rPr>
        <w:t xml:space="preserve">, R. Sathish Kumar , </w:t>
      </w:r>
      <w:r w:rsidRPr="00892561">
        <w:rPr>
          <w:b/>
          <w:sz w:val="24"/>
          <w:szCs w:val="24"/>
        </w:rPr>
        <w:t>G. Arthanareeswaran</w:t>
      </w:r>
      <w:r w:rsidRPr="00892561">
        <w:rPr>
          <w:sz w:val="24"/>
          <w:szCs w:val="24"/>
        </w:rPr>
        <w:t xml:space="preserve">, Synthesis of proton exchange membrane for fuel cell application, International Conference on Membrane Technology and Its Applications (MEMSEP- 2017), held in National Institute of Technology, Tiruchirappalli, </w:t>
      </w:r>
      <w:proofErr w:type="spellStart"/>
      <w:r w:rsidRPr="00892561">
        <w:rPr>
          <w:sz w:val="24"/>
          <w:szCs w:val="24"/>
        </w:rPr>
        <w:t>Tamilnadu</w:t>
      </w:r>
      <w:proofErr w:type="spellEnd"/>
      <w:r w:rsidRPr="00892561">
        <w:rPr>
          <w:sz w:val="24"/>
          <w:szCs w:val="24"/>
        </w:rPr>
        <w:t>, India on 21-23 February 2017.</w:t>
      </w:r>
    </w:p>
    <w:p w:rsidR="00ED3848" w:rsidRPr="00892561" w:rsidRDefault="00ED3848" w:rsidP="00FA65B1">
      <w:pPr>
        <w:pStyle w:val="ListParagraph"/>
        <w:numPr>
          <w:ilvl w:val="0"/>
          <w:numId w:val="3"/>
        </w:numPr>
        <w:spacing w:after="160" w:line="360" w:lineRule="auto"/>
        <w:ind w:right="345"/>
        <w:jc w:val="both"/>
        <w:rPr>
          <w:sz w:val="24"/>
          <w:szCs w:val="24"/>
        </w:rPr>
      </w:pPr>
      <w:proofErr w:type="spellStart"/>
      <w:proofErr w:type="gramStart"/>
      <w:r w:rsidRPr="00892561">
        <w:rPr>
          <w:sz w:val="24"/>
          <w:szCs w:val="24"/>
        </w:rPr>
        <w:t>K.Sriram</w:t>
      </w:r>
      <w:proofErr w:type="spellEnd"/>
      <w:proofErr w:type="gramEnd"/>
      <w:r w:rsidRPr="00892561">
        <w:rPr>
          <w:sz w:val="24"/>
          <w:szCs w:val="24"/>
        </w:rPr>
        <w:t xml:space="preserve">, P. Uma </w:t>
      </w:r>
      <w:proofErr w:type="spellStart"/>
      <w:r w:rsidRPr="00892561">
        <w:rPr>
          <w:sz w:val="24"/>
          <w:szCs w:val="24"/>
        </w:rPr>
        <w:t>maheswari</w:t>
      </w:r>
      <w:proofErr w:type="spellEnd"/>
      <w:r w:rsidRPr="00892561">
        <w:rPr>
          <w:sz w:val="24"/>
          <w:szCs w:val="24"/>
        </w:rPr>
        <w:t xml:space="preserve">, R. </w:t>
      </w:r>
      <w:proofErr w:type="spellStart"/>
      <w:r w:rsidRPr="00892561">
        <w:rPr>
          <w:sz w:val="24"/>
          <w:szCs w:val="24"/>
        </w:rPr>
        <w:t>Suganya</w:t>
      </w:r>
      <w:proofErr w:type="spellEnd"/>
      <w:r w:rsidRPr="00892561">
        <w:rPr>
          <w:sz w:val="24"/>
          <w:szCs w:val="24"/>
        </w:rPr>
        <w:t xml:space="preserve">, R. Sathish </w:t>
      </w:r>
      <w:proofErr w:type="spellStart"/>
      <w:r w:rsidRPr="00892561">
        <w:rPr>
          <w:sz w:val="24"/>
          <w:szCs w:val="24"/>
        </w:rPr>
        <w:t>kumar</w:t>
      </w:r>
      <w:proofErr w:type="spellEnd"/>
      <w:r w:rsidRPr="00892561">
        <w:rPr>
          <w:sz w:val="24"/>
          <w:szCs w:val="24"/>
        </w:rPr>
        <w:t xml:space="preserve"> , K.M. </w:t>
      </w:r>
      <w:proofErr w:type="spellStart"/>
      <w:r w:rsidRPr="00892561">
        <w:rPr>
          <w:sz w:val="24"/>
          <w:szCs w:val="24"/>
        </w:rPr>
        <w:t>Meera.S.Begum</w:t>
      </w:r>
      <w:proofErr w:type="spellEnd"/>
      <w:r w:rsidRPr="00892561">
        <w:rPr>
          <w:sz w:val="24"/>
          <w:szCs w:val="24"/>
        </w:rPr>
        <w:t xml:space="preserve">, </w:t>
      </w:r>
      <w:r w:rsidRPr="00892561">
        <w:rPr>
          <w:b/>
          <w:sz w:val="24"/>
          <w:szCs w:val="24"/>
        </w:rPr>
        <w:t>G. Arthanareeswaran</w:t>
      </w:r>
      <w:r w:rsidRPr="00892561">
        <w:rPr>
          <w:sz w:val="24"/>
          <w:szCs w:val="24"/>
        </w:rPr>
        <w:t xml:space="preserve">, Sulfonated polyamide imide with tyrosine modified chitosan composite membrane for fuel cell application. , International Conference on Membrane Technology and Its Applications (MEMSEP- 2017), held in National Institute of Technology, Tiruchirappalli, </w:t>
      </w:r>
      <w:proofErr w:type="spellStart"/>
      <w:r w:rsidRPr="00892561">
        <w:rPr>
          <w:sz w:val="24"/>
          <w:szCs w:val="24"/>
        </w:rPr>
        <w:t>Tamilnadu</w:t>
      </w:r>
      <w:proofErr w:type="spellEnd"/>
      <w:r w:rsidRPr="00892561">
        <w:rPr>
          <w:sz w:val="24"/>
          <w:szCs w:val="24"/>
        </w:rPr>
        <w:t>, India on 21-23 February 2017.</w:t>
      </w:r>
    </w:p>
    <w:p w:rsidR="00ED3848" w:rsidRPr="00892561" w:rsidRDefault="00ED3848" w:rsidP="00FA65B1">
      <w:pPr>
        <w:pStyle w:val="ListParagraph"/>
        <w:numPr>
          <w:ilvl w:val="0"/>
          <w:numId w:val="3"/>
        </w:numPr>
        <w:spacing w:line="359" w:lineRule="auto"/>
        <w:ind w:right="345"/>
        <w:jc w:val="both"/>
        <w:rPr>
          <w:sz w:val="24"/>
          <w:szCs w:val="24"/>
        </w:rPr>
      </w:pPr>
      <w:r w:rsidRPr="00892561">
        <w:rPr>
          <w:sz w:val="24"/>
          <w:szCs w:val="24"/>
        </w:rPr>
        <w:t>Arjun</w:t>
      </w:r>
      <w:r w:rsidRPr="00892561">
        <w:rPr>
          <w:spacing w:val="39"/>
          <w:sz w:val="24"/>
          <w:szCs w:val="24"/>
        </w:rPr>
        <w:t xml:space="preserve"> </w:t>
      </w:r>
      <w:r w:rsidRPr="00892561">
        <w:rPr>
          <w:spacing w:val="1"/>
          <w:sz w:val="24"/>
          <w:szCs w:val="24"/>
        </w:rPr>
        <w:t>R</w:t>
      </w:r>
      <w:r w:rsidRPr="00892561">
        <w:rPr>
          <w:spacing w:val="-1"/>
          <w:sz w:val="24"/>
          <w:szCs w:val="24"/>
        </w:rPr>
        <w:t>a</w:t>
      </w:r>
      <w:r w:rsidRPr="00892561">
        <w:rPr>
          <w:sz w:val="24"/>
          <w:szCs w:val="24"/>
        </w:rPr>
        <w:t>mesh,</w:t>
      </w:r>
      <w:r w:rsidRPr="00892561">
        <w:rPr>
          <w:spacing w:val="38"/>
          <w:sz w:val="24"/>
          <w:szCs w:val="24"/>
        </w:rPr>
        <w:t xml:space="preserve"> </w:t>
      </w:r>
      <w:proofErr w:type="spellStart"/>
      <w:r w:rsidRPr="00892561">
        <w:rPr>
          <w:spacing w:val="1"/>
          <w:sz w:val="24"/>
          <w:szCs w:val="24"/>
        </w:rPr>
        <w:t>S</w:t>
      </w:r>
      <w:r w:rsidRPr="00892561">
        <w:rPr>
          <w:spacing w:val="7"/>
          <w:sz w:val="24"/>
          <w:szCs w:val="24"/>
        </w:rPr>
        <w:t>h</w:t>
      </w:r>
      <w:r w:rsidRPr="00892561">
        <w:rPr>
          <w:spacing w:val="-12"/>
          <w:sz w:val="24"/>
          <w:szCs w:val="24"/>
        </w:rPr>
        <w:t>y</w:t>
      </w:r>
      <w:r w:rsidRPr="00892561">
        <w:rPr>
          <w:spacing w:val="1"/>
          <w:sz w:val="24"/>
          <w:szCs w:val="24"/>
        </w:rPr>
        <w:t>a</w:t>
      </w:r>
      <w:r w:rsidRPr="00892561">
        <w:rPr>
          <w:sz w:val="24"/>
          <w:szCs w:val="24"/>
        </w:rPr>
        <w:t>m</w:t>
      </w:r>
      <w:proofErr w:type="spellEnd"/>
      <w:r w:rsidRPr="00892561">
        <w:rPr>
          <w:spacing w:val="41"/>
          <w:sz w:val="24"/>
          <w:szCs w:val="24"/>
        </w:rPr>
        <w:t xml:space="preserve"> </w:t>
      </w:r>
      <w:r w:rsidRPr="00892561">
        <w:rPr>
          <w:spacing w:val="1"/>
          <w:sz w:val="24"/>
          <w:szCs w:val="24"/>
        </w:rPr>
        <w:t>S</w:t>
      </w:r>
      <w:r w:rsidRPr="00892561">
        <w:rPr>
          <w:sz w:val="24"/>
          <w:szCs w:val="24"/>
        </w:rPr>
        <w:t>un</w:t>
      </w:r>
      <w:r w:rsidRPr="00892561">
        <w:rPr>
          <w:spacing w:val="1"/>
          <w:sz w:val="24"/>
          <w:szCs w:val="24"/>
        </w:rPr>
        <w:t>d</w:t>
      </w:r>
      <w:r w:rsidRPr="00892561">
        <w:rPr>
          <w:spacing w:val="-1"/>
          <w:sz w:val="24"/>
          <w:szCs w:val="24"/>
        </w:rPr>
        <w:t>ar</w:t>
      </w:r>
      <w:r w:rsidRPr="00892561">
        <w:rPr>
          <w:sz w:val="24"/>
          <w:szCs w:val="24"/>
        </w:rPr>
        <w:t>,</w:t>
      </w:r>
      <w:r w:rsidRPr="00892561">
        <w:rPr>
          <w:spacing w:val="41"/>
          <w:sz w:val="24"/>
          <w:szCs w:val="24"/>
        </w:rPr>
        <w:t xml:space="preserve"> </w:t>
      </w:r>
      <w:r w:rsidRPr="00892561">
        <w:rPr>
          <w:b/>
          <w:spacing w:val="-4"/>
          <w:sz w:val="24"/>
          <w:szCs w:val="24"/>
        </w:rPr>
        <w:t>G</w:t>
      </w:r>
      <w:r w:rsidRPr="00892561">
        <w:rPr>
          <w:b/>
          <w:sz w:val="24"/>
          <w:szCs w:val="24"/>
        </w:rPr>
        <w:t>.</w:t>
      </w:r>
      <w:r w:rsidRPr="00892561">
        <w:rPr>
          <w:b/>
          <w:spacing w:val="41"/>
          <w:sz w:val="24"/>
          <w:szCs w:val="24"/>
        </w:rPr>
        <w:t xml:space="preserve"> </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4"/>
          <w:sz w:val="24"/>
          <w:szCs w:val="24"/>
        </w:rPr>
        <w:t>n</w:t>
      </w:r>
      <w:r w:rsidRPr="00892561">
        <w:rPr>
          <w:sz w:val="24"/>
          <w:szCs w:val="24"/>
        </w:rPr>
        <w:t>,</w:t>
      </w:r>
      <w:r w:rsidRPr="00892561">
        <w:rPr>
          <w:spacing w:val="38"/>
          <w:sz w:val="24"/>
          <w:szCs w:val="24"/>
        </w:rPr>
        <w:t xml:space="preserve"> </w:t>
      </w:r>
      <w:r w:rsidRPr="00892561">
        <w:rPr>
          <w:spacing w:val="1"/>
          <w:sz w:val="24"/>
          <w:szCs w:val="24"/>
        </w:rPr>
        <w:t>S</w:t>
      </w:r>
      <w:r w:rsidRPr="00892561">
        <w:rPr>
          <w:sz w:val="24"/>
          <w:szCs w:val="24"/>
        </w:rPr>
        <w:t>.</w:t>
      </w:r>
      <w:r w:rsidRPr="00892561">
        <w:rPr>
          <w:spacing w:val="38"/>
          <w:sz w:val="24"/>
          <w:szCs w:val="24"/>
        </w:rPr>
        <w:t xml:space="preserve"> </w:t>
      </w:r>
      <w:proofErr w:type="spellStart"/>
      <w:r w:rsidRPr="00892561">
        <w:rPr>
          <w:sz w:val="24"/>
          <w:szCs w:val="24"/>
        </w:rPr>
        <w:t>V</w:t>
      </w:r>
      <w:r w:rsidRPr="00892561">
        <w:rPr>
          <w:spacing w:val="-1"/>
          <w:sz w:val="24"/>
          <w:szCs w:val="24"/>
        </w:rPr>
        <w:t>e</w:t>
      </w:r>
      <w:r w:rsidRPr="00892561">
        <w:rPr>
          <w:sz w:val="24"/>
          <w:szCs w:val="24"/>
        </w:rPr>
        <w:t>lu</w:t>
      </w:r>
      <w:proofErr w:type="spellEnd"/>
      <w:r w:rsidRPr="00892561">
        <w:rPr>
          <w:spacing w:val="41"/>
          <w:sz w:val="24"/>
          <w:szCs w:val="24"/>
        </w:rPr>
        <w:t xml:space="preserve"> </w:t>
      </w:r>
      <w:proofErr w:type="spellStart"/>
      <w:proofErr w:type="gramStart"/>
      <w:r w:rsidRPr="00892561">
        <w:rPr>
          <w:spacing w:val="-10"/>
          <w:sz w:val="24"/>
          <w:szCs w:val="24"/>
        </w:rPr>
        <w:t>L</w:t>
      </w:r>
      <w:r w:rsidRPr="00892561">
        <w:rPr>
          <w:sz w:val="24"/>
          <w:szCs w:val="24"/>
        </w:rPr>
        <w:t>.</w:t>
      </w:r>
      <w:r w:rsidRPr="00892561">
        <w:rPr>
          <w:spacing w:val="3"/>
          <w:sz w:val="24"/>
          <w:szCs w:val="24"/>
        </w:rPr>
        <w:t>M</w:t>
      </w:r>
      <w:r w:rsidRPr="00892561">
        <w:rPr>
          <w:spacing w:val="2"/>
          <w:sz w:val="24"/>
          <w:szCs w:val="24"/>
        </w:rPr>
        <w:t>u</w:t>
      </w:r>
      <w:r w:rsidRPr="00892561">
        <w:rPr>
          <w:spacing w:val="-1"/>
          <w:sz w:val="24"/>
          <w:szCs w:val="24"/>
        </w:rPr>
        <w:t>r</w:t>
      </w:r>
      <w:r w:rsidRPr="00892561">
        <w:rPr>
          <w:spacing w:val="2"/>
          <w:sz w:val="24"/>
          <w:szCs w:val="24"/>
        </w:rPr>
        <w:t>u</w:t>
      </w:r>
      <w:r w:rsidRPr="00892561">
        <w:rPr>
          <w:spacing w:val="-5"/>
          <w:sz w:val="24"/>
          <w:szCs w:val="24"/>
        </w:rPr>
        <w:t>g</w:t>
      </w:r>
      <w:r w:rsidRPr="00892561">
        <w:rPr>
          <w:spacing w:val="-1"/>
          <w:sz w:val="24"/>
          <w:szCs w:val="24"/>
        </w:rPr>
        <w:t>a</w:t>
      </w:r>
      <w:r w:rsidRPr="00892561">
        <w:rPr>
          <w:spacing w:val="2"/>
          <w:sz w:val="24"/>
          <w:szCs w:val="24"/>
        </w:rPr>
        <w:t>n</w:t>
      </w:r>
      <w:r w:rsidRPr="00892561">
        <w:rPr>
          <w:spacing w:val="-1"/>
          <w:sz w:val="24"/>
          <w:szCs w:val="24"/>
        </w:rPr>
        <w:t>a</w:t>
      </w:r>
      <w:r w:rsidRPr="00892561">
        <w:rPr>
          <w:sz w:val="24"/>
          <w:szCs w:val="24"/>
        </w:rPr>
        <w:t>nda</w:t>
      </w:r>
      <w:r w:rsidRPr="00892561">
        <w:rPr>
          <w:spacing w:val="3"/>
          <w:sz w:val="24"/>
          <w:szCs w:val="24"/>
        </w:rPr>
        <w:t>m</w:t>
      </w:r>
      <w:proofErr w:type="spellEnd"/>
      <w:proofErr w:type="gramEnd"/>
      <w:r w:rsidRPr="00892561">
        <w:rPr>
          <w:sz w:val="24"/>
          <w:szCs w:val="24"/>
        </w:rPr>
        <w:t>,</w:t>
      </w:r>
      <w:r w:rsidRPr="00892561">
        <w:rPr>
          <w:spacing w:val="41"/>
          <w:sz w:val="24"/>
          <w:szCs w:val="24"/>
        </w:rPr>
        <w:t xml:space="preserve"> </w:t>
      </w:r>
      <w:r w:rsidRPr="00892561">
        <w:rPr>
          <w:sz w:val="24"/>
          <w:szCs w:val="24"/>
        </w:rPr>
        <w:t>Utili</w:t>
      </w:r>
      <w:r w:rsidRPr="00892561">
        <w:rPr>
          <w:spacing w:val="4"/>
          <w:sz w:val="24"/>
          <w:szCs w:val="24"/>
        </w:rPr>
        <w:t>z</w:t>
      </w:r>
      <w:r w:rsidRPr="00892561">
        <w:rPr>
          <w:sz w:val="24"/>
          <w:szCs w:val="24"/>
        </w:rPr>
        <w:t>ing</w:t>
      </w:r>
      <w:r w:rsidRPr="00892561">
        <w:rPr>
          <w:spacing w:val="34"/>
          <w:sz w:val="24"/>
          <w:szCs w:val="24"/>
        </w:rPr>
        <w:t xml:space="preserve"> </w:t>
      </w:r>
      <w:r w:rsidRPr="00892561">
        <w:rPr>
          <w:sz w:val="24"/>
          <w:szCs w:val="24"/>
        </w:rPr>
        <w:t>Optimi</w:t>
      </w:r>
      <w:r w:rsidRPr="00892561">
        <w:rPr>
          <w:spacing w:val="4"/>
          <w:sz w:val="24"/>
          <w:szCs w:val="24"/>
        </w:rPr>
        <w:t>z</w:t>
      </w:r>
      <w:r w:rsidRPr="00892561">
        <w:rPr>
          <w:spacing w:val="-1"/>
          <w:sz w:val="24"/>
          <w:szCs w:val="24"/>
        </w:rPr>
        <w:t>e</w:t>
      </w:r>
      <w:r w:rsidRPr="00892561">
        <w:rPr>
          <w:sz w:val="24"/>
          <w:szCs w:val="24"/>
        </w:rPr>
        <w:t xml:space="preserve">d </w:t>
      </w:r>
      <w:r w:rsidRPr="00892561">
        <w:rPr>
          <w:spacing w:val="-8"/>
          <w:sz w:val="24"/>
          <w:szCs w:val="24"/>
        </w:rPr>
        <w:t>I</w:t>
      </w:r>
      <w:r w:rsidRPr="00892561">
        <w:rPr>
          <w:spacing w:val="1"/>
          <w:sz w:val="24"/>
          <w:szCs w:val="24"/>
        </w:rPr>
        <w:t>m</w:t>
      </w:r>
      <w:r w:rsidRPr="00892561">
        <w:rPr>
          <w:sz w:val="24"/>
          <w:szCs w:val="24"/>
        </w:rPr>
        <w:t>id</w:t>
      </w:r>
      <w:r w:rsidRPr="00892561">
        <w:rPr>
          <w:spacing w:val="-1"/>
          <w:sz w:val="24"/>
          <w:szCs w:val="24"/>
        </w:rPr>
        <w:t>a</w:t>
      </w:r>
      <w:r w:rsidRPr="00892561">
        <w:rPr>
          <w:spacing w:val="1"/>
          <w:sz w:val="24"/>
          <w:szCs w:val="24"/>
        </w:rPr>
        <w:t>z</w:t>
      </w:r>
      <w:r w:rsidRPr="00892561">
        <w:rPr>
          <w:sz w:val="24"/>
          <w:szCs w:val="24"/>
        </w:rPr>
        <w:t>olium</w:t>
      </w:r>
      <w:r w:rsidRPr="00892561">
        <w:rPr>
          <w:spacing w:val="12"/>
          <w:sz w:val="24"/>
          <w:szCs w:val="24"/>
        </w:rPr>
        <w:t xml:space="preserve"> </w:t>
      </w:r>
      <w:r w:rsidRPr="00892561">
        <w:rPr>
          <w:sz w:val="24"/>
          <w:szCs w:val="24"/>
        </w:rPr>
        <w:t>fu</w:t>
      </w:r>
      <w:r w:rsidRPr="00892561">
        <w:rPr>
          <w:spacing w:val="-1"/>
          <w:sz w:val="24"/>
          <w:szCs w:val="24"/>
        </w:rPr>
        <w:t>nc</w:t>
      </w:r>
      <w:r w:rsidRPr="00892561">
        <w:rPr>
          <w:sz w:val="24"/>
          <w:szCs w:val="24"/>
        </w:rPr>
        <w:t>tion</w:t>
      </w:r>
      <w:r w:rsidRPr="00892561">
        <w:rPr>
          <w:spacing w:val="-1"/>
          <w:sz w:val="24"/>
          <w:szCs w:val="24"/>
        </w:rPr>
        <w:t>a</w:t>
      </w:r>
      <w:r w:rsidRPr="00892561">
        <w:rPr>
          <w:sz w:val="24"/>
          <w:szCs w:val="24"/>
        </w:rPr>
        <w:t>li</w:t>
      </w:r>
      <w:r w:rsidRPr="00892561">
        <w:rPr>
          <w:spacing w:val="1"/>
          <w:sz w:val="24"/>
          <w:szCs w:val="24"/>
        </w:rPr>
        <w:t>z</w:t>
      </w:r>
      <w:r w:rsidRPr="00892561">
        <w:rPr>
          <w:spacing w:val="-1"/>
          <w:sz w:val="24"/>
          <w:szCs w:val="24"/>
        </w:rPr>
        <w:t>e</w:t>
      </w:r>
      <w:r w:rsidRPr="00892561">
        <w:rPr>
          <w:sz w:val="24"/>
          <w:szCs w:val="24"/>
        </w:rPr>
        <w:t>d</w:t>
      </w:r>
      <w:r w:rsidRPr="00892561">
        <w:rPr>
          <w:spacing w:val="12"/>
          <w:sz w:val="24"/>
          <w:szCs w:val="24"/>
        </w:rPr>
        <w:t xml:space="preserve"> </w:t>
      </w:r>
      <w:r w:rsidRPr="00892561">
        <w:rPr>
          <w:spacing w:val="2"/>
          <w:sz w:val="24"/>
          <w:szCs w:val="24"/>
        </w:rPr>
        <w:t>P</w:t>
      </w:r>
      <w:r w:rsidRPr="00892561">
        <w:rPr>
          <w:sz w:val="24"/>
          <w:szCs w:val="24"/>
        </w:rPr>
        <w:t>o</w:t>
      </w:r>
      <w:r w:rsidRPr="00892561">
        <w:rPr>
          <w:spacing w:val="5"/>
          <w:sz w:val="24"/>
          <w:szCs w:val="24"/>
        </w:rPr>
        <w:t>l</w:t>
      </w:r>
      <w:r w:rsidRPr="00892561">
        <w:rPr>
          <w:spacing w:val="-12"/>
          <w:sz w:val="24"/>
          <w:szCs w:val="24"/>
        </w:rPr>
        <w:t>y</w:t>
      </w:r>
      <w:r w:rsidRPr="00892561">
        <w:rPr>
          <w:sz w:val="24"/>
          <w:szCs w:val="24"/>
        </w:rPr>
        <w:t>sulfo</w:t>
      </w:r>
      <w:r w:rsidRPr="00892561">
        <w:rPr>
          <w:spacing w:val="2"/>
          <w:sz w:val="24"/>
          <w:szCs w:val="24"/>
        </w:rPr>
        <w:t>n</w:t>
      </w:r>
      <w:r w:rsidRPr="00892561">
        <w:rPr>
          <w:sz w:val="24"/>
          <w:szCs w:val="24"/>
        </w:rPr>
        <w:t>e</w:t>
      </w:r>
      <w:r w:rsidRPr="00892561">
        <w:rPr>
          <w:spacing w:val="11"/>
          <w:sz w:val="24"/>
          <w:szCs w:val="24"/>
        </w:rPr>
        <w:t xml:space="preserve"> </w:t>
      </w:r>
      <w:r w:rsidRPr="00892561">
        <w:rPr>
          <w:sz w:val="24"/>
          <w:szCs w:val="24"/>
        </w:rPr>
        <w:t>in</w:t>
      </w:r>
      <w:r w:rsidRPr="00892561">
        <w:rPr>
          <w:spacing w:val="12"/>
          <w:sz w:val="24"/>
          <w:szCs w:val="24"/>
        </w:rPr>
        <w:t xml:space="preserve"> </w:t>
      </w:r>
      <w:r w:rsidRPr="00892561">
        <w:rPr>
          <w:sz w:val="24"/>
          <w:szCs w:val="24"/>
        </w:rPr>
        <w:t>a</w:t>
      </w:r>
      <w:r w:rsidRPr="00892561">
        <w:rPr>
          <w:spacing w:val="14"/>
          <w:sz w:val="24"/>
          <w:szCs w:val="24"/>
        </w:rPr>
        <w:t xml:space="preserve"> </w:t>
      </w:r>
      <w:r w:rsidRPr="00892561">
        <w:rPr>
          <w:spacing w:val="-3"/>
          <w:sz w:val="24"/>
          <w:szCs w:val="24"/>
        </w:rPr>
        <w:t>c</w:t>
      </w:r>
      <w:r w:rsidRPr="00892561">
        <w:rPr>
          <w:sz w:val="24"/>
          <w:szCs w:val="24"/>
        </w:rPr>
        <w:t>om</w:t>
      </w:r>
      <w:r w:rsidRPr="00892561">
        <w:rPr>
          <w:spacing w:val="2"/>
          <w:sz w:val="24"/>
          <w:szCs w:val="24"/>
        </w:rPr>
        <w:t>p</w:t>
      </w:r>
      <w:r w:rsidRPr="00892561">
        <w:rPr>
          <w:sz w:val="24"/>
          <w:szCs w:val="24"/>
        </w:rPr>
        <w:t>let</w:t>
      </w:r>
      <w:r w:rsidRPr="00892561">
        <w:rPr>
          <w:spacing w:val="-1"/>
          <w:sz w:val="24"/>
          <w:szCs w:val="24"/>
        </w:rPr>
        <w:t>e</w:t>
      </w:r>
      <w:r w:rsidRPr="00892561">
        <w:rPr>
          <w:spacing w:val="5"/>
          <w:sz w:val="24"/>
          <w:szCs w:val="24"/>
        </w:rPr>
        <w:t>l</w:t>
      </w:r>
      <w:r w:rsidRPr="00892561">
        <w:rPr>
          <w:sz w:val="24"/>
          <w:szCs w:val="24"/>
        </w:rPr>
        <w:t>y</w:t>
      </w:r>
      <w:r w:rsidRPr="00892561">
        <w:rPr>
          <w:spacing w:val="3"/>
          <w:sz w:val="24"/>
          <w:szCs w:val="24"/>
        </w:rPr>
        <w:t xml:space="preserve"> </w:t>
      </w:r>
      <w:r w:rsidRPr="00892561">
        <w:rPr>
          <w:sz w:val="24"/>
          <w:szCs w:val="24"/>
        </w:rPr>
        <w:t>noble</w:t>
      </w:r>
      <w:r w:rsidRPr="00892561">
        <w:rPr>
          <w:spacing w:val="12"/>
          <w:sz w:val="24"/>
          <w:szCs w:val="24"/>
        </w:rPr>
        <w:t xml:space="preserve"> </w:t>
      </w:r>
      <w:r w:rsidRPr="00892561">
        <w:rPr>
          <w:spacing w:val="3"/>
          <w:sz w:val="24"/>
          <w:szCs w:val="24"/>
        </w:rPr>
        <w:t>m</w:t>
      </w:r>
      <w:r w:rsidRPr="00892561">
        <w:rPr>
          <w:spacing w:val="-1"/>
          <w:sz w:val="24"/>
          <w:szCs w:val="24"/>
        </w:rPr>
        <w:t>e</w:t>
      </w:r>
      <w:r w:rsidRPr="00892561">
        <w:rPr>
          <w:sz w:val="24"/>
          <w:szCs w:val="24"/>
        </w:rPr>
        <w:t>tal</w:t>
      </w:r>
      <w:r w:rsidRPr="00892561">
        <w:rPr>
          <w:spacing w:val="12"/>
          <w:sz w:val="24"/>
          <w:szCs w:val="24"/>
        </w:rPr>
        <w:t xml:space="preserve"> </w:t>
      </w:r>
      <w:r w:rsidRPr="00892561">
        <w:rPr>
          <w:sz w:val="24"/>
          <w:szCs w:val="24"/>
        </w:rPr>
        <w:t>f</w:t>
      </w:r>
      <w:r w:rsidRPr="00892561">
        <w:rPr>
          <w:spacing w:val="-1"/>
          <w:sz w:val="24"/>
          <w:szCs w:val="24"/>
        </w:rPr>
        <w:t>re</w:t>
      </w:r>
      <w:r w:rsidRPr="00892561">
        <w:rPr>
          <w:sz w:val="24"/>
          <w:szCs w:val="24"/>
        </w:rPr>
        <w:t>e</w:t>
      </w:r>
      <w:r w:rsidRPr="00892561">
        <w:rPr>
          <w:spacing w:val="16"/>
          <w:sz w:val="24"/>
          <w:szCs w:val="24"/>
        </w:rPr>
        <w:t xml:space="preserve"> </w:t>
      </w:r>
      <w:r w:rsidRPr="00892561">
        <w:rPr>
          <w:spacing w:val="-1"/>
          <w:sz w:val="24"/>
          <w:szCs w:val="24"/>
        </w:rPr>
        <w:t>a</w:t>
      </w:r>
      <w:r w:rsidRPr="00892561">
        <w:rPr>
          <w:spacing w:val="3"/>
          <w:sz w:val="24"/>
          <w:szCs w:val="24"/>
        </w:rPr>
        <w:t>l</w:t>
      </w:r>
      <w:r w:rsidRPr="00892561">
        <w:rPr>
          <w:sz w:val="24"/>
          <w:szCs w:val="24"/>
        </w:rPr>
        <w:t>k</w:t>
      </w:r>
      <w:r w:rsidRPr="00892561">
        <w:rPr>
          <w:spacing w:val="-1"/>
          <w:sz w:val="24"/>
          <w:szCs w:val="24"/>
        </w:rPr>
        <w:t>a</w:t>
      </w:r>
      <w:r w:rsidRPr="00892561">
        <w:rPr>
          <w:sz w:val="24"/>
          <w:szCs w:val="24"/>
        </w:rPr>
        <w:t>line</w:t>
      </w:r>
      <w:r w:rsidRPr="00892561">
        <w:rPr>
          <w:spacing w:val="12"/>
          <w:sz w:val="24"/>
          <w:szCs w:val="24"/>
        </w:rPr>
        <w:t xml:space="preserve"> </w:t>
      </w:r>
      <w:r w:rsidRPr="00892561">
        <w:rPr>
          <w:sz w:val="24"/>
          <w:szCs w:val="24"/>
        </w:rPr>
        <w:t>memb</w:t>
      </w:r>
      <w:r w:rsidRPr="00892561">
        <w:rPr>
          <w:spacing w:val="-1"/>
          <w:sz w:val="24"/>
          <w:szCs w:val="24"/>
        </w:rPr>
        <w:t>ra</w:t>
      </w:r>
      <w:r w:rsidRPr="00892561">
        <w:rPr>
          <w:sz w:val="24"/>
          <w:szCs w:val="24"/>
        </w:rPr>
        <w:t>ne</w:t>
      </w:r>
      <w:r w:rsidRPr="00892561">
        <w:rPr>
          <w:spacing w:val="11"/>
          <w:sz w:val="24"/>
          <w:szCs w:val="24"/>
        </w:rPr>
        <w:t xml:space="preserve"> </w:t>
      </w:r>
      <w:r w:rsidRPr="00892561">
        <w:rPr>
          <w:spacing w:val="1"/>
          <w:sz w:val="24"/>
          <w:szCs w:val="24"/>
        </w:rPr>
        <w:t>F</w:t>
      </w:r>
      <w:r w:rsidRPr="00892561">
        <w:rPr>
          <w:sz w:val="24"/>
          <w:szCs w:val="24"/>
        </w:rPr>
        <w:t>u</w:t>
      </w:r>
      <w:r w:rsidRPr="00892561">
        <w:rPr>
          <w:spacing w:val="-1"/>
          <w:sz w:val="24"/>
          <w:szCs w:val="24"/>
        </w:rPr>
        <w:t>e</w:t>
      </w:r>
      <w:r w:rsidRPr="00892561">
        <w:rPr>
          <w:sz w:val="24"/>
          <w:szCs w:val="24"/>
        </w:rPr>
        <w:t>l</w:t>
      </w:r>
      <w:r w:rsidRPr="00892561">
        <w:rPr>
          <w:spacing w:val="12"/>
          <w:sz w:val="24"/>
          <w:szCs w:val="24"/>
        </w:rPr>
        <w:t xml:space="preserve"> </w:t>
      </w:r>
      <w:r w:rsidRPr="00892561">
        <w:rPr>
          <w:spacing w:val="3"/>
          <w:sz w:val="24"/>
          <w:szCs w:val="24"/>
        </w:rPr>
        <w:t>C</w:t>
      </w:r>
      <w:r w:rsidRPr="00892561">
        <w:rPr>
          <w:spacing w:val="-1"/>
          <w:sz w:val="24"/>
          <w:szCs w:val="24"/>
        </w:rPr>
        <w:t>e</w:t>
      </w:r>
      <w:r w:rsidRPr="00892561">
        <w:rPr>
          <w:sz w:val="24"/>
          <w:szCs w:val="24"/>
        </w:rPr>
        <w:t>l</w:t>
      </w:r>
      <w:r w:rsidRPr="00892561">
        <w:rPr>
          <w:spacing w:val="3"/>
          <w:sz w:val="24"/>
          <w:szCs w:val="24"/>
        </w:rPr>
        <w:t>l</w:t>
      </w:r>
      <w:r w:rsidRPr="00892561">
        <w:rPr>
          <w:sz w:val="24"/>
          <w:szCs w:val="24"/>
        </w:rPr>
        <w:t>.</w:t>
      </w:r>
      <w:r w:rsidRPr="00892561">
        <w:rPr>
          <w:spacing w:val="12"/>
          <w:sz w:val="24"/>
          <w:szCs w:val="24"/>
        </w:rPr>
        <w:t xml:space="preserve"> </w:t>
      </w:r>
      <w:r w:rsidRPr="00892561">
        <w:rPr>
          <w:i/>
          <w:sz w:val="24"/>
          <w:szCs w:val="24"/>
        </w:rPr>
        <w:lastRenderedPageBreak/>
        <w:t>1</w:t>
      </w:r>
      <w:r w:rsidRPr="00892561">
        <w:rPr>
          <w:i/>
          <w:spacing w:val="-2"/>
          <w:sz w:val="24"/>
          <w:szCs w:val="24"/>
        </w:rPr>
        <w:t>1</w:t>
      </w:r>
      <w:proofErr w:type="spellStart"/>
      <w:r w:rsidRPr="00892561">
        <w:rPr>
          <w:i/>
          <w:spacing w:val="-2"/>
          <w:position w:val="9"/>
          <w:sz w:val="16"/>
          <w:szCs w:val="16"/>
        </w:rPr>
        <w:t>th</w:t>
      </w:r>
      <w:proofErr w:type="spellEnd"/>
      <w:r w:rsidRPr="00892561">
        <w:rPr>
          <w:i/>
          <w:spacing w:val="-2"/>
          <w:position w:val="9"/>
          <w:sz w:val="16"/>
          <w:szCs w:val="16"/>
        </w:rPr>
        <w:t xml:space="preserve"> </w:t>
      </w:r>
      <w:r w:rsidRPr="00892561">
        <w:rPr>
          <w:i/>
          <w:sz w:val="24"/>
          <w:szCs w:val="24"/>
        </w:rPr>
        <w:t>Int</w:t>
      </w:r>
      <w:r w:rsidRPr="00892561">
        <w:rPr>
          <w:i/>
          <w:spacing w:val="-1"/>
          <w:sz w:val="24"/>
          <w:szCs w:val="24"/>
        </w:rPr>
        <w:t>e</w:t>
      </w:r>
      <w:r w:rsidRPr="00892561">
        <w:rPr>
          <w:i/>
          <w:sz w:val="24"/>
          <w:szCs w:val="24"/>
        </w:rPr>
        <w:t>rnational</w:t>
      </w:r>
      <w:r w:rsidRPr="00892561">
        <w:rPr>
          <w:i/>
          <w:spacing w:val="8"/>
          <w:sz w:val="24"/>
          <w:szCs w:val="24"/>
        </w:rPr>
        <w:t xml:space="preserve"> </w:t>
      </w:r>
      <w:r w:rsidRPr="00892561">
        <w:rPr>
          <w:i/>
          <w:sz w:val="24"/>
          <w:szCs w:val="24"/>
        </w:rPr>
        <w:t>Confer</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e</w:t>
      </w:r>
      <w:r w:rsidRPr="00892561">
        <w:rPr>
          <w:i/>
          <w:spacing w:val="6"/>
          <w:sz w:val="24"/>
          <w:szCs w:val="24"/>
        </w:rPr>
        <w:t xml:space="preserve"> </w:t>
      </w:r>
      <w:r w:rsidRPr="00892561">
        <w:rPr>
          <w:i/>
          <w:sz w:val="24"/>
          <w:szCs w:val="24"/>
        </w:rPr>
        <w:t>on</w:t>
      </w:r>
      <w:r w:rsidRPr="00892561">
        <w:rPr>
          <w:i/>
          <w:spacing w:val="7"/>
          <w:sz w:val="24"/>
          <w:szCs w:val="24"/>
        </w:rPr>
        <w:t xml:space="preserve"> </w:t>
      </w:r>
      <w:r w:rsidRPr="00892561">
        <w:rPr>
          <w:i/>
          <w:spacing w:val="-1"/>
          <w:sz w:val="24"/>
          <w:szCs w:val="24"/>
        </w:rPr>
        <w:t>Me</w:t>
      </w:r>
      <w:r w:rsidRPr="00892561">
        <w:rPr>
          <w:i/>
          <w:sz w:val="24"/>
          <w:szCs w:val="24"/>
        </w:rPr>
        <w:t>mbrane</w:t>
      </w:r>
      <w:r w:rsidRPr="00892561">
        <w:rPr>
          <w:i/>
          <w:spacing w:val="6"/>
          <w:sz w:val="24"/>
          <w:szCs w:val="24"/>
        </w:rPr>
        <w:t xml:space="preserve"> </w:t>
      </w:r>
      <w:r w:rsidRPr="00892561">
        <w:rPr>
          <w:i/>
          <w:sz w:val="24"/>
          <w:szCs w:val="24"/>
        </w:rPr>
        <w:t>S</w:t>
      </w:r>
      <w:r w:rsidRPr="00892561">
        <w:rPr>
          <w:i/>
          <w:spacing w:val="-1"/>
          <w:sz w:val="24"/>
          <w:szCs w:val="24"/>
        </w:rPr>
        <w:t>c</w:t>
      </w:r>
      <w:r w:rsidRPr="00892561">
        <w:rPr>
          <w:i/>
          <w:sz w:val="24"/>
          <w:szCs w:val="24"/>
        </w:rPr>
        <w:t>ien</w:t>
      </w:r>
      <w:r w:rsidRPr="00892561">
        <w:rPr>
          <w:i/>
          <w:spacing w:val="1"/>
          <w:sz w:val="24"/>
          <w:szCs w:val="24"/>
        </w:rPr>
        <w:t>c</w:t>
      </w:r>
      <w:r w:rsidRPr="00892561">
        <w:rPr>
          <w:i/>
          <w:sz w:val="24"/>
          <w:szCs w:val="24"/>
        </w:rPr>
        <w:t>e</w:t>
      </w:r>
      <w:r w:rsidRPr="00892561">
        <w:rPr>
          <w:i/>
          <w:spacing w:val="6"/>
          <w:sz w:val="24"/>
          <w:szCs w:val="24"/>
        </w:rPr>
        <w:t xml:space="preserve"> </w:t>
      </w:r>
      <w:r w:rsidRPr="00892561">
        <w:rPr>
          <w:i/>
          <w:sz w:val="24"/>
          <w:szCs w:val="24"/>
        </w:rPr>
        <w:t>&amp;</w:t>
      </w:r>
      <w:r w:rsidRPr="00892561">
        <w:rPr>
          <w:i/>
          <w:spacing w:val="3"/>
          <w:sz w:val="24"/>
          <w:szCs w:val="24"/>
        </w:rPr>
        <w:t xml:space="preserve"> </w:t>
      </w:r>
      <w:r w:rsidRPr="00892561">
        <w:rPr>
          <w:i/>
          <w:spacing w:val="1"/>
          <w:sz w:val="24"/>
          <w:szCs w:val="24"/>
        </w:rPr>
        <w:t>Te</w:t>
      </w:r>
      <w:r w:rsidRPr="00892561">
        <w:rPr>
          <w:i/>
          <w:spacing w:val="-1"/>
          <w:sz w:val="24"/>
          <w:szCs w:val="24"/>
        </w:rPr>
        <w:t>c</w:t>
      </w:r>
      <w:r w:rsidRPr="00892561">
        <w:rPr>
          <w:i/>
          <w:sz w:val="24"/>
          <w:szCs w:val="24"/>
        </w:rPr>
        <w:t>hnology</w:t>
      </w:r>
      <w:r w:rsidRPr="00892561">
        <w:rPr>
          <w:i/>
          <w:spacing w:val="9"/>
          <w:sz w:val="24"/>
          <w:szCs w:val="24"/>
        </w:rPr>
        <w:t xml:space="preserve"> </w:t>
      </w:r>
      <w:r w:rsidRPr="00892561">
        <w:rPr>
          <w:i/>
          <w:spacing w:val="-3"/>
          <w:sz w:val="24"/>
          <w:szCs w:val="24"/>
        </w:rPr>
        <w:t>(</w:t>
      </w:r>
      <w:r w:rsidRPr="00892561">
        <w:rPr>
          <w:i/>
          <w:spacing w:val="-1"/>
          <w:sz w:val="24"/>
          <w:szCs w:val="24"/>
        </w:rPr>
        <w:t>M</w:t>
      </w:r>
      <w:r w:rsidRPr="00892561">
        <w:rPr>
          <w:i/>
          <w:sz w:val="24"/>
          <w:szCs w:val="24"/>
        </w:rPr>
        <w:t>S</w:t>
      </w:r>
      <w:r w:rsidRPr="00892561">
        <w:rPr>
          <w:i/>
          <w:spacing w:val="1"/>
          <w:sz w:val="24"/>
          <w:szCs w:val="24"/>
        </w:rPr>
        <w:t>T</w:t>
      </w:r>
      <w:r w:rsidRPr="00892561">
        <w:rPr>
          <w:i/>
          <w:sz w:val="24"/>
          <w:szCs w:val="24"/>
        </w:rPr>
        <w:t>201</w:t>
      </w:r>
      <w:r w:rsidRPr="00892561">
        <w:rPr>
          <w:i/>
          <w:spacing w:val="2"/>
          <w:sz w:val="24"/>
          <w:szCs w:val="24"/>
        </w:rPr>
        <w:t>3</w:t>
      </w:r>
      <w:r w:rsidRPr="00892561">
        <w:rPr>
          <w:i/>
          <w:sz w:val="24"/>
          <w:szCs w:val="24"/>
        </w:rPr>
        <w:t>)</w:t>
      </w:r>
      <w:r w:rsidRPr="00892561">
        <w:rPr>
          <w:i/>
          <w:spacing w:val="4"/>
          <w:sz w:val="24"/>
          <w:szCs w:val="24"/>
        </w:rPr>
        <w:t xml:space="preserve"> </w:t>
      </w:r>
      <w:r w:rsidRPr="00892561">
        <w:rPr>
          <w:i/>
          <w:sz w:val="24"/>
          <w:szCs w:val="24"/>
        </w:rPr>
        <w:t>h</w:t>
      </w:r>
      <w:r w:rsidRPr="00892561">
        <w:rPr>
          <w:i/>
          <w:spacing w:val="-1"/>
          <w:sz w:val="24"/>
          <w:szCs w:val="24"/>
        </w:rPr>
        <w:t>e</w:t>
      </w:r>
      <w:r w:rsidRPr="00892561">
        <w:rPr>
          <w:i/>
          <w:sz w:val="24"/>
          <w:szCs w:val="24"/>
        </w:rPr>
        <w:t>ld</w:t>
      </w:r>
      <w:r w:rsidRPr="00892561">
        <w:rPr>
          <w:i/>
          <w:spacing w:val="7"/>
          <w:sz w:val="24"/>
          <w:szCs w:val="24"/>
        </w:rPr>
        <w:t xml:space="preserve"> </w:t>
      </w:r>
      <w:r w:rsidRPr="00892561">
        <w:rPr>
          <w:i/>
          <w:sz w:val="24"/>
          <w:szCs w:val="24"/>
        </w:rPr>
        <w:t>in</w:t>
      </w:r>
      <w:r w:rsidRPr="00892561">
        <w:rPr>
          <w:i/>
          <w:spacing w:val="7"/>
          <w:sz w:val="24"/>
          <w:szCs w:val="24"/>
        </w:rPr>
        <w:t xml:space="preserve"> </w:t>
      </w:r>
      <w:r w:rsidRPr="00892561">
        <w:rPr>
          <w:i/>
          <w:sz w:val="24"/>
          <w:szCs w:val="24"/>
        </w:rPr>
        <w:t>Kuala</w:t>
      </w:r>
      <w:r w:rsidRPr="00892561">
        <w:rPr>
          <w:i/>
          <w:spacing w:val="14"/>
          <w:sz w:val="24"/>
          <w:szCs w:val="24"/>
        </w:rPr>
        <w:t xml:space="preserve"> </w:t>
      </w:r>
      <w:r w:rsidRPr="00892561">
        <w:rPr>
          <w:i/>
          <w:spacing w:val="1"/>
          <w:sz w:val="24"/>
          <w:szCs w:val="24"/>
        </w:rPr>
        <w:t>L</w:t>
      </w:r>
      <w:r w:rsidRPr="00892561">
        <w:rPr>
          <w:i/>
          <w:sz w:val="24"/>
          <w:szCs w:val="24"/>
        </w:rPr>
        <w:t>umpur,</w:t>
      </w:r>
      <w:r w:rsidRPr="00892561">
        <w:rPr>
          <w:i/>
          <w:spacing w:val="4"/>
          <w:sz w:val="24"/>
          <w:szCs w:val="24"/>
        </w:rPr>
        <w:t xml:space="preserve"> </w:t>
      </w:r>
      <w:r w:rsidRPr="00892561">
        <w:rPr>
          <w:i/>
          <w:spacing w:val="-1"/>
          <w:sz w:val="24"/>
          <w:szCs w:val="24"/>
        </w:rPr>
        <w:t>M</w:t>
      </w:r>
      <w:r w:rsidRPr="00892561">
        <w:rPr>
          <w:i/>
          <w:sz w:val="24"/>
          <w:szCs w:val="24"/>
        </w:rPr>
        <w:t>alaysia on 27-</w:t>
      </w:r>
      <w:r w:rsidRPr="00892561">
        <w:rPr>
          <w:i/>
          <w:spacing w:val="-1"/>
          <w:sz w:val="24"/>
          <w:szCs w:val="24"/>
        </w:rPr>
        <w:t xml:space="preserve"> </w:t>
      </w:r>
      <w:r w:rsidRPr="00892561">
        <w:rPr>
          <w:i/>
          <w:sz w:val="24"/>
          <w:szCs w:val="24"/>
        </w:rPr>
        <w:t>29 August 2013</w:t>
      </w:r>
    </w:p>
    <w:p w:rsidR="00ED3848" w:rsidRPr="00892561" w:rsidRDefault="00E17FC2" w:rsidP="00FA65B1">
      <w:pPr>
        <w:pStyle w:val="ListParagraph"/>
        <w:numPr>
          <w:ilvl w:val="0"/>
          <w:numId w:val="3"/>
        </w:numPr>
        <w:spacing w:line="359" w:lineRule="auto"/>
        <w:ind w:right="345"/>
        <w:jc w:val="both"/>
        <w:rPr>
          <w:sz w:val="24"/>
          <w:szCs w:val="24"/>
        </w:rPr>
      </w:pPr>
      <w:r w:rsidRPr="00892561">
        <w:rPr>
          <w:noProof/>
          <w:lang w:val="en-IN" w:eastAsia="en-IN"/>
        </w:rPr>
        <mc:AlternateContent>
          <mc:Choice Requires="wpg">
            <w:drawing>
              <wp:anchor distT="0" distB="0" distL="114300" distR="114300" simplePos="0" relativeHeight="251765248" behindDoc="1" locked="0" layoutInCell="1" allowOverlap="1" wp14:anchorId="77AB0EA3" wp14:editId="785D7BEC">
                <wp:simplePos x="0" y="0"/>
                <wp:positionH relativeFrom="margin">
                  <wp:posOffset>-47625</wp:posOffset>
                </wp:positionH>
                <wp:positionV relativeFrom="page">
                  <wp:posOffset>330835</wp:posOffset>
                </wp:positionV>
                <wp:extent cx="7171055" cy="9451975"/>
                <wp:effectExtent l="0" t="0" r="10795" b="15875"/>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157" name="Freeform 9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9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9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9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2EB9B" id="Group 156" o:spid="_x0000_s1026" style="position:absolute;margin-left:-3.75pt;margin-top:26.05pt;width:564.65pt;height:744.25pt;z-index:-251551232;mso-position-horizontal-relative:margin;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">
                <v:shape id="Freeform 92"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" path="m,l11281,e" filled="f" strokeweight=".58pt">
                  <v:path arrowok="t" o:connecttype="custom" o:connectlocs="0,0;11281,0" o:connectangles="0,0"/>
                </v:shape>
                <v:shape id="Freeform 93"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" path="m,l,14863e" filled="f" strokeweight=".58pt">
                  <v:path arrowok="t" o:connecttype="custom" o:connectlocs="0,489;0,15352" o:connectangles="0,0"/>
                </v:shape>
                <v:shape id="Freeform 94"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" path="m,l,14863e" filled="f" strokeweight=".20458mm">
                  <v:path arrowok="t" o:connecttype="custom" o:connectlocs="0,489;0,15352" o:connectangles="0,0"/>
                </v:shape>
                <v:shape id="Freeform 95"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" path="m,l11281,e" filled="f" strokeweight=".20458mm">
                  <v:path arrowok="t" o:connecttype="custom" o:connectlocs="0,0;11281,0" o:connectangles="0,0"/>
                </v:shape>
                <w10:wrap anchorx="margin" anchory="page"/>
              </v:group>
            </w:pict>
          </mc:Fallback>
        </mc:AlternateContent>
      </w:r>
      <w:r w:rsidR="00ED3848" w:rsidRPr="00892561">
        <w:rPr>
          <w:b/>
          <w:spacing w:val="-4"/>
          <w:sz w:val="24"/>
          <w:szCs w:val="24"/>
        </w:rPr>
        <w:t>G</w:t>
      </w:r>
      <w:r w:rsidR="00ED3848" w:rsidRPr="00892561">
        <w:rPr>
          <w:b/>
          <w:sz w:val="24"/>
          <w:szCs w:val="24"/>
        </w:rPr>
        <w:t xml:space="preserve">. </w:t>
      </w:r>
      <w:r w:rsidR="00ED3848" w:rsidRPr="00892561">
        <w:rPr>
          <w:b/>
          <w:spacing w:val="1"/>
          <w:sz w:val="24"/>
          <w:szCs w:val="24"/>
        </w:rPr>
        <w:t xml:space="preserve"> </w:t>
      </w:r>
      <w:proofErr w:type="gramStart"/>
      <w:r w:rsidR="00ED3848" w:rsidRPr="00892561">
        <w:rPr>
          <w:b/>
          <w:spacing w:val="2"/>
          <w:sz w:val="24"/>
          <w:szCs w:val="24"/>
        </w:rPr>
        <w:t>A</w:t>
      </w:r>
      <w:r w:rsidR="00ED3848" w:rsidRPr="00892561">
        <w:rPr>
          <w:b/>
          <w:spacing w:val="1"/>
          <w:sz w:val="24"/>
          <w:szCs w:val="24"/>
        </w:rPr>
        <w:t>r</w:t>
      </w:r>
      <w:r w:rsidR="00ED3848" w:rsidRPr="00892561">
        <w:rPr>
          <w:b/>
          <w:sz w:val="24"/>
          <w:szCs w:val="24"/>
        </w:rPr>
        <w:t>tha</w:t>
      </w:r>
      <w:r w:rsidR="00ED3848" w:rsidRPr="00892561">
        <w:rPr>
          <w:b/>
          <w:spacing w:val="1"/>
          <w:sz w:val="24"/>
          <w:szCs w:val="24"/>
        </w:rPr>
        <w:t>n</w:t>
      </w:r>
      <w:r w:rsidR="00ED3848" w:rsidRPr="00892561">
        <w:rPr>
          <w:b/>
          <w:sz w:val="24"/>
          <w:szCs w:val="24"/>
        </w:rPr>
        <w:t>a</w:t>
      </w:r>
      <w:r w:rsidR="00ED3848" w:rsidRPr="00892561">
        <w:rPr>
          <w:b/>
          <w:spacing w:val="-1"/>
          <w:sz w:val="24"/>
          <w:szCs w:val="24"/>
        </w:rPr>
        <w:t>ree</w:t>
      </w:r>
      <w:r w:rsidR="00ED3848" w:rsidRPr="00892561">
        <w:rPr>
          <w:b/>
          <w:sz w:val="24"/>
          <w:szCs w:val="24"/>
        </w:rPr>
        <w:t>s</w:t>
      </w:r>
      <w:r w:rsidR="00ED3848" w:rsidRPr="00892561">
        <w:rPr>
          <w:b/>
          <w:spacing w:val="4"/>
          <w:sz w:val="24"/>
          <w:szCs w:val="24"/>
        </w:rPr>
        <w:t>w</w:t>
      </w:r>
      <w:r w:rsidR="00ED3848" w:rsidRPr="00892561">
        <w:rPr>
          <w:b/>
          <w:sz w:val="24"/>
          <w:szCs w:val="24"/>
        </w:rPr>
        <w:t>a</w:t>
      </w:r>
      <w:r w:rsidR="00ED3848" w:rsidRPr="00892561">
        <w:rPr>
          <w:b/>
          <w:spacing w:val="-1"/>
          <w:sz w:val="24"/>
          <w:szCs w:val="24"/>
        </w:rPr>
        <w:t>r</w:t>
      </w:r>
      <w:r w:rsidR="00ED3848" w:rsidRPr="00892561">
        <w:rPr>
          <w:b/>
          <w:sz w:val="24"/>
          <w:szCs w:val="24"/>
        </w:rPr>
        <w:t>a</w:t>
      </w:r>
      <w:r w:rsidR="00ED3848" w:rsidRPr="00892561">
        <w:rPr>
          <w:b/>
          <w:spacing w:val="3"/>
          <w:sz w:val="24"/>
          <w:szCs w:val="24"/>
        </w:rPr>
        <w:t>n</w:t>
      </w:r>
      <w:r w:rsidR="00ED3848" w:rsidRPr="00892561">
        <w:rPr>
          <w:sz w:val="24"/>
          <w:szCs w:val="24"/>
        </w:rPr>
        <w:t xml:space="preserve">, </w:t>
      </w:r>
      <w:r w:rsidR="00ED3848" w:rsidRPr="00892561">
        <w:rPr>
          <w:spacing w:val="1"/>
          <w:sz w:val="24"/>
          <w:szCs w:val="24"/>
        </w:rPr>
        <w:t xml:space="preserve"> </w:t>
      </w:r>
      <w:r w:rsidR="00ED3848" w:rsidRPr="00892561">
        <w:rPr>
          <w:sz w:val="24"/>
          <w:szCs w:val="24"/>
        </w:rPr>
        <w:t>D.</w:t>
      </w:r>
      <w:proofErr w:type="gramEnd"/>
      <w:r w:rsidR="00ED3848" w:rsidRPr="00892561">
        <w:rPr>
          <w:sz w:val="24"/>
          <w:szCs w:val="24"/>
        </w:rPr>
        <w:t xml:space="preserve">  </w:t>
      </w:r>
      <w:proofErr w:type="gramStart"/>
      <w:r w:rsidR="00ED3848" w:rsidRPr="00892561">
        <w:rPr>
          <w:sz w:val="24"/>
          <w:szCs w:val="24"/>
        </w:rPr>
        <w:t>Moh</w:t>
      </w:r>
      <w:r w:rsidR="00ED3848" w:rsidRPr="00892561">
        <w:rPr>
          <w:spacing w:val="-1"/>
          <w:sz w:val="24"/>
          <w:szCs w:val="24"/>
        </w:rPr>
        <w:t>a</w:t>
      </w:r>
      <w:r w:rsidR="00ED3848" w:rsidRPr="00892561">
        <w:rPr>
          <w:sz w:val="24"/>
          <w:szCs w:val="24"/>
        </w:rPr>
        <w:t xml:space="preserve">n, </w:t>
      </w:r>
      <w:r w:rsidR="00ED3848" w:rsidRPr="00892561">
        <w:rPr>
          <w:spacing w:val="1"/>
          <w:sz w:val="24"/>
          <w:szCs w:val="24"/>
        </w:rPr>
        <w:t xml:space="preserve"> </w:t>
      </w:r>
      <w:r w:rsidR="00ED3848" w:rsidRPr="00892561">
        <w:rPr>
          <w:sz w:val="24"/>
          <w:szCs w:val="24"/>
        </w:rPr>
        <w:t>M.</w:t>
      </w:r>
      <w:proofErr w:type="gramEnd"/>
      <w:r w:rsidR="00ED3848" w:rsidRPr="00892561">
        <w:rPr>
          <w:sz w:val="24"/>
          <w:szCs w:val="24"/>
        </w:rPr>
        <w:t xml:space="preserve"> </w:t>
      </w:r>
      <w:r w:rsidR="00ED3848" w:rsidRPr="00892561">
        <w:rPr>
          <w:spacing w:val="1"/>
          <w:sz w:val="24"/>
          <w:szCs w:val="24"/>
        </w:rPr>
        <w:t xml:space="preserve"> </w:t>
      </w:r>
      <w:proofErr w:type="spellStart"/>
      <w:proofErr w:type="gramStart"/>
      <w:r w:rsidR="00ED3848" w:rsidRPr="00892561">
        <w:rPr>
          <w:spacing w:val="3"/>
          <w:sz w:val="24"/>
          <w:szCs w:val="24"/>
        </w:rPr>
        <w:t>R</w:t>
      </w:r>
      <w:r w:rsidR="00ED3848" w:rsidRPr="00892561">
        <w:rPr>
          <w:spacing w:val="-1"/>
          <w:sz w:val="24"/>
          <w:szCs w:val="24"/>
        </w:rPr>
        <w:t>aa</w:t>
      </w:r>
      <w:r w:rsidR="00ED3848" w:rsidRPr="00892561">
        <w:rPr>
          <w:spacing w:val="3"/>
          <w:sz w:val="24"/>
          <w:szCs w:val="24"/>
        </w:rPr>
        <w:t>j</w:t>
      </w:r>
      <w:r w:rsidR="00ED3848" w:rsidRPr="00892561">
        <w:rPr>
          <w:spacing w:val="-1"/>
          <w:sz w:val="24"/>
          <w:szCs w:val="24"/>
        </w:rPr>
        <w:t>e</w:t>
      </w:r>
      <w:r w:rsidR="00ED3848" w:rsidRPr="00892561">
        <w:rPr>
          <w:spacing w:val="2"/>
          <w:sz w:val="24"/>
          <w:szCs w:val="24"/>
        </w:rPr>
        <w:t>n</w:t>
      </w:r>
      <w:r w:rsidR="00ED3848" w:rsidRPr="00892561">
        <w:rPr>
          <w:sz w:val="24"/>
          <w:szCs w:val="24"/>
        </w:rPr>
        <w:t>thi</w:t>
      </w:r>
      <w:r w:rsidR="00ED3848" w:rsidRPr="00892561">
        <w:rPr>
          <w:spacing w:val="-1"/>
          <w:sz w:val="24"/>
          <w:szCs w:val="24"/>
        </w:rPr>
        <w:t>r</w:t>
      </w:r>
      <w:r w:rsidR="00ED3848" w:rsidRPr="00892561">
        <w:rPr>
          <w:spacing w:val="-3"/>
          <w:sz w:val="24"/>
          <w:szCs w:val="24"/>
        </w:rPr>
        <w:t>a</w:t>
      </w:r>
      <w:r w:rsidR="00ED3848" w:rsidRPr="00892561">
        <w:rPr>
          <w:sz w:val="24"/>
          <w:szCs w:val="24"/>
        </w:rPr>
        <w:t>n</w:t>
      </w:r>
      <w:proofErr w:type="spellEnd"/>
      <w:r w:rsidR="00ED3848" w:rsidRPr="00892561">
        <w:rPr>
          <w:sz w:val="24"/>
          <w:szCs w:val="24"/>
        </w:rPr>
        <w:t xml:space="preserve"> </w:t>
      </w:r>
      <w:r w:rsidR="00ED3848" w:rsidRPr="00892561">
        <w:rPr>
          <w:spacing w:val="1"/>
          <w:sz w:val="24"/>
          <w:szCs w:val="24"/>
        </w:rPr>
        <w:t xml:space="preserve"> </w:t>
      </w:r>
      <w:r w:rsidR="00ED3848" w:rsidRPr="00892561">
        <w:rPr>
          <w:sz w:val="24"/>
          <w:szCs w:val="24"/>
        </w:rPr>
        <w:t>E</w:t>
      </w:r>
      <w:r w:rsidR="00ED3848" w:rsidRPr="00892561">
        <w:rPr>
          <w:spacing w:val="2"/>
          <w:sz w:val="24"/>
          <w:szCs w:val="24"/>
        </w:rPr>
        <w:t>f</w:t>
      </w:r>
      <w:r w:rsidR="00ED3848" w:rsidRPr="00892561">
        <w:rPr>
          <w:spacing w:val="-1"/>
          <w:sz w:val="24"/>
          <w:szCs w:val="24"/>
        </w:rPr>
        <w:t>fec</w:t>
      </w:r>
      <w:r w:rsidR="00ED3848" w:rsidRPr="00892561">
        <w:rPr>
          <w:sz w:val="24"/>
          <w:szCs w:val="24"/>
        </w:rPr>
        <w:t>t</w:t>
      </w:r>
      <w:proofErr w:type="gramEnd"/>
      <w:r w:rsidR="00ED3848" w:rsidRPr="00892561">
        <w:rPr>
          <w:sz w:val="24"/>
          <w:szCs w:val="24"/>
        </w:rPr>
        <w:t xml:space="preserve"> </w:t>
      </w:r>
      <w:r w:rsidR="00ED3848" w:rsidRPr="00892561">
        <w:rPr>
          <w:spacing w:val="1"/>
          <w:sz w:val="24"/>
          <w:szCs w:val="24"/>
        </w:rPr>
        <w:t xml:space="preserve"> </w:t>
      </w:r>
      <w:r w:rsidR="00ED3848" w:rsidRPr="00892561">
        <w:rPr>
          <w:spacing w:val="2"/>
          <w:sz w:val="24"/>
          <w:szCs w:val="24"/>
        </w:rPr>
        <w:t>o</w:t>
      </w:r>
      <w:r w:rsidR="00ED3848" w:rsidRPr="00892561">
        <w:rPr>
          <w:sz w:val="24"/>
          <w:szCs w:val="24"/>
        </w:rPr>
        <w:t xml:space="preserve">f </w:t>
      </w:r>
      <w:r w:rsidR="00ED3848" w:rsidRPr="00892561">
        <w:rPr>
          <w:spacing w:val="2"/>
          <w:sz w:val="24"/>
          <w:szCs w:val="24"/>
        </w:rPr>
        <w:t xml:space="preserve"> </w:t>
      </w:r>
      <w:r w:rsidR="00ED3848" w:rsidRPr="00892561">
        <w:rPr>
          <w:spacing w:val="-1"/>
          <w:sz w:val="24"/>
          <w:szCs w:val="24"/>
        </w:rPr>
        <w:t>a</w:t>
      </w:r>
      <w:r w:rsidR="00ED3848" w:rsidRPr="00892561">
        <w:rPr>
          <w:sz w:val="24"/>
          <w:szCs w:val="24"/>
        </w:rPr>
        <w:t>lumina  p</w:t>
      </w:r>
      <w:r w:rsidR="00ED3848" w:rsidRPr="00892561">
        <w:rPr>
          <w:spacing w:val="-1"/>
          <w:sz w:val="24"/>
          <w:szCs w:val="24"/>
        </w:rPr>
        <w:t>a</w:t>
      </w:r>
      <w:r w:rsidR="00ED3848" w:rsidRPr="00892561">
        <w:rPr>
          <w:sz w:val="24"/>
          <w:szCs w:val="24"/>
        </w:rPr>
        <w:t>rti</w:t>
      </w:r>
      <w:r w:rsidR="00ED3848" w:rsidRPr="00892561">
        <w:rPr>
          <w:spacing w:val="-1"/>
          <w:sz w:val="24"/>
          <w:szCs w:val="24"/>
        </w:rPr>
        <w:t>c</w:t>
      </w:r>
      <w:r w:rsidR="00ED3848" w:rsidRPr="00892561">
        <w:rPr>
          <w:spacing w:val="1"/>
          <w:sz w:val="24"/>
          <w:szCs w:val="24"/>
        </w:rPr>
        <w:t>l</w:t>
      </w:r>
      <w:r w:rsidR="00ED3848" w:rsidRPr="00892561">
        <w:rPr>
          <w:spacing w:val="-1"/>
          <w:sz w:val="24"/>
          <w:szCs w:val="24"/>
        </w:rPr>
        <w:t>e</w:t>
      </w:r>
      <w:r w:rsidR="00ED3848" w:rsidRPr="00892561">
        <w:rPr>
          <w:sz w:val="24"/>
          <w:szCs w:val="24"/>
        </w:rPr>
        <w:t xml:space="preserve">s </w:t>
      </w:r>
      <w:r w:rsidR="00ED3848" w:rsidRPr="00892561">
        <w:rPr>
          <w:spacing w:val="1"/>
          <w:sz w:val="24"/>
          <w:szCs w:val="24"/>
        </w:rPr>
        <w:t xml:space="preserve"> </w:t>
      </w:r>
      <w:r w:rsidR="00ED3848" w:rsidRPr="00892561">
        <w:rPr>
          <w:sz w:val="24"/>
          <w:szCs w:val="24"/>
        </w:rPr>
        <w:t xml:space="preserve">on </w:t>
      </w:r>
      <w:r w:rsidR="00ED3848" w:rsidRPr="00892561">
        <w:rPr>
          <w:spacing w:val="3"/>
          <w:sz w:val="24"/>
          <w:szCs w:val="24"/>
        </w:rPr>
        <w:t xml:space="preserve"> </w:t>
      </w:r>
      <w:r w:rsidR="00ED3848" w:rsidRPr="00892561">
        <w:rPr>
          <w:spacing w:val="-1"/>
          <w:sz w:val="24"/>
          <w:szCs w:val="24"/>
        </w:rPr>
        <w:t>ce</w:t>
      </w:r>
      <w:r w:rsidR="00ED3848" w:rsidRPr="00892561">
        <w:rPr>
          <w:sz w:val="24"/>
          <w:szCs w:val="24"/>
        </w:rPr>
        <w:t>l</w:t>
      </w:r>
      <w:r w:rsidR="00ED3848" w:rsidRPr="00892561">
        <w:rPr>
          <w:spacing w:val="3"/>
          <w:sz w:val="24"/>
          <w:szCs w:val="24"/>
        </w:rPr>
        <w:t>l</w:t>
      </w:r>
      <w:r w:rsidR="00ED3848" w:rsidRPr="00892561">
        <w:rPr>
          <w:sz w:val="24"/>
          <w:szCs w:val="24"/>
        </w:rPr>
        <w:t xml:space="preserve">ulose </w:t>
      </w:r>
      <w:r w:rsidR="00ED3848" w:rsidRPr="00892561">
        <w:rPr>
          <w:spacing w:val="3"/>
          <w:sz w:val="24"/>
          <w:szCs w:val="24"/>
        </w:rPr>
        <w:t xml:space="preserve"> </w:t>
      </w:r>
      <w:r w:rsidR="00ED3848" w:rsidRPr="00892561">
        <w:rPr>
          <w:spacing w:val="-1"/>
          <w:sz w:val="24"/>
          <w:szCs w:val="24"/>
        </w:rPr>
        <w:t>ace</w:t>
      </w:r>
      <w:r w:rsidR="00ED3848" w:rsidRPr="00892561">
        <w:rPr>
          <w:sz w:val="24"/>
          <w:szCs w:val="24"/>
        </w:rPr>
        <w:t>tate ul</w:t>
      </w:r>
      <w:r w:rsidR="00ED3848" w:rsidRPr="00892561">
        <w:rPr>
          <w:spacing w:val="1"/>
          <w:sz w:val="24"/>
          <w:szCs w:val="24"/>
        </w:rPr>
        <w:t>t</w:t>
      </w:r>
      <w:r w:rsidR="00ED3848" w:rsidRPr="00892561">
        <w:rPr>
          <w:spacing w:val="-1"/>
          <w:sz w:val="24"/>
          <w:szCs w:val="24"/>
        </w:rPr>
        <w:t>r</w:t>
      </w:r>
      <w:r w:rsidR="00ED3848" w:rsidRPr="00892561">
        <w:rPr>
          <w:spacing w:val="-3"/>
          <w:sz w:val="24"/>
          <w:szCs w:val="24"/>
        </w:rPr>
        <w:t>a</w:t>
      </w:r>
      <w:r w:rsidR="00ED3848" w:rsidRPr="00892561">
        <w:rPr>
          <w:sz w:val="24"/>
          <w:szCs w:val="24"/>
        </w:rPr>
        <w:t>filtr</w:t>
      </w:r>
      <w:r w:rsidR="00ED3848" w:rsidRPr="00892561">
        <w:rPr>
          <w:spacing w:val="-1"/>
          <w:sz w:val="24"/>
          <w:szCs w:val="24"/>
        </w:rPr>
        <w:t>a</w:t>
      </w:r>
      <w:r w:rsidR="00ED3848" w:rsidRPr="00892561">
        <w:rPr>
          <w:sz w:val="24"/>
          <w:szCs w:val="24"/>
        </w:rPr>
        <w:t>tion</w:t>
      </w:r>
      <w:r w:rsidR="00ED3848" w:rsidRPr="00892561">
        <w:rPr>
          <w:spacing w:val="7"/>
          <w:sz w:val="24"/>
          <w:szCs w:val="24"/>
        </w:rPr>
        <w:t xml:space="preserve"> </w:t>
      </w:r>
      <w:r w:rsidR="00ED3848" w:rsidRPr="00892561">
        <w:rPr>
          <w:sz w:val="24"/>
          <w:szCs w:val="24"/>
        </w:rPr>
        <w:t>memb</w:t>
      </w:r>
      <w:r w:rsidR="00ED3848" w:rsidRPr="00892561">
        <w:rPr>
          <w:spacing w:val="-1"/>
          <w:sz w:val="24"/>
          <w:szCs w:val="24"/>
        </w:rPr>
        <w:t>ra</w:t>
      </w:r>
      <w:r w:rsidR="00ED3848" w:rsidRPr="00892561">
        <w:rPr>
          <w:sz w:val="24"/>
          <w:szCs w:val="24"/>
        </w:rPr>
        <w:t>n</w:t>
      </w:r>
      <w:r w:rsidR="00ED3848" w:rsidRPr="00892561">
        <w:rPr>
          <w:spacing w:val="-1"/>
          <w:sz w:val="24"/>
          <w:szCs w:val="24"/>
        </w:rPr>
        <w:t>e</w:t>
      </w:r>
      <w:r w:rsidR="00ED3848" w:rsidRPr="00892561">
        <w:rPr>
          <w:spacing w:val="3"/>
          <w:sz w:val="24"/>
          <w:szCs w:val="24"/>
        </w:rPr>
        <w:t>s</w:t>
      </w:r>
      <w:r w:rsidR="00ED3848" w:rsidRPr="00892561">
        <w:rPr>
          <w:sz w:val="24"/>
          <w:szCs w:val="24"/>
        </w:rPr>
        <w:t>,</w:t>
      </w:r>
      <w:r w:rsidR="00ED3848" w:rsidRPr="00892561">
        <w:rPr>
          <w:spacing w:val="10"/>
          <w:sz w:val="24"/>
          <w:szCs w:val="24"/>
        </w:rPr>
        <w:t xml:space="preserve"> </w:t>
      </w:r>
      <w:r w:rsidR="00ED3848" w:rsidRPr="00892561">
        <w:rPr>
          <w:i/>
          <w:sz w:val="24"/>
          <w:szCs w:val="24"/>
        </w:rPr>
        <w:t>Int</w:t>
      </w:r>
      <w:r w:rsidR="00ED3848" w:rsidRPr="00892561">
        <w:rPr>
          <w:i/>
          <w:spacing w:val="-1"/>
          <w:sz w:val="24"/>
          <w:szCs w:val="24"/>
        </w:rPr>
        <w:t>e</w:t>
      </w:r>
      <w:r w:rsidR="00ED3848" w:rsidRPr="00892561">
        <w:rPr>
          <w:i/>
          <w:sz w:val="24"/>
          <w:szCs w:val="24"/>
        </w:rPr>
        <w:t>rnational</w:t>
      </w:r>
      <w:r w:rsidR="00ED3848" w:rsidRPr="00892561">
        <w:rPr>
          <w:i/>
          <w:spacing w:val="8"/>
          <w:sz w:val="24"/>
          <w:szCs w:val="24"/>
        </w:rPr>
        <w:t xml:space="preserve"> </w:t>
      </w:r>
      <w:r w:rsidR="00ED3848" w:rsidRPr="00892561">
        <w:rPr>
          <w:i/>
          <w:sz w:val="24"/>
          <w:szCs w:val="24"/>
        </w:rPr>
        <w:t>Confer</w:t>
      </w:r>
      <w:r w:rsidR="00ED3848" w:rsidRPr="00892561">
        <w:rPr>
          <w:i/>
          <w:spacing w:val="-1"/>
          <w:sz w:val="24"/>
          <w:szCs w:val="24"/>
        </w:rPr>
        <w:t>e</w:t>
      </w:r>
      <w:r w:rsidR="00ED3848" w:rsidRPr="00892561">
        <w:rPr>
          <w:i/>
          <w:spacing w:val="-2"/>
          <w:sz w:val="24"/>
          <w:szCs w:val="24"/>
        </w:rPr>
        <w:t>n</w:t>
      </w:r>
      <w:r w:rsidR="00ED3848" w:rsidRPr="00892561">
        <w:rPr>
          <w:i/>
          <w:spacing w:val="-1"/>
          <w:sz w:val="24"/>
          <w:szCs w:val="24"/>
        </w:rPr>
        <w:t>c</w:t>
      </w:r>
      <w:r w:rsidR="00ED3848" w:rsidRPr="00892561">
        <w:rPr>
          <w:i/>
          <w:sz w:val="24"/>
          <w:szCs w:val="24"/>
        </w:rPr>
        <w:t>e</w:t>
      </w:r>
      <w:r w:rsidR="00ED3848" w:rsidRPr="00892561">
        <w:rPr>
          <w:i/>
          <w:spacing w:val="6"/>
          <w:sz w:val="24"/>
          <w:szCs w:val="24"/>
        </w:rPr>
        <w:t xml:space="preserve"> </w:t>
      </w:r>
      <w:r w:rsidR="00ED3848" w:rsidRPr="00892561">
        <w:rPr>
          <w:i/>
          <w:sz w:val="24"/>
          <w:szCs w:val="24"/>
        </w:rPr>
        <w:t>on</w:t>
      </w:r>
      <w:r w:rsidR="00ED3848" w:rsidRPr="00892561">
        <w:rPr>
          <w:i/>
          <w:spacing w:val="7"/>
          <w:sz w:val="24"/>
          <w:szCs w:val="24"/>
        </w:rPr>
        <w:t xml:space="preserve"> </w:t>
      </w:r>
      <w:r w:rsidR="00ED3848" w:rsidRPr="00892561">
        <w:rPr>
          <w:i/>
          <w:sz w:val="24"/>
          <w:szCs w:val="24"/>
        </w:rPr>
        <w:t>Cat</w:t>
      </w:r>
      <w:r w:rsidR="00ED3848" w:rsidRPr="00892561">
        <w:rPr>
          <w:i/>
          <w:spacing w:val="1"/>
          <w:sz w:val="24"/>
          <w:szCs w:val="24"/>
        </w:rPr>
        <w:t>a</w:t>
      </w:r>
      <w:r w:rsidR="00ED3848" w:rsidRPr="00892561">
        <w:rPr>
          <w:i/>
          <w:sz w:val="24"/>
          <w:szCs w:val="24"/>
        </w:rPr>
        <w:t>l</w:t>
      </w:r>
      <w:r w:rsidR="00ED3848" w:rsidRPr="00892561">
        <w:rPr>
          <w:i/>
          <w:spacing w:val="-1"/>
          <w:sz w:val="24"/>
          <w:szCs w:val="24"/>
        </w:rPr>
        <w:t>y</w:t>
      </w:r>
      <w:r w:rsidR="00ED3848" w:rsidRPr="00892561">
        <w:rPr>
          <w:i/>
          <w:sz w:val="24"/>
          <w:szCs w:val="24"/>
        </w:rPr>
        <w:t>sis</w:t>
      </w:r>
      <w:r w:rsidR="00ED3848" w:rsidRPr="00892561">
        <w:rPr>
          <w:i/>
          <w:spacing w:val="8"/>
          <w:sz w:val="24"/>
          <w:szCs w:val="24"/>
        </w:rPr>
        <w:t xml:space="preserve"> </w:t>
      </w:r>
      <w:r w:rsidR="00ED3848" w:rsidRPr="00892561">
        <w:rPr>
          <w:i/>
          <w:sz w:val="24"/>
          <w:szCs w:val="24"/>
        </w:rPr>
        <w:t>in</w:t>
      </w:r>
      <w:r w:rsidR="00ED3848" w:rsidRPr="00892561">
        <w:rPr>
          <w:i/>
          <w:spacing w:val="7"/>
          <w:sz w:val="24"/>
          <w:szCs w:val="24"/>
        </w:rPr>
        <w:t xml:space="preserve"> </w:t>
      </w:r>
      <w:r w:rsidR="00ED3848" w:rsidRPr="00892561">
        <w:rPr>
          <w:i/>
          <w:spacing w:val="-1"/>
          <w:sz w:val="24"/>
          <w:szCs w:val="24"/>
        </w:rPr>
        <w:t>Me</w:t>
      </w:r>
      <w:r w:rsidR="00ED3848" w:rsidRPr="00892561">
        <w:rPr>
          <w:i/>
          <w:sz w:val="24"/>
          <w:szCs w:val="24"/>
        </w:rPr>
        <w:t>m</w:t>
      </w:r>
      <w:r w:rsidR="00ED3848" w:rsidRPr="00892561">
        <w:rPr>
          <w:i/>
          <w:spacing w:val="-3"/>
          <w:sz w:val="24"/>
          <w:szCs w:val="24"/>
        </w:rPr>
        <w:t>b</w:t>
      </w:r>
      <w:r w:rsidR="00ED3848" w:rsidRPr="00892561">
        <w:rPr>
          <w:i/>
          <w:sz w:val="24"/>
          <w:szCs w:val="24"/>
        </w:rPr>
        <w:t>rane</w:t>
      </w:r>
      <w:r w:rsidR="00ED3848" w:rsidRPr="00892561">
        <w:rPr>
          <w:i/>
          <w:spacing w:val="6"/>
          <w:sz w:val="24"/>
          <w:szCs w:val="24"/>
        </w:rPr>
        <w:t xml:space="preserve"> </w:t>
      </w:r>
      <w:r w:rsidR="00ED3848" w:rsidRPr="00892561">
        <w:rPr>
          <w:i/>
          <w:sz w:val="24"/>
          <w:szCs w:val="24"/>
        </w:rPr>
        <w:t>R</w:t>
      </w:r>
      <w:r w:rsidR="00ED3848" w:rsidRPr="00892561">
        <w:rPr>
          <w:i/>
          <w:spacing w:val="-1"/>
          <w:sz w:val="24"/>
          <w:szCs w:val="24"/>
        </w:rPr>
        <w:t>e</w:t>
      </w:r>
      <w:r w:rsidR="00ED3848" w:rsidRPr="00892561">
        <w:rPr>
          <w:i/>
          <w:spacing w:val="1"/>
          <w:sz w:val="24"/>
          <w:szCs w:val="24"/>
        </w:rPr>
        <w:t>a</w:t>
      </w:r>
      <w:r w:rsidR="00ED3848" w:rsidRPr="00892561">
        <w:rPr>
          <w:i/>
          <w:spacing w:val="-1"/>
          <w:sz w:val="24"/>
          <w:szCs w:val="24"/>
        </w:rPr>
        <w:t>c</w:t>
      </w:r>
      <w:r w:rsidR="00ED3848" w:rsidRPr="00892561">
        <w:rPr>
          <w:i/>
          <w:sz w:val="24"/>
          <w:szCs w:val="24"/>
        </w:rPr>
        <w:t>tors</w:t>
      </w:r>
      <w:r w:rsidR="00ED3848" w:rsidRPr="00892561">
        <w:rPr>
          <w:i/>
          <w:spacing w:val="13"/>
          <w:sz w:val="24"/>
          <w:szCs w:val="24"/>
        </w:rPr>
        <w:t xml:space="preserve"> </w:t>
      </w:r>
      <w:r w:rsidR="00ED3848" w:rsidRPr="00892561">
        <w:rPr>
          <w:sz w:val="24"/>
          <w:szCs w:val="24"/>
        </w:rPr>
        <w:t>D</w:t>
      </w:r>
      <w:r w:rsidR="00ED3848" w:rsidRPr="00892561">
        <w:rPr>
          <w:spacing w:val="-1"/>
          <w:sz w:val="24"/>
          <w:szCs w:val="24"/>
        </w:rPr>
        <w:t>ece</w:t>
      </w:r>
      <w:r w:rsidR="00ED3848" w:rsidRPr="00892561">
        <w:rPr>
          <w:sz w:val="24"/>
          <w:szCs w:val="24"/>
        </w:rPr>
        <w:t>mber</w:t>
      </w:r>
      <w:r w:rsidR="00ED3848" w:rsidRPr="00892561">
        <w:rPr>
          <w:spacing w:val="8"/>
          <w:sz w:val="24"/>
          <w:szCs w:val="24"/>
        </w:rPr>
        <w:t xml:space="preserve"> </w:t>
      </w:r>
      <w:r w:rsidR="00ED3848" w:rsidRPr="00892561">
        <w:rPr>
          <w:sz w:val="24"/>
          <w:szCs w:val="24"/>
        </w:rPr>
        <w:t>18</w:t>
      </w:r>
      <w:r w:rsidR="00ED3848" w:rsidRPr="00892561">
        <w:rPr>
          <w:spacing w:val="7"/>
          <w:sz w:val="24"/>
          <w:szCs w:val="24"/>
        </w:rPr>
        <w:t xml:space="preserve"> </w:t>
      </w:r>
      <w:r w:rsidR="00ED3848" w:rsidRPr="00892561">
        <w:rPr>
          <w:sz w:val="24"/>
          <w:szCs w:val="24"/>
        </w:rPr>
        <w:t>-</w:t>
      </w:r>
      <w:r w:rsidR="00ED3848" w:rsidRPr="00892561">
        <w:rPr>
          <w:spacing w:val="6"/>
          <w:sz w:val="24"/>
          <w:szCs w:val="24"/>
        </w:rPr>
        <w:t xml:space="preserve"> </w:t>
      </w:r>
      <w:r w:rsidR="00ED3848" w:rsidRPr="00892561">
        <w:rPr>
          <w:sz w:val="24"/>
          <w:szCs w:val="24"/>
        </w:rPr>
        <w:t>21,2008,</w:t>
      </w:r>
      <w:r w:rsidR="00ED3848" w:rsidRPr="00892561">
        <w:rPr>
          <w:spacing w:val="-9"/>
          <w:sz w:val="24"/>
          <w:szCs w:val="24"/>
        </w:rPr>
        <w:t xml:space="preserve"> </w:t>
      </w:r>
      <w:r w:rsidR="00ED3848" w:rsidRPr="00892561">
        <w:rPr>
          <w:sz w:val="24"/>
          <w:szCs w:val="24"/>
        </w:rPr>
        <w:t>Kolk</w:t>
      </w:r>
      <w:r w:rsidR="00ED3848" w:rsidRPr="00892561">
        <w:rPr>
          <w:spacing w:val="-1"/>
          <w:sz w:val="24"/>
          <w:szCs w:val="24"/>
        </w:rPr>
        <w:t>a</w:t>
      </w:r>
      <w:r w:rsidR="00ED3848" w:rsidRPr="00892561">
        <w:rPr>
          <w:sz w:val="24"/>
          <w:szCs w:val="24"/>
        </w:rPr>
        <w:t>t</w:t>
      </w:r>
      <w:r w:rsidR="00ED3848" w:rsidRPr="00892561">
        <w:rPr>
          <w:spacing w:val="-1"/>
          <w:sz w:val="24"/>
          <w:szCs w:val="24"/>
        </w:rPr>
        <w:t>a</w:t>
      </w:r>
      <w:r w:rsidR="00ED3848" w:rsidRPr="00892561">
        <w:rPr>
          <w:sz w:val="24"/>
          <w:szCs w:val="24"/>
        </w:rPr>
        <w:t>,</w:t>
      </w:r>
      <w:r w:rsidR="00ED3848" w:rsidRPr="00892561">
        <w:rPr>
          <w:spacing w:val="2"/>
          <w:sz w:val="24"/>
          <w:szCs w:val="24"/>
        </w:rPr>
        <w:t xml:space="preserve"> </w:t>
      </w:r>
      <w:r w:rsidR="00ED3848" w:rsidRPr="00892561">
        <w:rPr>
          <w:spacing w:val="-8"/>
          <w:sz w:val="24"/>
          <w:szCs w:val="24"/>
        </w:rPr>
        <w:t>I</w:t>
      </w:r>
      <w:r w:rsidR="00ED3848" w:rsidRPr="00892561">
        <w:rPr>
          <w:sz w:val="24"/>
          <w:szCs w:val="24"/>
        </w:rPr>
        <w:t>nd</w:t>
      </w:r>
      <w:r w:rsidR="00ED3848" w:rsidRPr="00892561">
        <w:rPr>
          <w:spacing w:val="3"/>
          <w:sz w:val="24"/>
          <w:szCs w:val="24"/>
        </w:rPr>
        <w:t>i</w:t>
      </w:r>
      <w:r w:rsidR="00ED3848" w:rsidRPr="00892561">
        <w:rPr>
          <w:spacing w:val="-1"/>
          <w:sz w:val="24"/>
          <w:szCs w:val="24"/>
        </w:rPr>
        <w:t>a</w:t>
      </w:r>
      <w:r w:rsidR="00ED3848" w:rsidRPr="00892561">
        <w:rPr>
          <w:sz w:val="24"/>
          <w:szCs w:val="24"/>
        </w:rPr>
        <w:t>.</w:t>
      </w:r>
    </w:p>
    <w:p w:rsidR="00ED3848" w:rsidRPr="00892561" w:rsidRDefault="00ED3848" w:rsidP="00FA65B1">
      <w:pPr>
        <w:spacing w:before="10" w:line="120" w:lineRule="exact"/>
        <w:ind w:right="345"/>
        <w:rPr>
          <w:sz w:val="13"/>
          <w:szCs w:val="13"/>
        </w:rPr>
      </w:pPr>
    </w:p>
    <w:p w:rsidR="00ED3848" w:rsidRPr="00892561" w:rsidRDefault="00ED3848" w:rsidP="00FA65B1">
      <w:pPr>
        <w:pStyle w:val="ListParagraph"/>
        <w:numPr>
          <w:ilvl w:val="0"/>
          <w:numId w:val="3"/>
        </w:numPr>
        <w:spacing w:line="331" w:lineRule="auto"/>
        <w:ind w:right="345"/>
        <w:jc w:val="both"/>
        <w:rPr>
          <w:sz w:val="24"/>
          <w:szCs w:val="24"/>
        </w:rPr>
      </w:pPr>
      <w:proofErr w:type="spellStart"/>
      <w:proofErr w:type="gramStart"/>
      <w:r w:rsidRPr="00892561">
        <w:rPr>
          <w:b/>
          <w:spacing w:val="-4"/>
          <w:sz w:val="24"/>
          <w:szCs w:val="24"/>
        </w:rPr>
        <w:t>G</w:t>
      </w:r>
      <w:r w:rsidRPr="00892561">
        <w:rPr>
          <w:b/>
          <w:sz w:val="24"/>
          <w:szCs w:val="24"/>
        </w:rPr>
        <w:t>.</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proofErr w:type="spellEnd"/>
      <w:proofErr w:type="gramEnd"/>
      <w:r w:rsidRPr="00892561">
        <w:rPr>
          <w:sz w:val="24"/>
          <w:szCs w:val="24"/>
        </w:rPr>
        <w:t>,</w:t>
      </w:r>
      <w:r w:rsidRPr="00892561">
        <w:rPr>
          <w:spacing w:val="14"/>
          <w:sz w:val="24"/>
          <w:szCs w:val="24"/>
        </w:rPr>
        <w:t xml:space="preserve"> </w:t>
      </w:r>
      <w:proofErr w:type="spellStart"/>
      <w:r w:rsidRPr="00892561">
        <w:rPr>
          <w:spacing w:val="1"/>
          <w:sz w:val="24"/>
          <w:szCs w:val="24"/>
        </w:rPr>
        <w:t>P</w:t>
      </w:r>
      <w:r w:rsidRPr="00892561">
        <w:rPr>
          <w:sz w:val="24"/>
          <w:szCs w:val="24"/>
        </w:rPr>
        <w:t>.Th</w:t>
      </w:r>
      <w:r w:rsidRPr="00892561">
        <w:rPr>
          <w:spacing w:val="-1"/>
          <w:sz w:val="24"/>
          <w:szCs w:val="24"/>
        </w:rPr>
        <w:t>a</w:t>
      </w:r>
      <w:r w:rsidRPr="00892561">
        <w:rPr>
          <w:sz w:val="24"/>
          <w:szCs w:val="24"/>
        </w:rPr>
        <w:t>nika</w:t>
      </w:r>
      <w:r w:rsidRPr="00892561">
        <w:rPr>
          <w:spacing w:val="1"/>
          <w:sz w:val="24"/>
          <w:szCs w:val="24"/>
        </w:rPr>
        <w:t>i</w:t>
      </w:r>
      <w:r w:rsidRPr="00892561">
        <w:rPr>
          <w:sz w:val="24"/>
          <w:szCs w:val="24"/>
        </w:rPr>
        <w:t>v</w:t>
      </w:r>
      <w:r w:rsidRPr="00892561">
        <w:rPr>
          <w:spacing w:val="-1"/>
          <w:sz w:val="24"/>
          <w:szCs w:val="24"/>
        </w:rPr>
        <w:t>e</w:t>
      </w:r>
      <w:r w:rsidRPr="00892561">
        <w:rPr>
          <w:sz w:val="24"/>
          <w:szCs w:val="24"/>
        </w:rPr>
        <w:t>lan</w:t>
      </w:r>
      <w:proofErr w:type="spellEnd"/>
      <w:r w:rsidRPr="00892561">
        <w:rPr>
          <w:sz w:val="24"/>
          <w:szCs w:val="24"/>
        </w:rPr>
        <w:t>,</w:t>
      </w:r>
      <w:r w:rsidRPr="00892561">
        <w:rPr>
          <w:spacing w:val="14"/>
          <w:sz w:val="24"/>
          <w:szCs w:val="24"/>
        </w:rPr>
        <w:t xml:space="preserve"> </w:t>
      </w:r>
      <w:proofErr w:type="spellStart"/>
      <w:r w:rsidRPr="00892561">
        <w:rPr>
          <w:sz w:val="24"/>
          <w:szCs w:val="24"/>
        </w:rPr>
        <w:t>M.</w:t>
      </w:r>
      <w:r w:rsidRPr="00892561">
        <w:rPr>
          <w:spacing w:val="1"/>
          <w:sz w:val="24"/>
          <w:szCs w:val="24"/>
        </w:rPr>
        <w:t>Ra</w:t>
      </w:r>
      <w:r w:rsidRPr="00892561">
        <w:rPr>
          <w:spacing w:val="-1"/>
          <w:sz w:val="24"/>
          <w:szCs w:val="24"/>
        </w:rPr>
        <w:t>a</w:t>
      </w:r>
      <w:r w:rsidRPr="00892561">
        <w:rPr>
          <w:sz w:val="24"/>
          <w:szCs w:val="24"/>
        </w:rPr>
        <w:t>j</w:t>
      </w:r>
      <w:r w:rsidRPr="00892561">
        <w:rPr>
          <w:spacing w:val="1"/>
          <w:sz w:val="24"/>
          <w:szCs w:val="24"/>
        </w:rPr>
        <w:t>e</w:t>
      </w:r>
      <w:r w:rsidRPr="00892561">
        <w:rPr>
          <w:sz w:val="24"/>
          <w:szCs w:val="24"/>
        </w:rPr>
        <w:t>nthi</w:t>
      </w:r>
      <w:r w:rsidRPr="00892561">
        <w:rPr>
          <w:spacing w:val="-1"/>
          <w:sz w:val="24"/>
          <w:szCs w:val="24"/>
        </w:rPr>
        <w:t>r</w:t>
      </w:r>
      <w:r w:rsidRPr="00892561">
        <w:rPr>
          <w:spacing w:val="-3"/>
          <w:sz w:val="24"/>
          <w:szCs w:val="24"/>
        </w:rPr>
        <w:t>e</w:t>
      </w:r>
      <w:r w:rsidRPr="00892561">
        <w:rPr>
          <w:sz w:val="24"/>
          <w:szCs w:val="24"/>
        </w:rPr>
        <w:t>n</w:t>
      </w:r>
      <w:proofErr w:type="spellEnd"/>
      <w:r w:rsidRPr="00892561">
        <w:rPr>
          <w:sz w:val="24"/>
          <w:szCs w:val="24"/>
        </w:rPr>
        <w:t>,</w:t>
      </w:r>
      <w:r w:rsidRPr="00892561">
        <w:rPr>
          <w:spacing w:val="17"/>
          <w:sz w:val="24"/>
          <w:szCs w:val="24"/>
        </w:rPr>
        <w:t xml:space="preserve"> </w:t>
      </w:r>
      <w:r w:rsidRPr="00892561">
        <w:rPr>
          <w:spacing w:val="1"/>
          <w:sz w:val="24"/>
          <w:szCs w:val="24"/>
        </w:rPr>
        <w:t>C</w:t>
      </w:r>
      <w:r w:rsidRPr="00892561">
        <w:rPr>
          <w:sz w:val="24"/>
          <w:szCs w:val="24"/>
        </w:rPr>
        <w:t>h</w:t>
      </w:r>
      <w:r w:rsidRPr="00892561">
        <w:rPr>
          <w:spacing w:val="-1"/>
          <w:sz w:val="24"/>
          <w:szCs w:val="24"/>
        </w:rPr>
        <w:t>ar</w:t>
      </w:r>
      <w:r w:rsidRPr="00892561">
        <w:rPr>
          <w:spacing w:val="-3"/>
          <w:sz w:val="24"/>
          <w:szCs w:val="24"/>
        </w:rPr>
        <w:t>a</w:t>
      </w:r>
      <w:r w:rsidRPr="00892561">
        <w:rPr>
          <w:spacing w:val="-1"/>
          <w:sz w:val="24"/>
          <w:szCs w:val="24"/>
        </w:rPr>
        <w:t>c</w:t>
      </w:r>
      <w:r w:rsidRPr="00892561">
        <w:rPr>
          <w:sz w:val="24"/>
          <w:szCs w:val="24"/>
        </w:rPr>
        <w:t>t</w:t>
      </w:r>
      <w:r w:rsidRPr="00892561">
        <w:rPr>
          <w:spacing w:val="1"/>
          <w:sz w:val="24"/>
          <w:szCs w:val="24"/>
        </w:rPr>
        <w:t>e</w:t>
      </w:r>
      <w:r w:rsidRPr="00892561">
        <w:rPr>
          <w:sz w:val="24"/>
          <w:szCs w:val="24"/>
        </w:rPr>
        <w:t>risti</w:t>
      </w:r>
      <w:r w:rsidRPr="00892561">
        <w:rPr>
          <w:spacing w:val="1"/>
          <w:sz w:val="24"/>
          <w:szCs w:val="24"/>
        </w:rPr>
        <w:t>c</w:t>
      </w:r>
      <w:r w:rsidRPr="00892561">
        <w:rPr>
          <w:sz w:val="24"/>
          <w:szCs w:val="24"/>
        </w:rPr>
        <w:t>s,</w:t>
      </w:r>
      <w:r w:rsidRPr="00892561">
        <w:rPr>
          <w:spacing w:val="17"/>
          <w:sz w:val="24"/>
          <w:szCs w:val="24"/>
        </w:rPr>
        <w:t xml:space="preserve"> </w:t>
      </w:r>
      <w:r w:rsidRPr="00892561">
        <w:rPr>
          <w:sz w:val="24"/>
          <w:szCs w:val="24"/>
        </w:rPr>
        <w:t>p</w:t>
      </w:r>
      <w:r w:rsidRPr="00892561">
        <w:rPr>
          <w:spacing w:val="-1"/>
          <w:sz w:val="24"/>
          <w:szCs w:val="24"/>
        </w:rPr>
        <w:t>erf</w:t>
      </w:r>
      <w:r w:rsidRPr="00892561">
        <w:rPr>
          <w:sz w:val="24"/>
          <w:szCs w:val="24"/>
        </w:rPr>
        <w:t>o</w:t>
      </w:r>
      <w:r w:rsidRPr="00892561">
        <w:rPr>
          <w:spacing w:val="-1"/>
          <w:sz w:val="24"/>
          <w:szCs w:val="24"/>
        </w:rPr>
        <w:t>r</w:t>
      </w:r>
      <w:r w:rsidRPr="00892561">
        <w:rPr>
          <w:sz w:val="24"/>
          <w:szCs w:val="24"/>
        </w:rPr>
        <w:t>ma</w:t>
      </w:r>
      <w:r w:rsidRPr="00892561">
        <w:rPr>
          <w:spacing w:val="2"/>
          <w:sz w:val="24"/>
          <w:szCs w:val="24"/>
        </w:rPr>
        <w:t>n</w:t>
      </w:r>
      <w:r w:rsidRPr="00892561">
        <w:rPr>
          <w:spacing w:val="-1"/>
          <w:sz w:val="24"/>
          <w:szCs w:val="24"/>
        </w:rPr>
        <w:t>c</w:t>
      </w:r>
      <w:r w:rsidRPr="00892561">
        <w:rPr>
          <w:sz w:val="24"/>
          <w:szCs w:val="24"/>
        </w:rPr>
        <w:t>e</w:t>
      </w:r>
      <w:r w:rsidRPr="00892561">
        <w:rPr>
          <w:spacing w:val="13"/>
          <w:sz w:val="24"/>
          <w:szCs w:val="24"/>
        </w:rPr>
        <w:t xml:space="preserve"> </w:t>
      </w:r>
      <w:r w:rsidRPr="00892561">
        <w:rPr>
          <w:sz w:val="24"/>
          <w:szCs w:val="24"/>
        </w:rPr>
        <w:t>of</w:t>
      </w:r>
      <w:r w:rsidRPr="00892561">
        <w:rPr>
          <w:spacing w:val="14"/>
          <w:sz w:val="24"/>
          <w:szCs w:val="24"/>
        </w:rPr>
        <w:t xml:space="preserve"> </w:t>
      </w:r>
      <w:r w:rsidRPr="00892561">
        <w:rPr>
          <w:sz w:val="24"/>
          <w:szCs w:val="24"/>
        </w:rPr>
        <w:t>blend</w:t>
      </w:r>
      <w:r w:rsidRPr="00892561">
        <w:rPr>
          <w:spacing w:val="14"/>
          <w:sz w:val="24"/>
          <w:szCs w:val="24"/>
        </w:rPr>
        <w:t xml:space="preserve"> </w:t>
      </w:r>
      <w:r w:rsidRPr="00892561">
        <w:rPr>
          <w:spacing w:val="3"/>
          <w:sz w:val="24"/>
          <w:szCs w:val="24"/>
        </w:rPr>
        <w:t>C</w:t>
      </w:r>
      <w:r w:rsidRPr="00892561">
        <w:rPr>
          <w:sz w:val="24"/>
          <w:szCs w:val="24"/>
        </w:rPr>
        <w:t>A/</w:t>
      </w:r>
      <w:r w:rsidRPr="00892561">
        <w:rPr>
          <w:spacing w:val="1"/>
          <w:sz w:val="24"/>
          <w:szCs w:val="24"/>
        </w:rPr>
        <w:t>SP</w:t>
      </w:r>
      <w:r w:rsidRPr="00892561">
        <w:rPr>
          <w:sz w:val="24"/>
          <w:szCs w:val="24"/>
        </w:rPr>
        <w:t>EEK ul</w:t>
      </w:r>
      <w:r w:rsidRPr="00892561">
        <w:rPr>
          <w:spacing w:val="1"/>
          <w:sz w:val="24"/>
          <w:szCs w:val="24"/>
        </w:rPr>
        <w:t>t</w:t>
      </w:r>
      <w:r w:rsidRPr="00892561">
        <w:rPr>
          <w:spacing w:val="-1"/>
          <w:sz w:val="24"/>
          <w:szCs w:val="24"/>
        </w:rPr>
        <w:t>r</w:t>
      </w:r>
      <w:r w:rsidRPr="00892561">
        <w:rPr>
          <w:spacing w:val="-3"/>
          <w:sz w:val="24"/>
          <w:szCs w:val="24"/>
        </w:rPr>
        <w:t>a</w:t>
      </w:r>
      <w:r w:rsidRPr="00892561">
        <w:rPr>
          <w:sz w:val="24"/>
          <w:szCs w:val="24"/>
        </w:rPr>
        <w:t>filtr</w:t>
      </w:r>
      <w:r w:rsidRPr="00892561">
        <w:rPr>
          <w:spacing w:val="-1"/>
          <w:sz w:val="24"/>
          <w:szCs w:val="24"/>
        </w:rPr>
        <w:t>a</w:t>
      </w:r>
      <w:r w:rsidRPr="00892561">
        <w:rPr>
          <w:sz w:val="24"/>
          <w:szCs w:val="24"/>
        </w:rPr>
        <w:t xml:space="preserve">tion </w:t>
      </w:r>
      <w:r w:rsidRPr="00892561">
        <w:rPr>
          <w:spacing w:val="27"/>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 xml:space="preserve">s </w:t>
      </w:r>
      <w:r w:rsidRPr="00892561">
        <w:rPr>
          <w:spacing w:val="10"/>
          <w:sz w:val="24"/>
          <w:szCs w:val="24"/>
        </w:rPr>
        <w:t xml:space="preserve"> </w:t>
      </w:r>
      <w:r w:rsidRPr="00892561">
        <w:rPr>
          <w:spacing w:val="1"/>
          <w:sz w:val="24"/>
          <w:szCs w:val="24"/>
        </w:rPr>
        <w:t>p</w:t>
      </w:r>
      <w:r w:rsidRPr="00892561">
        <w:rPr>
          <w:spacing w:val="-1"/>
          <w:sz w:val="24"/>
          <w:szCs w:val="24"/>
        </w:rPr>
        <w:t>re</w:t>
      </w:r>
      <w:r w:rsidRPr="00892561">
        <w:rPr>
          <w:sz w:val="24"/>
          <w:szCs w:val="24"/>
        </w:rPr>
        <w:t>p</w:t>
      </w:r>
      <w:r w:rsidRPr="00892561">
        <w:rPr>
          <w:spacing w:val="-1"/>
          <w:sz w:val="24"/>
          <w:szCs w:val="24"/>
        </w:rPr>
        <w:t>ar</w:t>
      </w:r>
      <w:r w:rsidRPr="00892561">
        <w:rPr>
          <w:spacing w:val="-3"/>
          <w:sz w:val="24"/>
          <w:szCs w:val="24"/>
        </w:rPr>
        <w:t>e</w:t>
      </w:r>
      <w:r w:rsidRPr="00892561">
        <w:rPr>
          <w:sz w:val="24"/>
          <w:szCs w:val="24"/>
        </w:rPr>
        <w:t xml:space="preserve">d </w:t>
      </w:r>
      <w:r w:rsidRPr="00892561">
        <w:rPr>
          <w:spacing w:val="12"/>
          <w:sz w:val="24"/>
          <w:szCs w:val="24"/>
        </w:rPr>
        <w:t xml:space="preserve"> </w:t>
      </w:r>
      <w:r w:rsidRPr="00892561">
        <w:rPr>
          <w:spacing w:val="7"/>
          <w:sz w:val="24"/>
          <w:szCs w:val="24"/>
        </w:rPr>
        <w:t>b</w:t>
      </w:r>
      <w:r w:rsidRPr="00892561">
        <w:rPr>
          <w:sz w:val="24"/>
          <w:szCs w:val="24"/>
        </w:rPr>
        <w:t>y  ph</w:t>
      </w:r>
      <w:r w:rsidRPr="00892561">
        <w:rPr>
          <w:spacing w:val="-1"/>
          <w:sz w:val="24"/>
          <w:szCs w:val="24"/>
        </w:rPr>
        <w:t>a</w:t>
      </w:r>
      <w:r w:rsidRPr="00892561">
        <w:rPr>
          <w:spacing w:val="3"/>
          <w:sz w:val="24"/>
          <w:szCs w:val="24"/>
        </w:rPr>
        <w:t>s</w:t>
      </w:r>
      <w:r w:rsidRPr="00892561">
        <w:rPr>
          <w:sz w:val="24"/>
          <w:szCs w:val="24"/>
        </w:rPr>
        <w:t xml:space="preserve">e </w:t>
      </w:r>
      <w:r w:rsidRPr="00892561">
        <w:rPr>
          <w:spacing w:val="6"/>
          <w:sz w:val="24"/>
          <w:szCs w:val="24"/>
        </w:rPr>
        <w:t xml:space="preserve"> </w:t>
      </w:r>
      <w:r w:rsidRPr="00892561">
        <w:rPr>
          <w:spacing w:val="3"/>
          <w:sz w:val="24"/>
          <w:szCs w:val="24"/>
        </w:rPr>
        <w:t>s</w:t>
      </w:r>
      <w:r w:rsidRPr="00892561">
        <w:rPr>
          <w:spacing w:val="-1"/>
          <w:sz w:val="24"/>
          <w:szCs w:val="24"/>
        </w:rPr>
        <w:t>e</w:t>
      </w:r>
      <w:r w:rsidRPr="00892561">
        <w:rPr>
          <w:sz w:val="24"/>
          <w:szCs w:val="24"/>
        </w:rPr>
        <w:t>p</w:t>
      </w:r>
      <w:r w:rsidRPr="00892561">
        <w:rPr>
          <w:spacing w:val="-1"/>
          <w:sz w:val="24"/>
          <w:szCs w:val="24"/>
        </w:rPr>
        <w:t>ar</w:t>
      </w:r>
      <w:r w:rsidRPr="00892561">
        <w:rPr>
          <w:spacing w:val="-3"/>
          <w:sz w:val="24"/>
          <w:szCs w:val="24"/>
        </w:rPr>
        <w:t>a</w:t>
      </w:r>
      <w:r w:rsidRPr="00892561">
        <w:rPr>
          <w:sz w:val="24"/>
          <w:szCs w:val="24"/>
        </w:rPr>
        <w:t xml:space="preserve">tion </w:t>
      </w:r>
      <w:r w:rsidRPr="00892561">
        <w:rPr>
          <w:spacing w:val="10"/>
          <w:sz w:val="24"/>
          <w:szCs w:val="24"/>
        </w:rPr>
        <w:t xml:space="preserve"> </w:t>
      </w:r>
      <w:r w:rsidRPr="00892561">
        <w:rPr>
          <w:spacing w:val="3"/>
          <w:sz w:val="24"/>
          <w:szCs w:val="24"/>
        </w:rPr>
        <w:t>m</w:t>
      </w:r>
      <w:r w:rsidRPr="00892561">
        <w:rPr>
          <w:spacing w:val="-1"/>
          <w:sz w:val="24"/>
          <w:szCs w:val="24"/>
        </w:rPr>
        <w:t>e</w:t>
      </w:r>
      <w:r w:rsidRPr="00892561">
        <w:rPr>
          <w:sz w:val="24"/>
          <w:szCs w:val="24"/>
        </w:rPr>
        <w:t xml:space="preserve">thod </w:t>
      </w:r>
      <w:r w:rsidRPr="00892561">
        <w:rPr>
          <w:spacing w:val="10"/>
          <w:sz w:val="24"/>
          <w:szCs w:val="24"/>
        </w:rPr>
        <w:t xml:space="preserve"> </w:t>
      </w:r>
      <w:r w:rsidRPr="00892561">
        <w:rPr>
          <w:sz w:val="24"/>
          <w:szCs w:val="24"/>
        </w:rPr>
        <w:t>u</w:t>
      </w:r>
      <w:r w:rsidRPr="00892561">
        <w:rPr>
          <w:spacing w:val="-2"/>
          <w:sz w:val="24"/>
          <w:szCs w:val="24"/>
        </w:rPr>
        <w:t>si</w:t>
      </w:r>
      <w:r w:rsidRPr="00892561">
        <w:rPr>
          <w:spacing w:val="2"/>
          <w:sz w:val="24"/>
          <w:szCs w:val="24"/>
        </w:rPr>
        <w:t>n</w:t>
      </w:r>
      <w:r w:rsidRPr="00892561">
        <w:rPr>
          <w:sz w:val="24"/>
          <w:szCs w:val="24"/>
        </w:rPr>
        <w:t xml:space="preserve">g </w:t>
      </w:r>
      <w:r w:rsidRPr="00892561">
        <w:rPr>
          <w:spacing w:val="7"/>
          <w:sz w:val="24"/>
          <w:szCs w:val="24"/>
        </w:rPr>
        <w:t xml:space="preserve"> </w:t>
      </w:r>
      <w:r w:rsidRPr="00892561">
        <w:rPr>
          <w:spacing w:val="1"/>
          <w:sz w:val="24"/>
          <w:szCs w:val="24"/>
        </w:rPr>
        <w:t>P</w:t>
      </w:r>
      <w:r w:rsidRPr="00892561">
        <w:rPr>
          <w:sz w:val="24"/>
          <w:szCs w:val="24"/>
        </w:rPr>
        <w:t xml:space="preserve">EG </w:t>
      </w:r>
      <w:r w:rsidRPr="00892561">
        <w:rPr>
          <w:spacing w:val="7"/>
          <w:sz w:val="24"/>
          <w:szCs w:val="24"/>
        </w:rPr>
        <w:t xml:space="preserve"> </w:t>
      </w:r>
      <w:r w:rsidRPr="00892561">
        <w:rPr>
          <w:sz w:val="24"/>
          <w:szCs w:val="24"/>
        </w:rPr>
        <w:t xml:space="preserve">600 </w:t>
      </w:r>
      <w:r w:rsidRPr="00892561">
        <w:rPr>
          <w:spacing w:val="12"/>
          <w:sz w:val="24"/>
          <w:szCs w:val="24"/>
        </w:rPr>
        <w:t xml:space="preserve"> </w:t>
      </w:r>
      <w:r w:rsidRPr="00892561">
        <w:rPr>
          <w:spacing w:val="-1"/>
          <w:sz w:val="24"/>
          <w:szCs w:val="24"/>
        </w:rPr>
        <w:t>a</w:t>
      </w:r>
      <w:r w:rsidRPr="00892561">
        <w:rPr>
          <w:sz w:val="24"/>
          <w:szCs w:val="24"/>
        </w:rPr>
        <w:t xml:space="preserve">s </w:t>
      </w:r>
      <w:r w:rsidRPr="00892561">
        <w:rPr>
          <w:spacing w:val="8"/>
          <w:sz w:val="24"/>
          <w:szCs w:val="24"/>
        </w:rPr>
        <w:t xml:space="preserve"> </w:t>
      </w:r>
      <w:r w:rsidRPr="00892561">
        <w:rPr>
          <w:spacing w:val="-1"/>
          <w:sz w:val="24"/>
          <w:szCs w:val="24"/>
        </w:rPr>
        <w:t>a</w:t>
      </w:r>
      <w:r w:rsidRPr="00892561">
        <w:rPr>
          <w:sz w:val="24"/>
          <w:szCs w:val="24"/>
        </w:rPr>
        <w:t xml:space="preserve">n </w:t>
      </w:r>
      <w:r w:rsidRPr="00892561">
        <w:rPr>
          <w:spacing w:val="10"/>
          <w:sz w:val="24"/>
          <w:szCs w:val="24"/>
        </w:rPr>
        <w:t xml:space="preserve"> </w:t>
      </w:r>
      <w:r w:rsidRPr="00892561">
        <w:rPr>
          <w:spacing w:val="-3"/>
          <w:sz w:val="24"/>
          <w:szCs w:val="24"/>
        </w:rPr>
        <w:t>a</w:t>
      </w:r>
      <w:r w:rsidRPr="00892561">
        <w:rPr>
          <w:sz w:val="24"/>
          <w:szCs w:val="24"/>
        </w:rPr>
        <w:t>dd</w:t>
      </w:r>
      <w:r w:rsidRPr="00892561">
        <w:rPr>
          <w:spacing w:val="3"/>
          <w:sz w:val="24"/>
          <w:szCs w:val="24"/>
        </w:rPr>
        <w:t>i</w:t>
      </w:r>
      <w:r w:rsidRPr="00892561">
        <w:rPr>
          <w:sz w:val="24"/>
          <w:szCs w:val="24"/>
        </w:rPr>
        <w:t>tiv</w:t>
      </w:r>
      <w:r w:rsidRPr="00892561">
        <w:rPr>
          <w:spacing w:val="-1"/>
          <w:sz w:val="24"/>
          <w:szCs w:val="24"/>
        </w:rPr>
        <w:t>e</w:t>
      </w:r>
      <w:r w:rsidRPr="00892561">
        <w:rPr>
          <w:spacing w:val="10"/>
          <w:sz w:val="24"/>
          <w:szCs w:val="24"/>
        </w:rPr>
        <w:t>,</w:t>
      </w:r>
      <w:r w:rsidRPr="00892561">
        <w:rPr>
          <w:i/>
          <w:sz w:val="24"/>
          <w:szCs w:val="24"/>
        </w:rPr>
        <w:t>7</w:t>
      </w:r>
      <w:proofErr w:type="spellStart"/>
      <w:r w:rsidRPr="00892561">
        <w:rPr>
          <w:i/>
          <w:spacing w:val="-2"/>
          <w:position w:val="11"/>
          <w:sz w:val="16"/>
          <w:szCs w:val="16"/>
        </w:rPr>
        <w:t>t</w:t>
      </w:r>
      <w:r w:rsidRPr="00892561">
        <w:rPr>
          <w:i/>
          <w:position w:val="11"/>
          <w:sz w:val="16"/>
          <w:szCs w:val="16"/>
        </w:rPr>
        <w:t>h</w:t>
      </w:r>
      <w:proofErr w:type="spellEnd"/>
      <w:r w:rsidRPr="00892561">
        <w:rPr>
          <w:i/>
          <w:position w:val="11"/>
          <w:sz w:val="16"/>
          <w:szCs w:val="16"/>
        </w:rPr>
        <w:t xml:space="preserve"> </w:t>
      </w:r>
      <w:r w:rsidRPr="00892561">
        <w:rPr>
          <w:i/>
          <w:sz w:val="24"/>
          <w:szCs w:val="24"/>
        </w:rPr>
        <w:t>Int</w:t>
      </w:r>
      <w:r w:rsidRPr="00892561">
        <w:rPr>
          <w:i/>
          <w:spacing w:val="-1"/>
          <w:sz w:val="24"/>
          <w:szCs w:val="24"/>
        </w:rPr>
        <w:t>e</w:t>
      </w:r>
      <w:r w:rsidRPr="00892561">
        <w:rPr>
          <w:i/>
          <w:sz w:val="24"/>
          <w:szCs w:val="24"/>
        </w:rPr>
        <w:t>rnational</w:t>
      </w:r>
      <w:r w:rsidRPr="00892561">
        <w:rPr>
          <w:i/>
          <w:spacing w:val="1"/>
          <w:sz w:val="24"/>
          <w:szCs w:val="24"/>
        </w:rPr>
        <w:t xml:space="preserve"> </w:t>
      </w:r>
      <w:r w:rsidRPr="00892561">
        <w:rPr>
          <w:i/>
          <w:sz w:val="24"/>
          <w:szCs w:val="24"/>
        </w:rPr>
        <w:t>Confer</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e</w:t>
      </w:r>
      <w:r w:rsidRPr="00892561">
        <w:rPr>
          <w:i/>
          <w:spacing w:val="-1"/>
          <w:sz w:val="24"/>
          <w:szCs w:val="24"/>
        </w:rPr>
        <w:t xml:space="preserve"> </w:t>
      </w:r>
      <w:r w:rsidRPr="00892561">
        <w:rPr>
          <w:i/>
          <w:sz w:val="24"/>
          <w:szCs w:val="24"/>
        </w:rPr>
        <w:t xml:space="preserve">on </w:t>
      </w:r>
      <w:r w:rsidRPr="00892561">
        <w:rPr>
          <w:i/>
          <w:spacing w:val="-1"/>
          <w:sz w:val="24"/>
          <w:szCs w:val="24"/>
        </w:rPr>
        <w:t>M</w:t>
      </w:r>
      <w:r w:rsidRPr="00892561">
        <w:rPr>
          <w:i/>
          <w:sz w:val="24"/>
          <w:szCs w:val="24"/>
        </w:rPr>
        <w:t>embrane</w:t>
      </w:r>
      <w:r w:rsidRPr="00892561">
        <w:rPr>
          <w:i/>
          <w:spacing w:val="-1"/>
          <w:sz w:val="24"/>
          <w:szCs w:val="24"/>
        </w:rPr>
        <w:t xml:space="preserve"> </w:t>
      </w:r>
      <w:r w:rsidRPr="00892561">
        <w:rPr>
          <w:i/>
          <w:spacing w:val="2"/>
          <w:sz w:val="24"/>
          <w:szCs w:val="24"/>
        </w:rPr>
        <w:t>S</w:t>
      </w:r>
      <w:r w:rsidRPr="00892561">
        <w:rPr>
          <w:i/>
          <w:spacing w:val="-1"/>
          <w:sz w:val="24"/>
          <w:szCs w:val="24"/>
        </w:rPr>
        <w:t>c</w:t>
      </w:r>
      <w:r w:rsidRPr="00892561">
        <w:rPr>
          <w:i/>
          <w:sz w:val="24"/>
          <w:szCs w:val="24"/>
        </w:rPr>
        <w:t>ien</w:t>
      </w:r>
      <w:r w:rsidRPr="00892561">
        <w:rPr>
          <w:i/>
          <w:spacing w:val="1"/>
          <w:sz w:val="24"/>
          <w:szCs w:val="24"/>
        </w:rPr>
        <w:t>c</w:t>
      </w:r>
      <w:r w:rsidRPr="00892561">
        <w:rPr>
          <w:i/>
          <w:sz w:val="24"/>
          <w:szCs w:val="24"/>
        </w:rPr>
        <w:t>e</w:t>
      </w:r>
      <w:r w:rsidRPr="00892561">
        <w:rPr>
          <w:i/>
          <w:spacing w:val="9"/>
          <w:sz w:val="24"/>
          <w:szCs w:val="24"/>
        </w:rPr>
        <w:t xml:space="preserve"> </w:t>
      </w:r>
      <w:r w:rsidRPr="00892561">
        <w:rPr>
          <w:i/>
          <w:sz w:val="24"/>
          <w:szCs w:val="24"/>
        </w:rPr>
        <w:t>&amp;</w:t>
      </w:r>
      <w:r w:rsidRPr="00892561">
        <w:rPr>
          <w:i/>
          <w:spacing w:val="-9"/>
          <w:sz w:val="24"/>
          <w:szCs w:val="24"/>
        </w:rPr>
        <w:t xml:space="preserve"> </w:t>
      </w:r>
      <w:r w:rsidRPr="00892561">
        <w:rPr>
          <w:i/>
          <w:spacing w:val="1"/>
          <w:sz w:val="24"/>
          <w:szCs w:val="24"/>
        </w:rPr>
        <w:t>T</w:t>
      </w:r>
      <w:r w:rsidRPr="00892561">
        <w:rPr>
          <w:i/>
          <w:spacing w:val="-1"/>
          <w:sz w:val="24"/>
          <w:szCs w:val="24"/>
        </w:rPr>
        <w:t>ec</w:t>
      </w:r>
      <w:r w:rsidRPr="00892561">
        <w:rPr>
          <w:i/>
          <w:sz w:val="24"/>
          <w:szCs w:val="24"/>
        </w:rPr>
        <w:t>hnolo</w:t>
      </w:r>
      <w:r w:rsidRPr="00892561">
        <w:rPr>
          <w:i/>
          <w:spacing w:val="1"/>
          <w:sz w:val="24"/>
          <w:szCs w:val="24"/>
        </w:rPr>
        <w:t>gy</w:t>
      </w:r>
      <w:r w:rsidRPr="00892561">
        <w:rPr>
          <w:sz w:val="24"/>
          <w:szCs w:val="24"/>
        </w:rPr>
        <w:t>, M</w:t>
      </w:r>
      <w:r w:rsidRPr="00892561">
        <w:rPr>
          <w:spacing w:val="9"/>
          <w:sz w:val="24"/>
          <w:szCs w:val="24"/>
        </w:rPr>
        <w:t>a</w:t>
      </w:r>
      <w:r w:rsidRPr="00892561">
        <w:rPr>
          <w:sz w:val="24"/>
          <w:szCs w:val="24"/>
        </w:rPr>
        <w:t>y</w:t>
      </w:r>
      <w:r w:rsidRPr="00892561">
        <w:rPr>
          <w:spacing w:val="-10"/>
          <w:sz w:val="24"/>
          <w:szCs w:val="24"/>
        </w:rPr>
        <w:t xml:space="preserve"> </w:t>
      </w:r>
      <w:r w:rsidRPr="00892561">
        <w:rPr>
          <w:sz w:val="24"/>
          <w:szCs w:val="24"/>
        </w:rPr>
        <w:t>12</w:t>
      </w:r>
      <w:r w:rsidRPr="00892561">
        <w:rPr>
          <w:spacing w:val="-1"/>
          <w:sz w:val="24"/>
          <w:szCs w:val="24"/>
        </w:rPr>
        <w:t>-</w:t>
      </w:r>
      <w:r w:rsidRPr="00892561">
        <w:rPr>
          <w:sz w:val="24"/>
          <w:szCs w:val="24"/>
        </w:rPr>
        <w:t>14</w:t>
      </w:r>
      <w:r w:rsidRPr="00892561">
        <w:rPr>
          <w:spacing w:val="2"/>
          <w:sz w:val="24"/>
          <w:szCs w:val="24"/>
        </w:rPr>
        <w:t>,</w:t>
      </w:r>
      <w:r w:rsidRPr="00892561">
        <w:rPr>
          <w:sz w:val="24"/>
          <w:szCs w:val="24"/>
        </w:rPr>
        <w:t>2009,Ku</w:t>
      </w:r>
      <w:r w:rsidRPr="00892561">
        <w:rPr>
          <w:spacing w:val="-1"/>
          <w:sz w:val="24"/>
          <w:szCs w:val="24"/>
        </w:rPr>
        <w:t>a</w:t>
      </w:r>
      <w:r w:rsidRPr="00892561">
        <w:rPr>
          <w:sz w:val="24"/>
          <w:szCs w:val="24"/>
        </w:rPr>
        <w:t>la</w:t>
      </w:r>
      <w:r w:rsidRPr="00892561">
        <w:rPr>
          <w:spacing w:val="4"/>
          <w:sz w:val="24"/>
          <w:szCs w:val="24"/>
        </w:rPr>
        <w:t xml:space="preserve"> </w:t>
      </w:r>
      <w:r w:rsidRPr="00892561">
        <w:rPr>
          <w:spacing w:val="-7"/>
          <w:sz w:val="24"/>
          <w:szCs w:val="24"/>
        </w:rPr>
        <w:t>L</w:t>
      </w:r>
      <w:r w:rsidRPr="00892561">
        <w:rPr>
          <w:sz w:val="24"/>
          <w:szCs w:val="24"/>
        </w:rPr>
        <w:t>umpur,</w:t>
      </w:r>
      <w:r w:rsidRPr="00892561">
        <w:rPr>
          <w:spacing w:val="2"/>
          <w:sz w:val="24"/>
          <w:szCs w:val="24"/>
        </w:rPr>
        <w:t xml:space="preserve"> </w:t>
      </w:r>
      <w:r w:rsidRPr="00892561">
        <w:rPr>
          <w:sz w:val="24"/>
          <w:szCs w:val="24"/>
        </w:rPr>
        <w:t>M</w:t>
      </w:r>
      <w:r w:rsidRPr="00892561">
        <w:rPr>
          <w:spacing w:val="-1"/>
          <w:sz w:val="24"/>
          <w:szCs w:val="24"/>
        </w:rPr>
        <w:t>a</w:t>
      </w:r>
      <w:r w:rsidRPr="00892561">
        <w:rPr>
          <w:spacing w:val="5"/>
          <w:sz w:val="24"/>
          <w:szCs w:val="24"/>
        </w:rPr>
        <w:t>l</w:t>
      </w:r>
      <w:r w:rsidRPr="00892561">
        <w:rPr>
          <w:spacing w:val="4"/>
          <w:sz w:val="24"/>
          <w:szCs w:val="24"/>
        </w:rPr>
        <w:t>a</w:t>
      </w:r>
      <w:r w:rsidRPr="00892561">
        <w:rPr>
          <w:spacing w:val="-10"/>
          <w:sz w:val="24"/>
          <w:szCs w:val="24"/>
        </w:rPr>
        <w:t>y</w:t>
      </w:r>
      <w:r w:rsidRPr="00892561">
        <w:rPr>
          <w:sz w:val="24"/>
          <w:szCs w:val="24"/>
        </w:rPr>
        <w:t>sia.</w:t>
      </w:r>
    </w:p>
    <w:p w:rsidR="00ED3848" w:rsidRPr="00892561" w:rsidRDefault="00ED3848" w:rsidP="00FA65B1">
      <w:pPr>
        <w:pStyle w:val="ListParagraph"/>
        <w:numPr>
          <w:ilvl w:val="0"/>
          <w:numId w:val="3"/>
        </w:numPr>
        <w:spacing w:before="42" w:line="330" w:lineRule="auto"/>
        <w:ind w:right="345"/>
        <w:jc w:val="both"/>
        <w:rPr>
          <w:sz w:val="24"/>
          <w:szCs w:val="24"/>
        </w:rPr>
      </w:pPr>
      <w:proofErr w:type="spellStart"/>
      <w:proofErr w:type="gramStart"/>
      <w:r w:rsidRPr="00892561">
        <w:rPr>
          <w:spacing w:val="1"/>
          <w:sz w:val="24"/>
          <w:szCs w:val="24"/>
        </w:rPr>
        <w:t>R</w:t>
      </w:r>
      <w:r w:rsidRPr="00892561">
        <w:rPr>
          <w:spacing w:val="-1"/>
          <w:sz w:val="24"/>
          <w:szCs w:val="24"/>
        </w:rPr>
        <w:t>a</w:t>
      </w:r>
      <w:r w:rsidRPr="00892561">
        <w:rPr>
          <w:sz w:val="24"/>
          <w:szCs w:val="24"/>
        </w:rPr>
        <w:t>dhe</w:t>
      </w:r>
      <w:proofErr w:type="spellEnd"/>
      <w:r w:rsidRPr="00892561">
        <w:rPr>
          <w:sz w:val="24"/>
          <w:szCs w:val="24"/>
        </w:rPr>
        <w:t xml:space="preserve"> </w:t>
      </w:r>
      <w:r w:rsidRPr="00892561">
        <w:rPr>
          <w:spacing w:val="55"/>
          <w:sz w:val="24"/>
          <w:szCs w:val="24"/>
        </w:rPr>
        <w:t xml:space="preserve"> </w:t>
      </w:r>
      <w:proofErr w:type="spellStart"/>
      <w:r w:rsidRPr="00892561">
        <w:rPr>
          <w:spacing w:val="1"/>
          <w:sz w:val="24"/>
          <w:szCs w:val="24"/>
        </w:rPr>
        <w:t>S</w:t>
      </w:r>
      <w:r w:rsidRPr="00892561">
        <w:rPr>
          <w:spacing w:val="5"/>
          <w:sz w:val="24"/>
          <w:szCs w:val="24"/>
        </w:rPr>
        <w:t>h</w:t>
      </w:r>
      <w:r w:rsidRPr="00892561">
        <w:rPr>
          <w:spacing w:val="-10"/>
          <w:sz w:val="24"/>
          <w:szCs w:val="24"/>
        </w:rPr>
        <w:t>y</w:t>
      </w:r>
      <w:r w:rsidRPr="00892561">
        <w:rPr>
          <w:spacing w:val="-1"/>
          <w:sz w:val="24"/>
          <w:szCs w:val="24"/>
        </w:rPr>
        <w:t>a</w:t>
      </w:r>
      <w:r w:rsidRPr="00892561">
        <w:rPr>
          <w:sz w:val="24"/>
          <w:szCs w:val="24"/>
        </w:rPr>
        <w:t>m</w:t>
      </w:r>
      <w:proofErr w:type="spellEnd"/>
      <w:proofErr w:type="gramEnd"/>
      <w:r w:rsidRPr="00892561">
        <w:rPr>
          <w:sz w:val="24"/>
          <w:szCs w:val="24"/>
        </w:rPr>
        <w:t xml:space="preserve">   Th</w:t>
      </w:r>
      <w:r w:rsidRPr="00892561">
        <w:rPr>
          <w:spacing w:val="-1"/>
          <w:sz w:val="24"/>
          <w:szCs w:val="24"/>
        </w:rPr>
        <w:t>a</w:t>
      </w:r>
      <w:r w:rsidRPr="00892561">
        <w:rPr>
          <w:spacing w:val="2"/>
          <w:sz w:val="24"/>
          <w:szCs w:val="24"/>
        </w:rPr>
        <w:t>k</w:t>
      </w:r>
      <w:r w:rsidRPr="00892561">
        <w:rPr>
          <w:sz w:val="24"/>
          <w:szCs w:val="24"/>
        </w:rPr>
        <w:t xml:space="preserve">ur, </w:t>
      </w:r>
      <w:r w:rsidRPr="00892561">
        <w:rPr>
          <w:spacing w:val="57"/>
          <w:sz w:val="24"/>
          <w:szCs w:val="24"/>
        </w:rPr>
        <w:t xml:space="preserve"> </w:t>
      </w:r>
      <w:proofErr w:type="spellStart"/>
      <w:r w:rsidRPr="00892561">
        <w:rPr>
          <w:sz w:val="24"/>
          <w:szCs w:val="24"/>
        </w:rPr>
        <w:t>D</w:t>
      </w:r>
      <w:r w:rsidRPr="00892561">
        <w:rPr>
          <w:spacing w:val="-1"/>
          <w:sz w:val="24"/>
          <w:szCs w:val="24"/>
        </w:rPr>
        <w:t>e</w:t>
      </w:r>
      <w:r w:rsidRPr="00892561">
        <w:rPr>
          <w:spacing w:val="1"/>
          <w:sz w:val="24"/>
          <w:szCs w:val="24"/>
        </w:rPr>
        <w:t>b</w:t>
      </w:r>
      <w:r w:rsidRPr="00892561">
        <w:rPr>
          <w:spacing w:val="10"/>
          <w:sz w:val="24"/>
          <w:szCs w:val="24"/>
        </w:rPr>
        <w:t>j</w:t>
      </w:r>
      <w:r w:rsidRPr="00892561">
        <w:rPr>
          <w:spacing w:val="-10"/>
          <w:sz w:val="24"/>
          <w:szCs w:val="24"/>
        </w:rPr>
        <w:t>y</w:t>
      </w:r>
      <w:r w:rsidRPr="00892561">
        <w:rPr>
          <w:sz w:val="24"/>
          <w:szCs w:val="24"/>
        </w:rPr>
        <w:t>oti</w:t>
      </w:r>
      <w:proofErr w:type="spellEnd"/>
      <w:r w:rsidRPr="00892561">
        <w:rPr>
          <w:sz w:val="24"/>
          <w:szCs w:val="24"/>
        </w:rPr>
        <w:t xml:space="preserve"> </w:t>
      </w:r>
      <w:r w:rsidRPr="00892561">
        <w:rPr>
          <w:spacing w:val="59"/>
          <w:sz w:val="24"/>
          <w:szCs w:val="24"/>
        </w:rPr>
        <w:t xml:space="preserve"> </w:t>
      </w:r>
      <w:r w:rsidRPr="00892561">
        <w:rPr>
          <w:spacing w:val="1"/>
          <w:sz w:val="24"/>
          <w:szCs w:val="24"/>
        </w:rPr>
        <w:t>S</w:t>
      </w:r>
      <w:r w:rsidRPr="00892561">
        <w:rPr>
          <w:spacing w:val="-1"/>
          <w:sz w:val="24"/>
          <w:szCs w:val="24"/>
        </w:rPr>
        <w:t>e</w:t>
      </w:r>
      <w:r w:rsidRPr="00892561">
        <w:rPr>
          <w:sz w:val="24"/>
          <w:szCs w:val="24"/>
        </w:rPr>
        <w:t xml:space="preserve">n,  </w:t>
      </w:r>
      <w:r w:rsidRPr="00892561">
        <w:rPr>
          <w:spacing w:val="2"/>
          <w:sz w:val="24"/>
          <w:szCs w:val="24"/>
        </w:rPr>
        <w:t xml:space="preserve"> </w:t>
      </w:r>
      <w:r w:rsidRPr="00892561">
        <w:rPr>
          <w:b/>
          <w:spacing w:val="-4"/>
          <w:sz w:val="24"/>
          <w:szCs w:val="24"/>
        </w:rPr>
        <w:t>G</w:t>
      </w:r>
      <w:r w:rsidRPr="00892561">
        <w:rPr>
          <w:b/>
          <w:sz w:val="24"/>
          <w:szCs w:val="24"/>
        </w:rPr>
        <w:t xml:space="preserve">.  </w:t>
      </w:r>
      <w:r w:rsidRPr="00892561">
        <w:rPr>
          <w:b/>
          <w:spacing w:val="2"/>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b/>
          <w:sz w:val="24"/>
          <w:szCs w:val="24"/>
        </w:rPr>
        <w:t xml:space="preserve">, </w:t>
      </w:r>
      <w:r w:rsidRPr="00892561">
        <w:rPr>
          <w:b/>
          <w:spacing w:val="58"/>
          <w:sz w:val="24"/>
          <w:szCs w:val="24"/>
        </w:rPr>
        <w:t xml:space="preserve"> </w:t>
      </w:r>
      <w:r w:rsidRPr="00892561">
        <w:rPr>
          <w:spacing w:val="-3"/>
          <w:sz w:val="24"/>
          <w:szCs w:val="24"/>
        </w:rPr>
        <w:t>E</w:t>
      </w:r>
      <w:r w:rsidRPr="00892561">
        <w:rPr>
          <w:spacing w:val="-1"/>
          <w:sz w:val="24"/>
          <w:szCs w:val="24"/>
        </w:rPr>
        <w:t>ffec</w:t>
      </w:r>
      <w:r w:rsidRPr="00892561">
        <w:rPr>
          <w:sz w:val="24"/>
          <w:szCs w:val="24"/>
        </w:rPr>
        <w:t>t</w:t>
      </w:r>
      <w:proofErr w:type="gramEnd"/>
      <w:r w:rsidRPr="00892561">
        <w:rPr>
          <w:sz w:val="24"/>
          <w:szCs w:val="24"/>
        </w:rPr>
        <w:t xml:space="preserve"> </w:t>
      </w:r>
      <w:r w:rsidRPr="00892561">
        <w:rPr>
          <w:spacing w:val="58"/>
          <w:sz w:val="24"/>
          <w:szCs w:val="24"/>
        </w:rPr>
        <w:t xml:space="preserve"> </w:t>
      </w:r>
      <w:r w:rsidRPr="00892561">
        <w:rPr>
          <w:sz w:val="24"/>
          <w:szCs w:val="24"/>
        </w:rPr>
        <w:t xml:space="preserve">of </w:t>
      </w:r>
      <w:r w:rsidRPr="00892561">
        <w:rPr>
          <w:spacing w:val="54"/>
          <w:sz w:val="24"/>
          <w:szCs w:val="24"/>
        </w:rPr>
        <w:t xml:space="preserve"> </w:t>
      </w:r>
      <w:r w:rsidRPr="00892561">
        <w:rPr>
          <w:sz w:val="24"/>
          <w:szCs w:val="24"/>
        </w:rPr>
        <w:t>ino</w:t>
      </w:r>
      <w:r w:rsidRPr="00892561">
        <w:rPr>
          <w:spacing w:val="2"/>
          <w:sz w:val="24"/>
          <w:szCs w:val="24"/>
        </w:rPr>
        <w:t>r</w:t>
      </w:r>
      <w:r w:rsidRPr="00892561">
        <w:rPr>
          <w:spacing w:val="-2"/>
          <w:sz w:val="24"/>
          <w:szCs w:val="24"/>
        </w:rPr>
        <w:t>g</w:t>
      </w:r>
      <w:r w:rsidRPr="00892561">
        <w:rPr>
          <w:spacing w:val="-1"/>
          <w:sz w:val="24"/>
          <w:szCs w:val="24"/>
        </w:rPr>
        <w:t>a</w:t>
      </w:r>
      <w:r w:rsidRPr="00892561">
        <w:rPr>
          <w:sz w:val="24"/>
          <w:szCs w:val="24"/>
        </w:rPr>
        <w:t xml:space="preserve">nic </w:t>
      </w:r>
      <w:r w:rsidRPr="00892561">
        <w:rPr>
          <w:spacing w:val="57"/>
          <w:sz w:val="24"/>
          <w:szCs w:val="24"/>
        </w:rPr>
        <w:t xml:space="preserve"> </w:t>
      </w:r>
      <w:r w:rsidRPr="00892561">
        <w:rPr>
          <w:spacing w:val="2"/>
          <w:sz w:val="24"/>
          <w:szCs w:val="24"/>
        </w:rPr>
        <w:t>p</w:t>
      </w:r>
      <w:r w:rsidRPr="00892561">
        <w:rPr>
          <w:spacing w:val="-1"/>
          <w:sz w:val="24"/>
          <w:szCs w:val="24"/>
        </w:rPr>
        <w:t>a</w:t>
      </w:r>
      <w:r w:rsidRPr="00892561">
        <w:rPr>
          <w:sz w:val="24"/>
          <w:szCs w:val="24"/>
        </w:rPr>
        <w:t>r</w:t>
      </w:r>
      <w:r w:rsidRPr="00892561">
        <w:rPr>
          <w:spacing w:val="2"/>
          <w:sz w:val="24"/>
          <w:szCs w:val="24"/>
        </w:rPr>
        <w:t>t</w:t>
      </w:r>
      <w:r w:rsidRPr="00892561">
        <w:rPr>
          <w:sz w:val="24"/>
          <w:szCs w:val="24"/>
        </w:rPr>
        <w:t xml:space="preserve">icle </w:t>
      </w:r>
      <w:r w:rsidRPr="00892561">
        <w:rPr>
          <w:spacing w:val="57"/>
          <w:sz w:val="24"/>
          <w:szCs w:val="24"/>
        </w:rPr>
        <w:t xml:space="preserve"> </w:t>
      </w:r>
      <w:r w:rsidRPr="00892561">
        <w:rPr>
          <w:sz w:val="24"/>
          <w:szCs w:val="24"/>
        </w:rPr>
        <w:t xml:space="preserve">on </w:t>
      </w:r>
      <w:r w:rsidRPr="00892561">
        <w:rPr>
          <w:spacing w:val="58"/>
          <w:sz w:val="24"/>
          <w:szCs w:val="24"/>
        </w:rPr>
        <w:t xml:space="preserve"> </w:t>
      </w:r>
      <w:r w:rsidRPr="00892561">
        <w:rPr>
          <w:sz w:val="24"/>
          <w:szCs w:val="24"/>
        </w:rPr>
        <w:t>the pe</w:t>
      </w:r>
      <w:r w:rsidRPr="00892561">
        <w:rPr>
          <w:spacing w:val="-1"/>
          <w:sz w:val="24"/>
          <w:szCs w:val="24"/>
        </w:rPr>
        <w:t>rf</w:t>
      </w:r>
      <w:r w:rsidRPr="00892561">
        <w:rPr>
          <w:sz w:val="24"/>
          <w:szCs w:val="24"/>
        </w:rPr>
        <w:t>o</w:t>
      </w:r>
      <w:r w:rsidRPr="00892561">
        <w:rPr>
          <w:spacing w:val="-1"/>
          <w:sz w:val="24"/>
          <w:szCs w:val="24"/>
        </w:rPr>
        <w:t>r</w:t>
      </w:r>
      <w:r w:rsidRPr="00892561">
        <w:rPr>
          <w:sz w:val="24"/>
          <w:szCs w:val="24"/>
        </w:rPr>
        <w:t>m</w:t>
      </w:r>
      <w:r w:rsidRPr="00892561">
        <w:rPr>
          <w:spacing w:val="-1"/>
          <w:sz w:val="24"/>
          <w:szCs w:val="24"/>
        </w:rPr>
        <w:t>a</w:t>
      </w:r>
      <w:r w:rsidRPr="00892561">
        <w:rPr>
          <w:spacing w:val="2"/>
          <w:sz w:val="24"/>
          <w:szCs w:val="24"/>
        </w:rPr>
        <w:t>n</w:t>
      </w:r>
      <w:r w:rsidRPr="00892561">
        <w:rPr>
          <w:spacing w:val="-1"/>
          <w:sz w:val="24"/>
          <w:szCs w:val="24"/>
        </w:rPr>
        <w:t>c</w:t>
      </w:r>
      <w:r w:rsidRPr="00892561">
        <w:rPr>
          <w:sz w:val="24"/>
          <w:szCs w:val="24"/>
        </w:rPr>
        <w:t>e</w:t>
      </w:r>
      <w:r w:rsidRPr="00892561">
        <w:rPr>
          <w:spacing w:val="18"/>
          <w:sz w:val="24"/>
          <w:szCs w:val="24"/>
        </w:rPr>
        <w:t xml:space="preserve"> </w:t>
      </w:r>
      <w:r w:rsidRPr="00892561">
        <w:rPr>
          <w:spacing w:val="2"/>
          <w:sz w:val="24"/>
          <w:szCs w:val="24"/>
        </w:rPr>
        <w:t>o</w:t>
      </w:r>
      <w:r w:rsidRPr="00892561">
        <w:rPr>
          <w:sz w:val="24"/>
          <w:szCs w:val="24"/>
        </w:rPr>
        <w:t>f</w:t>
      </w:r>
      <w:r w:rsidRPr="00892561">
        <w:rPr>
          <w:spacing w:val="33"/>
          <w:sz w:val="24"/>
          <w:szCs w:val="24"/>
        </w:rPr>
        <w:t xml:space="preserve"> </w:t>
      </w:r>
      <w:proofErr w:type="spellStart"/>
      <w:r w:rsidRPr="00892561">
        <w:rPr>
          <w:sz w:val="24"/>
          <w:szCs w:val="24"/>
        </w:rPr>
        <w:t>po</w:t>
      </w:r>
      <w:r w:rsidRPr="00892561">
        <w:rPr>
          <w:spacing w:val="8"/>
          <w:sz w:val="24"/>
          <w:szCs w:val="24"/>
        </w:rPr>
        <w:t>l</w:t>
      </w:r>
      <w:r w:rsidRPr="00892561">
        <w:rPr>
          <w:spacing w:val="-10"/>
          <w:sz w:val="24"/>
          <w:szCs w:val="24"/>
        </w:rPr>
        <w:t>y</w:t>
      </w:r>
      <w:r w:rsidRPr="00892561">
        <w:rPr>
          <w:spacing w:val="-1"/>
          <w:sz w:val="24"/>
          <w:szCs w:val="24"/>
        </w:rPr>
        <w:t>e</w:t>
      </w:r>
      <w:r w:rsidRPr="00892561">
        <w:rPr>
          <w:spacing w:val="5"/>
          <w:sz w:val="24"/>
          <w:szCs w:val="24"/>
        </w:rPr>
        <w:t>t</w:t>
      </w:r>
      <w:r w:rsidRPr="00892561">
        <w:rPr>
          <w:sz w:val="24"/>
          <w:szCs w:val="24"/>
        </w:rPr>
        <w:t>h</w:t>
      </w:r>
      <w:r w:rsidRPr="00892561">
        <w:rPr>
          <w:spacing w:val="-1"/>
          <w:sz w:val="24"/>
          <w:szCs w:val="24"/>
        </w:rPr>
        <w:t>e</w:t>
      </w:r>
      <w:r w:rsidRPr="00892561">
        <w:rPr>
          <w:sz w:val="24"/>
          <w:szCs w:val="24"/>
        </w:rPr>
        <w:t>rsulfon</w:t>
      </w:r>
      <w:r w:rsidRPr="00892561">
        <w:rPr>
          <w:spacing w:val="-1"/>
          <w:sz w:val="24"/>
          <w:szCs w:val="24"/>
        </w:rPr>
        <w:t>e</w:t>
      </w:r>
      <w:proofErr w:type="spellEnd"/>
      <w:r w:rsidRPr="00892561">
        <w:rPr>
          <w:spacing w:val="2"/>
          <w:sz w:val="24"/>
          <w:szCs w:val="24"/>
        </w:rPr>
        <w:t>-</w:t>
      </w:r>
      <w:r w:rsidRPr="00892561">
        <w:rPr>
          <w:spacing w:val="-1"/>
          <w:sz w:val="24"/>
          <w:szCs w:val="24"/>
        </w:rPr>
        <w:t>ce</w:t>
      </w:r>
      <w:r w:rsidRPr="00892561">
        <w:rPr>
          <w:sz w:val="24"/>
          <w:szCs w:val="24"/>
        </w:rPr>
        <w:t>llulose</w:t>
      </w:r>
      <w:r w:rsidRPr="00892561">
        <w:rPr>
          <w:spacing w:val="36"/>
          <w:sz w:val="24"/>
          <w:szCs w:val="24"/>
        </w:rPr>
        <w:t xml:space="preserve"> </w:t>
      </w:r>
      <w:r w:rsidRPr="00892561">
        <w:rPr>
          <w:spacing w:val="-1"/>
          <w:sz w:val="24"/>
          <w:szCs w:val="24"/>
        </w:rPr>
        <w:t>a</w:t>
      </w:r>
      <w:r w:rsidRPr="00892561">
        <w:rPr>
          <w:spacing w:val="1"/>
          <w:sz w:val="24"/>
          <w:szCs w:val="24"/>
        </w:rPr>
        <w:t>c</w:t>
      </w:r>
      <w:r w:rsidRPr="00892561">
        <w:rPr>
          <w:spacing w:val="-1"/>
          <w:sz w:val="24"/>
          <w:szCs w:val="24"/>
        </w:rPr>
        <w:t>e</w:t>
      </w:r>
      <w:r w:rsidRPr="00892561">
        <w:rPr>
          <w:sz w:val="24"/>
          <w:szCs w:val="24"/>
        </w:rPr>
        <w:t>tate</w:t>
      </w:r>
      <w:r w:rsidRPr="00892561">
        <w:rPr>
          <w:spacing w:val="21"/>
          <w:sz w:val="24"/>
          <w:szCs w:val="24"/>
        </w:rPr>
        <w:t xml:space="preserve"> </w:t>
      </w:r>
      <w:r w:rsidRPr="00892561">
        <w:rPr>
          <w:sz w:val="24"/>
          <w:szCs w:val="24"/>
        </w:rPr>
        <w:t>blend</w:t>
      </w:r>
      <w:r w:rsidRPr="00892561">
        <w:rPr>
          <w:spacing w:val="19"/>
          <w:sz w:val="24"/>
          <w:szCs w:val="24"/>
        </w:rPr>
        <w:t xml:space="preserve"> </w:t>
      </w:r>
      <w:r w:rsidRPr="00892561">
        <w:rPr>
          <w:sz w:val="24"/>
          <w:szCs w:val="24"/>
        </w:rPr>
        <w:t>ult</w:t>
      </w:r>
      <w:r w:rsidRPr="00892561">
        <w:rPr>
          <w:spacing w:val="2"/>
          <w:sz w:val="24"/>
          <w:szCs w:val="24"/>
        </w:rPr>
        <w:t>r</w:t>
      </w:r>
      <w:r w:rsidRPr="00892561">
        <w:rPr>
          <w:spacing w:val="-3"/>
          <w:sz w:val="24"/>
          <w:szCs w:val="24"/>
        </w:rPr>
        <w:t>a</w:t>
      </w:r>
      <w:r w:rsidRPr="00892561">
        <w:rPr>
          <w:sz w:val="24"/>
          <w:szCs w:val="24"/>
        </w:rPr>
        <w:t>filtr</w:t>
      </w:r>
      <w:r w:rsidRPr="00892561">
        <w:rPr>
          <w:spacing w:val="-1"/>
          <w:sz w:val="24"/>
          <w:szCs w:val="24"/>
        </w:rPr>
        <w:t>a</w:t>
      </w:r>
      <w:r w:rsidRPr="00892561">
        <w:rPr>
          <w:sz w:val="24"/>
          <w:szCs w:val="24"/>
        </w:rPr>
        <w:t>t</w:t>
      </w:r>
      <w:r w:rsidRPr="00892561">
        <w:rPr>
          <w:spacing w:val="3"/>
          <w:sz w:val="24"/>
          <w:szCs w:val="24"/>
        </w:rPr>
        <w:t>i</w:t>
      </w:r>
      <w:r w:rsidRPr="00892561">
        <w:rPr>
          <w:spacing w:val="2"/>
          <w:sz w:val="24"/>
          <w:szCs w:val="24"/>
        </w:rPr>
        <w:t>o</w:t>
      </w:r>
      <w:r w:rsidRPr="00892561">
        <w:rPr>
          <w:sz w:val="24"/>
          <w:szCs w:val="24"/>
        </w:rPr>
        <w:t>n</w:t>
      </w:r>
      <w:r w:rsidRPr="00892561">
        <w:rPr>
          <w:spacing w:val="30"/>
          <w:sz w:val="24"/>
          <w:szCs w:val="24"/>
        </w:rPr>
        <w:t xml:space="preserve"> </w:t>
      </w:r>
      <w:r w:rsidRPr="00892561">
        <w:rPr>
          <w:spacing w:val="3"/>
          <w:sz w:val="24"/>
          <w:szCs w:val="24"/>
        </w:rPr>
        <w:t>m</w:t>
      </w:r>
      <w:r w:rsidRPr="00892561">
        <w:rPr>
          <w:spacing w:val="-1"/>
          <w:sz w:val="24"/>
          <w:szCs w:val="24"/>
        </w:rPr>
        <w:t>e</w:t>
      </w:r>
      <w:r w:rsidRPr="00892561">
        <w:rPr>
          <w:sz w:val="24"/>
          <w:szCs w:val="24"/>
        </w:rPr>
        <w:t>m</w:t>
      </w:r>
      <w:r w:rsidRPr="00892561">
        <w:rPr>
          <w:spacing w:val="2"/>
          <w:sz w:val="24"/>
          <w:szCs w:val="24"/>
        </w:rPr>
        <w:t>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w:t>
      </w:r>
      <w:r w:rsidRPr="00892561">
        <w:rPr>
          <w:spacing w:val="34"/>
          <w:sz w:val="24"/>
          <w:szCs w:val="24"/>
        </w:rPr>
        <w:t xml:space="preserve"> </w:t>
      </w:r>
      <w:r w:rsidRPr="00892561">
        <w:rPr>
          <w:i/>
          <w:sz w:val="24"/>
          <w:szCs w:val="24"/>
        </w:rPr>
        <w:t>7</w:t>
      </w:r>
      <w:proofErr w:type="spellStart"/>
      <w:r w:rsidRPr="00892561">
        <w:rPr>
          <w:i/>
          <w:spacing w:val="1"/>
          <w:position w:val="11"/>
          <w:sz w:val="16"/>
          <w:szCs w:val="16"/>
        </w:rPr>
        <w:t>t</w:t>
      </w:r>
      <w:r w:rsidRPr="00892561">
        <w:rPr>
          <w:i/>
          <w:position w:val="11"/>
          <w:sz w:val="16"/>
          <w:szCs w:val="16"/>
        </w:rPr>
        <w:t>h</w:t>
      </w:r>
      <w:proofErr w:type="spellEnd"/>
      <w:r w:rsidRPr="00892561">
        <w:rPr>
          <w:i/>
          <w:position w:val="11"/>
          <w:sz w:val="16"/>
          <w:szCs w:val="16"/>
        </w:rPr>
        <w:t xml:space="preserve">  </w:t>
      </w:r>
      <w:r w:rsidRPr="00892561">
        <w:rPr>
          <w:i/>
          <w:sz w:val="24"/>
          <w:szCs w:val="24"/>
        </w:rPr>
        <w:t>In</w:t>
      </w:r>
      <w:r w:rsidRPr="00892561">
        <w:rPr>
          <w:i/>
          <w:spacing w:val="2"/>
          <w:sz w:val="24"/>
          <w:szCs w:val="24"/>
        </w:rPr>
        <w:t>t</w:t>
      </w:r>
      <w:r w:rsidRPr="00892561">
        <w:rPr>
          <w:i/>
          <w:spacing w:val="-1"/>
          <w:sz w:val="24"/>
          <w:szCs w:val="24"/>
        </w:rPr>
        <w:t>e</w:t>
      </w:r>
      <w:r w:rsidRPr="00892561">
        <w:rPr>
          <w:i/>
          <w:sz w:val="24"/>
          <w:szCs w:val="24"/>
        </w:rPr>
        <w:t>rnational Confer</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e</w:t>
      </w:r>
      <w:r w:rsidRPr="00892561">
        <w:rPr>
          <w:i/>
          <w:spacing w:val="-1"/>
          <w:sz w:val="24"/>
          <w:szCs w:val="24"/>
        </w:rPr>
        <w:t xml:space="preserve"> </w:t>
      </w:r>
      <w:r w:rsidRPr="00892561">
        <w:rPr>
          <w:i/>
          <w:sz w:val="24"/>
          <w:szCs w:val="24"/>
        </w:rPr>
        <w:t xml:space="preserve">on </w:t>
      </w:r>
      <w:r w:rsidRPr="00892561">
        <w:rPr>
          <w:i/>
          <w:spacing w:val="-1"/>
          <w:sz w:val="24"/>
          <w:szCs w:val="24"/>
        </w:rPr>
        <w:t>Me</w:t>
      </w:r>
      <w:r w:rsidRPr="00892561">
        <w:rPr>
          <w:i/>
          <w:sz w:val="24"/>
          <w:szCs w:val="24"/>
        </w:rPr>
        <w:t>mbra</w:t>
      </w:r>
      <w:r w:rsidRPr="00892561">
        <w:rPr>
          <w:i/>
          <w:spacing w:val="2"/>
          <w:sz w:val="24"/>
          <w:szCs w:val="24"/>
        </w:rPr>
        <w:t>n</w:t>
      </w:r>
      <w:r w:rsidRPr="00892561">
        <w:rPr>
          <w:i/>
          <w:sz w:val="24"/>
          <w:szCs w:val="24"/>
        </w:rPr>
        <w:t>e</w:t>
      </w:r>
      <w:r w:rsidRPr="00892561">
        <w:rPr>
          <w:i/>
          <w:spacing w:val="-1"/>
          <w:sz w:val="24"/>
          <w:szCs w:val="24"/>
        </w:rPr>
        <w:t xml:space="preserve"> </w:t>
      </w:r>
      <w:r w:rsidRPr="00892561">
        <w:rPr>
          <w:i/>
          <w:sz w:val="24"/>
          <w:szCs w:val="24"/>
        </w:rPr>
        <w:t>S</w:t>
      </w:r>
      <w:r w:rsidRPr="00892561">
        <w:rPr>
          <w:i/>
          <w:spacing w:val="-1"/>
          <w:sz w:val="24"/>
          <w:szCs w:val="24"/>
        </w:rPr>
        <w:t>c</w:t>
      </w:r>
      <w:r w:rsidRPr="00892561">
        <w:rPr>
          <w:i/>
          <w:sz w:val="24"/>
          <w:szCs w:val="24"/>
        </w:rPr>
        <w:t>ien</w:t>
      </w:r>
      <w:r w:rsidRPr="00892561">
        <w:rPr>
          <w:i/>
          <w:spacing w:val="-1"/>
          <w:sz w:val="24"/>
          <w:szCs w:val="24"/>
        </w:rPr>
        <w:t>c</w:t>
      </w:r>
      <w:r w:rsidRPr="00892561">
        <w:rPr>
          <w:i/>
          <w:sz w:val="24"/>
          <w:szCs w:val="24"/>
        </w:rPr>
        <w:t>e</w:t>
      </w:r>
      <w:r w:rsidRPr="00892561">
        <w:rPr>
          <w:i/>
          <w:spacing w:val="9"/>
          <w:sz w:val="24"/>
          <w:szCs w:val="24"/>
        </w:rPr>
        <w:t xml:space="preserve"> </w:t>
      </w:r>
      <w:r w:rsidRPr="00892561">
        <w:rPr>
          <w:i/>
          <w:sz w:val="24"/>
          <w:szCs w:val="24"/>
        </w:rPr>
        <w:t>&amp;</w:t>
      </w:r>
      <w:r w:rsidRPr="00892561">
        <w:rPr>
          <w:i/>
          <w:spacing w:val="-12"/>
          <w:sz w:val="24"/>
          <w:szCs w:val="24"/>
        </w:rPr>
        <w:t xml:space="preserve"> </w:t>
      </w:r>
      <w:r w:rsidRPr="00892561">
        <w:rPr>
          <w:i/>
          <w:spacing w:val="3"/>
          <w:sz w:val="24"/>
          <w:szCs w:val="24"/>
        </w:rPr>
        <w:t>T</w:t>
      </w:r>
      <w:r w:rsidRPr="00892561">
        <w:rPr>
          <w:i/>
          <w:spacing w:val="-1"/>
          <w:sz w:val="24"/>
          <w:szCs w:val="24"/>
        </w:rPr>
        <w:t>ec</w:t>
      </w:r>
      <w:r w:rsidRPr="00892561">
        <w:rPr>
          <w:i/>
          <w:sz w:val="24"/>
          <w:szCs w:val="24"/>
        </w:rPr>
        <w:t>hnolog</w:t>
      </w:r>
      <w:r w:rsidRPr="00892561">
        <w:rPr>
          <w:i/>
          <w:spacing w:val="1"/>
          <w:sz w:val="24"/>
          <w:szCs w:val="24"/>
        </w:rPr>
        <w:t>y</w:t>
      </w:r>
      <w:r w:rsidRPr="00892561">
        <w:rPr>
          <w:sz w:val="24"/>
          <w:szCs w:val="24"/>
        </w:rPr>
        <w:t>,</w:t>
      </w:r>
      <w:r w:rsidRPr="00892561">
        <w:rPr>
          <w:spacing w:val="5"/>
          <w:sz w:val="24"/>
          <w:szCs w:val="24"/>
        </w:rPr>
        <w:t xml:space="preserve"> </w:t>
      </w:r>
      <w:r w:rsidRPr="00892561">
        <w:rPr>
          <w:sz w:val="24"/>
          <w:szCs w:val="24"/>
        </w:rPr>
        <w:t>M</w:t>
      </w:r>
      <w:r w:rsidRPr="00892561">
        <w:rPr>
          <w:spacing w:val="4"/>
          <w:sz w:val="24"/>
          <w:szCs w:val="24"/>
        </w:rPr>
        <w:t>a</w:t>
      </w:r>
      <w:r w:rsidRPr="00892561">
        <w:rPr>
          <w:sz w:val="24"/>
          <w:szCs w:val="24"/>
        </w:rPr>
        <w:t>y</w:t>
      </w:r>
      <w:r w:rsidRPr="00892561">
        <w:rPr>
          <w:spacing w:val="-10"/>
          <w:sz w:val="24"/>
          <w:szCs w:val="24"/>
        </w:rPr>
        <w:t xml:space="preserve"> </w:t>
      </w:r>
      <w:r w:rsidRPr="00892561">
        <w:rPr>
          <w:sz w:val="24"/>
          <w:szCs w:val="24"/>
        </w:rPr>
        <w:t>1</w:t>
      </w:r>
      <w:r w:rsidRPr="00892561">
        <w:rPr>
          <w:spacing w:val="2"/>
          <w:sz w:val="24"/>
          <w:szCs w:val="24"/>
        </w:rPr>
        <w:t>2</w:t>
      </w:r>
      <w:r w:rsidRPr="00892561">
        <w:rPr>
          <w:spacing w:val="-1"/>
          <w:sz w:val="24"/>
          <w:szCs w:val="24"/>
        </w:rPr>
        <w:t>-</w:t>
      </w:r>
      <w:r w:rsidRPr="00892561">
        <w:rPr>
          <w:sz w:val="24"/>
          <w:szCs w:val="24"/>
        </w:rPr>
        <w:t>14,2009,Ku</w:t>
      </w:r>
      <w:r w:rsidRPr="00892561">
        <w:rPr>
          <w:spacing w:val="-1"/>
          <w:sz w:val="24"/>
          <w:szCs w:val="24"/>
        </w:rPr>
        <w:t>a</w:t>
      </w:r>
      <w:r w:rsidRPr="00892561">
        <w:rPr>
          <w:spacing w:val="3"/>
          <w:sz w:val="24"/>
          <w:szCs w:val="24"/>
        </w:rPr>
        <w:t>l</w:t>
      </w:r>
      <w:r w:rsidRPr="00892561">
        <w:rPr>
          <w:sz w:val="24"/>
          <w:szCs w:val="24"/>
        </w:rPr>
        <w:t>a</w:t>
      </w:r>
      <w:r w:rsidRPr="00892561">
        <w:rPr>
          <w:spacing w:val="6"/>
          <w:sz w:val="24"/>
          <w:szCs w:val="24"/>
        </w:rPr>
        <w:t xml:space="preserve"> </w:t>
      </w:r>
      <w:r w:rsidRPr="00892561">
        <w:rPr>
          <w:spacing w:val="-3"/>
          <w:sz w:val="24"/>
          <w:szCs w:val="24"/>
        </w:rPr>
        <w:t>L</w:t>
      </w:r>
      <w:r w:rsidRPr="00892561">
        <w:rPr>
          <w:sz w:val="24"/>
          <w:szCs w:val="24"/>
        </w:rPr>
        <w:t>umpur, M</w:t>
      </w:r>
      <w:r w:rsidRPr="00892561">
        <w:rPr>
          <w:spacing w:val="-1"/>
          <w:sz w:val="24"/>
          <w:szCs w:val="24"/>
        </w:rPr>
        <w:t>a</w:t>
      </w:r>
      <w:r w:rsidRPr="00892561">
        <w:rPr>
          <w:spacing w:val="1"/>
          <w:sz w:val="24"/>
          <w:szCs w:val="24"/>
        </w:rPr>
        <w:t>l</w:t>
      </w:r>
      <w:r w:rsidRPr="00892561">
        <w:rPr>
          <w:spacing w:val="6"/>
          <w:sz w:val="24"/>
          <w:szCs w:val="24"/>
        </w:rPr>
        <w:t>a</w:t>
      </w:r>
      <w:r w:rsidRPr="00892561">
        <w:rPr>
          <w:spacing w:val="-10"/>
          <w:sz w:val="24"/>
          <w:szCs w:val="24"/>
        </w:rPr>
        <w:t>y</w:t>
      </w:r>
      <w:r w:rsidRPr="00892561">
        <w:rPr>
          <w:sz w:val="24"/>
          <w:szCs w:val="24"/>
        </w:rPr>
        <w:t>sia.</w:t>
      </w:r>
    </w:p>
    <w:p w:rsidR="00ED3848" w:rsidRPr="00892561" w:rsidRDefault="00ED3848" w:rsidP="00FA65B1">
      <w:pPr>
        <w:pStyle w:val="ListParagraph"/>
        <w:numPr>
          <w:ilvl w:val="0"/>
          <w:numId w:val="3"/>
        </w:numPr>
        <w:spacing w:before="43" w:line="330" w:lineRule="auto"/>
        <w:ind w:right="345"/>
        <w:jc w:val="both"/>
        <w:rPr>
          <w:sz w:val="24"/>
          <w:szCs w:val="24"/>
        </w:rPr>
      </w:pPr>
      <w:r w:rsidRPr="00892561">
        <w:rPr>
          <w:sz w:val="24"/>
          <w:szCs w:val="24"/>
        </w:rPr>
        <w:t xml:space="preserve">M. </w:t>
      </w:r>
      <w:r w:rsidRPr="00892561">
        <w:rPr>
          <w:spacing w:val="28"/>
          <w:sz w:val="24"/>
          <w:szCs w:val="24"/>
        </w:rPr>
        <w:t xml:space="preserve"> </w:t>
      </w:r>
      <w:proofErr w:type="spellStart"/>
      <w:proofErr w:type="gramStart"/>
      <w:r w:rsidRPr="00892561">
        <w:rPr>
          <w:spacing w:val="1"/>
          <w:sz w:val="24"/>
          <w:szCs w:val="24"/>
        </w:rPr>
        <w:t>S</w:t>
      </w:r>
      <w:r w:rsidRPr="00892561">
        <w:rPr>
          <w:sz w:val="24"/>
          <w:szCs w:val="24"/>
        </w:rPr>
        <w:t>ub</w:t>
      </w:r>
      <w:r w:rsidRPr="00892561">
        <w:rPr>
          <w:spacing w:val="-1"/>
          <w:sz w:val="24"/>
          <w:szCs w:val="24"/>
        </w:rPr>
        <w:t>a</w:t>
      </w:r>
      <w:r w:rsidRPr="00892561">
        <w:rPr>
          <w:sz w:val="24"/>
          <w:szCs w:val="24"/>
        </w:rPr>
        <w:t>s</w:t>
      </w:r>
      <w:proofErr w:type="spellEnd"/>
      <w:r w:rsidRPr="00892561">
        <w:rPr>
          <w:sz w:val="24"/>
          <w:szCs w:val="24"/>
        </w:rPr>
        <w:t xml:space="preserve"> </w:t>
      </w:r>
      <w:r w:rsidRPr="00892561">
        <w:rPr>
          <w:spacing w:val="29"/>
          <w:sz w:val="24"/>
          <w:szCs w:val="24"/>
        </w:rPr>
        <w:t xml:space="preserve"> </w:t>
      </w:r>
      <w:r w:rsidRPr="00892561">
        <w:rPr>
          <w:spacing w:val="1"/>
          <w:sz w:val="24"/>
          <w:szCs w:val="24"/>
        </w:rPr>
        <w:t>C</w:t>
      </w:r>
      <w:r w:rsidRPr="00892561">
        <w:rPr>
          <w:sz w:val="24"/>
          <w:szCs w:val="24"/>
        </w:rPr>
        <w:t>h</w:t>
      </w:r>
      <w:r w:rsidRPr="00892561">
        <w:rPr>
          <w:spacing w:val="-1"/>
          <w:sz w:val="24"/>
          <w:szCs w:val="24"/>
        </w:rPr>
        <w:t>a</w:t>
      </w:r>
      <w:r w:rsidRPr="00892561">
        <w:rPr>
          <w:sz w:val="24"/>
          <w:szCs w:val="24"/>
        </w:rPr>
        <w:t>ndra</w:t>
      </w:r>
      <w:proofErr w:type="gramEnd"/>
      <w:r w:rsidRPr="00892561">
        <w:rPr>
          <w:sz w:val="24"/>
          <w:szCs w:val="24"/>
        </w:rPr>
        <w:t xml:space="preserve"> </w:t>
      </w:r>
      <w:r w:rsidRPr="00892561">
        <w:rPr>
          <w:spacing w:val="32"/>
          <w:sz w:val="24"/>
          <w:szCs w:val="24"/>
        </w:rPr>
        <w:t xml:space="preserve"> </w:t>
      </w:r>
      <w:r w:rsidRPr="00892561">
        <w:rPr>
          <w:spacing w:val="-4"/>
          <w:sz w:val="24"/>
          <w:szCs w:val="24"/>
        </w:rPr>
        <w:t>B</w:t>
      </w:r>
      <w:r w:rsidRPr="00892561">
        <w:rPr>
          <w:sz w:val="24"/>
          <w:szCs w:val="24"/>
        </w:rPr>
        <w:t>o</w:t>
      </w:r>
      <w:r w:rsidRPr="00892561">
        <w:rPr>
          <w:spacing w:val="3"/>
          <w:sz w:val="24"/>
          <w:szCs w:val="24"/>
        </w:rPr>
        <w:t>s</w:t>
      </w:r>
      <w:r w:rsidRPr="00892561">
        <w:rPr>
          <w:spacing w:val="-1"/>
          <w:sz w:val="24"/>
          <w:szCs w:val="24"/>
        </w:rPr>
        <w:t>e</w:t>
      </w:r>
      <w:r w:rsidRPr="00892561">
        <w:rPr>
          <w:sz w:val="24"/>
          <w:szCs w:val="24"/>
        </w:rPr>
        <w:t xml:space="preserve">, </w:t>
      </w:r>
      <w:r w:rsidRPr="00892561">
        <w:rPr>
          <w:spacing w:val="31"/>
          <w:sz w:val="24"/>
          <w:szCs w:val="24"/>
        </w:rPr>
        <w:t xml:space="preserve"> </w:t>
      </w:r>
      <w:r w:rsidRPr="00892561">
        <w:rPr>
          <w:b/>
          <w:spacing w:val="-4"/>
          <w:sz w:val="24"/>
          <w:szCs w:val="24"/>
        </w:rPr>
        <w:t>G</w:t>
      </w:r>
      <w:r w:rsidRPr="00892561">
        <w:rPr>
          <w:b/>
          <w:sz w:val="24"/>
          <w:szCs w:val="24"/>
        </w:rPr>
        <w:t xml:space="preserve">. </w:t>
      </w:r>
      <w:r w:rsidRPr="00892561">
        <w:rPr>
          <w:b/>
          <w:spacing w:val="31"/>
          <w:sz w:val="24"/>
          <w:szCs w:val="24"/>
        </w:rPr>
        <w:t xml:space="preserve"> </w:t>
      </w:r>
      <w:proofErr w:type="gramStart"/>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w:t>
      </w:r>
      <w:r w:rsidRPr="00892561">
        <w:rPr>
          <w:b/>
          <w:spacing w:val="-1"/>
          <w:sz w:val="24"/>
          <w:szCs w:val="24"/>
        </w:rPr>
        <w:t>ee</w:t>
      </w:r>
      <w:r w:rsidRPr="00892561">
        <w:rPr>
          <w:b/>
          <w:spacing w:val="3"/>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xml:space="preserve">, </w:t>
      </w:r>
      <w:r w:rsidRPr="00892561">
        <w:rPr>
          <w:spacing w:val="27"/>
          <w:sz w:val="24"/>
          <w:szCs w:val="24"/>
        </w:rPr>
        <w:t xml:space="preserve"> </w:t>
      </w:r>
      <w:r w:rsidRPr="00892561">
        <w:rPr>
          <w:sz w:val="24"/>
          <w:szCs w:val="24"/>
        </w:rPr>
        <w:t>M.</w:t>
      </w:r>
      <w:proofErr w:type="gramEnd"/>
      <w:r w:rsidRPr="00892561">
        <w:rPr>
          <w:sz w:val="24"/>
          <w:szCs w:val="24"/>
        </w:rPr>
        <w:t xml:space="preserve"> </w:t>
      </w:r>
      <w:r w:rsidRPr="00892561">
        <w:rPr>
          <w:spacing w:val="27"/>
          <w:sz w:val="24"/>
          <w:szCs w:val="24"/>
        </w:rPr>
        <w:t xml:space="preserve"> </w:t>
      </w:r>
      <w:proofErr w:type="spellStart"/>
      <w:proofErr w:type="gramStart"/>
      <w:r w:rsidRPr="00892561">
        <w:rPr>
          <w:spacing w:val="1"/>
          <w:sz w:val="24"/>
          <w:szCs w:val="24"/>
        </w:rPr>
        <w:t>R</w:t>
      </w:r>
      <w:r w:rsidRPr="00892561">
        <w:rPr>
          <w:spacing w:val="-1"/>
          <w:sz w:val="24"/>
          <w:szCs w:val="24"/>
        </w:rPr>
        <w:t>aa</w:t>
      </w:r>
      <w:r w:rsidRPr="00892561">
        <w:rPr>
          <w:sz w:val="24"/>
          <w:szCs w:val="24"/>
        </w:rPr>
        <w:t>jenthir</w:t>
      </w:r>
      <w:r w:rsidRPr="00892561">
        <w:rPr>
          <w:spacing w:val="-1"/>
          <w:sz w:val="24"/>
          <w:szCs w:val="24"/>
        </w:rPr>
        <w:t>a</w:t>
      </w:r>
      <w:r w:rsidRPr="00892561">
        <w:rPr>
          <w:sz w:val="24"/>
          <w:szCs w:val="24"/>
        </w:rPr>
        <w:t>n</w:t>
      </w:r>
      <w:proofErr w:type="spellEnd"/>
      <w:r w:rsidRPr="00892561">
        <w:rPr>
          <w:sz w:val="24"/>
          <w:szCs w:val="24"/>
        </w:rPr>
        <w:t xml:space="preserve">, </w:t>
      </w:r>
      <w:r w:rsidRPr="00892561">
        <w:rPr>
          <w:spacing w:val="27"/>
          <w:sz w:val="24"/>
          <w:szCs w:val="24"/>
        </w:rPr>
        <w:t xml:space="preserve"> </w:t>
      </w:r>
      <w:r w:rsidRPr="00892561">
        <w:rPr>
          <w:spacing w:val="3"/>
          <w:sz w:val="24"/>
          <w:szCs w:val="24"/>
        </w:rPr>
        <w:t>P</w:t>
      </w:r>
      <w:r w:rsidRPr="00892561">
        <w:rPr>
          <w:spacing w:val="2"/>
          <w:sz w:val="24"/>
          <w:szCs w:val="24"/>
        </w:rPr>
        <w:t>r</w:t>
      </w:r>
      <w:r w:rsidRPr="00892561">
        <w:rPr>
          <w:spacing w:val="-3"/>
          <w:sz w:val="24"/>
          <w:szCs w:val="24"/>
        </w:rPr>
        <w:t>e</w:t>
      </w:r>
      <w:r w:rsidRPr="00892561">
        <w:rPr>
          <w:sz w:val="24"/>
          <w:szCs w:val="24"/>
        </w:rPr>
        <w:t>p</w:t>
      </w:r>
      <w:r w:rsidRPr="00892561">
        <w:rPr>
          <w:spacing w:val="-1"/>
          <w:sz w:val="24"/>
          <w:szCs w:val="24"/>
        </w:rPr>
        <w:t>ara</w:t>
      </w:r>
      <w:r w:rsidRPr="00892561">
        <w:rPr>
          <w:sz w:val="24"/>
          <w:szCs w:val="24"/>
        </w:rPr>
        <w:t>t</w:t>
      </w:r>
      <w:r w:rsidRPr="00892561">
        <w:rPr>
          <w:spacing w:val="1"/>
          <w:sz w:val="24"/>
          <w:szCs w:val="24"/>
        </w:rPr>
        <w:t>i</w:t>
      </w:r>
      <w:r w:rsidRPr="00892561">
        <w:rPr>
          <w:sz w:val="24"/>
          <w:szCs w:val="24"/>
        </w:rPr>
        <w:t>on</w:t>
      </w:r>
      <w:proofErr w:type="gramEnd"/>
      <w:r w:rsidRPr="00892561">
        <w:rPr>
          <w:sz w:val="24"/>
          <w:szCs w:val="24"/>
        </w:rPr>
        <w:t xml:space="preserve">, </w:t>
      </w:r>
      <w:r w:rsidRPr="00892561">
        <w:rPr>
          <w:spacing w:val="29"/>
          <w:sz w:val="24"/>
          <w:szCs w:val="24"/>
        </w:rPr>
        <w:t xml:space="preserve"> </w:t>
      </w:r>
      <w:r w:rsidRPr="00892561">
        <w:rPr>
          <w:spacing w:val="-1"/>
          <w:sz w:val="24"/>
          <w:szCs w:val="24"/>
        </w:rPr>
        <w:t>c</w:t>
      </w:r>
      <w:r w:rsidRPr="00892561">
        <w:rPr>
          <w:spacing w:val="2"/>
          <w:sz w:val="24"/>
          <w:szCs w:val="24"/>
        </w:rPr>
        <w:t>h</w:t>
      </w:r>
      <w:r w:rsidRPr="00892561">
        <w:rPr>
          <w:spacing w:val="-1"/>
          <w:sz w:val="24"/>
          <w:szCs w:val="24"/>
        </w:rPr>
        <w:t>a</w:t>
      </w:r>
      <w:r w:rsidRPr="00892561">
        <w:rPr>
          <w:spacing w:val="2"/>
          <w:sz w:val="24"/>
          <w:szCs w:val="24"/>
        </w:rPr>
        <w:t>r</w:t>
      </w:r>
      <w:r w:rsidRPr="00892561">
        <w:rPr>
          <w:spacing w:val="-3"/>
          <w:sz w:val="24"/>
          <w:szCs w:val="24"/>
        </w:rPr>
        <w:t>a</w:t>
      </w:r>
      <w:r w:rsidRPr="00892561">
        <w:rPr>
          <w:spacing w:val="-1"/>
          <w:sz w:val="24"/>
          <w:szCs w:val="24"/>
        </w:rPr>
        <w:t>c</w:t>
      </w:r>
      <w:r w:rsidRPr="00892561">
        <w:rPr>
          <w:spacing w:val="5"/>
          <w:sz w:val="24"/>
          <w:szCs w:val="24"/>
        </w:rPr>
        <w:t>t</w:t>
      </w:r>
      <w:r w:rsidRPr="00892561">
        <w:rPr>
          <w:spacing w:val="-1"/>
          <w:sz w:val="24"/>
          <w:szCs w:val="24"/>
        </w:rPr>
        <w:t>er</w:t>
      </w:r>
      <w:r w:rsidRPr="00892561">
        <w:rPr>
          <w:sz w:val="24"/>
          <w:szCs w:val="24"/>
        </w:rPr>
        <w:t>i</w:t>
      </w:r>
      <w:r w:rsidRPr="00892561">
        <w:rPr>
          <w:spacing w:val="1"/>
          <w:sz w:val="24"/>
          <w:szCs w:val="24"/>
        </w:rPr>
        <w:t>z</w:t>
      </w:r>
      <w:r w:rsidRPr="00892561">
        <w:rPr>
          <w:spacing w:val="-1"/>
          <w:sz w:val="24"/>
          <w:szCs w:val="24"/>
        </w:rPr>
        <w:t>a</w:t>
      </w:r>
      <w:r w:rsidRPr="00892561">
        <w:rPr>
          <w:sz w:val="24"/>
          <w:szCs w:val="24"/>
        </w:rPr>
        <w:t xml:space="preserve">tion </w:t>
      </w:r>
      <w:r w:rsidRPr="00892561">
        <w:rPr>
          <w:spacing w:val="27"/>
          <w:sz w:val="24"/>
          <w:szCs w:val="24"/>
        </w:rPr>
        <w:t xml:space="preserve"> </w:t>
      </w:r>
      <w:r w:rsidRPr="00892561">
        <w:rPr>
          <w:spacing w:val="-1"/>
          <w:sz w:val="24"/>
          <w:szCs w:val="24"/>
        </w:rPr>
        <w:t>a</w:t>
      </w:r>
      <w:r w:rsidRPr="00892561">
        <w:rPr>
          <w:sz w:val="24"/>
          <w:szCs w:val="24"/>
        </w:rPr>
        <w:t xml:space="preserve">nd </w:t>
      </w:r>
      <w:r w:rsidRPr="00892561">
        <w:rPr>
          <w:spacing w:val="-1"/>
          <w:sz w:val="24"/>
          <w:szCs w:val="24"/>
        </w:rPr>
        <w:t>a</w:t>
      </w:r>
      <w:r w:rsidRPr="00892561">
        <w:rPr>
          <w:sz w:val="24"/>
          <w:szCs w:val="24"/>
        </w:rPr>
        <w:t>pp</w:t>
      </w:r>
      <w:r w:rsidRPr="00892561">
        <w:rPr>
          <w:spacing w:val="1"/>
          <w:sz w:val="24"/>
          <w:szCs w:val="24"/>
        </w:rPr>
        <w:t>l</w:t>
      </w:r>
      <w:r w:rsidRPr="00892561">
        <w:rPr>
          <w:sz w:val="24"/>
          <w:szCs w:val="24"/>
        </w:rPr>
        <w:t>i</w:t>
      </w:r>
      <w:r w:rsidRPr="00892561">
        <w:rPr>
          <w:spacing w:val="-1"/>
          <w:sz w:val="24"/>
          <w:szCs w:val="24"/>
        </w:rPr>
        <w:t>ca</w:t>
      </w:r>
      <w:r w:rsidRPr="00892561">
        <w:rPr>
          <w:sz w:val="24"/>
          <w:szCs w:val="24"/>
        </w:rPr>
        <w:t>tion</w:t>
      </w:r>
      <w:r w:rsidRPr="00892561">
        <w:rPr>
          <w:spacing w:val="9"/>
          <w:sz w:val="24"/>
          <w:szCs w:val="24"/>
        </w:rPr>
        <w:t xml:space="preserve"> </w:t>
      </w:r>
      <w:r w:rsidRPr="00892561">
        <w:rPr>
          <w:sz w:val="24"/>
          <w:szCs w:val="24"/>
        </w:rPr>
        <w:t>of</w:t>
      </w:r>
      <w:r w:rsidRPr="00892561">
        <w:rPr>
          <w:spacing w:val="8"/>
          <w:sz w:val="24"/>
          <w:szCs w:val="24"/>
        </w:rPr>
        <w:t xml:space="preserve"> </w:t>
      </w:r>
      <w:r w:rsidRPr="00892561">
        <w:rPr>
          <w:sz w:val="24"/>
          <w:szCs w:val="24"/>
        </w:rPr>
        <w:t>po</w:t>
      </w:r>
      <w:r w:rsidRPr="00892561">
        <w:rPr>
          <w:spacing w:val="8"/>
          <w:sz w:val="24"/>
          <w:szCs w:val="24"/>
        </w:rPr>
        <w:t>l</w:t>
      </w:r>
      <w:r w:rsidRPr="00892561">
        <w:rPr>
          <w:spacing w:val="-12"/>
          <w:sz w:val="24"/>
          <w:szCs w:val="24"/>
        </w:rPr>
        <w:t>y</w:t>
      </w:r>
      <w:r w:rsidRPr="00892561">
        <w:rPr>
          <w:sz w:val="24"/>
          <w:szCs w:val="24"/>
        </w:rPr>
        <w:t>mer</w:t>
      </w:r>
      <w:r w:rsidRPr="00892561">
        <w:rPr>
          <w:spacing w:val="8"/>
          <w:sz w:val="24"/>
          <w:szCs w:val="24"/>
        </w:rPr>
        <w:t xml:space="preserve"> </w:t>
      </w:r>
      <w:r w:rsidRPr="00892561">
        <w:rPr>
          <w:spacing w:val="2"/>
          <w:sz w:val="24"/>
          <w:szCs w:val="24"/>
        </w:rPr>
        <w:t>u</w:t>
      </w:r>
      <w:r w:rsidRPr="00892561">
        <w:rPr>
          <w:sz w:val="24"/>
          <w:szCs w:val="24"/>
        </w:rPr>
        <w:t>lt</w:t>
      </w:r>
      <w:r w:rsidRPr="00892561">
        <w:rPr>
          <w:spacing w:val="-1"/>
          <w:sz w:val="24"/>
          <w:szCs w:val="24"/>
        </w:rPr>
        <w:t>r</w:t>
      </w:r>
      <w:r w:rsidRPr="00892561">
        <w:rPr>
          <w:spacing w:val="-3"/>
          <w:sz w:val="24"/>
          <w:szCs w:val="24"/>
        </w:rPr>
        <w:t>a</w:t>
      </w:r>
      <w:r w:rsidRPr="00892561">
        <w:rPr>
          <w:sz w:val="24"/>
          <w:szCs w:val="24"/>
        </w:rPr>
        <w:t>filt</w:t>
      </w:r>
      <w:r w:rsidRPr="00892561">
        <w:rPr>
          <w:spacing w:val="1"/>
          <w:sz w:val="24"/>
          <w:szCs w:val="24"/>
        </w:rPr>
        <w:t>r</w:t>
      </w:r>
      <w:r w:rsidRPr="00892561">
        <w:rPr>
          <w:spacing w:val="-1"/>
          <w:sz w:val="24"/>
          <w:szCs w:val="24"/>
        </w:rPr>
        <w:t>a</w:t>
      </w:r>
      <w:r w:rsidRPr="00892561">
        <w:rPr>
          <w:sz w:val="24"/>
          <w:szCs w:val="24"/>
        </w:rPr>
        <w:t>tion</w:t>
      </w:r>
      <w:r w:rsidRPr="00892561">
        <w:rPr>
          <w:spacing w:val="9"/>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pacing w:val="5"/>
          <w:sz w:val="24"/>
          <w:szCs w:val="24"/>
        </w:rPr>
        <w:t>s</w:t>
      </w:r>
      <w:r w:rsidRPr="00892561">
        <w:rPr>
          <w:sz w:val="24"/>
          <w:szCs w:val="24"/>
        </w:rPr>
        <w:t>,</w:t>
      </w:r>
      <w:r w:rsidRPr="00892561">
        <w:rPr>
          <w:spacing w:val="11"/>
          <w:sz w:val="24"/>
          <w:szCs w:val="24"/>
        </w:rPr>
        <w:t xml:space="preserve"> </w:t>
      </w:r>
      <w:r w:rsidRPr="00892561">
        <w:rPr>
          <w:i/>
          <w:sz w:val="24"/>
          <w:szCs w:val="24"/>
        </w:rPr>
        <w:t>2</w:t>
      </w:r>
      <w:proofErr w:type="spellStart"/>
      <w:r w:rsidRPr="00892561">
        <w:rPr>
          <w:i/>
          <w:spacing w:val="1"/>
          <w:position w:val="11"/>
          <w:sz w:val="16"/>
          <w:szCs w:val="16"/>
        </w:rPr>
        <w:t>n</w:t>
      </w:r>
      <w:r w:rsidRPr="00892561">
        <w:rPr>
          <w:i/>
          <w:position w:val="11"/>
          <w:sz w:val="16"/>
          <w:szCs w:val="16"/>
        </w:rPr>
        <w:t>d</w:t>
      </w:r>
      <w:proofErr w:type="spellEnd"/>
      <w:r w:rsidRPr="00892561">
        <w:rPr>
          <w:i/>
          <w:position w:val="11"/>
          <w:sz w:val="16"/>
          <w:szCs w:val="16"/>
        </w:rPr>
        <w:t xml:space="preserve">  </w:t>
      </w:r>
      <w:r w:rsidRPr="00892561">
        <w:rPr>
          <w:i/>
          <w:sz w:val="24"/>
          <w:szCs w:val="24"/>
        </w:rPr>
        <w:t>Int</w:t>
      </w:r>
      <w:r w:rsidRPr="00892561">
        <w:rPr>
          <w:i/>
          <w:spacing w:val="-1"/>
          <w:sz w:val="24"/>
          <w:szCs w:val="24"/>
        </w:rPr>
        <w:t>e</w:t>
      </w:r>
      <w:r w:rsidRPr="00892561">
        <w:rPr>
          <w:i/>
          <w:sz w:val="24"/>
          <w:szCs w:val="24"/>
        </w:rPr>
        <w:t>rn</w:t>
      </w:r>
      <w:r w:rsidRPr="00892561">
        <w:rPr>
          <w:i/>
          <w:spacing w:val="-2"/>
          <w:sz w:val="24"/>
          <w:szCs w:val="24"/>
        </w:rPr>
        <w:t>a</w:t>
      </w:r>
      <w:r w:rsidRPr="00892561">
        <w:rPr>
          <w:i/>
          <w:sz w:val="24"/>
          <w:szCs w:val="24"/>
        </w:rPr>
        <w:t>t</w:t>
      </w:r>
      <w:r w:rsidRPr="00892561">
        <w:rPr>
          <w:i/>
          <w:spacing w:val="1"/>
          <w:sz w:val="24"/>
          <w:szCs w:val="24"/>
        </w:rPr>
        <w:t>i</w:t>
      </w:r>
      <w:r w:rsidRPr="00892561">
        <w:rPr>
          <w:i/>
          <w:sz w:val="24"/>
          <w:szCs w:val="24"/>
        </w:rPr>
        <w:t>onal</w:t>
      </w:r>
      <w:r w:rsidRPr="00892561">
        <w:rPr>
          <w:i/>
          <w:spacing w:val="7"/>
          <w:sz w:val="24"/>
          <w:szCs w:val="24"/>
        </w:rPr>
        <w:t xml:space="preserve"> </w:t>
      </w:r>
      <w:r w:rsidRPr="00892561">
        <w:rPr>
          <w:i/>
          <w:spacing w:val="1"/>
          <w:sz w:val="24"/>
          <w:szCs w:val="24"/>
        </w:rPr>
        <w:t>C</w:t>
      </w:r>
      <w:r w:rsidRPr="00892561">
        <w:rPr>
          <w:i/>
          <w:sz w:val="24"/>
          <w:szCs w:val="24"/>
        </w:rPr>
        <w:t>o</w:t>
      </w:r>
      <w:r w:rsidRPr="00892561">
        <w:rPr>
          <w:i/>
          <w:spacing w:val="-2"/>
          <w:sz w:val="24"/>
          <w:szCs w:val="24"/>
        </w:rPr>
        <w:t>n</w:t>
      </w:r>
      <w:r w:rsidRPr="00892561">
        <w:rPr>
          <w:i/>
          <w:sz w:val="24"/>
          <w:szCs w:val="24"/>
        </w:rPr>
        <w:t>fer</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e</w:t>
      </w:r>
      <w:r w:rsidRPr="00892561">
        <w:rPr>
          <w:i/>
          <w:spacing w:val="8"/>
          <w:sz w:val="24"/>
          <w:szCs w:val="24"/>
        </w:rPr>
        <w:t xml:space="preserve"> </w:t>
      </w:r>
      <w:r w:rsidRPr="00892561">
        <w:rPr>
          <w:i/>
          <w:sz w:val="24"/>
          <w:szCs w:val="24"/>
        </w:rPr>
        <w:t>on</w:t>
      </w:r>
      <w:r w:rsidRPr="00892561">
        <w:rPr>
          <w:i/>
          <w:spacing w:val="12"/>
          <w:sz w:val="24"/>
          <w:szCs w:val="24"/>
        </w:rPr>
        <w:t xml:space="preserve"> </w:t>
      </w:r>
      <w:r w:rsidRPr="00892561">
        <w:rPr>
          <w:i/>
          <w:sz w:val="24"/>
          <w:szCs w:val="24"/>
        </w:rPr>
        <w:t>Pol</w:t>
      </w:r>
      <w:r w:rsidRPr="00892561">
        <w:rPr>
          <w:i/>
          <w:spacing w:val="-1"/>
          <w:sz w:val="24"/>
          <w:szCs w:val="24"/>
        </w:rPr>
        <w:t>y</w:t>
      </w:r>
      <w:r w:rsidRPr="00892561">
        <w:rPr>
          <w:i/>
          <w:sz w:val="24"/>
          <w:szCs w:val="24"/>
        </w:rPr>
        <w:t>m</w:t>
      </w:r>
      <w:r w:rsidRPr="00892561">
        <w:rPr>
          <w:i/>
          <w:spacing w:val="-1"/>
          <w:sz w:val="24"/>
          <w:szCs w:val="24"/>
        </w:rPr>
        <w:t>e</w:t>
      </w:r>
      <w:r w:rsidRPr="00892561">
        <w:rPr>
          <w:i/>
          <w:sz w:val="24"/>
          <w:szCs w:val="24"/>
        </w:rPr>
        <w:t>r</w:t>
      </w:r>
      <w:r w:rsidRPr="00892561">
        <w:rPr>
          <w:i/>
          <w:spacing w:val="7"/>
          <w:sz w:val="24"/>
          <w:szCs w:val="24"/>
        </w:rPr>
        <w:t xml:space="preserve"> </w:t>
      </w:r>
      <w:r w:rsidRPr="00892561">
        <w:rPr>
          <w:i/>
          <w:sz w:val="24"/>
          <w:szCs w:val="24"/>
        </w:rPr>
        <w:t>Pr</w:t>
      </w:r>
      <w:r w:rsidRPr="00892561">
        <w:rPr>
          <w:i/>
          <w:spacing w:val="5"/>
          <w:sz w:val="24"/>
          <w:szCs w:val="24"/>
        </w:rPr>
        <w:t>o</w:t>
      </w:r>
      <w:r w:rsidRPr="00892561">
        <w:rPr>
          <w:i/>
          <w:spacing w:val="-1"/>
          <w:sz w:val="24"/>
          <w:szCs w:val="24"/>
        </w:rPr>
        <w:t>ce</w:t>
      </w:r>
      <w:r w:rsidRPr="00892561">
        <w:rPr>
          <w:i/>
          <w:sz w:val="24"/>
          <w:szCs w:val="24"/>
        </w:rPr>
        <w:t>ssing</w:t>
      </w:r>
      <w:r w:rsidRPr="00892561">
        <w:rPr>
          <w:i/>
          <w:spacing w:val="10"/>
          <w:sz w:val="24"/>
          <w:szCs w:val="24"/>
        </w:rPr>
        <w:t xml:space="preserve"> </w:t>
      </w:r>
      <w:r w:rsidRPr="00892561">
        <w:rPr>
          <w:i/>
          <w:sz w:val="24"/>
          <w:szCs w:val="24"/>
        </w:rPr>
        <w:t>and Char</w:t>
      </w:r>
      <w:r w:rsidRPr="00892561">
        <w:rPr>
          <w:i/>
          <w:spacing w:val="1"/>
          <w:sz w:val="24"/>
          <w:szCs w:val="24"/>
        </w:rPr>
        <w:t>a</w:t>
      </w:r>
      <w:r w:rsidRPr="00892561">
        <w:rPr>
          <w:i/>
          <w:spacing w:val="-1"/>
          <w:sz w:val="24"/>
          <w:szCs w:val="24"/>
        </w:rPr>
        <w:t>c</w:t>
      </w:r>
      <w:r w:rsidRPr="00892561">
        <w:rPr>
          <w:i/>
          <w:sz w:val="24"/>
          <w:szCs w:val="24"/>
        </w:rPr>
        <w:t>terization,</w:t>
      </w:r>
      <w:r w:rsidRPr="00892561">
        <w:rPr>
          <w:i/>
          <w:spacing w:val="-2"/>
          <w:sz w:val="24"/>
          <w:szCs w:val="24"/>
        </w:rPr>
        <w:t xml:space="preserve"> </w:t>
      </w:r>
      <w:r w:rsidRPr="00892561">
        <w:rPr>
          <w:spacing w:val="5"/>
          <w:sz w:val="24"/>
          <w:szCs w:val="24"/>
        </w:rPr>
        <w:t>J</w:t>
      </w:r>
      <w:r w:rsidRPr="00892561">
        <w:rPr>
          <w:spacing w:val="-1"/>
          <w:sz w:val="24"/>
          <w:szCs w:val="24"/>
        </w:rPr>
        <w:t>a</w:t>
      </w:r>
      <w:r w:rsidRPr="00892561">
        <w:rPr>
          <w:sz w:val="24"/>
          <w:szCs w:val="24"/>
        </w:rPr>
        <w:t>nu</w:t>
      </w:r>
      <w:r w:rsidRPr="00892561">
        <w:rPr>
          <w:spacing w:val="-1"/>
          <w:sz w:val="24"/>
          <w:szCs w:val="24"/>
        </w:rPr>
        <w:t>a</w:t>
      </w:r>
      <w:r w:rsidRPr="00892561">
        <w:rPr>
          <w:spacing w:val="-3"/>
          <w:sz w:val="24"/>
          <w:szCs w:val="24"/>
        </w:rPr>
        <w:t>r</w:t>
      </w:r>
      <w:r w:rsidRPr="00892561">
        <w:rPr>
          <w:sz w:val="24"/>
          <w:szCs w:val="24"/>
        </w:rPr>
        <w:t>y</w:t>
      </w:r>
      <w:r w:rsidRPr="00892561">
        <w:rPr>
          <w:spacing w:val="-5"/>
          <w:sz w:val="24"/>
          <w:szCs w:val="24"/>
        </w:rPr>
        <w:t xml:space="preserve"> </w:t>
      </w:r>
      <w:r w:rsidRPr="00892561">
        <w:rPr>
          <w:sz w:val="24"/>
          <w:szCs w:val="24"/>
        </w:rPr>
        <w:t>15-17, 2010,</w:t>
      </w:r>
      <w:r w:rsidRPr="00892561">
        <w:rPr>
          <w:spacing w:val="2"/>
          <w:sz w:val="24"/>
          <w:szCs w:val="24"/>
        </w:rPr>
        <w:t xml:space="preserve"> </w:t>
      </w:r>
      <w:r w:rsidRPr="00892561">
        <w:rPr>
          <w:sz w:val="24"/>
          <w:szCs w:val="24"/>
        </w:rPr>
        <w:t>Kott</w:t>
      </w:r>
      <w:r w:rsidRPr="00892561">
        <w:rPr>
          <w:spacing w:val="6"/>
          <w:sz w:val="24"/>
          <w:szCs w:val="24"/>
        </w:rPr>
        <w:t>a</w:t>
      </w:r>
      <w:r w:rsidRPr="00892561">
        <w:rPr>
          <w:spacing w:val="-10"/>
          <w:sz w:val="24"/>
          <w:szCs w:val="24"/>
        </w:rPr>
        <w:t>y</w:t>
      </w:r>
      <w:r w:rsidRPr="00892561">
        <w:rPr>
          <w:spacing w:val="-1"/>
          <w:sz w:val="24"/>
          <w:szCs w:val="24"/>
        </w:rPr>
        <w:t>a</w:t>
      </w:r>
      <w:r w:rsidRPr="00892561">
        <w:rPr>
          <w:spacing w:val="5"/>
          <w:sz w:val="24"/>
          <w:szCs w:val="24"/>
        </w:rPr>
        <w:t>m</w:t>
      </w:r>
      <w:r w:rsidRPr="00892561">
        <w:rPr>
          <w:sz w:val="24"/>
          <w:szCs w:val="24"/>
        </w:rPr>
        <w:t>,</w:t>
      </w:r>
      <w:r w:rsidRPr="00892561">
        <w:rPr>
          <w:spacing w:val="5"/>
          <w:sz w:val="24"/>
          <w:szCs w:val="24"/>
        </w:rPr>
        <w:t xml:space="preserve"> </w:t>
      </w:r>
      <w:r w:rsidRPr="00892561">
        <w:rPr>
          <w:spacing w:val="-10"/>
          <w:sz w:val="24"/>
          <w:szCs w:val="24"/>
        </w:rPr>
        <w:t>I</w:t>
      </w:r>
      <w:r w:rsidRPr="00892561">
        <w:rPr>
          <w:sz w:val="24"/>
          <w:szCs w:val="24"/>
        </w:rPr>
        <w:t>ndia</w:t>
      </w:r>
    </w:p>
    <w:p w:rsidR="00ED3848" w:rsidRPr="00892561" w:rsidRDefault="00ED3848" w:rsidP="00FA65B1">
      <w:pPr>
        <w:pStyle w:val="ListParagraph"/>
        <w:numPr>
          <w:ilvl w:val="0"/>
          <w:numId w:val="3"/>
        </w:numPr>
        <w:spacing w:before="43" w:line="330" w:lineRule="auto"/>
        <w:ind w:right="345"/>
        <w:jc w:val="both"/>
        <w:rPr>
          <w:sz w:val="24"/>
          <w:szCs w:val="24"/>
        </w:rPr>
      </w:pPr>
      <w:r w:rsidRPr="00892561">
        <w:rPr>
          <w:b/>
          <w:spacing w:val="-4"/>
          <w:sz w:val="24"/>
          <w:szCs w:val="24"/>
        </w:rPr>
        <w:t>G</w:t>
      </w:r>
      <w:r w:rsidRPr="00892561">
        <w:rPr>
          <w:b/>
          <w:sz w:val="24"/>
          <w:szCs w:val="24"/>
        </w:rPr>
        <w:t>.</w:t>
      </w:r>
      <w:r w:rsidRPr="00892561">
        <w:rPr>
          <w:b/>
          <w:spacing w:val="46"/>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w:t>
      </w:r>
      <w:r w:rsidRPr="00892561">
        <w:rPr>
          <w:spacing w:val="46"/>
          <w:sz w:val="24"/>
          <w:szCs w:val="24"/>
        </w:rPr>
        <w:t xml:space="preserve"> </w:t>
      </w:r>
      <w:r w:rsidRPr="00892561">
        <w:rPr>
          <w:spacing w:val="1"/>
          <w:sz w:val="24"/>
          <w:szCs w:val="24"/>
        </w:rPr>
        <w:t>S</w:t>
      </w:r>
      <w:r w:rsidRPr="00892561">
        <w:rPr>
          <w:sz w:val="24"/>
          <w:szCs w:val="24"/>
        </w:rPr>
        <w:t>.</w:t>
      </w:r>
      <w:r w:rsidRPr="00892561">
        <w:rPr>
          <w:spacing w:val="46"/>
          <w:sz w:val="24"/>
          <w:szCs w:val="24"/>
        </w:rPr>
        <w:t xml:space="preserve"> </w:t>
      </w:r>
      <w:proofErr w:type="spellStart"/>
      <w:r w:rsidRPr="00892561">
        <w:rPr>
          <w:sz w:val="24"/>
          <w:szCs w:val="24"/>
        </w:rPr>
        <w:t>V</w:t>
      </w:r>
      <w:r w:rsidRPr="00892561">
        <w:rPr>
          <w:spacing w:val="-1"/>
          <w:sz w:val="24"/>
          <w:szCs w:val="24"/>
        </w:rPr>
        <w:t>e</w:t>
      </w:r>
      <w:r w:rsidRPr="00892561">
        <w:rPr>
          <w:sz w:val="24"/>
          <w:szCs w:val="24"/>
        </w:rPr>
        <w:t>lu</w:t>
      </w:r>
      <w:proofErr w:type="spellEnd"/>
      <w:r w:rsidRPr="00892561">
        <w:rPr>
          <w:sz w:val="24"/>
          <w:szCs w:val="24"/>
        </w:rPr>
        <w:t>,</w:t>
      </w:r>
      <w:r w:rsidRPr="00892561">
        <w:rPr>
          <w:spacing w:val="46"/>
          <w:sz w:val="24"/>
          <w:szCs w:val="24"/>
        </w:rPr>
        <w:t xml:space="preserve"> </w:t>
      </w:r>
      <w:r w:rsidRPr="00892561">
        <w:rPr>
          <w:spacing w:val="1"/>
          <w:sz w:val="24"/>
          <w:szCs w:val="24"/>
        </w:rPr>
        <w:t>P</w:t>
      </w:r>
      <w:r w:rsidRPr="00892561">
        <w:rPr>
          <w:spacing w:val="-1"/>
          <w:sz w:val="24"/>
          <w:szCs w:val="24"/>
        </w:rPr>
        <w:t>erf</w:t>
      </w:r>
      <w:r w:rsidRPr="00892561">
        <w:rPr>
          <w:sz w:val="24"/>
          <w:szCs w:val="24"/>
        </w:rPr>
        <w:t>o</w:t>
      </w:r>
      <w:r w:rsidRPr="00892561">
        <w:rPr>
          <w:spacing w:val="-1"/>
          <w:sz w:val="24"/>
          <w:szCs w:val="24"/>
        </w:rPr>
        <w:t>r</w:t>
      </w:r>
      <w:r w:rsidRPr="00892561">
        <w:rPr>
          <w:sz w:val="24"/>
          <w:szCs w:val="24"/>
        </w:rPr>
        <w:t>ma</w:t>
      </w:r>
      <w:r w:rsidRPr="00892561">
        <w:rPr>
          <w:spacing w:val="-3"/>
          <w:sz w:val="24"/>
          <w:szCs w:val="24"/>
        </w:rPr>
        <w:t>n</w:t>
      </w:r>
      <w:r w:rsidRPr="00892561">
        <w:rPr>
          <w:spacing w:val="-1"/>
          <w:sz w:val="24"/>
          <w:szCs w:val="24"/>
        </w:rPr>
        <w:t>c</w:t>
      </w:r>
      <w:r w:rsidRPr="00892561">
        <w:rPr>
          <w:sz w:val="24"/>
          <w:szCs w:val="24"/>
        </w:rPr>
        <w:t>e</w:t>
      </w:r>
      <w:r w:rsidRPr="00892561">
        <w:rPr>
          <w:spacing w:val="45"/>
          <w:sz w:val="24"/>
          <w:szCs w:val="24"/>
        </w:rPr>
        <w:t xml:space="preserve"> </w:t>
      </w:r>
      <w:r w:rsidRPr="00892561">
        <w:rPr>
          <w:spacing w:val="-1"/>
          <w:sz w:val="24"/>
          <w:szCs w:val="24"/>
        </w:rPr>
        <w:t>e</w:t>
      </w:r>
      <w:r w:rsidRPr="00892561">
        <w:rPr>
          <w:sz w:val="24"/>
          <w:szCs w:val="24"/>
        </w:rPr>
        <w:t>nh</w:t>
      </w:r>
      <w:r w:rsidRPr="00892561">
        <w:rPr>
          <w:spacing w:val="-1"/>
          <w:sz w:val="24"/>
          <w:szCs w:val="24"/>
        </w:rPr>
        <w:t>a</w:t>
      </w:r>
      <w:r w:rsidRPr="00892561">
        <w:rPr>
          <w:sz w:val="24"/>
          <w:szCs w:val="24"/>
        </w:rPr>
        <w:t>n</w:t>
      </w:r>
      <w:r w:rsidRPr="00892561">
        <w:rPr>
          <w:spacing w:val="-1"/>
          <w:sz w:val="24"/>
          <w:szCs w:val="24"/>
        </w:rPr>
        <w:t>ce</w:t>
      </w:r>
      <w:r w:rsidRPr="00892561">
        <w:rPr>
          <w:spacing w:val="3"/>
          <w:sz w:val="24"/>
          <w:szCs w:val="24"/>
        </w:rPr>
        <w:t>m</w:t>
      </w:r>
      <w:r w:rsidRPr="00892561">
        <w:rPr>
          <w:spacing w:val="-1"/>
          <w:sz w:val="24"/>
          <w:szCs w:val="24"/>
        </w:rPr>
        <w:t>e</w:t>
      </w:r>
      <w:r w:rsidRPr="00892561">
        <w:rPr>
          <w:sz w:val="24"/>
          <w:szCs w:val="24"/>
        </w:rPr>
        <w:t>nt</w:t>
      </w:r>
      <w:r w:rsidRPr="00892561">
        <w:rPr>
          <w:spacing w:val="46"/>
          <w:sz w:val="24"/>
          <w:szCs w:val="24"/>
        </w:rPr>
        <w:t xml:space="preserve"> </w:t>
      </w:r>
      <w:r w:rsidRPr="00892561">
        <w:rPr>
          <w:sz w:val="24"/>
          <w:szCs w:val="24"/>
        </w:rPr>
        <w:t>of</w:t>
      </w:r>
      <w:r w:rsidRPr="00892561">
        <w:rPr>
          <w:spacing w:val="45"/>
          <w:sz w:val="24"/>
          <w:szCs w:val="24"/>
        </w:rPr>
        <w:t xml:space="preserve"> </w:t>
      </w:r>
      <w:proofErr w:type="spellStart"/>
      <w:r w:rsidRPr="00892561">
        <w:rPr>
          <w:sz w:val="24"/>
          <w:szCs w:val="24"/>
        </w:rPr>
        <w:t>po</w:t>
      </w:r>
      <w:r w:rsidRPr="00892561">
        <w:rPr>
          <w:spacing w:val="5"/>
          <w:sz w:val="24"/>
          <w:szCs w:val="24"/>
        </w:rPr>
        <w:t>l</w:t>
      </w:r>
      <w:r w:rsidRPr="00892561">
        <w:rPr>
          <w:spacing w:val="-7"/>
          <w:sz w:val="24"/>
          <w:szCs w:val="24"/>
        </w:rPr>
        <w:t>y</w:t>
      </w:r>
      <w:r w:rsidRPr="00892561">
        <w:rPr>
          <w:sz w:val="24"/>
          <w:szCs w:val="24"/>
        </w:rPr>
        <w:t>su</w:t>
      </w:r>
      <w:r w:rsidRPr="00892561">
        <w:rPr>
          <w:spacing w:val="3"/>
          <w:sz w:val="24"/>
          <w:szCs w:val="24"/>
        </w:rPr>
        <w:t>l</w:t>
      </w:r>
      <w:r w:rsidRPr="00892561">
        <w:rPr>
          <w:sz w:val="24"/>
          <w:szCs w:val="24"/>
        </w:rPr>
        <w:t>fone</w:t>
      </w:r>
      <w:proofErr w:type="spellEnd"/>
      <w:r w:rsidRPr="00892561">
        <w:rPr>
          <w:spacing w:val="42"/>
          <w:sz w:val="24"/>
          <w:szCs w:val="24"/>
        </w:rPr>
        <w:t xml:space="preserve"> </w:t>
      </w:r>
      <w:r w:rsidRPr="00892561">
        <w:rPr>
          <w:sz w:val="24"/>
          <w:szCs w:val="24"/>
        </w:rPr>
        <w:t>ultr</w:t>
      </w:r>
      <w:r w:rsidRPr="00892561">
        <w:rPr>
          <w:spacing w:val="-1"/>
          <w:sz w:val="24"/>
          <w:szCs w:val="24"/>
        </w:rPr>
        <w:t>a</w:t>
      </w:r>
      <w:r w:rsidRPr="00892561">
        <w:rPr>
          <w:sz w:val="24"/>
          <w:szCs w:val="24"/>
        </w:rPr>
        <w:t>filtr</w:t>
      </w:r>
      <w:r w:rsidRPr="00892561">
        <w:rPr>
          <w:spacing w:val="-1"/>
          <w:sz w:val="24"/>
          <w:szCs w:val="24"/>
        </w:rPr>
        <w:t>a</w:t>
      </w:r>
      <w:r w:rsidRPr="00892561">
        <w:rPr>
          <w:sz w:val="24"/>
          <w:szCs w:val="24"/>
        </w:rPr>
        <w:t>tion</w:t>
      </w:r>
      <w:r w:rsidRPr="00892561">
        <w:rPr>
          <w:spacing w:val="46"/>
          <w:sz w:val="24"/>
          <w:szCs w:val="24"/>
        </w:rPr>
        <w:t xml:space="preserve"> </w:t>
      </w:r>
      <w:r w:rsidRPr="00892561">
        <w:rPr>
          <w:sz w:val="24"/>
          <w:szCs w:val="24"/>
        </w:rPr>
        <w:t>memb</w:t>
      </w:r>
      <w:r w:rsidRPr="00892561">
        <w:rPr>
          <w:spacing w:val="-1"/>
          <w:sz w:val="24"/>
          <w:szCs w:val="24"/>
        </w:rPr>
        <w:t>ra</w:t>
      </w:r>
      <w:r w:rsidRPr="00892561">
        <w:rPr>
          <w:sz w:val="24"/>
          <w:szCs w:val="24"/>
        </w:rPr>
        <w:t>ne</w:t>
      </w:r>
      <w:r w:rsidRPr="00892561">
        <w:rPr>
          <w:spacing w:val="45"/>
          <w:sz w:val="24"/>
          <w:szCs w:val="24"/>
        </w:rPr>
        <w:t xml:space="preserve"> </w:t>
      </w:r>
      <w:r w:rsidRPr="00892561">
        <w:rPr>
          <w:spacing w:val="7"/>
          <w:sz w:val="24"/>
          <w:szCs w:val="24"/>
        </w:rPr>
        <w:t>b</w:t>
      </w:r>
      <w:r w:rsidRPr="00892561">
        <w:rPr>
          <w:sz w:val="24"/>
          <w:szCs w:val="24"/>
        </w:rPr>
        <w:t>y blending</w:t>
      </w:r>
      <w:r w:rsidRPr="00892561">
        <w:rPr>
          <w:spacing w:val="5"/>
          <w:sz w:val="24"/>
          <w:szCs w:val="24"/>
        </w:rPr>
        <w:t xml:space="preserve"> </w:t>
      </w:r>
      <w:r w:rsidRPr="00892561">
        <w:rPr>
          <w:sz w:val="24"/>
          <w:szCs w:val="24"/>
        </w:rPr>
        <w:t>with</w:t>
      </w:r>
      <w:r w:rsidRPr="00892561">
        <w:rPr>
          <w:spacing w:val="7"/>
          <w:sz w:val="24"/>
          <w:szCs w:val="24"/>
        </w:rPr>
        <w:t xml:space="preserve"> </w:t>
      </w:r>
      <w:r w:rsidRPr="00892561">
        <w:rPr>
          <w:sz w:val="24"/>
          <w:szCs w:val="24"/>
        </w:rPr>
        <w:t>po</w:t>
      </w:r>
      <w:r w:rsidRPr="00892561">
        <w:rPr>
          <w:spacing w:val="10"/>
          <w:sz w:val="24"/>
          <w:szCs w:val="24"/>
        </w:rPr>
        <w:t>l</w:t>
      </w:r>
      <w:r w:rsidRPr="00892561">
        <w:rPr>
          <w:spacing w:val="-10"/>
          <w:sz w:val="24"/>
          <w:szCs w:val="24"/>
        </w:rPr>
        <w:t>y</w:t>
      </w:r>
      <w:r w:rsidRPr="00892561">
        <w:rPr>
          <w:sz w:val="24"/>
          <w:szCs w:val="24"/>
        </w:rPr>
        <w:t>u</w:t>
      </w:r>
      <w:r w:rsidRPr="00892561">
        <w:rPr>
          <w:spacing w:val="-1"/>
          <w:sz w:val="24"/>
          <w:szCs w:val="24"/>
        </w:rPr>
        <w:t>re</w:t>
      </w:r>
      <w:r w:rsidRPr="00892561">
        <w:rPr>
          <w:sz w:val="24"/>
          <w:szCs w:val="24"/>
        </w:rPr>
        <w:t>th</w:t>
      </w:r>
      <w:r w:rsidRPr="00892561">
        <w:rPr>
          <w:spacing w:val="4"/>
          <w:sz w:val="24"/>
          <w:szCs w:val="24"/>
        </w:rPr>
        <w:t>a</w:t>
      </w:r>
      <w:r w:rsidRPr="00892561">
        <w:rPr>
          <w:sz w:val="24"/>
          <w:szCs w:val="24"/>
        </w:rPr>
        <w:t>ne</w:t>
      </w:r>
      <w:r w:rsidRPr="00892561">
        <w:rPr>
          <w:spacing w:val="3"/>
          <w:sz w:val="24"/>
          <w:szCs w:val="24"/>
        </w:rPr>
        <w:t xml:space="preserve"> </w:t>
      </w:r>
      <w:r w:rsidRPr="00892561">
        <w:rPr>
          <w:spacing w:val="10"/>
          <w:sz w:val="24"/>
          <w:szCs w:val="24"/>
        </w:rPr>
        <w:t>h</w:t>
      </w:r>
      <w:r w:rsidRPr="00892561">
        <w:rPr>
          <w:spacing w:val="-10"/>
          <w:sz w:val="24"/>
          <w:szCs w:val="24"/>
        </w:rPr>
        <w:t>y</w:t>
      </w:r>
      <w:r w:rsidRPr="00892561">
        <w:rPr>
          <w:sz w:val="24"/>
          <w:szCs w:val="24"/>
        </w:rPr>
        <w:t>d</w:t>
      </w:r>
      <w:r w:rsidRPr="00892561">
        <w:rPr>
          <w:spacing w:val="-1"/>
          <w:sz w:val="24"/>
          <w:szCs w:val="24"/>
        </w:rPr>
        <w:t>r</w:t>
      </w:r>
      <w:r w:rsidRPr="00892561">
        <w:rPr>
          <w:sz w:val="24"/>
          <w:szCs w:val="24"/>
        </w:rPr>
        <w:t>ophilic</w:t>
      </w:r>
      <w:r w:rsidRPr="00892561">
        <w:rPr>
          <w:spacing w:val="8"/>
          <w:sz w:val="24"/>
          <w:szCs w:val="24"/>
        </w:rPr>
        <w:t xml:space="preserve"> </w:t>
      </w:r>
      <w:r w:rsidRPr="00892561">
        <w:rPr>
          <w:sz w:val="24"/>
          <w:szCs w:val="24"/>
        </w:rPr>
        <w:t>po</w:t>
      </w:r>
      <w:r w:rsidRPr="00892561">
        <w:rPr>
          <w:spacing w:val="10"/>
          <w:sz w:val="24"/>
          <w:szCs w:val="24"/>
        </w:rPr>
        <w:t>l</w:t>
      </w:r>
      <w:r w:rsidRPr="00892561">
        <w:rPr>
          <w:spacing w:val="-12"/>
          <w:sz w:val="24"/>
          <w:szCs w:val="24"/>
        </w:rPr>
        <w:t>y</w:t>
      </w:r>
      <w:r w:rsidRPr="00892561">
        <w:rPr>
          <w:spacing w:val="3"/>
          <w:sz w:val="24"/>
          <w:szCs w:val="24"/>
        </w:rPr>
        <w:t>m</w:t>
      </w:r>
      <w:r w:rsidRPr="00892561">
        <w:rPr>
          <w:spacing w:val="-1"/>
          <w:sz w:val="24"/>
          <w:szCs w:val="24"/>
        </w:rPr>
        <w:t>e</w:t>
      </w:r>
      <w:r w:rsidRPr="00892561">
        <w:rPr>
          <w:spacing w:val="2"/>
          <w:sz w:val="24"/>
          <w:szCs w:val="24"/>
        </w:rPr>
        <w:t>r</w:t>
      </w:r>
      <w:r w:rsidRPr="00892561">
        <w:rPr>
          <w:sz w:val="24"/>
          <w:szCs w:val="24"/>
        </w:rPr>
        <w:t>,</w:t>
      </w:r>
      <w:r w:rsidRPr="00892561">
        <w:rPr>
          <w:spacing w:val="14"/>
          <w:sz w:val="24"/>
          <w:szCs w:val="24"/>
        </w:rPr>
        <w:t xml:space="preserve"> </w:t>
      </w:r>
      <w:r w:rsidRPr="00892561">
        <w:rPr>
          <w:i/>
          <w:sz w:val="24"/>
          <w:szCs w:val="24"/>
        </w:rPr>
        <w:t>2</w:t>
      </w:r>
      <w:proofErr w:type="spellStart"/>
      <w:proofErr w:type="gramStart"/>
      <w:r w:rsidRPr="00892561">
        <w:rPr>
          <w:i/>
          <w:spacing w:val="1"/>
          <w:position w:val="11"/>
          <w:sz w:val="16"/>
          <w:szCs w:val="16"/>
        </w:rPr>
        <w:t>n</w:t>
      </w:r>
      <w:r w:rsidRPr="00892561">
        <w:rPr>
          <w:i/>
          <w:position w:val="11"/>
          <w:sz w:val="16"/>
          <w:szCs w:val="16"/>
        </w:rPr>
        <w:t>d</w:t>
      </w:r>
      <w:proofErr w:type="spellEnd"/>
      <w:r w:rsidRPr="00892561">
        <w:rPr>
          <w:i/>
          <w:position w:val="11"/>
          <w:sz w:val="16"/>
          <w:szCs w:val="16"/>
        </w:rPr>
        <w:t xml:space="preserve">  </w:t>
      </w:r>
      <w:r w:rsidRPr="00892561">
        <w:rPr>
          <w:i/>
          <w:sz w:val="24"/>
          <w:szCs w:val="24"/>
        </w:rPr>
        <w:t>Int</w:t>
      </w:r>
      <w:r w:rsidRPr="00892561">
        <w:rPr>
          <w:i/>
          <w:spacing w:val="-1"/>
          <w:sz w:val="24"/>
          <w:szCs w:val="24"/>
        </w:rPr>
        <w:t>e</w:t>
      </w:r>
      <w:r w:rsidRPr="00892561">
        <w:rPr>
          <w:i/>
          <w:sz w:val="24"/>
          <w:szCs w:val="24"/>
        </w:rPr>
        <w:t>rnational</w:t>
      </w:r>
      <w:proofErr w:type="gramEnd"/>
      <w:r w:rsidRPr="00892561">
        <w:rPr>
          <w:i/>
          <w:spacing w:val="6"/>
          <w:sz w:val="24"/>
          <w:szCs w:val="24"/>
        </w:rPr>
        <w:t xml:space="preserve"> </w:t>
      </w:r>
      <w:r w:rsidRPr="00892561">
        <w:rPr>
          <w:i/>
          <w:sz w:val="24"/>
          <w:szCs w:val="24"/>
        </w:rPr>
        <w:t>Confe</w:t>
      </w:r>
      <w:r w:rsidRPr="00892561">
        <w:rPr>
          <w:i/>
          <w:spacing w:val="-2"/>
          <w:sz w:val="24"/>
          <w:szCs w:val="24"/>
        </w:rPr>
        <w:t>r</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e</w:t>
      </w:r>
      <w:r w:rsidRPr="00892561">
        <w:rPr>
          <w:i/>
          <w:spacing w:val="3"/>
          <w:sz w:val="24"/>
          <w:szCs w:val="24"/>
        </w:rPr>
        <w:t xml:space="preserve"> </w:t>
      </w:r>
      <w:r w:rsidRPr="00892561">
        <w:rPr>
          <w:i/>
          <w:sz w:val="24"/>
          <w:szCs w:val="24"/>
        </w:rPr>
        <w:t>on</w:t>
      </w:r>
      <w:r w:rsidRPr="00892561">
        <w:rPr>
          <w:i/>
          <w:spacing w:val="12"/>
          <w:sz w:val="24"/>
          <w:szCs w:val="24"/>
        </w:rPr>
        <w:t xml:space="preserve"> </w:t>
      </w:r>
      <w:r w:rsidRPr="00892561">
        <w:rPr>
          <w:i/>
          <w:sz w:val="24"/>
          <w:szCs w:val="24"/>
        </w:rPr>
        <w:t>Pol</w:t>
      </w:r>
      <w:r w:rsidRPr="00892561">
        <w:rPr>
          <w:i/>
          <w:spacing w:val="-1"/>
          <w:sz w:val="24"/>
          <w:szCs w:val="24"/>
        </w:rPr>
        <w:t>y</w:t>
      </w:r>
      <w:r w:rsidRPr="00892561">
        <w:rPr>
          <w:i/>
          <w:sz w:val="24"/>
          <w:szCs w:val="24"/>
        </w:rPr>
        <w:t>m</w:t>
      </w:r>
      <w:r w:rsidRPr="00892561">
        <w:rPr>
          <w:i/>
          <w:spacing w:val="-1"/>
          <w:sz w:val="24"/>
          <w:szCs w:val="24"/>
        </w:rPr>
        <w:t>e</w:t>
      </w:r>
      <w:r w:rsidRPr="00892561">
        <w:rPr>
          <w:i/>
          <w:sz w:val="24"/>
          <w:szCs w:val="24"/>
        </w:rPr>
        <w:t>r</w:t>
      </w:r>
      <w:r w:rsidRPr="00892561">
        <w:rPr>
          <w:i/>
          <w:spacing w:val="7"/>
          <w:sz w:val="24"/>
          <w:szCs w:val="24"/>
        </w:rPr>
        <w:t xml:space="preserve"> </w:t>
      </w:r>
      <w:r w:rsidRPr="00892561">
        <w:rPr>
          <w:i/>
          <w:sz w:val="24"/>
          <w:szCs w:val="24"/>
        </w:rPr>
        <w:t>Pr</w:t>
      </w:r>
      <w:r w:rsidRPr="00892561">
        <w:rPr>
          <w:i/>
          <w:spacing w:val="5"/>
          <w:sz w:val="24"/>
          <w:szCs w:val="24"/>
        </w:rPr>
        <w:t>o</w:t>
      </w:r>
      <w:r w:rsidRPr="00892561">
        <w:rPr>
          <w:i/>
          <w:spacing w:val="-1"/>
          <w:sz w:val="24"/>
          <w:szCs w:val="24"/>
        </w:rPr>
        <w:t>ce</w:t>
      </w:r>
      <w:r w:rsidRPr="00892561">
        <w:rPr>
          <w:i/>
          <w:spacing w:val="5"/>
          <w:sz w:val="24"/>
          <w:szCs w:val="24"/>
        </w:rPr>
        <w:t>s</w:t>
      </w:r>
      <w:r w:rsidRPr="00892561">
        <w:rPr>
          <w:i/>
          <w:sz w:val="24"/>
          <w:szCs w:val="24"/>
        </w:rPr>
        <w:t>sing</w:t>
      </w:r>
      <w:r w:rsidRPr="00892561">
        <w:rPr>
          <w:i/>
          <w:spacing w:val="8"/>
          <w:sz w:val="24"/>
          <w:szCs w:val="24"/>
        </w:rPr>
        <w:t xml:space="preserve"> </w:t>
      </w:r>
      <w:r w:rsidRPr="00892561">
        <w:rPr>
          <w:i/>
          <w:sz w:val="24"/>
          <w:szCs w:val="24"/>
        </w:rPr>
        <w:t>and Char</w:t>
      </w:r>
      <w:r w:rsidRPr="00892561">
        <w:rPr>
          <w:i/>
          <w:spacing w:val="1"/>
          <w:sz w:val="24"/>
          <w:szCs w:val="24"/>
        </w:rPr>
        <w:t>a</w:t>
      </w:r>
      <w:r w:rsidRPr="00892561">
        <w:rPr>
          <w:i/>
          <w:spacing w:val="-1"/>
          <w:sz w:val="24"/>
          <w:szCs w:val="24"/>
        </w:rPr>
        <w:t>c</w:t>
      </w:r>
      <w:r w:rsidRPr="00892561">
        <w:rPr>
          <w:i/>
          <w:sz w:val="24"/>
          <w:szCs w:val="24"/>
        </w:rPr>
        <w:t>terization,</w:t>
      </w:r>
      <w:r w:rsidRPr="00892561">
        <w:rPr>
          <w:i/>
          <w:spacing w:val="-2"/>
          <w:sz w:val="24"/>
          <w:szCs w:val="24"/>
        </w:rPr>
        <w:t xml:space="preserve"> </w:t>
      </w:r>
      <w:r w:rsidRPr="00892561">
        <w:rPr>
          <w:spacing w:val="5"/>
          <w:sz w:val="24"/>
          <w:szCs w:val="24"/>
        </w:rPr>
        <w:t>J</w:t>
      </w:r>
      <w:r w:rsidRPr="00892561">
        <w:rPr>
          <w:spacing w:val="-1"/>
          <w:sz w:val="24"/>
          <w:szCs w:val="24"/>
        </w:rPr>
        <w:t>a</w:t>
      </w:r>
      <w:r w:rsidRPr="00892561">
        <w:rPr>
          <w:sz w:val="24"/>
          <w:szCs w:val="24"/>
        </w:rPr>
        <w:t>nu</w:t>
      </w:r>
      <w:r w:rsidRPr="00892561">
        <w:rPr>
          <w:spacing w:val="-1"/>
          <w:sz w:val="24"/>
          <w:szCs w:val="24"/>
        </w:rPr>
        <w:t>a</w:t>
      </w:r>
      <w:r w:rsidRPr="00892561">
        <w:rPr>
          <w:spacing w:val="-3"/>
          <w:sz w:val="24"/>
          <w:szCs w:val="24"/>
        </w:rPr>
        <w:t>r</w:t>
      </w:r>
      <w:r w:rsidRPr="00892561">
        <w:rPr>
          <w:sz w:val="24"/>
          <w:szCs w:val="24"/>
        </w:rPr>
        <w:t>y</w:t>
      </w:r>
      <w:r w:rsidRPr="00892561">
        <w:rPr>
          <w:spacing w:val="-5"/>
          <w:sz w:val="24"/>
          <w:szCs w:val="24"/>
        </w:rPr>
        <w:t xml:space="preserve"> </w:t>
      </w:r>
      <w:r w:rsidRPr="00892561">
        <w:rPr>
          <w:sz w:val="24"/>
          <w:szCs w:val="24"/>
        </w:rPr>
        <w:t>15-17, 2010,</w:t>
      </w:r>
      <w:r w:rsidRPr="00892561">
        <w:rPr>
          <w:spacing w:val="2"/>
          <w:sz w:val="24"/>
          <w:szCs w:val="24"/>
        </w:rPr>
        <w:t xml:space="preserve"> </w:t>
      </w:r>
      <w:r w:rsidRPr="00892561">
        <w:rPr>
          <w:sz w:val="24"/>
          <w:szCs w:val="24"/>
        </w:rPr>
        <w:t>Kott</w:t>
      </w:r>
      <w:r w:rsidRPr="00892561">
        <w:rPr>
          <w:spacing w:val="6"/>
          <w:sz w:val="24"/>
          <w:szCs w:val="24"/>
        </w:rPr>
        <w:t>a</w:t>
      </w:r>
      <w:r w:rsidRPr="00892561">
        <w:rPr>
          <w:spacing w:val="-10"/>
          <w:sz w:val="24"/>
          <w:szCs w:val="24"/>
        </w:rPr>
        <w:t>y</w:t>
      </w:r>
      <w:r w:rsidRPr="00892561">
        <w:rPr>
          <w:spacing w:val="-1"/>
          <w:sz w:val="24"/>
          <w:szCs w:val="24"/>
        </w:rPr>
        <w:t>a</w:t>
      </w:r>
      <w:r w:rsidRPr="00892561">
        <w:rPr>
          <w:spacing w:val="5"/>
          <w:sz w:val="24"/>
          <w:szCs w:val="24"/>
        </w:rPr>
        <w:t>m</w:t>
      </w:r>
      <w:r w:rsidRPr="00892561">
        <w:rPr>
          <w:sz w:val="24"/>
          <w:szCs w:val="24"/>
        </w:rPr>
        <w:t>,</w:t>
      </w:r>
      <w:r w:rsidRPr="00892561">
        <w:rPr>
          <w:spacing w:val="5"/>
          <w:sz w:val="24"/>
          <w:szCs w:val="24"/>
        </w:rPr>
        <w:t xml:space="preserve"> </w:t>
      </w:r>
      <w:r w:rsidRPr="00892561">
        <w:rPr>
          <w:spacing w:val="-10"/>
          <w:sz w:val="24"/>
          <w:szCs w:val="24"/>
        </w:rPr>
        <w:t>I</w:t>
      </w:r>
      <w:r w:rsidRPr="00892561">
        <w:rPr>
          <w:sz w:val="24"/>
          <w:szCs w:val="24"/>
        </w:rPr>
        <w:t>ndia</w:t>
      </w:r>
    </w:p>
    <w:p w:rsidR="00ED3848" w:rsidRPr="00892561" w:rsidRDefault="00ED3848" w:rsidP="00FA65B1">
      <w:pPr>
        <w:pStyle w:val="ListParagraph"/>
        <w:numPr>
          <w:ilvl w:val="0"/>
          <w:numId w:val="3"/>
        </w:numPr>
        <w:spacing w:before="38" w:line="341" w:lineRule="auto"/>
        <w:ind w:right="345"/>
        <w:jc w:val="both"/>
        <w:rPr>
          <w:sz w:val="24"/>
          <w:szCs w:val="24"/>
        </w:rPr>
      </w:pPr>
      <w:r w:rsidRPr="00892561">
        <w:rPr>
          <w:sz w:val="24"/>
          <w:szCs w:val="24"/>
        </w:rPr>
        <w:t xml:space="preserve">A. </w:t>
      </w:r>
      <w:r w:rsidRPr="00892561">
        <w:rPr>
          <w:spacing w:val="50"/>
          <w:sz w:val="24"/>
          <w:szCs w:val="24"/>
        </w:rPr>
        <w:t xml:space="preserve"> </w:t>
      </w:r>
      <w:proofErr w:type="gramStart"/>
      <w:r w:rsidRPr="00892561">
        <w:rPr>
          <w:sz w:val="24"/>
          <w:szCs w:val="24"/>
        </w:rPr>
        <w:t>An</w:t>
      </w:r>
      <w:r w:rsidRPr="00892561">
        <w:rPr>
          <w:spacing w:val="-1"/>
          <w:sz w:val="24"/>
          <w:szCs w:val="24"/>
        </w:rPr>
        <w:t>a</w:t>
      </w:r>
      <w:r w:rsidRPr="00892561">
        <w:rPr>
          <w:sz w:val="24"/>
          <w:szCs w:val="24"/>
        </w:rPr>
        <w:t xml:space="preserve">nth, </w:t>
      </w:r>
      <w:r w:rsidRPr="00892561">
        <w:rPr>
          <w:spacing w:val="51"/>
          <w:sz w:val="24"/>
          <w:szCs w:val="24"/>
        </w:rPr>
        <w:t xml:space="preserve"> </w:t>
      </w:r>
      <w:proofErr w:type="spellStart"/>
      <w:r w:rsidRPr="00892561">
        <w:rPr>
          <w:sz w:val="24"/>
          <w:szCs w:val="24"/>
        </w:rPr>
        <w:t>K</w:t>
      </w:r>
      <w:proofErr w:type="gramEnd"/>
      <w:r w:rsidRPr="00892561">
        <w:rPr>
          <w:sz w:val="24"/>
          <w:szCs w:val="24"/>
        </w:rPr>
        <w:t>.</w:t>
      </w:r>
      <w:r w:rsidRPr="00892561">
        <w:rPr>
          <w:spacing w:val="-1"/>
          <w:sz w:val="24"/>
          <w:szCs w:val="24"/>
        </w:rPr>
        <w:t>T</w:t>
      </w:r>
      <w:r w:rsidRPr="00892561">
        <w:rPr>
          <w:sz w:val="24"/>
          <w:szCs w:val="24"/>
        </w:rPr>
        <w:t>h</w:t>
      </w:r>
      <w:r w:rsidRPr="00892561">
        <w:rPr>
          <w:spacing w:val="8"/>
          <w:sz w:val="24"/>
          <w:szCs w:val="24"/>
        </w:rPr>
        <w:t>i</w:t>
      </w:r>
      <w:r w:rsidRPr="00892561">
        <w:rPr>
          <w:spacing w:val="-10"/>
          <w:sz w:val="24"/>
          <w:szCs w:val="24"/>
        </w:rPr>
        <w:t>y</w:t>
      </w:r>
      <w:r w:rsidRPr="00892561">
        <w:rPr>
          <w:spacing w:val="1"/>
          <w:sz w:val="24"/>
          <w:szCs w:val="24"/>
        </w:rPr>
        <w:t>a</w:t>
      </w:r>
      <w:r w:rsidRPr="00892561">
        <w:rPr>
          <w:spacing w:val="-2"/>
          <w:sz w:val="24"/>
          <w:szCs w:val="24"/>
        </w:rPr>
        <w:t>g</w:t>
      </w:r>
      <w:r w:rsidRPr="00892561">
        <w:rPr>
          <w:spacing w:val="1"/>
          <w:sz w:val="24"/>
          <w:szCs w:val="24"/>
        </w:rPr>
        <w:t>a</w:t>
      </w:r>
      <w:r w:rsidRPr="00892561">
        <w:rPr>
          <w:spacing w:val="-1"/>
          <w:sz w:val="24"/>
          <w:szCs w:val="24"/>
        </w:rPr>
        <w:t>ra</w:t>
      </w:r>
      <w:r w:rsidRPr="00892561">
        <w:rPr>
          <w:sz w:val="24"/>
          <w:szCs w:val="24"/>
        </w:rPr>
        <w:t>jan</w:t>
      </w:r>
      <w:proofErr w:type="spellEnd"/>
      <w:r w:rsidRPr="00892561">
        <w:rPr>
          <w:sz w:val="24"/>
          <w:szCs w:val="24"/>
        </w:rPr>
        <w:t xml:space="preserve">, </w:t>
      </w:r>
      <w:r w:rsidRPr="00892561">
        <w:rPr>
          <w:spacing w:val="55"/>
          <w:sz w:val="24"/>
          <w:szCs w:val="24"/>
        </w:rPr>
        <w:t xml:space="preserve"> </w:t>
      </w:r>
      <w:proofErr w:type="spellStart"/>
      <w:r w:rsidRPr="00892561">
        <w:rPr>
          <w:b/>
          <w:spacing w:val="-4"/>
          <w:sz w:val="24"/>
          <w:szCs w:val="24"/>
        </w:rPr>
        <w:t>G</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w:t>
      </w:r>
      <w:r w:rsidRPr="00892561">
        <w:rPr>
          <w:b/>
          <w:spacing w:val="1"/>
          <w:sz w:val="24"/>
          <w:szCs w:val="24"/>
        </w:rPr>
        <w:t>e</w:t>
      </w:r>
      <w:r w:rsidRPr="00892561">
        <w:rPr>
          <w:b/>
          <w:spacing w:val="-1"/>
          <w:sz w:val="24"/>
          <w:szCs w:val="24"/>
        </w:rPr>
        <w:t>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pacing w:val="-2"/>
          <w:sz w:val="24"/>
          <w:szCs w:val="24"/>
        </w:rPr>
        <w:t>a</w:t>
      </w:r>
      <w:r w:rsidRPr="00892561">
        <w:rPr>
          <w:b/>
          <w:spacing w:val="3"/>
          <w:sz w:val="24"/>
          <w:szCs w:val="24"/>
        </w:rPr>
        <w:t>n</w:t>
      </w:r>
      <w:proofErr w:type="spellEnd"/>
      <w:r w:rsidRPr="00892561">
        <w:rPr>
          <w:sz w:val="24"/>
          <w:szCs w:val="24"/>
        </w:rPr>
        <w:t xml:space="preserve">, </w:t>
      </w:r>
      <w:r w:rsidRPr="00892561">
        <w:rPr>
          <w:spacing w:val="51"/>
          <w:sz w:val="24"/>
          <w:szCs w:val="24"/>
        </w:rPr>
        <w:t xml:space="preserve"> </w:t>
      </w:r>
      <w:r w:rsidRPr="00892561">
        <w:rPr>
          <w:spacing w:val="1"/>
          <w:sz w:val="24"/>
          <w:szCs w:val="24"/>
        </w:rPr>
        <w:t>P</w:t>
      </w:r>
      <w:r w:rsidRPr="00892561">
        <w:rPr>
          <w:spacing w:val="-1"/>
          <w:sz w:val="24"/>
          <w:szCs w:val="24"/>
        </w:rPr>
        <w:t>r</w:t>
      </w:r>
      <w:r w:rsidRPr="00892561">
        <w:rPr>
          <w:spacing w:val="-3"/>
          <w:sz w:val="24"/>
          <w:szCs w:val="24"/>
        </w:rPr>
        <w:t>e</w:t>
      </w:r>
      <w:r w:rsidRPr="00892561">
        <w:rPr>
          <w:sz w:val="24"/>
          <w:szCs w:val="24"/>
        </w:rPr>
        <w:t>p</w:t>
      </w:r>
      <w:r w:rsidRPr="00892561">
        <w:rPr>
          <w:spacing w:val="-1"/>
          <w:sz w:val="24"/>
          <w:szCs w:val="24"/>
        </w:rPr>
        <w:t>ara</w:t>
      </w:r>
      <w:r w:rsidRPr="00892561">
        <w:rPr>
          <w:sz w:val="24"/>
          <w:szCs w:val="24"/>
        </w:rPr>
        <w:t xml:space="preserve">tion </w:t>
      </w:r>
      <w:r w:rsidRPr="00892561">
        <w:rPr>
          <w:spacing w:val="53"/>
          <w:sz w:val="24"/>
          <w:szCs w:val="24"/>
        </w:rPr>
        <w:t xml:space="preserve"> </w:t>
      </w:r>
      <w:r w:rsidRPr="00892561">
        <w:rPr>
          <w:spacing w:val="-1"/>
          <w:sz w:val="24"/>
          <w:szCs w:val="24"/>
        </w:rPr>
        <w:t>a</w:t>
      </w:r>
      <w:r w:rsidRPr="00892561">
        <w:rPr>
          <w:sz w:val="24"/>
          <w:szCs w:val="24"/>
        </w:rPr>
        <w:t xml:space="preserve">nd </w:t>
      </w:r>
      <w:r w:rsidRPr="00892561">
        <w:rPr>
          <w:spacing w:val="53"/>
          <w:sz w:val="24"/>
          <w:szCs w:val="24"/>
        </w:rPr>
        <w:t xml:space="preserve"> </w:t>
      </w:r>
      <w:r w:rsidRPr="00892561">
        <w:rPr>
          <w:spacing w:val="1"/>
          <w:sz w:val="24"/>
          <w:szCs w:val="24"/>
        </w:rPr>
        <w:t>C</w:t>
      </w:r>
      <w:r w:rsidRPr="00892561">
        <w:rPr>
          <w:sz w:val="24"/>
          <w:szCs w:val="24"/>
        </w:rPr>
        <w:t>h</w:t>
      </w:r>
      <w:r w:rsidRPr="00892561">
        <w:rPr>
          <w:spacing w:val="-1"/>
          <w:sz w:val="24"/>
          <w:szCs w:val="24"/>
        </w:rPr>
        <w:t>ar</w:t>
      </w:r>
      <w:r w:rsidRPr="00892561">
        <w:rPr>
          <w:spacing w:val="-3"/>
          <w:sz w:val="24"/>
          <w:szCs w:val="24"/>
        </w:rPr>
        <w:t>a</w:t>
      </w:r>
      <w:r w:rsidRPr="00892561">
        <w:rPr>
          <w:spacing w:val="-1"/>
          <w:sz w:val="24"/>
          <w:szCs w:val="24"/>
        </w:rPr>
        <w:t>c</w:t>
      </w:r>
      <w:r w:rsidRPr="00892561">
        <w:rPr>
          <w:spacing w:val="1"/>
          <w:sz w:val="24"/>
          <w:szCs w:val="24"/>
        </w:rPr>
        <w:t>te</w:t>
      </w:r>
      <w:r w:rsidRPr="00892561">
        <w:rPr>
          <w:spacing w:val="-1"/>
          <w:sz w:val="24"/>
          <w:szCs w:val="24"/>
        </w:rPr>
        <w:t>r</w:t>
      </w:r>
      <w:r w:rsidRPr="00892561">
        <w:rPr>
          <w:sz w:val="24"/>
          <w:szCs w:val="24"/>
        </w:rPr>
        <w:t>i</w:t>
      </w:r>
      <w:r w:rsidRPr="00892561">
        <w:rPr>
          <w:spacing w:val="1"/>
          <w:sz w:val="24"/>
          <w:szCs w:val="24"/>
        </w:rPr>
        <w:t>z</w:t>
      </w:r>
      <w:r w:rsidRPr="00892561">
        <w:rPr>
          <w:spacing w:val="-1"/>
          <w:sz w:val="24"/>
          <w:szCs w:val="24"/>
        </w:rPr>
        <w:t>a</w:t>
      </w:r>
      <w:r w:rsidRPr="00892561">
        <w:rPr>
          <w:sz w:val="24"/>
          <w:szCs w:val="24"/>
        </w:rPr>
        <w:t xml:space="preserve">tion </w:t>
      </w:r>
      <w:r w:rsidRPr="00892561">
        <w:rPr>
          <w:spacing w:val="53"/>
          <w:sz w:val="24"/>
          <w:szCs w:val="24"/>
        </w:rPr>
        <w:t xml:space="preserve"> </w:t>
      </w:r>
      <w:r w:rsidRPr="00892561">
        <w:rPr>
          <w:spacing w:val="-2"/>
          <w:sz w:val="24"/>
          <w:szCs w:val="24"/>
        </w:rPr>
        <w:t>o</w:t>
      </w:r>
      <w:r w:rsidRPr="00892561">
        <w:rPr>
          <w:sz w:val="24"/>
          <w:szCs w:val="24"/>
        </w:rPr>
        <w:t xml:space="preserve">f </w:t>
      </w:r>
      <w:r w:rsidRPr="00892561">
        <w:rPr>
          <w:spacing w:val="50"/>
          <w:sz w:val="24"/>
          <w:szCs w:val="24"/>
        </w:rPr>
        <w:t xml:space="preserve"> </w:t>
      </w:r>
      <w:r w:rsidRPr="00892561">
        <w:rPr>
          <w:spacing w:val="1"/>
          <w:sz w:val="24"/>
          <w:szCs w:val="24"/>
        </w:rPr>
        <w:t>P</w:t>
      </w:r>
      <w:r w:rsidRPr="00892561">
        <w:rPr>
          <w:sz w:val="24"/>
          <w:szCs w:val="24"/>
        </w:rPr>
        <w:t>E</w:t>
      </w:r>
      <w:r w:rsidRPr="00892561">
        <w:rPr>
          <w:spacing w:val="6"/>
          <w:sz w:val="24"/>
          <w:szCs w:val="24"/>
        </w:rPr>
        <w:t>S</w:t>
      </w:r>
      <w:r w:rsidRPr="00892561">
        <w:rPr>
          <w:spacing w:val="-1"/>
          <w:sz w:val="24"/>
          <w:szCs w:val="24"/>
        </w:rPr>
        <w:t>-</w:t>
      </w:r>
      <w:r w:rsidRPr="00892561">
        <w:rPr>
          <w:sz w:val="24"/>
          <w:szCs w:val="24"/>
        </w:rPr>
        <w:t>T</w:t>
      </w:r>
      <w:r w:rsidRPr="00892561">
        <w:rPr>
          <w:spacing w:val="-3"/>
          <w:sz w:val="24"/>
          <w:szCs w:val="24"/>
        </w:rPr>
        <w:t>EO</w:t>
      </w:r>
      <w:r w:rsidRPr="00892561">
        <w:rPr>
          <w:sz w:val="24"/>
          <w:szCs w:val="24"/>
        </w:rPr>
        <w:t xml:space="preserve">S </w:t>
      </w:r>
      <w:r w:rsidRPr="00892561">
        <w:rPr>
          <w:spacing w:val="-1"/>
          <w:sz w:val="24"/>
          <w:szCs w:val="24"/>
        </w:rPr>
        <w:t>c</w:t>
      </w:r>
      <w:r w:rsidRPr="00892561">
        <w:rPr>
          <w:sz w:val="24"/>
          <w:szCs w:val="24"/>
        </w:rPr>
        <w:t>ompos</w:t>
      </w:r>
      <w:r w:rsidRPr="00892561">
        <w:rPr>
          <w:spacing w:val="1"/>
          <w:sz w:val="24"/>
          <w:szCs w:val="24"/>
        </w:rPr>
        <w:t>i</w:t>
      </w:r>
      <w:r w:rsidRPr="00892561">
        <w:rPr>
          <w:sz w:val="24"/>
          <w:szCs w:val="24"/>
        </w:rPr>
        <w:t>te</w:t>
      </w:r>
      <w:r w:rsidRPr="00892561">
        <w:rPr>
          <w:spacing w:val="1"/>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7"/>
          <w:sz w:val="24"/>
          <w:szCs w:val="24"/>
        </w:rPr>
        <w:t xml:space="preserve"> </w:t>
      </w:r>
      <w:r w:rsidRPr="00892561">
        <w:rPr>
          <w:sz w:val="24"/>
          <w:szCs w:val="24"/>
        </w:rPr>
        <w:t>p</w:t>
      </w:r>
      <w:r w:rsidRPr="00892561">
        <w:rPr>
          <w:spacing w:val="-1"/>
          <w:sz w:val="24"/>
          <w:szCs w:val="24"/>
        </w:rPr>
        <w:t>er</w:t>
      </w:r>
      <w:r w:rsidRPr="00892561">
        <w:rPr>
          <w:sz w:val="24"/>
          <w:szCs w:val="24"/>
        </w:rPr>
        <w:t>fo</w:t>
      </w:r>
      <w:r w:rsidRPr="00892561">
        <w:rPr>
          <w:spacing w:val="-1"/>
          <w:sz w:val="24"/>
          <w:szCs w:val="24"/>
        </w:rPr>
        <w:t>r</w:t>
      </w:r>
      <w:r w:rsidRPr="00892561">
        <w:rPr>
          <w:sz w:val="24"/>
          <w:szCs w:val="24"/>
        </w:rPr>
        <w:t>m</w:t>
      </w:r>
      <w:r w:rsidRPr="00892561">
        <w:rPr>
          <w:spacing w:val="-1"/>
          <w:sz w:val="24"/>
          <w:szCs w:val="24"/>
        </w:rPr>
        <w:t>a</w:t>
      </w:r>
      <w:r w:rsidRPr="00892561">
        <w:rPr>
          <w:spacing w:val="2"/>
          <w:sz w:val="24"/>
          <w:szCs w:val="24"/>
        </w:rPr>
        <w:t>n</w:t>
      </w:r>
      <w:r w:rsidRPr="00892561">
        <w:rPr>
          <w:spacing w:val="-1"/>
          <w:sz w:val="24"/>
          <w:szCs w:val="24"/>
        </w:rPr>
        <w:t>c</w:t>
      </w:r>
      <w:r w:rsidRPr="00892561">
        <w:rPr>
          <w:sz w:val="24"/>
          <w:szCs w:val="24"/>
        </w:rPr>
        <w:t>e</w:t>
      </w:r>
      <w:r w:rsidRPr="00892561">
        <w:rPr>
          <w:spacing w:val="1"/>
          <w:sz w:val="24"/>
          <w:szCs w:val="24"/>
        </w:rPr>
        <w:t xml:space="preserve"> </w:t>
      </w:r>
      <w:r w:rsidRPr="00892561">
        <w:rPr>
          <w:sz w:val="24"/>
          <w:szCs w:val="24"/>
        </w:rPr>
        <w:t>studi</w:t>
      </w:r>
      <w:r w:rsidRPr="00892561">
        <w:rPr>
          <w:spacing w:val="-1"/>
          <w:sz w:val="24"/>
          <w:szCs w:val="24"/>
        </w:rPr>
        <w:t>e</w:t>
      </w:r>
      <w:r w:rsidRPr="00892561">
        <w:rPr>
          <w:spacing w:val="3"/>
          <w:sz w:val="24"/>
          <w:szCs w:val="24"/>
        </w:rPr>
        <w:t>s</w:t>
      </w:r>
      <w:r w:rsidRPr="00892561">
        <w:rPr>
          <w:sz w:val="24"/>
          <w:szCs w:val="24"/>
        </w:rPr>
        <w:t>,</w:t>
      </w:r>
      <w:r w:rsidRPr="00892561">
        <w:rPr>
          <w:spacing w:val="4"/>
          <w:sz w:val="24"/>
          <w:szCs w:val="24"/>
        </w:rPr>
        <w:t xml:space="preserve"> </w:t>
      </w:r>
      <w:r w:rsidRPr="00892561">
        <w:rPr>
          <w:i/>
          <w:sz w:val="24"/>
          <w:szCs w:val="24"/>
        </w:rPr>
        <w:t>2</w:t>
      </w:r>
      <w:proofErr w:type="spellStart"/>
      <w:r w:rsidRPr="00892561">
        <w:rPr>
          <w:i/>
          <w:spacing w:val="1"/>
          <w:position w:val="11"/>
          <w:sz w:val="16"/>
          <w:szCs w:val="16"/>
        </w:rPr>
        <w:t>n</w:t>
      </w:r>
      <w:r w:rsidRPr="00892561">
        <w:rPr>
          <w:i/>
          <w:position w:val="11"/>
          <w:sz w:val="16"/>
          <w:szCs w:val="16"/>
        </w:rPr>
        <w:t>d</w:t>
      </w:r>
      <w:proofErr w:type="spellEnd"/>
      <w:r w:rsidRPr="00892561">
        <w:rPr>
          <w:i/>
          <w:spacing w:val="18"/>
          <w:position w:val="11"/>
          <w:sz w:val="16"/>
          <w:szCs w:val="16"/>
        </w:rPr>
        <w:t xml:space="preserve"> </w:t>
      </w:r>
      <w:r w:rsidRPr="00892561">
        <w:rPr>
          <w:i/>
          <w:sz w:val="24"/>
          <w:szCs w:val="24"/>
        </w:rPr>
        <w:t>Int</w:t>
      </w:r>
      <w:r w:rsidRPr="00892561">
        <w:rPr>
          <w:i/>
          <w:spacing w:val="-1"/>
          <w:sz w:val="24"/>
          <w:szCs w:val="24"/>
        </w:rPr>
        <w:t>e</w:t>
      </w:r>
      <w:r w:rsidRPr="00892561">
        <w:rPr>
          <w:i/>
          <w:sz w:val="24"/>
          <w:szCs w:val="24"/>
        </w:rPr>
        <w:t>rn</w:t>
      </w:r>
      <w:r w:rsidRPr="00892561">
        <w:rPr>
          <w:i/>
          <w:spacing w:val="-2"/>
          <w:sz w:val="24"/>
          <w:szCs w:val="24"/>
        </w:rPr>
        <w:t>a</w:t>
      </w:r>
      <w:r w:rsidRPr="00892561">
        <w:rPr>
          <w:i/>
          <w:sz w:val="24"/>
          <w:szCs w:val="24"/>
        </w:rPr>
        <w:t>t</w:t>
      </w:r>
      <w:r w:rsidRPr="00892561">
        <w:rPr>
          <w:i/>
          <w:spacing w:val="1"/>
          <w:sz w:val="24"/>
          <w:szCs w:val="24"/>
        </w:rPr>
        <w:t>i</w:t>
      </w:r>
      <w:r w:rsidRPr="00892561">
        <w:rPr>
          <w:i/>
          <w:sz w:val="24"/>
          <w:szCs w:val="24"/>
        </w:rPr>
        <w:t>onal Confer</w:t>
      </w:r>
      <w:r w:rsidRPr="00892561">
        <w:rPr>
          <w:i/>
          <w:spacing w:val="-3"/>
          <w:sz w:val="24"/>
          <w:szCs w:val="24"/>
        </w:rPr>
        <w:t>e</w:t>
      </w:r>
      <w:r w:rsidRPr="00892561">
        <w:rPr>
          <w:i/>
          <w:sz w:val="24"/>
          <w:szCs w:val="24"/>
        </w:rPr>
        <w:t>n</w:t>
      </w:r>
      <w:r w:rsidRPr="00892561">
        <w:rPr>
          <w:i/>
          <w:spacing w:val="-1"/>
          <w:sz w:val="24"/>
          <w:szCs w:val="24"/>
        </w:rPr>
        <w:t>c</w:t>
      </w:r>
      <w:r w:rsidRPr="00892561">
        <w:rPr>
          <w:i/>
          <w:sz w:val="24"/>
          <w:szCs w:val="24"/>
        </w:rPr>
        <w:t>e</w:t>
      </w:r>
      <w:r w:rsidRPr="00892561">
        <w:rPr>
          <w:i/>
          <w:spacing w:val="1"/>
          <w:sz w:val="24"/>
          <w:szCs w:val="24"/>
        </w:rPr>
        <w:t xml:space="preserve"> </w:t>
      </w:r>
      <w:r w:rsidRPr="00892561">
        <w:rPr>
          <w:i/>
          <w:sz w:val="24"/>
          <w:szCs w:val="24"/>
        </w:rPr>
        <w:t>on</w:t>
      </w:r>
      <w:r w:rsidRPr="00892561">
        <w:rPr>
          <w:i/>
          <w:spacing w:val="5"/>
          <w:sz w:val="24"/>
          <w:szCs w:val="24"/>
        </w:rPr>
        <w:t xml:space="preserve"> </w:t>
      </w:r>
      <w:r w:rsidRPr="00892561">
        <w:rPr>
          <w:i/>
          <w:sz w:val="24"/>
          <w:szCs w:val="24"/>
        </w:rPr>
        <w:t>Natural</w:t>
      </w:r>
      <w:r w:rsidRPr="00892561">
        <w:rPr>
          <w:i/>
          <w:spacing w:val="5"/>
          <w:sz w:val="24"/>
          <w:szCs w:val="24"/>
        </w:rPr>
        <w:t xml:space="preserve"> </w:t>
      </w:r>
      <w:r w:rsidRPr="00892561">
        <w:rPr>
          <w:i/>
          <w:sz w:val="24"/>
          <w:szCs w:val="24"/>
        </w:rPr>
        <w:t>Pol</w:t>
      </w:r>
      <w:r w:rsidRPr="00892561">
        <w:rPr>
          <w:i/>
          <w:spacing w:val="-1"/>
          <w:sz w:val="24"/>
          <w:szCs w:val="24"/>
        </w:rPr>
        <w:t>y</w:t>
      </w:r>
      <w:r w:rsidRPr="00892561">
        <w:rPr>
          <w:i/>
          <w:sz w:val="24"/>
          <w:szCs w:val="24"/>
        </w:rPr>
        <w:t>m</w:t>
      </w:r>
      <w:r w:rsidRPr="00892561">
        <w:rPr>
          <w:i/>
          <w:spacing w:val="-1"/>
          <w:sz w:val="24"/>
          <w:szCs w:val="24"/>
        </w:rPr>
        <w:t>e</w:t>
      </w:r>
      <w:r w:rsidRPr="00892561">
        <w:rPr>
          <w:i/>
          <w:sz w:val="24"/>
          <w:szCs w:val="24"/>
        </w:rPr>
        <w:t>rs,</w:t>
      </w:r>
      <w:r w:rsidRPr="00892561">
        <w:rPr>
          <w:i/>
          <w:spacing w:val="5"/>
          <w:sz w:val="24"/>
          <w:szCs w:val="24"/>
        </w:rPr>
        <w:t xml:space="preserve"> </w:t>
      </w:r>
      <w:r w:rsidRPr="00892561">
        <w:rPr>
          <w:i/>
          <w:sz w:val="24"/>
          <w:szCs w:val="24"/>
        </w:rPr>
        <w:t>Bi</w:t>
      </w:r>
      <w:r w:rsidRPr="00892561">
        <w:rPr>
          <w:i/>
          <w:spacing w:val="5"/>
          <w:sz w:val="24"/>
          <w:szCs w:val="24"/>
        </w:rPr>
        <w:t>o</w:t>
      </w:r>
      <w:r w:rsidRPr="00892561">
        <w:rPr>
          <w:i/>
          <w:sz w:val="24"/>
          <w:szCs w:val="24"/>
        </w:rPr>
        <w:t>- Polym</w:t>
      </w:r>
      <w:r w:rsidRPr="00892561">
        <w:rPr>
          <w:i/>
          <w:spacing w:val="-1"/>
          <w:sz w:val="24"/>
          <w:szCs w:val="24"/>
        </w:rPr>
        <w:t>e</w:t>
      </w:r>
      <w:r w:rsidRPr="00892561">
        <w:rPr>
          <w:i/>
          <w:sz w:val="24"/>
          <w:szCs w:val="24"/>
        </w:rPr>
        <w:t>rs,</w:t>
      </w:r>
      <w:r w:rsidRPr="00892561">
        <w:rPr>
          <w:i/>
          <w:spacing w:val="3"/>
          <w:sz w:val="24"/>
          <w:szCs w:val="24"/>
        </w:rPr>
        <w:t xml:space="preserve"> </w:t>
      </w:r>
      <w:r w:rsidRPr="00892561">
        <w:rPr>
          <w:i/>
          <w:sz w:val="24"/>
          <w:szCs w:val="24"/>
        </w:rPr>
        <w:t>Bio</w:t>
      </w:r>
      <w:r w:rsidRPr="00892561">
        <w:rPr>
          <w:i/>
          <w:spacing w:val="-1"/>
          <w:sz w:val="24"/>
          <w:szCs w:val="24"/>
        </w:rPr>
        <w:t>-M</w:t>
      </w:r>
      <w:r w:rsidRPr="00892561">
        <w:rPr>
          <w:i/>
          <w:sz w:val="24"/>
          <w:szCs w:val="24"/>
        </w:rPr>
        <w:t>aterials,</w:t>
      </w:r>
      <w:r w:rsidRPr="00892561">
        <w:rPr>
          <w:i/>
          <w:spacing w:val="3"/>
          <w:sz w:val="24"/>
          <w:szCs w:val="24"/>
        </w:rPr>
        <w:t xml:space="preserve"> </w:t>
      </w:r>
      <w:r w:rsidRPr="00892561">
        <w:rPr>
          <w:i/>
          <w:sz w:val="24"/>
          <w:szCs w:val="24"/>
        </w:rPr>
        <w:t>their</w:t>
      </w:r>
      <w:r w:rsidRPr="00892561">
        <w:rPr>
          <w:i/>
          <w:spacing w:val="4"/>
          <w:sz w:val="24"/>
          <w:szCs w:val="24"/>
        </w:rPr>
        <w:t xml:space="preserve"> </w:t>
      </w:r>
      <w:r w:rsidRPr="00892561">
        <w:rPr>
          <w:i/>
          <w:sz w:val="24"/>
          <w:szCs w:val="24"/>
        </w:rPr>
        <w:t>Composi</w:t>
      </w:r>
      <w:r w:rsidRPr="00892561">
        <w:rPr>
          <w:i/>
          <w:spacing w:val="1"/>
          <w:sz w:val="24"/>
          <w:szCs w:val="24"/>
        </w:rPr>
        <w:t>t</w:t>
      </w:r>
      <w:r w:rsidRPr="00892561">
        <w:rPr>
          <w:i/>
          <w:spacing w:val="-1"/>
          <w:sz w:val="24"/>
          <w:szCs w:val="24"/>
        </w:rPr>
        <w:t>e</w:t>
      </w:r>
      <w:r w:rsidRPr="00892561">
        <w:rPr>
          <w:i/>
          <w:sz w:val="24"/>
          <w:szCs w:val="24"/>
        </w:rPr>
        <w:t>s,</w:t>
      </w:r>
      <w:r w:rsidRPr="00892561">
        <w:rPr>
          <w:i/>
          <w:spacing w:val="1"/>
          <w:sz w:val="24"/>
          <w:szCs w:val="24"/>
        </w:rPr>
        <w:t xml:space="preserve"> </w:t>
      </w:r>
      <w:r w:rsidRPr="00892561">
        <w:rPr>
          <w:i/>
          <w:sz w:val="24"/>
          <w:szCs w:val="24"/>
        </w:rPr>
        <w:t>Bl</w:t>
      </w:r>
      <w:r w:rsidRPr="00892561">
        <w:rPr>
          <w:i/>
          <w:spacing w:val="-1"/>
          <w:sz w:val="24"/>
          <w:szCs w:val="24"/>
        </w:rPr>
        <w:t>e</w:t>
      </w:r>
      <w:r w:rsidRPr="00892561">
        <w:rPr>
          <w:i/>
          <w:sz w:val="24"/>
          <w:szCs w:val="24"/>
        </w:rPr>
        <w:t>n</w:t>
      </w:r>
      <w:r w:rsidRPr="00892561">
        <w:rPr>
          <w:i/>
          <w:spacing w:val="-2"/>
          <w:sz w:val="24"/>
          <w:szCs w:val="24"/>
        </w:rPr>
        <w:t>d</w:t>
      </w:r>
      <w:r w:rsidRPr="00892561">
        <w:rPr>
          <w:i/>
          <w:sz w:val="24"/>
          <w:szCs w:val="24"/>
        </w:rPr>
        <w:t>s,</w:t>
      </w:r>
      <w:r w:rsidRPr="00892561">
        <w:rPr>
          <w:i/>
          <w:spacing w:val="3"/>
          <w:sz w:val="24"/>
          <w:szCs w:val="24"/>
        </w:rPr>
        <w:t xml:space="preserve"> </w:t>
      </w:r>
      <w:r w:rsidRPr="00892561">
        <w:rPr>
          <w:i/>
          <w:spacing w:val="-1"/>
          <w:sz w:val="24"/>
          <w:szCs w:val="24"/>
        </w:rPr>
        <w:t>I</w:t>
      </w:r>
      <w:r w:rsidRPr="00892561">
        <w:rPr>
          <w:i/>
          <w:sz w:val="24"/>
          <w:szCs w:val="24"/>
        </w:rPr>
        <w:t>PNs,</w:t>
      </w:r>
      <w:r w:rsidRPr="00892561">
        <w:rPr>
          <w:i/>
          <w:spacing w:val="4"/>
          <w:sz w:val="24"/>
          <w:szCs w:val="24"/>
        </w:rPr>
        <w:t xml:space="preserve"> </w:t>
      </w:r>
      <w:r w:rsidRPr="00892561">
        <w:rPr>
          <w:i/>
          <w:sz w:val="24"/>
          <w:szCs w:val="24"/>
        </w:rPr>
        <w:t>Pol</w:t>
      </w:r>
      <w:r w:rsidRPr="00892561">
        <w:rPr>
          <w:i/>
          <w:spacing w:val="-1"/>
          <w:sz w:val="24"/>
          <w:szCs w:val="24"/>
        </w:rPr>
        <w:t>ye</w:t>
      </w:r>
      <w:r w:rsidRPr="00892561">
        <w:rPr>
          <w:i/>
          <w:sz w:val="24"/>
          <w:szCs w:val="24"/>
        </w:rPr>
        <w:t>l</w:t>
      </w:r>
      <w:r w:rsidRPr="00892561">
        <w:rPr>
          <w:i/>
          <w:spacing w:val="-1"/>
          <w:sz w:val="24"/>
          <w:szCs w:val="24"/>
        </w:rPr>
        <w:t>ec</w:t>
      </w:r>
      <w:r w:rsidRPr="00892561">
        <w:rPr>
          <w:i/>
          <w:sz w:val="24"/>
          <w:szCs w:val="24"/>
        </w:rPr>
        <w:t>tr</w:t>
      </w:r>
      <w:r w:rsidRPr="00892561">
        <w:rPr>
          <w:i/>
          <w:spacing w:val="1"/>
          <w:sz w:val="24"/>
          <w:szCs w:val="24"/>
        </w:rPr>
        <w:t>o</w:t>
      </w:r>
      <w:r w:rsidRPr="00892561">
        <w:rPr>
          <w:i/>
          <w:sz w:val="24"/>
          <w:szCs w:val="24"/>
        </w:rPr>
        <w:t>l</w:t>
      </w:r>
      <w:r w:rsidRPr="00892561">
        <w:rPr>
          <w:i/>
          <w:spacing w:val="-1"/>
          <w:sz w:val="24"/>
          <w:szCs w:val="24"/>
        </w:rPr>
        <w:t>y</w:t>
      </w:r>
      <w:r w:rsidRPr="00892561">
        <w:rPr>
          <w:i/>
          <w:sz w:val="24"/>
          <w:szCs w:val="24"/>
        </w:rPr>
        <w:t>tes and</w:t>
      </w:r>
      <w:r w:rsidRPr="00892561">
        <w:rPr>
          <w:i/>
          <w:spacing w:val="3"/>
          <w:sz w:val="24"/>
          <w:szCs w:val="24"/>
        </w:rPr>
        <w:t xml:space="preserve"> </w:t>
      </w:r>
      <w:r w:rsidRPr="00892561">
        <w:rPr>
          <w:i/>
          <w:sz w:val="24"/>
          <w:szCs w:val="24"/>
        </w:rPr>
        <w:t>Gels:</w:t>
      </w:r>
      <w:r w:rsidRPr="00892561">
        <w:rPr>
          <w:i/>
          <w:spacing w:val="3"/>
          <w:sz w:val="24"/>
          <w:szCs w:val="24"/>
        </w:rPr>
        <w:t xml:space="preserve"> </w:t>
      </w:r>
      <w:r w:rsidRPr="00892561">
        <w:rPr>
          <w:i/>
          <w:spacing w:val="-1"/>
          <w:sz w:val="24"/>
          <w:szCs w:val="24"/>
        </w:rPr>
        <w:t>M</w:t>
      </w:r>
      <w:r w:rsidRPr="00892561">
        <w:rPr>
          <w:i/>
          <w:sz w:val="24"/>
          <w:szCs w:val="24"/>
        </w:rPr>
        <w:t>a</w:t>
      </w:r>
      <w:r w:rsidRPr="00892561">
        <w:rPr>
          <w:i/>
          <w:spacing w:val="-1"/>
          <w:sz w:val="24"/>
          <w:szCs w:val="24"/>
        </w:rPr>
        <w:t>c</w:t>
      </w:r>
      <w:r w:rsidRPr="00892561">
        <w:rPr>
          <w:i/>
          <w:sz w:val="24"/>
          <w:szCs w:val="24"/>
        </w:rPr>
        <w:t>ro</w:t>
      </w:r>
      <w:r w:rsidRPr="00892561">
        <w:rPr>
          <w:i/>
          <w:spacing w:val="3"/>
          <w:sz w:val="24"/>
          <w:szCs w:val="24"/>
        </w:rPr>
        <w:t xml:space="preserve"> </w:t>
      </w:r>
      <w:r w:rsidRPr="00892561">
        <w:rPr>
          <w:i/>
          <w:sz w:val="24"/>
          <w:szCs w:val="24"/>
        </w:rPr>
        <w:t>to</w:t>
      </w:r>
      <w:r w:rsidRPr="00892561">
        <w:rPr>
          <w:i/>
          <w:spacing w:val="3"/>
          <w:sz w:val="24"/>
          <w:szCs w:val="24"/>
        </w:rPr>
        <w:t xml:space="preserve"> </w:t>
      </w:r>
      <w:r w:rsidRPr="00892561">
        <w:rPr>
          <w:i/>
          <w:spacing w:val="1"/>
          <w:sz w:val="24"/>
          <w:szCs w:val="24"/>
        </w:rPr>
        <w:t>N</w:t>
      </w:r>
      <w:r w:rsidRPr="00892561">
        <w:rPr>
          <w:i/>
          <w:sz w:val="24"/>
          <w:szCs w:val="24"/>
        </w:rPr>
        <w:t>a</w:t>
      </w:r>
      <w:r w:rsidRPr="00892561">
        <w:rPr>
          <w:i/>
          <w:spacing w:val="-2"/>
          <w:sz w:val="24"/>
          <w:szCs w:val="24"/>
        </w:rPr>
        <w:t>n</w:t>
      </w:r>
      <w:r w:rsidRPr="00892561">
        <w:rPr>
          <w:i/>
          <w:sz w:val="24"/>
          <w:szCs w:val="24"/>
        </w:rPr>
        <w:t>o</w:t>
      </w:r>
      <w:r w:rsidRPr="00892561">
        <w:rPr>
          <w:i/>
          <w:spacing w:val="3"/>
          <w:sz w:val="24"/>
          <w:szCs w:val="24"/>
        </w:rPr>
        <w:t xml:space="preserve"> </w:t>
      </w:r>
      <w:r w:rsidRPr="00892561">
        <w:rPr>
          <w:i/>
          <w:sz w:val="24"/>
          <w:szCs w:val="24"/>
        </w:rPr>
        <w:t>S</w:t>
      </w:r>
      <w:r w:rsidRPr="00892561">
        <w:rPr>
          <w:i/>
          <w:spacing w:val="-1"/>
          <w:sz w:val="24"/>
          <w:szCs w:val="24"/>
        </w:rPr>
        <w:t>c</w:t>
      </w:r>
      <w:r w:rsidRPr="00892561">
        <w:rPr>
          <w:i/>
          <w:sz w:val="24"/>
          <w:szCs w:val="24"/>
        </w:rPr>
        <w:t>ales Septemb</w:t>
      </w:r>
      <w:r w:rsidRPr="00892561">
        <w:rPr>
          <w:i/>
          <w:spacing w:val="-1"/>
          <w:sz w:val="24"/>
          <w:szCs w:val="24"/>
        </w:rPr>
        <w:t>e</w:t>
      </w:r>
      <w:r w:rsidRPr="00892561">
        <w:rPr>
          <w:i/>
          <w:sz w:val="24"/>
          <w:szCs w:val="24"/>
        </w:rPr>
        <w:t>r 24</w:t>
      </w:r>
      <w:r w:rsidRPr="00892561">
        <w:rPr>
          <w:i/>
          <w:spacing w:val="-1"/>
          <w:sz w:val="24"/>
          <w:szCs w:val="24"/>
        </w:rPr>
        <w:t>-</w:t>
      </w:r>
      <w:r w:rsidRPr="00892561">
        <w:rPr>
          <w:i/>
          <w:sz w:val="24"/>
          <w:szCs w:val="24"/>
        </w:rPr>
        <w:t>26, 2010,</w:t>
      </w:r>
      <w:r w:rsidRPr="00892561">
        <w:rPr>
          <w:i/>
          <w:spacing w:val="2"/>
          <w:sz w:val="24"/>
          <w:szCs w:val="24"/>
        </w:rPr>
        <w:t xml:space="preserve"> </w:t>
      </w:r>
      <w:r w:rsidRPr="00892561">
        <w:rPr>
          <w:i/>
          <w:sz w:val="24"/>
          <w:szCs w:val="24"/>
        </w:rPr>
        <w:t>Ko</w:t>
      </w:r>
      <w:r w:rsidRPr="00892561">
        <w:rPr>
          <w:i/>
          <w:spacing w:val="1"/>
          <w:sz w:val="24"/>
          <w:szCs w:val="24"/>
        </w:rPr>
        <w:t>t</w:t>
      </w:r>
      <w:r w:rsidRPr="00892561">
        <w:rPr>
          <w:i/>
          <w:sz w:val="24"/>
          <w:szCs w:val="24"/>
        </w:rPr>
        <w:t>t</w:t>
      </w:r>
      <w:r w:rsidRPr="00892561">
        <w:rPr>
          <w:i/>
          <w:spacing w:val="1"/>
          <w:sz w:val="24"/>
          <w:szCs w:val="24"/>
        </w:rPr>
        <w:t>a</w:t>
      </w:r>
      <w:r w:rsidRPr="00892561">
        <w:rPr>
          <w:i/>
          <w:spacing w:val="-1"/>
          <w:sz w:val="24"/>
          <w:szCs w:val="24"/>
        </w:rPr>
        <w:t>y</w:t>
      </w:r>
      <w:r w:rsidRPr="00892561">
        <w:rPr>
          <w:i/>
          <w:sz w:val="24"/>
          <w:szCs w:val="24"/>
        </w:rPr>
        <w:t xml:space="preserve">am, </w:t>
      </w:r>
      <w:r w:rsidRPr="00892561">
        <w:rPr>
          <w:i/>
          <w:spacing w:val="-1"/>
          <w:sz w:val="24"/>
          <w:szCs w:val="24"/>
        </w:rPr>
        <w:t>I</w:t>
      </w:r>
      <w:r w:rsidRPr="00892561">
        <w:rPr>
          <w:i/>
          <w:sz w:val="24"/>
          <w:szCs w:val="24"/>
        </w:rPr>
        <w:t>ndia</w:t>
      </w:r>
    </w:p>
    <w:p w:rsidR="00ED3848" w:rsidRPr="00892561" w:rsidRDefault="00ED3848" w:rsidP="00FA65B1">
      <w:pPr>
        <w:pStyle w:val="ListParagraph"/>
        <w:numPr>
          <w:ilvl w:val="0"/>
          <w:numId w:val="3"/>
        </w:numPr>
        <w:spacing w:before="27" w:line="341" w:lineRule="auto"/>
        <w:ind w:right="345"/>
        <w:jc w:val="both"/>
        <w:rPr>
          <w:sz w:val="24"/>
          <w:szCs w:val="24"/>
        </w:rPr>
      </w:pPr>
      <w:r w:rsidRPr="00892561">
        <w:rPr>
          <w:b/>
          <w:spacing w:val="-4"/>
          <w:sz w:val="24"/>
          <w:szCs w:val="24"/>
        </w:rPr>
        <w:t>G</w:t>
      </w:r>
      <w:r w:rsidRPr="00892561">
        <w:rPr>
          <w:b/>
          <w:sz w:val="24"/>
          <w:szCs w:val="24"/>
        </w:rPr>
        <w:t>.</w:t>
      </w:r>
      <w:r w:rsidRPr="00892561">
        <w:rPr>
          <w:b/>
          <w:spacing w:val="36"/>
          <w:sz w:val="24"/>
          <w:szCs w:val="24"/>
        </w:rPr>
        <w:t xml:space="preserve"> </w:t>
      </w:r>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w:t>
      </w:r>
      <w:r w:rsidRPr="00892561">
        <w:rPr>
          <w:spacing w:val="38"/>
          <w:sz w:val="24"/>
          <w:szCs w:val="24"/>
        </w:rPr>
        <w:t xml:space="preserve"> </w:t>
      </w:r>
      <w:r w:rsidRPr="00892561">
        <w:rPr>
          <w:spacing w:val="-4"/>
          <w:sz w:val="24"/>
          <w:szCs w:val="24"/>
        </w:rPr>
        <w:t>B</w:t>
      </w:r>
      <w:r w:rsidRPr="00892561">
        <w:rPr>
          <w:sz w:val="24"/>
          <w:szCs w:val="24"/>
        </w:rPr>
        <w:t>.G.</w:t>
      </w:r>
      <w:r w:rsidRPr="00892561">
        <w:rPr>
          <w:spacing w:val="36"/>
          <w:sz w:val="24"/>
          <w:szCs w:val="24"/>
        </w:rPr>
        <w:t xml:space="preserve"> </w:t>
      </w:r>
      <w:r w:rsidRPr="00892561">
        <w:rPr>
          <w:spacing w:val="1"/>
          <w:sz w:val="24"/>
          <w:szCs w:val="24"/>
        </w:rPr>
        <w:t>P</w:t>
      </w:r>
      <w:r w:rsidRPr="00892561">
        <w:rPr>
          <w:spacing w:val="-1"/>
          <w:sz w:val="24"/>
          <w:szCs w:val="24"/>
        </w:rPr>
        <w:t>r</w:t>
      </w:r>
      <w:r w:rsidRPr="00892561">
        <w:rPr>
          <w:spacing w:val="-3"/>
          <w:sz w:val="24"/>
          <w:szCs w:val="24"/>
        </w:rPr>
        <w:t>a</w:t>
      </w:r>
      <w:r w:rsidRPr="00892561">
        <w:rPr>
          <w:spacing w:val="2"/>
          <w:sz w:val="24"/>
          <w:szCs w:val="24"/>
        </w:rPr>
        <w:t>k</w:t>
      </w:r>
      <w:r w:rsidRPr="00892561">
        <w:rPr>
          <w:spacing w:val="-1"/>
          <w:sz w:val="24"/>
          <w:szCs w:val="24"/>
        </w:rPr>
        <w:t>a</w:t>
      </w:r>
      <w:r w:rsidRPr="00892561">
        <w:rPr>
          <w:sz w:val="24"/>
          <w:szCs w:val="24"/>
        </w:rPr>
        <w:t>sh</w:t>
      </w:r>
      <w:r w:rsidRPr="00892561">
        <w:rPr>
          <w:spacing w:val="36"/>
          <w:sz w:val="24"/>
          <w:szCs w:val="24"/>
        </w:rPr>
        <w:t xml:space="preserve"> </w:t>
      </w:r>
      <w:r w:rsidRPr="00892561">
        <w:rPr>
          <w:sz w:val="24"/>
          <w:szCs w:val="24"/>
        </w:rPr>
        <w:t>Kum</w:t>
      </w:r>
      <w:r w:rsidRPr="00892561">
        <w:rPr>
          <w:spacing w:val="-1"/>
          <w:sz w:val="24"/>
          <w:szCs w:val="24"/>
        </w:rPr>
        <w:t>ar</w:t>
      </w:r>
      <w:r w:rsidRPr="00892561">
        <w:rPr>
          <w:sz w:val="24"/>
          <w:szCs w:val="24"/>
        </w:rPr>
        <w:t>,</w:t>
      </w:r>
      <w:r w:rsidRPr="00892561">
        <w:rPr>
          <w:spacing w:val="36"/>
          <w:sz w:val="24"/>
          <w:szCs w:val="24"/>
        </w:rPr>
        <w:t xml:space="preserve"> </w:t>
      </w:r>
      <w:r w:rsidRPr="00892561">
        <w:rPr>
          <w:sz w:val="24"/>
          <w:szCs w:val="24"/>
        </w:rPr>
        <w:t>M.</w:t>
      </w:r>
      <w:r w:rsidRPr="00892561">
        <w:rPr>
          <w:spacing w:val="36"/>
          <w:sz w:val="24"/>
          <w:szCs w:val="24"/>
        </w:rPr>
        <w:t xml:space="preserve"> </w:t>
      </w:r>
      <w:proofErr w:type="spellStart"/>
      <w:r w:rsidRPr="00892561">
        <w:rPr>
          <w:spacing w:val="1"/>
          <w:sz w:val="24"/>
          <w:szCs w:val="24"/>
        </w:rPr>
        <w:t>S</w:t>
      </w:r>
      <w:r w:rsidRPr="00892561">
        <w:rPr>
          <w:sz w:val="24"/>
          <w:szCs w:val="24"/>
        </w:rPr>
        <w:t>ub</w:t>
      </w:r>
      <w:r w:rsidRPr="00892561">
        <w:rPr>
          <w:spacing w:val="-1"/>
          <w:sz w:val="24"/>
          <w:szCs w:val="24"/>
        </w:rPr>
        <w:t>a</w:t>
      </w:r>
      <w:r w:rsidRPr="00892561">
        <w:rPr>
          <w:sz w:val="24"/>
          <w:szCs w:val="24"/>
        </w:rPr>
        <w:t>s</w:t>
      </w:r>
      <w:proofErr w:type="spellEnd"/>
      <w:r w:rsidRPr="00892561">
        <w:rPr>
          <w:spacing w:val="36"/>
          <w:sz w:val="24"/>
          <w:szCs w:val="24"/>
        </w:rPr>
        <w:t xml:space="preserve"> </w:t>
      </w:r>
      <w:r w:rsidRPr="00892561">
        <w:rPr>
          <w:spacing w:val="1"/>
          <w:sz w:val="24"/>
          <w:szCs w:val="24"/>
        </w:rPr>
        <w:t>C</w:t>
      </w:r>
      <w:r w:rsidRPr="00892561">
        <w:rPr>
          <w:sz w:val="24"/>
          <w:szCs w:val="24"/>
        </w:rPr>
        <w:t>h</w:t>
      </w:r>
      <w:r w:rsidRPr="00892561">
        <w:rPr>
          <w:spacing w:val="-1"/>
          <w:sz w:val="24"/>
          <w:szCs w:val="24"/>
        </w:rPr>
        <w:t>a</w:t>
      </w:r>
      <w:r w:rsidRPr="00892561">
        <w:rPr>
          <w:sz w:val="24"/>
          <w:szCs w:val="24"/>
        </w:rPr>
        <w:t>ndra</w:t>
      </w:r>
      <w:r w:rsidRPr="00892561">
        <w:rPr>
          <w:spacing w:val="34"/>
          <w:sz w:val="24"/>
          <w:szCs w:val="24"/>
        </w:rPr>
        <w:t xml:space="preserve"> </w:t>
      </w:r>
      <w:r w:rsidRPr="00892561">
        <w:rPr>
          <w:spacing w:val="-4"/>
          <w:sz w:val="24"/>
          <w:szCs w:val="24"/>
        </w:rPr>
        <w:t>B</w:t>
      </w:r>
      <w:r w:rsidRPr="00892561">
        <w:rPr>
          <w:sz w:val="24"/>
          <w:szCs w:val="24"/>
        </w:rPr>
        <w:t>os</w:t>
      </w:r>
      <w:r w:rsidRPr="00892561">
        <w:rPr>
          <w:spacing w:val="-1"/>
          <w:sz w:val="24"/>
          <w:szCs w:val="24"/>
        </w:rPr>
        <w:t>e</w:t>
      </w:r>
      <w:r w:rsidRPr="00892561">
        <w:rPr>
          <w:sz w:val="24"/>
          <w:szCs w:val="24"/>
        </w:rPr>
        <w:t>,</w:t>
      </w:r>
      <w:r w:rsidRPr="00892561">
        <w:rPr>
          <w:spacing w:val="40"/>
          <w:sz w:val="24"/>
          <w:szCs w:val="24"/>
        </w:rPr>
        <w:t xml:space="preserve"> </w:t>
      </w:r>
      <w:r w:rsidRPr="00892561">
        <w:rPr>
          <w:sz w:val="24"/>
          <w:szCs w:val="24"/>
        </w:rPr>
        <w:t>E</w:t>
      </w:r>
      <w:r w:rsidRPr="00892561">
        <w:rPr>
          <w:spacing w:val="-1"/>
          <w:sz w:val="24"/>
          <w:szCs w:val="24"/>
        </w:rPr>
        <w:t>ffec</w:t>
      </w:r>
      <w:r w:rsidRPr="00892561">
        <w:rPr>
          <w:sz w:val="24"/>
          <w:szCs w:val="24"/>
        </w:rPr>
        <w:t>t</w:t>
      </w:r>
      <w:r w:rsidRPr="00892561">
        <w:rPr>
          <w:spacing w:val="37"/>
          <w:sz w:val="24"/>
          <w:szCs w:val="24"/>
        </w:rPr>
        <w:t xml:space="preserve"> </w:t>
      </w:r>
      <w:r w:rsidRPr="00892561">
        <w:rPr>
          <w:sz w:val="24"/>
          <w:szCs w:val="24"/>
        </w:rPr>
        <w:t>of</w:t>
      </w:r>
      <w:r w:rsidRPr="00892561">
        <w:rPr>
          <w:spacing w:val="35"/>
          <w:sz w:val="24"/>
          <w:szCs w:val="24"/>
        </w:rPr>
        <w:t xml:space="preserve"> </w:t>
      </w:r>
      <w:r w:rsidRPr="00892561">
        <w:rPr>
          <w:sz w:val="24"/>
          <w:szCs w:val="24"/>
        </w:rPr>
        <w:t>blend</w:t>
      </w:r>
      <w:r w:rsidRPr="00892561">
        <w:rPr>
          <w:spacing w:val="35"/>
          <w:sz w:val="24"/>
          <w:szCs w:val="24"/>
        </w:rPr>
        <w:t xml:space="preserve"> </w:t>
      </w:r>
      <w:r w:rsidRPr="00892561">
        <w:rPr>
          <w:spacing w:val="-1"/>
          <w:sz w:val="24"/>
          <w:szCs w:val="24"/>
        </w:rPr>
        <w:t>c</w:t>
      </w:r>
      <w:r w:rsidRPr="00892561">
        <w:rPr>
          <w:spacing w:val="-2"/>
          <w:sz w:val="24"/>
          <w:szCs w:val="24"/>
        </w:rPr>
        <w:t>o</w:t>
      </w:r>
      <w:r w:rsidRPr="00892561">
        <w:rPr>
          <w:sz w:val="24"/>
          <w:szCs w:val="24"/>
        </w:rPr>
        <w:t>mp</w:t>
      </w:r>
      <w:r w:rsidRPr="00892561">
        <w:rPr>
          <w:spacing w:val="2"/>
          <w:sz w:val="24"/>
          <w:szCs w:val="24"/>
        </w:rPr>
        <w:t>o</w:t>
      </w:r>
      <w:r w:rsidRPr="00892561">
        <w:rPr>
          <w:sz w:val="24"/>
          <w:szCs w:val="24"/>
        </w:rPr>
        <w:t>sition</w:t>
      </w:r>
      <w:r w:rsidRPr="00892561">
        <w:rPr>
          <w:spacing w:val="36"/>
          <w:sz w:val="24"/>
          <w:szCs w:val="24"/>
        </w:rPr>
        <w:t xml:space="preserve"> </w:t>
      </w:r>
      <w:r w:rsidRPr="00892561">
        <w:rPr>
          <w:spacing w:val="-5"/>
          <w:sz w:val="24"/>
          <w:szCs w:val="24"/>
        </w:rPr>
        <w:t>o</w:t>
      </w:r>
      <w:r w:rsidRPr="00892561">
        <w:rPr>
          <w:sz w:val="24"/>
          <w:szCs w:val="24"/>
        </w:rPr>
        <w:t>n morphol</w:t>
      </w:r>
      <w:r w:rsidRPr="00892561">
        <w:rPr>
          <w:spacing w:val="1"/>
          <w:sz w:val="24"/>
          <w:szCs w:val="24"/>
        </w:rPr>
        <w:t>o</w:t>
      </w:r>
      <w:r w:rsidRPr="00892561">
        <w:rPr>
          <w:spacing w:val="5"/>
          <w:sz w:val="24"/>
          <w:szCs w:val="24"/>
        </w:rPr>
        <w:t>g</w:t>
      </w:r>
      <w:r w:rsidRPr="00892561">
        <w:rPr>
          <w:spacing w:val="-10"/>
          <w:sz w:val="24"/>
          <w:szCs w:val="24"/>
        </w:rPr>
        <w:t>y</w:t>
      </w:r>
      <w:r w:rsidRPr="00892561">
        <w:rPr>
          <w:sz w:val="24"/>
          <w:szCs w:val="24"/>
        </w:rPr>
        <w:t>,</w:t>
      </w:r>
      <w:r w:rsidRPr="00892561">
        <w:rPr>
          <w:spacing w:val="10"/>
          <w:sz w:val="24"/>
          <w:szCs w:val="24"/>
        </w:rPr>
        <w:t xml:space="preserve"> </w:t>
      </w:r>
      <w:r w:rsidRPr="00892561">
        <w:rPr>
          <w:sz w:val="24"/>
          <w:szCs w:val="24"/>
        </w:rPr>
        <w:t>po</w:t>
      </w:r>
      <w:r w:rsidRPr="00892561">
        <w:rPr>
          <w:spacing w:val="-1"/>
          <w:sz w:val="24"/>
          <w:szCs w:val="24"/>
        </w:rPr>
        <w:t>r</w:t>
      </w:r>
      <w:r w:rsidRPr="00892561">
        <w:rPr>
          <w:sz w:val="24"/>
          <w:szCs w:val="24"/>
        </w:rPr>
        <w:t>e</w:t>
      </w:r>
      <w:r w:rsidRPr="00892561">
        <w:rPr>
          <w:spacing w:val="16"/>
          <w:sz w:val="24"/>
          <w:szCs w:val="24"/>
        </w:rPr>
        <w:t xml:space="preserve"> </w:t>
      </w:r>
      <w:r w:rsidRPr="00892561">
        <w:rPr>
          <w:sz w:val="24"/>
          <w:szCs w:val="24"/>
        </w:rPr>
        <w:t>st</w:t>
      </w:r>
      <w:r w:rsidRPr="00892561">
        <w:rPr>
          <w:spacing w:val="1"/>
          <w:sz w:val="24"/>
          <w:szCs w:val="24"/>
        </w:rPr>
        <w:t>a</w:t>
      </w:r>
      <w:r w:rsidRPr="00892561">
        <w:rPr>
          <w:sz w:val="24"/>
          <w:szCs w:val="24"/>
        </w:rPr>
        <w:t>tistics</w:t>
      </w:r>
      <w:r w:rsidRPr="00892561">
        <w:rPr>
          <w:spacing w:val="29"/>
          <w:sz w:val="24"/>
          <w:szCs w:val="24"/>
        </w:rPr>
        <w:t xml:space="preserve"> </w:t>
      </w:r>
      <w:r w:rsidRPr="00892561">
        <w:rPr>
          <w:spacing w:val="-1"/>
          <w:sz w:val="24"/>
          <w:szCs w:val="24"/>
        </w:rPr>
        <w:t>a</w:t>
      </w:r>
      <w:r w:rsidRPr="00892561">
        <w:rPr>
          <w:sz w:val="24"/>
          <w:szCs w:val="24"/>
        </w:rPr>
        <w:t>nd</w:t>
      </w:r>
      <w:r w:rsidRPr="00892561">
        <w:rPr>
          <w:spacing w:val="14"/>
          <w:sz w:val="24"/>
          <w:szCs w:val="24"/>
        </w:rPr>
        <w:t xml:space="preserve"> </w:t>
      </w:r>
      <w:r w:rsidRPr="00892561">
        <w:rPr>
          <w:sz w:val="24"/>
          <w:szCs w:val="24"/>
        </w:rPr>
        <w:t>p</w:t>
      </w:r>
      <w:r w:rsidRPr="00892561">
        <w:rPr>
          <w:spacing w:val="-1"/>
          <w:sz w:val="24"/>
          <w:szCs w:val="24"/>
        </w:rPr>
        <w:t>er</w:t>
      </w:r>
      <w:r w:rsidRPr="00892561">
        <w:rPr>
          <w:sz w:val="24"/>
          <w:szCs w:val="24"/>
        </w:rPr>
        <w:t>m</w:t>
      </w:r>
      <w:r w:rsidRPr="00892561">
        <w:rPr>
          <w:spacing w:val="-1"/>
          <w:sz w:val="24"/>
          <w:szCs w:val="24"/>
        </w:rPr>
        <w:t>ea</w:t>
      </w:r>
      <w:r w:rsidRPr="00892561">
        <w:rPr>
          <w:sz w:val="24"/>
          <w:szCs w:val="24"/>
        </w:rPr>
        <w:t>bil</w:t>
      </w:r>
      <w:r w:rsidRPr="00892561">
        <w:rPr>
          <w:spacing w:val="3"/>
          <w:sz w:val="24"/>
          <w:szCs w:val="24"/>
        </w:rPr>
        <w:t>i</w:t>
      </w:r>
      <w:r w:rsidRPr="00892561">
        <w:rPr>
          <w:spacing w:val="5"/>
          <w:sz w:val="24"/>
          <w:szCs w:val="24"/>
        </w:rPr>
        <w:t>t</w:t>
      </w:r>
      <w:r w:rsidRPr="00892561">
        <w:rPr>
          <w:sz w:val="24"/>
          <w:szCs w:val="24"/>
        </w:rPr>
        <w:t>y</w:t>
      </w:r>
      <w:r w:rsidRPr="00892561">
        <w:rPr>
          <w:spacing w:val="22"/>
          <w:sz w:val="24"/>
          <w:szCs w:val="24"/>
        </w:rPr>
        <w:t xml:space="preserve"> </w:t>
      </w:r>
      <w:r w:rsidRPr="00892561">
        <w:rPr>
          <w:sz w:val="24"/>
          <w:szCs w:val="24"/>
        </w:rPr>
        <w:t>of t</w:t>
      </w:r>
      <w:r w:rsidRPr="00892561">
        <w:rPr>
          <w:spacing w:val="2"/>
          <w:sz w:val="24"/>
          <w:szCs w:val="24"/>
        </w:rPr>
        <w:t>h</w:t>
      </w:r>
      <w:r w:rsidRPr="00892561">
        <w:rPr>
          <w:sz w:val="24"/>
          <w:szCs w:val="24"/>
        </w:rPr>
        <w:t>e</w:t>
      </w:r>
      <w:r w:rsidRPr="00892561">
        <w:rPr>
          <w:spacing w:val="23"/>
          <w:sz w:val="24"/>
          <w:szCs w:val="24"/>
        </w:rPr>
        <w:t xml:space="preserve"> </w:t>
      </w:r>
      <w:r w:rsidRPr="00892561">
        <w:rPr>
          <w:sz w:val="24"/>
          <w:szCs w:val="24"/>
        </w:rPr>
        <w:t>mi</w:t>
      </w:r>
      <w:r w:rsidRPr="00892561">
        <w:rPr>
          <w:spacing w:val="-1"/>
          <w:sz w:val="24"/>
          <w:szCs w:val="24"/>
        </w:rPr>
        <w:t>c</w:t>
      </w:r>
      <w:r w:rsidRPr="00892561">
        <w:rPr>
          <w:sz w:val="24"/>
          <w:szCs w:val="24"/>
        </w:rPr>
        <w:t>rop</w:t>
      </w:r>
      <w:r w:rsidRPr="00892561">
        <w:rPr>
          <w:spacing w:val="-1"/>
          <w:sz w:val="24"/>
          <w:szCs w:val="24"/>
        </w:rPr>
        <w:t>or</w:t>
      </w:r>
      <w:r w:rsidRPr="00892561">
        <w:rPr>
          <w:sz w:val="24"/>
          <w:szCs w:val="24"/>
        </w:rPr>
        <w:t>ous</w:t>
      </w:r>
      <w:r w:rsidRPr="00892561">
        <w:rPr>
          <w:spacing w:val="29"/>
          <w:sz w:val="24"/>
          <w:szCs w:val="24"/>
        </w:rPr>
        <w:t xml:space="preserve"> </w:t>
      </w:r>
      <w:r w:rsidRPr="00892561">
        <w:rPr>
          <w:sz w:val="24"/>
          <w:szCs w:val="24"/>
        </w:rPr>
        <w:t>mem</w:t>
      </w:r>
      <w:r w:rsidRPr="00892561">
        <w:rPr>
          <w:spacing w:val="1"/>
          <w:sz w:val="24"/>
          <w:szCs w:val="24"/>
        </w:rPr>
        <w:t>b</w:t>
      </w:r>
      <w:r w:rsidRPr="00892561">
        <w:rPr>
          <w:spacing w:val="-1"/>
          <w:sz w:val="24"/>
          <w:szCs w:val="24"/>
        </w:rPr>
        <w:t>ra</w:t>
      </w:r>
      <w:r w:rsidRPr="00892561">
        <w:rPr>
          <w:sz w:val="24"/>
          <w:szCs w:val="24"/>
        </w:rPr>
        <w:t>ne</w:t>
      </w:r>
      <w:r w:rsidRPr="00892561">
        <w:rPr>
          <w:spacing w:val="9"/>
          <w:sz w:val="24"/>
          <w:szCs w:val="24"/>
        </w:rPr>
        <w:t xml:space="preserve"> </w:t>
      </w:r>
      <w:r w:rsidRPr="00892561">
        <w:rPr>
          <w:spacing w:val="2"/>
          <w:sz w:val="24"/>
          <w:szCs w:val="24"/>
        </w:rPr>
        <w:t>p</w:t>
      </w:r>
      <w:r w:rsidRPr="00892561">
        <w:rPr>
          <w:spacing w:val="-1"/>
          <w:sz w:val="24"/>
          <w:szCs w:val="24"/>
        </w:rPr>
        <w:t>r</w:t>
      </w:r>
      <w:r w:rsidRPr="00892561">
        <w:rPr>
          <w:spacing w:val="-3"/>
          <w:sz w:val="24"/>
          <w:szCs w:val="24"/>
        </w:rPr>
        <w:t>e</w:t>
      </w:r>
      <w:r w:rsidRPr="00892561">
        <w:rPr>
          <w:spacing w:val="2"/>
          <w:sz w:val="24"/>
          <w:szCs w:val="24"/>
        </w:rPr>
        <w:t>p</w:t>
      </w:r>
      <w:r w:rsidRPr="00892561">
        <w:rPr>
          <w:spacing w:val="-1"/>
          <w:sz w:val="24"/>
          <w:szCs w:val="24"/>
        </w:rPr>
        <w:t>ar</w:t>
      </w:r>
      <w:r w:rsidRPr="00892561">
        <w:rPr>
          <w:spacing w:val="-3"/>
          <w:sz w:val="24"/>
          <w:szCs w:val="24"/>
        </w:rPr>
        <w:t>e</w:t>
      </w:r>
      <w:r w:rsidRPr="00892561">
        <w:rPr>
          <w:sz w:val="24"/>
          <w:szCs w:val="24"/>
        </w:rPr>
        <w:t>d</w:t>
      </w:r>
      <w:r w:rsidRPr="00892561">
        <w:rPr>
          <w:spacing w:val="24"/>
          <w:sz w:val="24"/>
          <w:szCs w:val="24"/>
        </w:rPr>
        <w:t xml:space="preserve"> </w:t>
      </w:r>
      <w:r w:rsidRPr="00892561">
        <w:rPr>
          <w:spacing w:val="7"/>
          <w:sz w:val="24"/>
          <w:szCs w:val="24"/>
        </w:rPr>
        <w:t>b</w:t>
      </w:r>
      <w:r w:rsidRPr="00892561">
        <w:rPr>
          <w:sz w:val="24"/>
          <w:szCs w:val="24"/>
        </w:rPr>
        <w:t xml:space="preserve">y </w:t>
      </w:r>
      <w:proofErr w:type="spellStart"/>
      <w:r w:rsidRPr="00892561">
        <w:rPr>
          <w:sz w:val="24"/>
          <w:szCs w:val="24"/>
        </w:rPr>
        <w:t>po</w:t>
      </w:r>
      <w:r w:rsidRPr="00892561">
        <w:rPr>
          <w:spacing w:val="5"/>
          <w:sz w:val="24"/>
          <w:szCs w:val="24"/>
        </w:rPr>
        <w:t>l</w:t>
      </w:r>
      <w:r w:rsidRPr="00892561">
        <w:rPr>
          <w:spacing w:val="-10"/>
          <w:sz w:val="24"/>
          <w:szCs w:val="24"/>
        </w:rPr>
        <w:t>y</w:t>
      </w:r>
      <w:r w:rsidRPr="00892561">
        <w:rPr>
          <w:spacing w:val="-1"/>
          <w:sz w:val="24"/>
          <w:szCs w:val="24"/>
        </w:rPr>
        <w:t>e</w:t>
      </w:r>
      <w:r w:rsidRPr="00892561">
        <w:rPr>
          <w:sz w:val="24"/>
          <w:szCs w:val="24"/>
        </w:rPr>
        <w:t>th</w:t>
      </w:r>
      <w:r w:rsidRPr="00892561">
        <w:rPr>
          <w:spacing w:val="1"/>
          <w:sz w:val="24"/>
          <w:szCs w:val="24"/>
        </w:rPr>
        <w:t>e</w:t>
      </w:r>
      <w:r w:rsidRPr="00892561">
        <w:rPr>
          <w:sz w:val="24"/>
          <w:szCs w:val="24"/>
        </w:rPr>
        <w:t>rsul</w:t>
      </w:r>
      <w:r w:rsidRPr="00892561">
        <w:rPr>
          <w:spacing w:val="-1"/>
          <w:sz w:val="24"/>
          <w:szCs w:val="24"/>
        </w:rPr>
        <w:t>f</w:t>
      </w:r>
      <w:r w:rsidRPr="00892561">
        <w:rPr>
          <w:sz w:val="24"/>
          <w:szCs w:val="24"/>
        </w:rPr>
        <w:t>on</w:t>
      </w:r>
      <w:r w:rsidRPr="00892561">
        <w:rPr>
          <w:spacing w:val="-1"/>
          <w:sz w:val="24"/>
          <w:szCs w:val="24"/>
        </w:rPr>
        <w:t>e</w:t>
      </w:r>
      <w:proofErr w:type="spellEnd"/>
      <w:r w:rsidRPr="00892561">
        <w:rPr>
          <w:spacing w:val="5"/>
          <w:sz w:val="24"/>
          <w:szCs w:val="24"/>
        </w:rPr>
        <w:t>/</w:t>
      </w:r>
      <w:r w:rsidRPr="00892561">
        <w:rPr>
          <w:spacing w:val="-5"/>
          <w:sz w:val="24"/>
          <w:szCs w:val="24"/>
        </w:rPr>
        <w:t>g</w:t>
      </w:r>
      <w:r w:rsidRPr="00892561">
        <w:rPr>
          <w:spacing w:val="-1"/>
          <w:sz w:val="24"/>
          <w:szCs w:val="24"/>
        </w:rPr>
        <w:t>e</w:t>
      </w:r>
      <w:r w:rsidRPr="00892561">
        <w:rPr>
          <w:sz w:val="24"/>
          <w:szCs w:val="24"/>
        </w:rPr>
        <w:t>latin</w:t>
      </w:r>
      <w:r w:rsidRPr="00892561">
        <w:rPr>
          <w:spacing w:val="34"/>
          <w:sz w:val="24"/>
          <w:szCs w:val="24"/>
        </w:rPr>
        <w:t xml:space="preserve"> </w:t>
      </w:r>
      <w:r w:rsidRPr="00892561">
        <w:rPr>
          <w:sz w:val="24"/>
          <w:szCs w:val="24"/>
        </w:rPr>
        <w:t>po</w:t>
      </w:r>
      <w:r w:rsidRPr="00892561">
        <w:rPr>
          <w:spacing w:val="5"/>
          <w:sz w:val="24"/>
          <w:szCs w:val="24"/>
        </w:rPr>
        <w:t>l</w:t>
      </w:r>
      <w:r w:rsidRPr="00892561">
        <w:rPr>
          <w:spacing w:val="-9"/>
          <w:sz w:val="24"/>
          <w:szCs w:val="24"/>
        </w:rPr>
        <w:t>y</w:t>
      </w:r>
      <w:r w:rsidRPr="00892561">
        <w:rPr>
          <w:sz w:val="24"/>
          <w:szCs w:val="24"/>
        </w:rPr>
        <w:t>mer</w:t>
      </w:r>
      <w:r w:rsidRPr="00892561">
        <w:rPr>
          <w:spacing w:val="28"/>
          <w:sz w:val="24"/>
          <w:szCs w:val="24"/>
        </w:rPr>
        <w:t xml:space="preserve"> </w:t>
      </w:r>
      <w:r w:rsidRPr="00892561">
        <w:rPr>
          <w:sz w:val="24"/>
          <w:szCs w:val="24"/>
        </w:rPr>
        <w:t>blen</w:t>
      </w:r>
      <w:r w:rsidRPr="00892561">
        <w:rPr>
          <w:spacing w:val="2"/>
          <w:sz w:val="24"/>
          <w:szCs w:val="24"/>
        </w:rPr>
        <w:t>d</w:t>
      </w:r>
      <w:r w:rsidRPr="00892561">
        <w:rPr>
          <w:sz w:val="24"/>
          <w:szCs w:val="24"/>
        </w:rPr>
        <w:t>,</w:t>
      </w:r>
      <w:r w:rsidRPr="00892561">
        <w:rPr>
          <w:spacing w:val="29"/>
          <w:sz w:val="24"/>
          <w:szCs w:val="24"/>
        </w:rPr>
        <w:t xml:space="preserve"> </w:t>
      </w:r>
      <w:r w:rsidRPr="00892561">
        <w:rPr>
          <w:i/>
          <w:sz w:val="24"/>
          <w:szCs w:val="24"/>
        </w:rPr>
        <w:t>2</w:t>
      </w:r>
      <w:proofErr w:type="spellStart"/>
      <w:proofErr w:type="gramStart"/>
      <w:r w:rsidRPr="00892561">
        <w:rPr>
          <w:i/>
          <w:spacing w:val="1"/>
          <w:position w:val="11"/>
          <w:sz w:val="16"/>
          <w:szCs w:val="16"/>
        </w:rPr>
        <w:t>n</w:t>
      </w:r>
      <w:r w:rsidRPr="00892561">
        <w:rPr>
          <w:i/>
          <w:position w:val="11"/>
          <w:sz w:val="16"/>
          <w:szCs w:val="16"/>
        </w:rPr>
        <w:t>d</w:t>
      </w:r>
      <w:proofErr w:type="spellEnd"/>
      <w:r w:rsidRPr="00892561">
        <w:rPr>
          <w:i/>
          <w:position w:val="11"/>
          <w:sz w:val="16"/>
          <w:szCs w:val="16"/>
        </w:rPr>
        <w:t xml:space="preserve">  </w:t>
      </w:r>
      <w:r w:rsidRPr="00892561">
        <w:rPr>
          <w:i/>
          <w:sz w:val="24"/>
          <w:szCs w:val="24"/>
        </w:rPr>
        <w:t>Int</w:t>
      </w:r>
      <w:r w:rsidRPr="00892561">
        <w:rPr>
          <w:i/>
          <w:spacing w:val="-1"/>
          <w:sz w:val="24"/>
          <w:szCs w:val="24"/>
        </w:rPr>
        <w:t>e</w:t>
      </w:r>
      <w:r w:rsidRPr="00892561">
        <w:rPr>
          <w:i/>
          <w:spacing w:val="-2"/>
          <w:sz w:val="24"/>
          <w:szCs w:val="24"/>
        </w:rPr>
        <w:t>r</w:t>
      </w:r>
      <w:r w:rsidRPr="00892561">
        <w:rPr>
          <w:i/>
          <w:sz w:val="24"/>
          <w:szCs w:val="24"/>
        </w:rPr>
        <w:t>nat</w:t>
      </w:r>
      <w:r w:rsidRPr="00892561">
        <w:rPr>
          <w:i/>
          <w:spacing w:val="1"/>
          <w:sz w:val="24"/>
          <w:szCs w:val="24"/>
        </w:rPr>
        <w:t>i</w:t>
      </w:r>
      <w:r w:rsidRPr="00892561">
        <w:rPr>
          <w:i/>
          <w:sz w:val="24"/>
          <w:szCs w:val="24"/>
        </w:rPr>
        <w:t>onal</w:t>
      </w:r>
      <w:proofErr w:type="gramEnd"/>
      <w:r w:rsidRPr="00892561">
        <w:rPr>
          <w:i/>
          <w:spacing w:val="30"/>
          <w:sz w:val="24"/>
          <w:szCs w:val="24"/>
        </w:rPr>
        <w:t xml:space="preserve"> </w:t>
      </w:r>
      <w:r w:rsidRPr="00892561">
        <w:rPr>
          <w:i/>
          <w:sz w:val="24"/>
          <w:szCs w:val="24"/>
        </w:rPr>
        <w:t>Confer</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e</w:t>
      </w:r>
      <w:r w:rsidRPr="00892561">
        <w:rPr>
          <w:i/>
          <w:spacing w:val="28"/>
          <w:sz w:val="24"/>
          <w:szCs w:val="24"/>
        </w:rPr>
        <w:t xml:space="preserve"> </w:t>
      </w:r>
      <w:r w:rsidRPr="00892561">
        <w:rPr>
          <w:i/>
          <w:sz w:val="24"/>
          <w:szCs w:val="24"/>
        </w:rPr>
        <w:t>on</w:t>
      </w:r>
      <w:r w:rsidRPr="00892561">
        <w:rPr>
          <w:i/>
          <w:spacing w:val="22"/>
          <w:sz w:val="24"/>
          <w:szCs w:val="24"/>
        </w:rPr>
        <w:t xml:space="preserve"> </w:t>
      </w:r>
      <w:r w:rsidRPr="00892561">
        <w:rPr>
          <w:i/>
          <w:sz w:val="24"/>
          <w:szCs w:val="24"/>
        </w:rPr>
        <w:t>Natural</w:t>
      </w:r>
      <w:r w:rsidRPr="00892561">
        <w:rPr>
          <w:i/>
          <w:spacing w:val="30"/>
          <w:sz w:val="24"/>
          <w:szCs w:val="24"/>
        </w:rPr>
        <w:t xml:space="preserve"> </w:t>
      </w:r>
      <w:r w:rsidRPr="00892561">
        <w:rPr>
          <w:i/>
          <w:sz w:val="24"/>
          <w:szCs w:val="24"/>
        </w:rPr>
        <w:t>Pol</w:t>
      </w:r>
      <w:r w:rsidRPr="00892561">
        <w:rPr>
          <w:i/>
          <w:spacing w:val="-1"/>
          <w:sz w:val="24"/>
          <w:szCs w:val="24"/>
        </w:rPr>
        <w:t>y</w:t>
      </w:r>
      <w:r w:rsidRPr="00892561">
        <w:rPr>
          <w:i/>
          <w:sz w:val="24"/>
          <w:szCs w:val="24"/>
        </w:rPr>
        <w:t>m</w:t>
      </w:r>
      <w:r w:rsidRPr="00892561">
        <w:rPr>
          <w:i/>
          <w:spacing w:val="-1"/>
          <w:sz w:val="24"/>
          <w:szCs w:val="24"/>
        </w:rPr>
        <w:t>e</w:t>
      </w:r>
      <w:r w:rsidRPr="00892561">
        <w:rPr>
          <w:i/>
          <w:sz w:val="24"/>
          <w:szCs w:val="24"/>
        </w:rPr>
        <w:t>rs,</w:t>
      </w:r>
      <w:r w:rsidRPr="00892561">
        <w:rPr>
          <w:i/>
          <w:spacing w:val="29"/>
          <w:sz w:val="24"/>
          <w:szCs w:val="24"/>
        </w:rPr>
        <w:t xml:space="preserve"> </w:t>
      </w:r>
      <w:r w:rsidRPr="00892561">
        <w:rPr>
          <w:i/>
          <w:sz w:val="24"/>
          <w:szCs w:val="24"/>
        </w:rPr>
        <w:t>B</w:t>
      </w:r>
      <w:r w:rsidRPr="00892561">
        <w:rPr>
          <w:i/>
          <w:spacing w:val="-2"/>
          <w:sz w:val="24"/>
          <w:szCs w:val="24"/>
        </w:rPr>
        <w:t>i</w:t>
      </w:r>
      <w:r w:rsidRPr="00892561">
        <w:rPr>
          <w:i/>
          <w:spacing w:val="5"/>
          <w:sz w:val="24"/>
          <w:szCs w:val="24"/>
        </w:rPr>
        <w:t>o</w:t>
      </w:r>
      <w:r w:rsidRPr="00892561">
        <w:rPr>
          <w:i/>
          <w:spacing w:val="-1"/>
          <w:sz w:val="24"/>
          <w:szCs w:val="24"/>
        </w:rPr>
        <w:t>-</w:t>
      </w:r>
      <w:r w:rsidRPr="00892561">
        <w:rPr>
          <w:i/>
          <w:spacing w:val="-3"/>
          <w:sz w:val="24"/>
          <w:szCs w:val="24"/>
        </w:rPr>
        <w:t>P</w:t>
      </w:r>
      <w:r w:rsidRPr="00892561">
        <w:rPr>
          <w:i/>
          <w:sz w:val="24"/>
          <w:szCs w:val="24"/>
        </w:rPr>
        <w:t>ol</w:t>
      </w:r>
      <w:r w:rsidRPr="00892561">
        <w:rPr>
          <w:i/>
          <w:spacing w:val="-1"/>
          <w:sz w:val="24"/>
          <w:szCs w:val="24"/>
        </w:rPr>
        <w:t>y</w:t>
      </w:r>
      <w:r w:rsidRPr="00892561">
        <w:rPr>
          <w:i/>
          <w:sz w:val="24"/>
          <w:szCs w:val="24"/>
        </w:rPr>
        <w:t>m</w:t>
      </w:r>
      <w:r w:rsidRPr="00892561">
        <w:rPr>
          <w:i/>
          <w:spacing w:val="-1"/>
          <w:sz w:val="24"/>
          <w:szCs w:val="24"/>
        </w:rPr>
        <w:t>e</w:t>
      </w:r>
      <w:r w:rsidRPr="00892561">
        <w:rPr>
          <w:i/>
          <w:sz w:val="24"/>
          <w:szCs w:val="24"/>
        </w:rPr>
        <w:t>rs, Bio</w:t>
      </w:r>
      <w:r w:rsidRPr="00892561">
        <w:rPr>
          <w:i/>
          <w:spacing w:val="-1"/>
          <w:sz w:val="24"/>
          <w:szCs w:val="24"/>
        </w:rPr>
        <w:t>-M</w:t>
      </w:r>
      <w:r w:rsidRPr="00892561">
        <w:rPr>
          <w:i/>
          <w:sz w:val="24"/>
          <w:szCs w:val="24"/>
        </w:rPr>
        <w:t>aterials,</w:t>
      </w:r>
      <w:r w:rsidRPr="00892561">
        <w:rPr>
          <w:i/>
          <w:spacing w:val="3"/>
          <w:sz w:val="24"/>
          <w:szCs w:val="24"/>
        </w:rPr>
        <w:t xml:space="preserve"> </w:t>
      </w:r>
      <w:r w:rsidRPr="00892561">
        <w:rPr>
          <w:i/>
          <w:sz w:val="24"/>
          <w:szCs w:val="24"/>
        </w:rPr>
        <w:t>their</w:t>
      </w:r>
      <w:r w:rsidRPr="00892561">
        <w:rPr>
          <w:i/>
          <w:spacing w:val="3"/>
          <w:sz w:val="24"/>
          <w:szCs w:val="24"/>
        </w:rPr>
        <w:t xml:space="preserve"> </w:t>
      </w:r>
      <w:r w:rsidRPr="00892561">
        <w:rPr>
          <w:i/>
          <w:sz w:val="24"/>
          <w:szCs w:val="24"/>
        </w:rPr>
        <w:t>Co</w:t>
      </w:r>
      <w:r w:rsidRPr="00892561">
        <w:rPr>
          <w:i/>
          <w:spacing w:val="-3"/>
          <w:sz w:val="24"/>
          <w:szCs w:val="24"/>
        </w:rPr>
        <w:t>m</w:t>
      </w:r>
      <w:r w:rsidRPr="00892561">
        <w:rPr>
          <w:i/>
          <w:sz w:val="24"/>
          <w:szCs w:val="24"/>
        </w:rPr>
        <w:t>posi</w:t>
      </w:r>
      <w:r w:rsidRPr="00892561">
        <w:rPr>
          <w:i/>
          <w:spacing w:val="2"/>
          <w:sz w:val="24"/>
          <w:szCs w:val="24"/>
        </w:rPr>
        <w:t>t</w:t>
      </w:r>
      <w:r w:rsidRPr="00892561">
        <w:rPr>
          <w:i/>
          <w:spacing w:val="-1"/>
          <w:sz w:val="24"/>
          <w:szCs w:val="24"/>
        </w:rPr>
        <w:t>e</w:t>
      </w:r>
      <w:r w:rsidRPr="00892561">
        <w:rPr>
          <w:i/>
          <w:sz w:val="24"/>
          <w:szCs w:val="24"/>
        </w:rPr>
        <w:t>s,</w:t>
      </w:r>
      <w:r w:rsidRPr="00892561">
        <w:rPr>
          <w:i/>
          <w:spacing w:val="2"/>
          <w:sz w:val="24"/>
          <w:szCs w:val="24"/>
        </w:rPr>
        <w:t xml:space="preserve"> </w:t>
      </w:r>
      <w:r w:rsidRPr="00892561">
        <w:rPr>
          <w:i/>
          <w:sz w:val="24"/>
          <w:szCs w:val="24"/>
        </w:rPr>
        <w:t>Bl</w:t>
      </w:r>
      <w:r w:rsidRPr="00892561">
        <w:rPr>
          <w:i/>
          <w:spacing w:val="-1"/>
          <w:sz w:val="24"/>
          <w:szCs w:val="24"/>
        </w:rPr>
        <w:t>e</w:t>
      </w:r>
      <w:r w:rsidRPr="00892561">
        <w:rPr>
          <w:i/>
          <w:sz w:val="24"/>
          <w:szCs w:val="24"/>
        </w:rPr>
        <w:t>nds,</w:t>
      </w:r>
      <w:r w:rsidRPr="00892561">
        <w:rPr>
          <w:i/>
          <w:spacing w:val="2"/>
          <w:sz w:val="24"/>
          <w:szCs w:val="24"/>
        </w:rPr>
        <w:t xml:space="preserve"> </w:t>
      </w:r>
      <w:r w:rsidRPr="00892561">
        <w:rPr>
          <w:i/>
          <w:spacing w:val="-1"/>
          <w:sz w:val="24"/>
          <w:szCs w:val="24"/>
        </w:rPr>
        <w:t>I</w:t>
      </w:r>
      <w:r w:rsidRPr="00892561">
        <w:rPr>
          <w:i/>
          <w:sz w:val="24"/>
          <w:szCs w:val="24"/>
        </w:rPr>
        <w:t>P</w:t>
      </w:r>
      <w:r w:rsidRPr="00892561">
        <w:rPr>
          <w:i/>
          <w:spacing w:val="-2"/>
          <w:sz w:val="24"/>
          <w:szCs w:val="24"/>
        </w:rPr>
        <w:t>N</w:t>
      </w:r>
      <w:r w:rsidRPr="00892561">
        <w:rPr>
          <w:i/>
          <w:sz w:val="24"/>
          <w:szCs w:val="24"/>
        </w:rPr>
        <w:t>s,</w:t>
      </w:r>
      <w:r w:rsidRPr="00892561">
        <w:rPr>
          <w:i/>
          <w:spacing w:val="3"/>
          <w:sz w:val="24"/>
          <w:szCs w:val="24"/>
        </w:rPr>
        <w:t xml:space="preserve"> </w:t>
      </w:r>
      <w:r w:rsidRPr="00892561">
        <w:rPr>
          <w:i/>
          <w:sz w:val="24"/>
          <w:szCs w:val="24"/>
        </w:rPr>
        <w:t>P</w:t>
      </w:r>
      <w:r w:rsidRPr="00892561">
        <w:rPr>
          <w:i/>
          <w:spacing w:val="-3"/>
          <w:sz w:val="24"/>
          <w:szCs w:val="24"/>
        </w:rPr>
        <w:t>o</w:t>
      </w:r>
      <w:r w:rsidRPr="00892561">
        <w:rPr>
          <w:i/>
          <w:sz w:val="24"/>
          <w:szCs w:val="24"/>
        </w:rPr>
        <w:t>l</w:t>
      </w:r>
      <w:r w:rsidRPr="00892561">
        <w:rPr>
          <w:i/>
          <w:spacing w:val="-1"/>
          <w:sz w:val="24"/>
          <w:szCs w:val="24"/>
        </w:rPr>
        <w:t>ye</w:t>
      </w:r>
      <w:r w:rsidRPr="00892561">
        <w:rPr>
          <w:i/>
          <w:sz w:val="24"/>
          <w:szCs w:val="24"/>
        </w:rPr>
        <w:t>l</w:t>
      </w:r>
      <w:r w:rsidRPr="00892561">
        <w:rPr>
          <w:i/>
          <w:spacing w:val="-1"/>
          <w:sz w:val="24"/>
          <w:szCs w:val="24"/>
        </w:rPr>
        <w:t>ec</w:t>
      </w:r>
      <w:r w:rsidRPr="00892561">
        <w:rPr>
          <w:i/>
          <w:sz w:val="24"/>
          <w:szCs w:val="24"/>
        </w:rPr>
        <w:t>tr</w:t>
      </w:r>
      <w:r w:rsidRPr="00892561">
        <w:rPr>
          <w:i/>
          <w:spacing w:val="1"/>
          <w:sz w:val="24"/>
          <w:szCs w:val="24"/>
        </w:rPr>
        <w:t>o</w:t>
      </w:r>
      <w:r w:rsidRPr="00892561">
        <w:rPr>
          <w:i/>
          <w:sz w:val="24"/>
          <w:szCs w:val="24"/>
        </w:rPr>
        <w:t>l</w:t>
      </w:r>
      <w:r w:rsidRPr="00892561">
        <w:rPr>
          <w:i/>
          <w:spacing w:val="-1"/>
          <w:sz w:val="24"/>
          <w:szCs w:val="24"/>
        </w:rPr>
        <w:t>y</w:t>
      </w:r>
      <w:r w:rsidRPr="00892561">
        <w:rPr>
          <w:i/>
          <w:sz w:val="24"/>
          <w:szCs w:val="24"/>
        </w:rPr>
        <w:t>tes</w:t>
      </w:r>
      <w:r w:rsidRPr="00892561">
        <w:rPr>
          <w:i/>
          <w:spacing w:val="2"/>
          <w:sz w:val="24"/>
          <w:szCs w:val="24"/>
        </w:rPr>
        <w:t xml:space="preserve"> </w:t>
      </w:r>
      <w:r w:rsidRPr="00892561">
        <w:rPr>
          <w:i/>
          <w:sz w:val="24"/>
          <w:szCs w:val="24"/>
        </w:rPr>
        <w:t>and</w:t>
      </w:r>
      <w:r w:rsidRPr="00892561">
        <w:rPr>
          <w:i/>
          <w:spacing w:val="2"/>
          <w:sz w:val="24"/>
          <w:szCs w:val="24"/>
        </w:rPr>
        <w:t xml:space="preserve"> G</w:t>
      </w:r>
      <w:r w:rsidRPr="00892561">
        <w:rPr>
          <w:i/>
          <w:spacing w:val="-1"/>
          <w:sz w:val="24"/>
          <w:szCs w:val="24"/>
        </w:rPr>
        <w:t>e</w:t>
      </w:r>
      <w:r w:rsidRPr="00892561">
        <w:rPr>
          <w:i/>
          <w:sz w:val="24"/>
          <w:szCs w:val="24"/>
        </w:rPr>
        <w:t>ls:</w:t>
      </w:r>
      <w:r w:rsidRPr="00892561">
        <w:rPr>
          <w:i/>
          <w:spacing w:val="5"/>
          <w:sz w:val="24"/>
          <w:szCs w:val="24"/>
        </w:rPr>
        <w:t xml:space="preserve"> </w:t>
      </w:r>
      <w:r w:rsidRPr="00892561">
        <w:rPr>
          <w:i/>
          <w:spacing w:val="-1"/>
          <w:sz w:val="24"/>
          <w:szCs w:val="24"/>
        </w:rPr>
        <w:t>M</w:t>
      </w:r>
      <w:r w:rsidRPr="00892561">
        <w:rPr>
          <w:i/>
          <w:sz w:val="24"/>
          <w:szCs w:val="24"/>
        </w:rPr>
        <w:t>a</w:t>
      </w:r>
      <w:r w:rsidRPr="00892561">
        <w:rPr>
          <w:i/>
          <w:spacing w:val="-1"/>
          <w:sz w:val="24"/>
          <w:szCs w:val="24"/>
        </w:rPr>
        <w:t>c</w:t>
      </w:r>
      <w:r w:rsidRPr="00892561">
        <w:rPr>
          <w:i/>
          <w:sz w:val="24"/>
          <w:szCs w:val="24"/>
        </w:rPr>
        <w:t>ro</w:t>
      </w:r>
      <w:r w:rsidRPr="00892561">
        <w:rPr>
          <w:i/>
          <w:spacing w:val="2"/>
          <w:sz w:val="24"/>
          <w:szCs w:val="24"/>
        </w:rPr>
        <w:t xml:space="preserve"> </w:t>
      </w:r>
      <w:r w:rsidRPr="00892561">
        <w:rPr>
          <w:i/>
          <w:sz w:val="24"/>
          <w:szCs w:val="24"/>
        </w:rPr>
        <w:t>to</w:t>
      </w:r>
      <w:r w:rsidRPr="00892561">
        <w:rPr>
          <w:i/>
          <w:spacing w:val="3"/>
          <w:sz w:val="24"/>
          <w:szCs w:val="24"/>
        </w:rPr>
        <w:t xml:space="preserve"> </w:t>
      </w:r>
      <w:r w:rsidRPr="00892561">
        <w:rPr>
          <w:i/>
          <w:spacing w:val="6"/>
          <w:sz w:val="24"/>
          <w:szCs w:val="24"/>
        </w:rPr>
        <w:t>N</w:t>
      </w:r>
      <w:r w:rsidRPr="00892561">
        <w:rPr>
          <w:i/>
          <w:sz w:val="24"/>
          <w:szCs w:val="24"/>
        </w:rPr>
        <w:t>ano</w:t>
      </w:r>
      <w:r w:rsidRPr="00892561">
        <w:rPr>
          <w:i/>
          <w:spacing w:val="2"/>
          <w:sz w:val="24"/>
          <w:szCs w:val="24"/>
        </w:rPr>
        <w:t xml:space="preserve"> </w:t>
      </w:r>
      <w:r w:rsidRPr="00892561">
        <w:rPr>
          <w:i/>
          <w:sz w:val="24"/>
          <w:szCs w:val="24"/>
        </w:rPr>
        <w:t>S</w:t>
      </w:r>
      <w:r w:rsidRPr="00892561">
        <w:rPr>
          <w:i/>
          <w:spacing w:val="-1"/>
          <w:sz w:val="24"/>
          <w:szCs w:val="24"/>
        </w:rPr>
        <w:t>c</w:t>
      </w:r>
      <w:r w:rsidRPr="00892561">
        <w:rPr>
          <w:i/>
          <w:sz w:val="24"/>
          <w:szCs w:val="24"/>
        </w:rPr>
        <w:t>ales</w:t>
      </w:r>
      <w:r w:rsidRPr="00892561">
        <w:rPr>
          <w:i/>
          <w:spacing w:val="2"/>
          <w:sz w:val="24"/>
          <w:szCs w:val="24"/>
        </w:rPr>
        <w:t xml:space="preserve"> </w:t>
      </w:r>
      <w:r w:rsidRPr="00892561">
        <w:rPr>
          <w:i/>
          <w:sz w:val="24"/>
          <w:szCs w:val="24"/>
        </w:rPr>
        <w:t>S</w:t>
      </w:r>
      <w:r w:rsidRPr="00892561">
        <w:rPr>
          <w:i/>
          <w:spacing w:val="-1"/>
          <w:sz w:val="24"/>
          <w:szCs w:val="24"/>
        </w:rPr>
        <w:t>e</w:t>
      </w:r>
      <w:r w:rsidRPr="00892561">
        <w:rPr>
          <w:i/>
          <w:sz w:val="24"/>
          <w:szCs w:val="24"/>
        </w:rPr>
        <w:t>ptemb</w:t>
      </w:r>
      <w:r w:rsidRPr="00892561">
        <w:rPr>
          <w:i/>
          <w:spacing w:val="-1"/>
          <w:sz w:val="24"/>
          <w:szCs w:val="24"/>
        </w:rPr>
        <w:t>e</w:t>
      </w:r>
      <w:r w:rsidRPr="00892561">
        <w:rPr>
          <w:i/>
          <w:sz w:val="24"/>
          <w:szCs w:val="24"/>
        </w:rPr>
        <w:t>r 24</w:t>
      </w:r>
      <w:r w:rsidRPr="00892561">
        <w:rPr>
          <w:i/>
          <w:spacing w:val="-1"/>
          <w:sz w:val="24"/>
          <w:szCs w:val="24"/>
        </w:rPr>
        <w:t>-</w:t>
      </w:r>
      <w:r w:rsidRPr="00892561">
        <w:rPr>
          <w:i/>
          <w:sz w:val="24"/>
          <w:szCs w:val="24"/>
        </w:rPr>
        <w:t>26,</w:t>
      </w:r>
      <w:r w:rsidRPr="00892561">
        <w:rPr>
          <w:i/>
          <w:spacing w:val="-10"/>
          <w:sz w:val="24"/>
          <w:szCs w:val="24"/>
        </w:rPr>
        <w:t xml:space="preserve"> </w:t>
      </w:r>
      <w:r w:rsidRPr="00892561">
        <w:rPr>
          <w:i/>
          <w:sz w:val="24"/>
          <w:szCs w:val="24"/>
        </w:rPr>
        <w:t>2010, Ko</w:t>
      </w:r>
      <w:r w:rsidRPr="00892561">
        <w:rPr>
          <w:i/>
          <w:spacing w:val="1"/>
          <w:sz w:val="24"/>
          <w:szCs w:val="24"/>
        </w:rPr>
        <w:t>t</w:t>
      </w:r>
      <w:r w:rsidRPr="00892561">
        <w:rPr>
          <w:i/>
          <w:sz w:val="24"/>
          <w:szCs w:val="24"/>
        </w:rPr>
        <w:t>ta</w:t>
      </w:r>
      <w:r w:rsidRPr="00892561">
        <w:rPr>
          <w:i/>
          <w:spacing w:val="-1"/>
          <w:sz w:val="24"/>
          <w:szCs w:val="24"/>
        </w:rPr>
        <w:t>y</w:t>
      </w:r>
      <w:r w:rsidRPr="00892561">
        <w:rPr>
          <w:i/>
          <w:sz w:val="24"/>
          <w:szCs w:val="24"/>
        </w:rPr>
        <w:t xml:space="preserve">am, </w:t>
      </w:r>
      <w:r w:rsidRPr="00892561">
        <w:rPr>
          <w:i/>
          <w:spacing w:val="2"/>
          <w:sz w:val="24"/>
          <w:szCs w:val="24"/>
        </w:rPr>
        <w:t>I</w:t>
      </w:r>
      <w:r w:rsidRPr="00892561">
        <w:rPr>
          <w:i/>
          <w:sz w:val="24"/>
          <w:szCs w:val="24"/>
        </w:rPr>
        <w:t>ndia</w:t>
      </w:r>
    </w:p>
    <w:p w:rsidR="00ED3848" w:rsidRPr="00892561" w:rsidRDefault="00ED3848" w:rsidP="00FA65B1">
      <w:pPr>
        <w:spacing w:before="2" w:line="140" w:lineRule="exact"/>
        <w:ind w:right="345"/>
        <w:rPr>
          <w:sz w:val="14"/>
          <w:szCs w:val="14"/>
        </w:rPr>
      </w:pPr>
    </w:p>
    <w:p w:rsidR="00ED3848" w:rsidRPr="00892561" w:rsidRDefault="00ED3848" w:rsidP="00FA65B1">
      <w:pPr>
        <w:pStyle w:val="ListParagraph"/>
        <w:numPr>
          <w:ilvl w:val="0"/>
          <w:numId w:val="3"/>
        </w:numPr>
        <w:spacing w:before="9" w:line="359" w:lineRule="auto"/>
        <w:ind w:right="345"/>
        <w:jc w:val="both"/>
        <w:rPr>
          <w:sz w:val="24"/>
          <w:szCs w:val="24"/>
        </w:rPr>
      </w:pPr>
      <w:r w:rsidRPr="00892561">
        <w:rPr>
          <w:sz w:val="24"/>
          <w:szCs w:val="24"/>
        </w:rPr>
        <w:t>Harsha</w:t>
      </w:r>
      <w:r w:rsidRPr="00892561">
        <w:rPr>
          <w:spacing w:val="15"/>
          <w:sz w:val="24"/>
          <w:szCs w:val="24"/>
        </w:rPr>
        <w:t xml:space="preserve"> </w:t>
      </w:r>
      <w:r w:rsidRPr="00892561">
        <w:rPr>
          <w:spacing w:val="1"/>
          <w:sz w:val="24"/>
          <w:szCs w:val="24"/>
        </w:rPr>
        <w:t>P</w:t>
      </w:r>
      <w:r w:rsidRPr="00892561">
        <w:rPr>
          <w:sz w:val="24"/>
          <w:szCs w:val="24"/>
        </w:rPr>
        <w:t>.</w:t>
      </w:r>
      <w:r w:rsidRPr="00892561">
        <w:rPr>
          <w:spacing w:val="19"/>
          <w:sz w:val="24"/>
          <w:szCs w:val="24"/>
        </w:rPr>
        <w:t xml:space="preserve"> </w:t>
      </w:r>
      <w:r w:rsidRPr="00892561">
        <w:rPr>
          <w:spacing w:val="1"/>
          <w:sz w:val="24"/>
          <w:szCs w:val="24"/>
        </w:rPr>
        <w:t>S</w:t>
      </w:r>
      <w:r w:rsidRPr="00892561">
        <w:rPr>
          <w:sz w:val="24"/>
          <w:szCs w:val="24"/>
        </w:rPr>
        <w:t>riv</w:t>
      </w:r>
      <w:r w:rsidRPr="00892561">
        <w:rPr>
          <w:spacing w:val="-1"/>
          <w:sz w:val="24"/>
          <w:szCs w:val="24"/>
        </w:rPr>
        <w:t>a</w:t>
      </w:r>
      <w:r w:rsidRPr="00892561">
        <w:rPr>
          <w:sz w:val="24"/>
          <w:szCs w:val="24"/>
        </w:rPr>
        <w:t>stav</w:t>
      </w:r>
      <w:r w:rsidRPr="00892561">
        <w:rPr>
          <w:spacing w:val="-1"/>
          <w:sz w:val="24"/>
          <w:szCs w:val="24"/>
        </w:rPr>
        <w:t>a</w:t>
      </w:r>
      <w:r w:rsidRPr="00892561">
        <w:rPr>
          <w:sz w:val="24"/>
          <w:szCs w:val="24"/>
        </w:rPr>
        <w:t>,</w:t>
      </w:r>
      <w:r w:rsidRPr="00892561">
        <w:rPr>
          <w:spacing w:val="19"/>
          <w:sz w:val="24"/>
          <w:szCs w:val="24"/>
        </w:rPr>
        <w:t xml:space="preserve"> </w:t>
      </w:r>
      <w:r w:rsidRPr="00892561">
        <w:rPr>
          <w:sz w:val="24"/>
          <w:szCs w:val="24"/>
        </w:rPr>
        <w:t>N.</w:t>
      </w:r>
      <w:r w:rsidRPr="00892561">
        <w:rPr>
          <w:spacing w:val="22"/>
          <w:sz w:val="24"/>
          <w:szCs w:val="24"/>
        </w:rPr>
        <w:t xml:space="preserve"> </w:t>
      </w:r>
      <w:proofErr w:type="spellStart"/>
      <w:r w:rsidRPr="00892561">
        <w:rPr>
          <w:sz w:val="24"/>
          <w:szCs w:val="24"/>
        </w:rPr>
        <w:t>Anantha</w:t>
      </w:r>
      <w:r w:rsidRPr="00892561">
        <w:rPr>
          <w:spacing w:val="-1"/>
          <w:sz w:val="24"/>
          <w:szCs w:val="24"/>
        </w:rPr>
        <w:t>ra</w:t>
      </w:r>
      <w:r w:rsidRPr="00892561">
        <w:rPr>
          <w:spacing w:val="3"/>
          <w:sz w:val="24"/>
          <w:szCs w:val="24"/>
        </w:rPr>
        <w:t>m</w:t>
      </w:r>
      <w:r w:rsidRPr="00892561">
        <w:rPr>
          <w:spacing w:val="-1"/>
          <w:sz w:val="24"/>
          <w:szCs w:val="24"/>
        </w:rPr>
        <w:t>a</w:t>
      </w:r>
      <w:r w:rsidRPr="00892561">
        <w:rPr>
          <w:sz w:val="24"/>
          <w:szCs w:val="24"/>
        </w:rPr>
        <w:t>n</w:t>
      </w:r>
      <w:proofErr w:type="spellEnd"/>
      <w:r w:rsidRPr="00892561">
        <w:rPr>
          <w:sz w:val="24"/>
          <w:szCs w:val="24"/>
        </w:rPr>
        <w:t>,</w:t>
      </w:r>
      <w:r w:rsidRPr="00892561">
        <w:rPr>
          <w:spacing w:val="22"/>
          <w:sz w:val="24"/>
          <w:szCs w:val="24"/>
        </w:rPr>
        <w:t xml:space="preserve"> </w:t>
      </w:r>
      <w:r w:rsidRPr="00892561">
        <w:rPr>
          <w:b/>
          <w:spacing w:val="-4"/>
          <w:sz w:val="24"/>
          <w:szCs w:val="24"/>
        </w:rPr>
        <w:t>G</w:t>
      </w:r>
      <w:r w:rsidRPr="00892561">
        <w:rPr>
          <w:b/>
          <w:sz w:val="24"/>
          <w:szCs w:val="24"/>
        </w:rPr>
        <w:t>.</w:t>
      </w:r>
      <w:r w:rsidRPr="00892561">
        <w:rPr>
          <w:b/>
          <w:spacing w:val="19"/>
          <w:sz w:val="24"/>
          <w:szCs w:val="24"/>
        </w:rPr>
        <w:t xml:space="preserve"> </w:t>
      </w:r>
      <w:r w:rsidRPr="00892561">
        <w:rPr>
          <w:b/>
          <w:spacing w:val="2"/>
          <w:sz w:val="24"/>
          <w:szCs w:val="24"/>
        </w:rPr>
        <w:t>A</w:t>
      </w:r>
      <w:r w:rsidRPr="00892561">
        <w:rPr>
          <w:b/>
          <w:spacing w:val="-1"/>
          <w:sz w:val="24"/>
          <w:szCs w:val="24"/>
        </w:rPr>
        <w:t>rt</w:t>
      </w:r>
      <w:r w:rsidRPr="00892561">
        <w:rPr>
          <w:b/>
          <w:spacing w:val="3"/>
          <w:sz w:val="24"/>
          <w:szCs w:val="24"/>
        </w:rPr>
        <w:t>h</w:t>
      </w:r>
      <w:r w:rsidRPr="00892561">
        <w:rPr>
          <w:b/>
          <w:sz w:val="24"/>
          <w:szCs w:val="24"/>
        </w:rPr>
        <w:t>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b/>
          <w:sz w:val="24"/>
          <w:szCs w:val="24"/>
        </w:rPr>
        <w:t>,</w:t>
      </w:r>
      <w:r w:rsidRPr="00892561">
        <w:rPr>
          <w:b/>
          <w:spacing w:val="17"/>
          <w:sz w:val="24"/>
          <w:szCs w:val="24"/>
        </w:rPr>
        <w:t xml:space="preserve"> </w:t>
      </w:r>
      <w:r w:rsidRPr="00892561">
        <w:rPr>
          <w:spacing w:val="6"/>
          <w:sz w:val="24"/>
          <w:szCs w:val="24"/>
        </w:rPr>
        <w:t>S</w:t>
      </w:r>
      <w:r w:rsidRPr="00892561">
        <w:rPr>
          <w:spacing w:val="-14"/>
          <w:sz w:val="24"/>
          <w:szCs w:val="24"/>
        </w:rPr>
        <w:t>y</w:t>
      </w:r>
      <w:r w:rsidRPr="00892561">
        <w:rPr>
          <w:sz w:val="24"/>
          <w:szCs w:val="24"/>
        </w:rPr>
        <w:t>n</w:t>
      </w:r>
      <w:r w:rsidRPr="00892561">
        <w:rPr>
          <w:spacing w:val="3"/>
          <w:sz w:val="24"/>
          <w:szCs w:val="24"/>
        </w:rPr>
        <w:t>t</w:t>
      </w:r>
      <w:r w:rsidRPr="00892561">
        <w:rPr>
          <w:spacing w:val="2"/>
          <w:sz w:val="24"/>
          <w:szCs w:val="24"/>
        </w:rPr>
        <w:t>h</w:t>
      </w:r>
      <w:r w:rsidRPr="00892561">
        <w:rPr>
          <w:spacing w:val="-1"/>
          <w:sz w:val="24"/>
          <w:szCs w:val="24"/>
        </w:rPr>
        <w:t>e</w:t>
      </w:r>
      <w:r w:rsidRPr="00892561">
        <w:rPr>
          <w:sz w:val="24"/>
          <w:szCs w:val="24"/>
        </w:rPr>
        <w:t>sis</w:t>
      </w:r>
      <w:r w:rsidRPr="00892561">
        <w:rPr>
          <w:spacing w:val="20"/>
          <w:sz w:val="24"/>
          <w:szCs w:val="24"/>
        </w:rPr>
        <w:t xml:space="preserve"> </w:t>
      </w:r>
      <w:r w:rsidRPr="00892561">
        <w:rPr>
          <w:spacing w:val="-1"/>
          <w:sz w:val="24"/>
          <w:szCs w:val="24"/>
        </w:rPr>
        <w:t>a</w:t>
      </w:r>
      <w:r w:rsidRPr="00892561">
        <w:rPr>
          <w:sz w:val="24"/>
          <w:szCs w:val="24"/>
        </w:rPr>
        <w:t>nd</w:t>
      </w:r>
      <w:r w:rsidRPr="00892561">
        <w:rPr>
          <w:spacing w:val="19"/>
          <w:sz w:val="24"/>
          <w:szCs w:val="24"/>
        </w:rPr>
        <w:t xml:space="preserve"> </w:t>
      </w:r>
      <w:r w:rsidRPr="00892561">
        <w:rPr>
          <w:spacing w:val="1"/>
          <w:sz w:val="24"/>
          <w:szCs w:val="24"/>
        </w:rPr>
        <w:t>Ch</w:t>
      </w:r>
      <w:r w:rsidRPr="00892561">
        <w:rPr>
          <w:spacing w:val="-1"/>
          <w:sz w:val="24"/>
          <w:szCs w:val="24"/>
        </w:rPr>
        <w:t>ar</w:t>
      </w:r>
      <w:r w:rsidRPr="00892561">
        <w:rPr>
          <w:spacing w:val="-3"/>
          <w:sz w:val="24"/>
          <w:szCs w:val="24"/>
        </w:rPr>
        <w:t>a</w:t>
      </w:r>
      <w:r w:rsidRPr="00892561">
        <w:rPr>
          <w:spacing w:val="-1"/>
          <w:sz w:val="24"/>
          <w:szCs w:val="24"/>
        </w:rPr>
        <w:t>c</w:t>
      </w:r>
      <w:r w:rsidRPr="00892561">
        <w:rPr>
          <w:sz w:val="24"/>
          <w:szCs w:val="24"/>
        </w:rPr>
        <w:t>t</w:t>
      </w:r>
      <w:r w:rsidRPr="00892561">
        <w:rPr>
          <w:spacing w:val="1"/>
          <w:sz w:val="24"/>
          <w:szCs w:val="24"/>
        </w:rPr>
        <w:t>e</w:t>
      </w:r>
      <w:r w:rsidRPr="00892561">
        <w:rPr>
          <w:spacing w:val="-1"/>
          <w:sz w:val="24"/>
          <w:szCs w:val="24"/>
        </w:rPr>
        <w:t>r</w:t>
      </w:r>
      <w:r w:rsidRPr="00892561">
        <w:rPr>
          <w:sz w:val="24"/>
          <w:szCs w:val="24"/>
        </w:rPr>
        <w:t>i</w:t>
      </w:r>
      <w:r w:rsidRPr="00892561">
        <w:rPr>
          <w:spacing w:val="1"/>
          <w:sz w:val="24"/>
          <w:szCs w:val="24"/>
        </w:rPr>
        <w:t>z</w:t>
      </w:r>
      <w:r w:rsidRPr="00892561">
        <w:rPr>
          <w:spacing w:val="-1"/>
          <w:sz w:val="24"/>
          <w:szCs w:val="24"/>
        </w:rPr>
        <w:t>a</w:t>
      </w:r>
      <w:r w:rsidRPr="00892561">
        <w:rPr>
          <w:sz w:val="24"/>
          <w:szCs w:val="24"/>
        </w:rPr>
        <w:t>tion</w:t>
      </w:r>
      <w:r w:rsidRPr="00892561">
        <w:rPr>
          <w:spacing w:val="19"/>
          <w:sz w:val="24"/>
          <w:szCs w:val="24"/>
        </w:rPr>
        <w:t xml:space="preserve"> </w:t>
      </w:r>
      <w:r w:rsidRPr="00892561">
        <w:rPr>
          <w:sz w:val="24"/>
          <w:szCs w:val="24"/>
        </w:rPr>
        <w:t>of</w:t>
      </w:r>
      <w:r w:rsidRPr="00892561">
        <w:rPr>
          <w:spacing w:val="16"/>
          <w:sz w:val="24"/>
          <w:szCs w:val="24"/>
        </w:rPr>
        <w:t xml:space="preserve"> </w:t>
      </w:r>
      <w:r w:rsidRPr="00892561">
        <w:rPr>
          <w:spacing w:val="1"/>
          <w:sz w:val="24"/>
          <w:szCs w:val="24"/>
        </w:rPr>
        <w:t>P</w:t>
      </w:r>
      <w:r w:rsidRPr="00892561">
        <w:rPr>
          <w:sz w:val="24"/>
          <w:szCs w:val="24"/>
        </w:rPr>
        <w:t>VD</w:t>
      </w:r>
      <w:r w:rsidRPr="00892561">
        <w:rPr>
          <w:spacing w:val="1"/>
          <w:sz w:val="24"/>
          <w:szCs w:val="24"/>
        </w:rPr>
        <w:t>F</w:t>
      </w:r>
      <w:r w:rsidRPr="00892561">
        <w:rPr>
          <w:sz w:val="24"/>
          <w:szCs w:val="24"/>
        </w:rPr>
        <w:t>- A</w:t>
      </w:r>
      <w:r w:rsidRPr="00892561">
        <w:rPr>
          <w:spacing w:val="1"/>
          <w:sz w:val="24"/>
          <w:szCs w:val="24"/>
        </w:rPr>
        <w:t>t</w:t>
      </w:r>
      <w:r w:rsidRPr="00892561">
        <w:rPr>
          <w:spacing w:val="-1"/>
          <w:sz w:val="24"/>
          <w:szCs w:val="24"/>
        </w:rPr>
        <w:t>ac</w:t>
      </w:r>
      <w:r w:rsidRPr="00892561">
        <w:rPr>
          <w:sz w:val="24"/>
          <w:szCs w:val="24"/>
        </w:rPr>
        <w:t>tic</w:t>
      </w:r>
      <w:r w:rsidRPr="00892561">
        <w:rPr>
          <w:spacing w:val="6"/>
          <w:sz w:val="24"/>
          <w:szCs w:val="24"/>
        </w:rPr>
        <w:t xml:space="preserve"> </w:t>
      </w:r>
      <w:r w:rsidRPr="00892561">
        <w:rPr>
          <w:spacing w:val="1"/>
          <w:sz w:val="24"/>
          <w:szCs w:val="24"/>
        </w:rPr>
        <w:t>P</w:t>
      </w:r>
      <w:r w:rsidRPr="00892561">
        <w:rPr>
          <w:sz w:val="24"/>
          <w:szCs w:val="24"/>
        </w:rPr>
        <w:t>S</w:t>
      </w:r>
      <w:r w:rsidRPr="00892561">
        <w:rPr>
          <w:spacing w:val="10"/>
          <w:sz w:val="24"/>
          <w:szCs w:val="24"/>
        </w:rPr>
        <w:t xml:space="preserve"> </w:t>
      </w:r>
      <w:r w:rsidRPr="00892561">
        <w:rPr>
          <w:spacing w:val="-4"/>
          <w:sz w:val="24"/>
          <w:szCs w:val="24"/>
        </w:rPr>
        <w:t>B</w:t>
      </w:r>
      <w:r w:rsidRPr="00892561">
        <w:rPr>
          <w:spacing w:val="3"/>
          <w:sz w:val="24"/>
          <w:szCs w:val="24"/>
        </w:rPr>
        <w:t>l</w:t>
      </w:r>
      <w:r w:rsidRPr="00892561">
        <w:rPr>
          <w:spacing w:val="-1"/>
          <w:sz w:val="24"/>
          <w:szCs w:val="24"/>
        </w:rPr>
        <w:t>e</w:t>
      </w:r>
      <w:r w:rsidRPr="00892561">
        <w:rPr>
          <w:sz w:val="24"/>
          <w:szCs w:val="24"/>
        </w:rPr>
        <w:t>nd,</w:t>
      </w:r>
      <w:r w:rsidRPr="00892561">
        <w:rPr>
          <w:spacing w:val="12"/>
          <w:sz w:val="24"/>
          <w:szCs w:val="24"/>
        </w:rPr>
        <w:t xml:space="preserve"> </w:t>
      </w:r>
      <w:r w:rsidRPr="00892561">
        <w:rPr>
          <w:i/>
          <w:spacing w:val="2"/>
          <w:sz w:val="24"/>
          <w:szCs w:val="24"/>
        </w:rPr>
        <w:t>S</w:t>
      </w:r>
      <w:r w:rsidRPr="00892561">
        <w:rPr>
          <w:i/>
          <w:spacing w:val="-1"/>
          <w:sz w:val="24"/>
          <w:szCs w:val="24"/>
        </w:rPr>
        <w:t>y</w:t>
      </w:r>
      <w:r w:rsidRPr="00892561">
        <w:rPr>
          <w:i/>
          <w:sz w:val="24"/>
          <w:szCs w:val="24"/>
        </w:rPr>
        <w:t>mp</w:t>
      </w:r>
      <w:r w:rsidRPr="00892561">
        <w:rPr>
          <w:i/>
          <w:spacing w:val="5"/>
          <w:sz w:val="24"/>
          <w:szCs w:val="24"/>
        </w:rPr>
        <w:t>o</w:t>
      </w:r>
      <w:r w:rsidRPr="00892561">
        <w:rPr>
          <w:i/>
          <w:sz w:val="24"/>
          <w:szCs w:val="24"/>
        </w:rPr>
        <w:t>sium</w:t>
      </w:r>
      <w:r w:rsidRPr="00892561">
        <w:rPr>
          <w:i/>
          <w:spacing w:val="10"/>
          <w:sz w:val="24"/>
          <w:szCs w:val="24"/>
        </w:rPr>
        <w:t xml:space="preserve"> </w:t>
      </w:r>
      <w:r w:rsidRPr="00892561">
        <w:rPr>
          <w:i/>
          <w:sz w:val="24"/>
          <w:szCs w:val="24"/>
        </w:rPr>
        <w:t>on</w:t>
      </w:r>
      <w:r w:rsidRPr="00892561">
        <w:rPr>
          <w:i/>
          <w:spacing w:val="10"/>
          <w:sz w:val="24"/>
          <w:szCs w:val="24"/>
        </w:rPr>
        <w:t xml:space="preserve"> </w:t>
      </w:r>
      <w:r w:rsidRPr="00892561">
        <w:rPr>
          <w:i/>
          <w:sz w:val="24"/>
          <w:szCs w:val="24"/>
        </w:rPr>
        <w:t>R</w:t>
      </w:r>
      <w:r w:rsidRPr="00892561">
        <w:rPr>
          <w:i/>
          <w:spacing w:val="-1"/>
          <w:sz w:val="24"/>
          <w:szCs w:val="24"/>
        </w:rPr>
        <w:t>ece</w:t>
      </w:r>
      <w:r w:rsidRPr="00892561">
        <w:rPr>
          <w:i/>
          <w:sz w:val="24"/>
          <w:szCs w:val="24"/>
        </w:rPr>
        <w:t>nt</w:t>
      </w:r>
      <w:r w:rsidRPr="00892561">
        <w:rPr>
          <w:i/>
          <w:spacing w:val="10"/>
          <w:sz w:val="24"/>
          <w:szCs w:val="24"/>
        </w:rPr>
        <w:t xml:space="preserve"> </w:t>
      </w:r>
      <w:r w:rsidRPr="00892561">
        <w:rPr>
          <w:i/>
          <w:sz w:val="24"/>
          <w:szCs w:val="24"/>
        </w:rPr>
        <w:t>and</w:t>
      </w:r>
      <w:r w:rsidRPr="00892561">
        <w:rPr>
          <w:i/>
          <w:spacing w:val="12"/>
          <w:sz w:val="24"/>
          <w:szCs w:val="24"/>
        </w:rPr>
        <w:t xml:space="preserve"> </w:t>
      </w:r>
      <w:r w:rsidRPr="00892561">
        <w:rPr>
          <w:i/>
          <w:sz w:val="24"/>
          <w:szCs w:val="24"/>
        </w:rPr>
        <w:t>E</w:t>
      </w:r>
      <w:r w:rsidRPr="00892561">
        <w:rPr>
          <w:i/>
          <w:spacing w:val="-1"/>
          <w:sz w:val="24"/>
          <w:szCs w:val="24"/>
        </w:rPr>
        <w:t>m</w:t>
      </w:r>
      <w:r w:rsidRPr="00892561">
        <w:rPr>
          <w:i/>
          <w:spacing w:val="1"/>
          <w:sz w:val="24"/>
          <w:szCs w:val="24"/>
        </w:rPr>
        <w:t>e</w:t>
      </w:r>
      <w:r w:rsidRPr="00892561">
        <w:rPr>
          <w:i/>
          <w:sz w:val="24"/>
          <w:szCs w:val="24"/>
        </w:rPr>
        <w:t>rging</w:t>
      </w:r>
      <w:r w:rsidRPr="00892561">
        <w:rPr>
          <w:i/>
          <w:spacing w:val="11"/>
          <w:sz w:val="24"/>
          <w:szCs w:val="24"/>
        </w:rPr>
        <w:t xml:space="preserve"> </w:t>
      </w:r>
      <w:r w:rsidRPr="00892561">
        <w:rPr>
          <w:i/>
          <w:sz w:val="24"/>
          <w:szCs w:val="24"/>
        </w:rPr>
        <w:t>Ad</w:t>
      </w:r>
      <w:r w:rsidRPr="00892561">
        <w:rPr>
          <w:i/>
          <w:spacing w:val="-1"/>
          <w:sz w:val="24"/>
          <w:szCs w:val="24"/>
        </w:rPr>
        <w:t>v</w:t>
      </w:r>
      <w:r w:rsidRPr="00892561">
        <w:rPr>
          <w:i/>
          <w:sz w:val="24"/>
          <w:szCs w:val="24"/>
        </w:rPr>
        <w:t>an</w:t>
      </w:r>
      <w:r w:rsidRPr="00892561">
        <w:rPr>
          <w:i/>
          <w:spacing w:val="-1"/>
          <w:sz w:val="24"/>
          <w:szCs w:val="24"/>
        </w:rPr>
        <w:t>ce</w:t>
      </w:r>
      <w:r w:rsidRPr="00892561">
        <w:rPr>
          <w:i/>
          <w:sz w:val="24"/>
          <w:szCs w:val="24"/>
        </w:rPr>
        <w:t>s</w:t>
      </w:r>
      <w:r w:rsidRPr="00892561">
        <w:rPr>
          <w:i/>
          <w:spacing w:val="12"/>
          <w:sz w:val="24"/>
          <w:szCs w:val="24"/>
        </w:rPr>
        <w:t xml:space="preserve"> </w:t>
      </w:r>
      <w:r w:rsidRPr="00892561">
        <w:rPr>
          <w:i/>
          <w:sz w:val="24"/>
          <w:szCs w:val="24"/>
        </w:rPr>
        <w:t>in</w:t>
      </w:r>
      <w:r w:rsidRPr="00892561">
        <w:rPr>
          <w:i/>
          <w:spacing w:val="10"/>
          <w:sz w:val="24"/>
          <w:szCs w:val="24"/>
        </w:rPr>
        <w:t xml:space="preserve"> </w:t>
      </w:r>
      <w:r w:rsidRPr="00892561">
        <w:rPr>
          <w:i/>
          <w:spacing w:val="1"/>
          <w:sz w:val="24"/>
          <w:szCs w:val="24"/>
        </w:rPr>
        <w:t>C</w:t>
      </w:r>
      <w:r w:rsidRPr="00892561">
        <w:rPr>
          <w:i/>
          <w:sz w:val="24"/>
          <w:szCs w:val="24"/>
        </w:rPr>
        <w:t>h</w:t>
      </w:r>
      <w:r w:rsidRPr="00892561">
        <w:rPr>
          <w:i/>
          <w:spacing w:val="-1"/>
          <w:sz w:val="24"/>
          <w:szCs w:val="24"/>
        </w:rPr>
        <w:t>e</w:t>
      </w:r>
      <w:r w:rsidRPr="00892561">
        <w:rPr>
          <w:i/>
          <w:spacing w:val="2"/>
          <w:sz w:val="24"/>
          <w:szCs w:val="24"/>
        </w:rPr>
        <w:t>m</w:t>
      </w:r>
      <w:r w:rsidRPr="00892561">
        <w:rPr>
          <w:i/>
          <w:sz w:val="24"/>
          <w:szCs w:val="24"/>
        </w:rPr>
        <w:t>ical</w:t>
      </w:r>
      <w:r w:rsidRPr="00892561">
        <w:rPr>
          <w:i/>
          <w:spacing w:val="10"/>
          <w:sz w:val="24"/>
          <w:szCs w:val="24"/>
        </w:rPr>
        <w:t xml:space="preserve"> </w:t>
      </w:r>
      <w:r w:rsidRPr="00892561">
        <w:rPr>
          <w:i/>
          <w:sz w:val="24"/>
          <w:szCs w:val="24"/>
        </w:rPr>
        <w:t>Engi</w:t>
      </w:r>
      <w:r w:rsidRPr="00892561">
        <w:rPr>
          <w:i/>
          <w:spacing w:val="1"/>
          <w:sz w:val="24"/>
          <w:szCs w:val="24"/>
        </w:rPr>
        <w:t>n</w:t>
      </w:r>
      <w:r w:rsidRPr="00892561">
        <w:rPr>
          <w:i/>
          <w:spacing w:val="-1"/>
          <w:sz w:val="24"/>
          <w:szCs w:val="24"/>
        </w:rPr>
        <w:t>ee</w:t>
      </w:r>
      <w:r w:rsidRPr="00892561">
        <w:rPr>
          <w:i/>
          <w:sz w:val="24"/>
          <w:szCs w:val="24"/>
        </w:rPr>
        <w:t>ri</w:t>
      </w:r>
      <w:r w:rsidRPr="00892561">
        <w:rPr>
          <w:i/>
          <w:spacing w:val="1"/>
          <w:sz w:val="24"/>
          <w:szCs w:val="24"/>
        </w:rPr>
        <w:t>n</w:t>
      </w:r>
      <w:r w:rsidRPr="00892561">
        <w:rPr>
          <w:i/>
          <w:spacing w:val="7"/>
          <w:sz w:val="24"/>
          <w:szCs w:val="24"/>
        </w:rPr>
        <w:t>g</w:t>
      </w:r>
      <w:r w:rsidRPr="00892561">
        <w:rPr>
          <w:sz w:val="24"/>
          <w:szCs w:val="24"/>
        </w:rPr>
        <w:t>,</w:t>
      </w:r>
      <w:r w:rsidRPr="00892561">
        <w:rPr>
          <w:spacing w:val="10"/>
          <w:sz w:val="24"/>
          <w:szCs w:val="24"/>
        </w:rPr>
        <w:t xml:space="preserve"> </w:t>
      </w:r>
      <w:r w:rsidRPr="00892561">
        <w:rPr>
          <w:spacing w:val="2"/>
          <w:sz w:val="24"/>
          <w:szCs w:val="24"/>
        </w:rPr>
        <w:t>D</w:t>
      </w:r>
      <w:r w:rsidRPr="00892561">
        <w:rPr>
          <w:spacing w:val="-1"/>
          <w:sz w:val="24"/>
          <w:szCs w:val="24"/>
        </w:rPr>
        <w:t>e</w:t>
      </w:r>
      <w:r w:rsidRPr="00892561">
        <w:rPr>
          <w:spacing w:val="-3"/>
          <w:sz w:val="24"/>
          <w:szCs w:val="24"/>
        </w:rPr>
        <w:t>c</w:t>
      </w:r>
      <w:r w:rsidRPr="00892561">
        <w:rPr>
          <w:spacing w:val="-1"/>
          <w:sz w:val="24"/>
          <w:szCs w:val="24"/>
        </w:rPr>
        <w:t>e</w:t>
      </w:r>
      <w:r w:rsidRPr="00892561">
        <w:rPr>
          <w:spacing w:val="3"/>
          <w:sz w:val="24"/>
          <w:szCs w:val="24"/>
        </w:rPr>
        <w:t>m</w:t>
      </w:r>
      <w:r w:rsidRPr="00892561">
        <w:rPr>
          <w:sz w:val="24"/>
          <w:szCs w:val="24"/>
        </w:rPr>
        <w:t>b</w:t>
      </w:r>
      <w:r w:rsidRPr="00892561">
        <w:rPr>
          <w:spacing w:val="-1"/>
          <w:sz w:val="24"/>
          <w:szCs w:val="24"/>
        </w:rPr>
        <w:t>e</w:t>
      </w:r>
      <w:r w:rsidRPr="00892561">
        <w:rPr>
          <w:sz w:val="24"/>
          <w:szCs w:val="24"/>
        </w:rPr>
        <w:t>r</w:t>
      </w:r>
      <w:r w:rsidRPr="00892561">
        <w:rPr>
          <w:spacing w:val="9"/>
          <w:sz w:val="24"/>
          <w:szCs w:val="24"/>
        </w:rPr>
        <w:t xml:space="preserve"> </w:t>
      </w:r>
      <w:r w:rsidRPr="00892561">
        <w:rPr>
          <w:sz w:val="24"/>
          <w:szCs w:val="24"/>
        </w:rPr>
        <w:t>2</w:t>
      </w:r>
      <w:r w:rsidRPr="00892561">
        <w:rPr>
          <w:spacing w:val="-1"/>
          <w:sz w:val="24"/>
          <w:szCs w:val="24"/>
        </w:rPr>
        <w:t>-</w:t>
      </w:r>
      <w:r w:rsidRPr="00892561">
        <w:rPr>
          <w:sz w:val="24"/>
          <w:szCs w:val="24"/>
        </w:rPr>
        <w:t>4, 2010,</w:t>
      </w:r>
      <w:r w:rsidRPr="00892561">
        <w:rPr>
          <w:spacing w:val="-9"/>
          <w:sz w:val="24"/>
          <w:szCs w:val="24"/>
        </w:rPr>
        <w:t xml:space="preserve"> </w:t>
      </w:r>
      <w:r w:rsidRPr="00892561">
        <w:rPr>
          <w:spacing w:val="1"/>
          <w:sz w:val="24"/>
          <w:szCs w:val="24"/>
        </w:rPr>
        <w:t>C</w:t>
      </w:r>
      <w:r w:rsidRPr="00892561">
        <w:rPr>
          <w:sz w:val="24"/>
          <w:szCs w:val="24"/>
        </w:rPr>
        <w:t>h</w:t>
      </w:r>
      <w:r w:rsidRPr="00892561">
        <w:rPr>
          <w:spacing w:val="-1"/>
          <w:sz w:val="24"/>
          <w:szCs w:val="24"/>
        </w:rPr>
        <w:t>e</w:t>
      </w:r>
      <w:r w:rsidRPr="00892561">
        <w:rPr>
          <w:sz w:val="24"/>
          <w:szCs w:val="24"/>
        </w:rPr>
        <w:t>nn</w:t>
      </w:r>
      <w:r w:rsidRPr="00892561">
        <w:rPr>
          <w:spacing w:val="-1"/>
          <w:sz w:val="24"/>
          <w:szCs w:val="24"/>
        </w:rPr>
        <w:t>a</w:t>
      </w:r>
      <w:r w:rsidRPr="00892561">
        <w:rPr>
          <w:sz w:val="24"/>
          <w:szCs w:val="24"/>
        </w:rPr>
        <w:t>i,</w:t>
      </w:r>
      <w:r w:rsidRPr="00892561">
        <w:rPr>
          <w:spacing w:val="5"/>
          <w:sz w:val="24"/>
          <w:szCs w:val="24"/>
        </w:rPr>
        <w:t xml:space="preserve"> </w:t>
      </w:r>
      <w:r w:rsidRPr="00892561">
        <w:rPr>
          <w:spacing w:val="-8"/>
          <w:sz w:val="24"/>
          <w:szCs w:val="24"/>
        </w:rPr>
        <w:t>I</w:t>
      </w:r>
      <w:r w:rsidRPr="00892561">
        <w:rPr>
          <w:sz w:val="24"/>
          <w:szCs w:val="24"/>
        </w:rPr>
        <w:t>ndia.</w:t>
      </w:r>
    </w:p>
    <w:p w:rsidR="00ED3848" w:rsidRPr="00892561" w:rsidRDefault="00ED3848" w:rsidP="00FA65B1">
      <w:pPr>
        <w:pStyle w:val="ListParagraph"/>
        <w:numPr>
          <w:ilvl w:val="0"/>
          <w:numId w:val="3"/>
        </w:numPr>
        <w:spacing w:line="360" w:lineRule="auto"/>
        <w:ind w:right="345"/>
        <w:jc w:val="both"/>
        <w:rPr>
          <w:sz w:val="24"/>
          <w:szCs w:val="24"/>
        </w:rPr>
      </w:pPr>
      <w:r w:rsidRPr="00892561">
        <w:rPr>
          <w:sz w:val="24"/>
          <w:szCs w:val="24"/>
        </w:rPr>
        <w:t>Harsha</w:t>
      </w:r>
      <w:r w:rsidRPr="00892561">
        <w:rPr>
          <w:spacing w:val="40"/>
          <w:sz w:val="24"/>
          <w:szCs w:val="24"/>
        </w:rPr>
        <w:t xml:space="preserve"> </w:t>
      </w:r>
      <w:r w:rsidRPr="00892561">
        <w:rPr>
          <w:spacing w:val="1"/>
          <w:sz w:val="24"/>
          <w:szCs w:val="24"/>
        </w:rPr>
        <w:t>P</w:t>
      </w:r>
      <w:r w:rsidRPr="00892561">
        <w:rPr>
          <w:sz w:val="24"/>
          <w:szCs w:val="24"/>
        </w:rPr>
        <w:t>.</w:t>
      </w:r>
      <w:r w:rsidRPr="00892561">
        <w:rPr>
          <w:spacing w:val="32"/>
          <w:sz w:val="24"/>
          <w:szCs w:val="24"/>
        </w:rPr>
        <w:t xml:space="preserve"> </w:t>
      </w:r>
      <w:r w:rsidRPr="00892561">
        <w:rPr>
          <w:spacing w:val="1"/>
          <w:sz w:val="24"/>
          <w:szCs w:val="24"/>
        </w:rPr>
        <w:t>S</w:t>
      </w:r>
      <w:r w:rsidRPr="00892561">
        <w:rPr>
          <w:sz w:val="24"/>
          <w:szCs w:val="24"/>
        </w:rPr>
        <w:t>riv</w:t>
      </w:r>
      <w:r w:rsidRPr="00892561">
        <w:rPr>
          <w:spacing w:val="-1"/>
          <w:sz w:val="24"/>
          <w:szCs w:val="24"/>
        </w:rPr>
        <w:t>a</w:t>
      </w:r>
      <w:r w:rsidRPr="00892561">
        <w:rPr>
          <w:spacing w:val="-2"/>
          <w:sz w:val="24"/>
          <w:szCs w:val="24"/>
        </w:rPr>
        <w:t>s</w:t>
      </w:r>
      <w:r w:rsidRPr="00892561">
        <w:rPr>
          <w:sz w:val="24"/>
          <w:szCs w:val="24"/>
        </w:rPr>
        <w:t>tav</w:t>
      </w:r>
      <w:r w:rsidRPr="00892561">
        <w:rPr>
          <w:spacing w:val="-1"/>
          <w:sz w:val="24"/>
          <w:szCs w:val="24"/>
        </w:rPr>
        <w:t>a</w:t>
      </w:r>
      <w:r w:rsidRPr="00892561">
        <w:rPr>
          <w:sz w:val="24"/>
          <w:szCs w:val="24"/>
        </w:rPr>
        <w:t>,</w:t>
      </w:r>
      <w:r w:rsidRPr="00892561">
        <w:rPr>
          <w:spacing w:val="32"/>
          <w:sz w:val="24"/>
          <w:szCs w:val="24"/>
        </w:rPr>
        <w:t xml:space="preserve"> </w:t>
      </w:r>
      <w:r w:rsidRPr="00892561">
        <w:rPr>
          <w:sz w:val="24"/>
          <w:szCs w:val="24"/>
        </w:rPr>
        <w:t>N.</w:t>
      </w:r>
      <w:r w:rsidRPr="00892561">
        <w:rPr>
          <w:spacing w:val="34"/>
          <w:sz w:val="24"/>
          <w:szCs w:val="24"/>
        </w:rPr>
        <w:t xml:space="preserve"> </w:t>
      </w:r>
      <w:proofErr w:type="spellStart"/>
      <w:r w:rsidRPr="00892561">
        <w:rPr>
          <w:sz w:val="24"/>
          <w:szCs w:val="24"/>
        </w:rPr>
        <w:t>A</w:t>
      </w:r>
      <w:r w:rsidRPr="00892561">
        <w:rPr>
          <w:spacing w:val="1"/>
          <w:sz w:val="24"/>
          <w:szCs w:val="24"/>
        </w:rPr>
        <w:t>n</w:t>
      </w:r>
      <w:r w:rsidRPr="00892561">
        <w:rPr>
          <w:spacing w:val="-1"/>
          <w:sz w:val="24"/>
          <w:szCs w:val="24"/>
        </w:rPr>
        <w:t>a</w:t>
      </w:r>
      <w:r w:rsidRPr="00892561">
        <w:rPr>
          <w:sz w:val="24"/>
          <w:szCs w:val="24"/>
        </w:rPr>
        <w:t>ntha</w:t>
      </w:r>
      <w:r w:rsidRPr="00892561">
        <w:rPr>
          <w:spacing w:val="-1"/>
          <w:sz w:val="24"/>
          <w:szCs w:val="24"/>
        </w:rPr>
        <w:t>ra</w:t>
      </w:r>
      <w:r w:rsidRPr="00892561">
        <w:rPr>
          <w:sz w:val="24"/>
          <w:szCs w:val="24"/>
        </w:rPr>
        <w:t>man</w:t>
      </w:r>
      <w:proofErr w:type="spellEnd"/>
      <w:r w:rsidRPr="00892561">
        <w:rPr>
          <w:sz w:val="24"/>
          <w:szCs w:val="24"/>
        </w:rPr>
        <w:t>,</w:t>
      </w:r>
      <w:r w:rsidRPr="00892561">
        <w:rPr>
          <w:spacing w:val="36"/>
          <w:sz w:val="24"/>
          <w:szCs w:val="24"/>
        </w:rPr>
        <w:t xml:space="preserve"> </w:t>
      </w:r>
      <w:r w:rsidRPr="00892561">
        <w:rPr>
          <w:b/>
          <w:spacing w:val="-4"/>
          <w:sz w:val="24"/>
          <w:szCs w:val="24"/>
        </w:rPr>
        <w:t>G</w:t>
      </w:r>
      <w:r w:rsidRPr="00892561">
        <w:rPr>
          <w:b/>
          <w:sz w:val="24"/>
          <w:szCs w:val="24"/>
        </w:rPr>
        <w:t>.</w:t>
      </w:r>
      <w:r w:rsidRPr="00892561">
        <w:rPr>
          <w:b/>
          <w:spacing w:val="29"/>
          <w:sz w:val="24"/>
          <w:szCs w:val="24"/>
        </w:rPr>
        <w:t xml:space="preserve"> </w:t>
      </w:r>
      <w:r w:rsidRPr="00892561">
        <w:rPr>
          <w:b/>
          <w:sz w:val="24"/>
          <w:szCs w:val="24"/>
        </w:rPr>
        <w:t>A</w:t>
      </w:r>
      <w:r w:rsidRPr="00892561">
        <w:rPr>
          <w:b/>
          <w:spacing w:val="-1"/>
          <w:sz w:val="24"/>
          <w:szCs w:val="24"/>
        </w:rPr>
        <w:t>rt</w:t>
      </w:r>
      <w:r w:rsidRPr="00892561">
        <w:rPr>
          <w:b/>
          <w:spacing w:val="1"/>
          <w:sz w:val="24"/>
          <w:szCs w:val="24"/>
        </w:rPr>
        <w:t>h</w:t>
      </w:r>
      <w:r w:rsidRPr="00892561">
        <w:rPr>
          <w:b/>
          <w:sz w:val="24"/>
          <w:szCs w:val="24"/>
        </w:rPr>
        <w:t>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w:t>
      </w:r>
      <w:r w:rsidRPr="00892561">
        <w:rPr>
          <w:spacing w:val="32"/>
          <w:sz w:val="24"/>
          <w:szCs w:val="24"/>
        </w:rPr>
        <w:t xml:space="preserve"> </w:t>
      </w:r>
      <w:r w:rsidRPr="00892561">
        <w:rPr>
          <w:spacing w:val="1"/>
          <w:sz w:val="24"/>
          <w:szCs w:val="24"/>
        </w:rPr>
        <w:t>S</w:t>
      </w:r>
      <w:r w:rsidRPr="00892561">
        <w:rPr>
          <w:sz w:val="24"/>
          <w:szCs w:val="24"/>
        </w:rPr>
        <w:t>t</w:t>
      </w:r>
      <w:r w:rsidRPr="00892561">
        <w:rPr>
          <w:spacing w:val="-2"/>
          <w:sz w:val="24"/>
          <w:szCs w:val="24"/>
        </w:rPr>
        <w:t>u</w:t>
      </w:r>
      <w:r w:rsidRPr="00892561">
        <w:rPr>
          <w:spacing w:val="5"/>
          <w:sz w:val="24"/>
          <w:szCs w:val="24"/>
        </w:rPr>
        <w:t>d</w:t>
      </w:r>
      <w:r w:rsidRPr="00892561">
        <w:rPr>
          <w:sz w:val="24"/>
          <w:szCs w:val="24"/>
        </w:rPr>
        <w:t>y</w:t>
      </w:r>
      <w:r w:rsidRPr="00892561">
        <w:rPr>
          <w:spacing w:val="29"/>
          <w:sz w:val="24"/>
          <w:szCs w:val="24"/>
        </w:rPr>
        <w:t xml:space="preserve"> </w:t>
      </w:r>
      <w:r w:rsidRPr="00892561">
        <w:rPr>
          <w:sz w:val="24"/>
          <w:szCs w:val="24"/>
        </w:rPr>
        <w:t>of</w:t>
      </w:r>
      <w:r w:rsidRPr="00892561">
        <w:rPr>
          <w:spacing w:val="28"/>
          <w:sz w:val="24"/>
          <w:szCs w:val="24"/>
        </w:rPr>
        <w:t xml:space="preserve"> </w:t>
      </w:r>
      <w:r w:rsidRPr="00892561">
        <w:rPr>
          <w:sz w:val="24"/>
          <w:szCs w:val="24"/>
        </w:rPr>
        <w:t>Morphol</w:t>
      </w:r>
      <w:r w:rsidRPr="00892561">
        <w:rPr>
          <w:spacing w:val="3"/>
          <w:sz w:val="24"/>
          <w:szCs w:val="24"/>
        </w:rPr>
        <w:t>o</w:t>
      </w:r>
      <w:r w:rsidRPr="00892561">
        <w:rPr>
          <w:spacing w:val="5"/>
          <w:sz w:val="24"/>
          <w:szCs w:val="24"/>
        </w:rPr>
        <w:t>g</w:t>
      </w:r>
      <w:r w:rsidRPr="00892561">
        <w:rPr>
          <w:spacing w:val="-10"/>
          <w:sz w:val="24"/>
          <w:szCs w:val="24"/>
        </w:rPr>
        <w:t>y</w:t>
      </w:r>
      <w:r w:rsidRPr="00892561">
        <w:rPr>
          <w:sz w:val="24"/>
          <w:szCs w:val="24"/>
        </w:rPr>
        <w:t>,</w:t>
      </w:r>
      <w:r w:rsidRPr="00892561">
        <w:rPr>
          <w:spacing w:val="32"/>
          <w:sz w:val="24"/>
          <w:szCs w:val="24"/>
        </w:rPr>
        <w:t xml:space="preserve"> </w:t>
      </w:r>
      <w:r w:rsidRPr="00892561">
        <w:rPr>
          <w:spacing w:val="1"/>
          <w:sz w:val="24"/>
          <w:szCs w:val="24"/>
        </w:rPr>
        <w:t>C</w:t>
      </w:r>
      <w:r w:rsidRPr="00892561">
        <w:rPr>
          <w:spacing w:val="6"/>
          <w:sz w:val="24"/>
          <w:szCs w:val="24"/>
        </w:rPr>
        <w:t>r</w:t>
      </w:r>
      <w:r w:rsidRPr="00892561">
        <w:rPr>
          <w:spacing w:val="-10"/>
          <w:sz w:val="24"/>
          <w:szCs w:val="24"/>
        </w:rPr>
        <w:t>y</w:t>
      </w:r>
      <w:r w:rsidRPr="00892561">
        <w:rPr>
          <w:spacing w:val="2"/>
          <w:sz w:val="24"/>
          <w:szCs w:val="24"/>
        </w:rPr>
        <w:t>s</w:t>
      </w:r>
      <w:r w:rsidRPr="00892561">
        <w:rPr>
          <w:sz w:val="24"/>
          <w:szCs w:val="24"/>
        </w:rPr>
        <w:t>tal</w:t>
      </w:r>
      <w:r w:rsidRPr="00892561">
        <w:rPr>
          <w:spacing w:val="1"/>
          <w:sz w:val="24"/>
          <w:szCs w:val="24"/>
        </w:rPr>
        <w:t>l</w:t>
      </w:r>
      <w:r w:rsidRPr="00892561">
        <w:rPr>
          <w:sz w:val="24"/>
          <w:szCs w:val="24"/>
        </w:rPr>
        <w:t>ini</w:t>
      </w:r>
      <w:r w:rsidRPr="00892561">
        <w:rPr>
          <w:spacing w:val="5"/>
          <w:sz w:val="24"/>
          <w:szCs w:val="24"/>
        </w:rPr>
        <w:t>t</w:t>
      </w:r>
      <w:r w:rsidRPr="00892561">
        <w:rPr>
          <w:sz w:val="24"/>
          <w:szCs w:val="24"/>
        </w:rPr>
        <w:t>y</w:t>
      </w:r>
      <w:r w:rsidRPr="00892561">
        <w:rPr>
          <w:spacing w:val="27"/>
          <w:sz w:val="24"/>
          <w:szCs w:val="24"/>
        </w:rPr>
        <w:t xml:space="preserve"> </w:t>
      </w:r>
      <w:r w:rsidRPr="00892561">
        <w:rPr>
          <w:spacing w:val="-1"/>
          <w:sz w:val="24"/>
          <w:szCs w:val="24"/>
        </w:rPr>
        <w:t>a</w:t>
      </w:r>
      <w:r w:rsidRPr="00892561">
        <w:rPr>
          <w:spacing w:val="2"/>
          <w:sz w:val="24"/>
          <w:szCs w:val="24"/>
        </w:rPr>
        <w:t>n</w:t>
      </w:r>
      <w:r w:rsidRPr="00892561">
        <w:rPr>
          <w:sz w:val="24"/>
          <w:szCs w:val="24"/>
        </w:rPr>
        <w:t xml:space="preserve">d </w:t>
      </w:r>
      <w:r w:rsidRPr="00892561">
        <w:rPr>
          <w:spacing w:val="1"/>
          <w:sz w:val="24"/>
          <w:szCs w:val="24"/>
        </w:rPr>
        <w:t>P</w:t>
      </w:r>
      <w:r w:rsidRPr="00892561">
        <w:rPr>
          <w:sz w:val="24"/>
          <w:szCs w:val="24"/>
        </w:rPr>
        <w:t>h</w:t>
      </w:r>
      <w:r w:rsidRPr="00892561">
        <w:rPr>
          <w:spacing w:val="-1"/>
          <w:sz w:val="24"/>
          <w:szCs w:val="24"/>
        </w:rPr>
        <w:t>a</w:t>
      </w:r>
      <w:r w:rsidRPr="00892561">
        <w:rPr>
          <w:sz w:val="24"/>
          <w:szCs w:val="24"/>
        </w:rPr>
        <w:t>se</w:t>
      </w:r>
      <w:r w:rsidRPr="00892561">
        <w:rPr>
          <w:spacing w:val="4"/>
          <w:sz w:val="24"/>
          <w:szCs w:val="24"/>
        </w:rPr>
        <w:t xml:space="preserve"> </w:t>
      </w:r>
      <w:r w:rsidRPr="00892561">
        <w:rPr>
          <w:spacing w:val="-4"/>
          <w:sz w:val="24"/>
          <w:szCs w:val="24"/>
        </w:rPr>
        <w:t>B</w:t>
      </w:r>
      <w:r w:rsidRPr="00892561">
        <w:rPr>
          <w:spacing w:val="-1"/>
          <w:sz w:val="24"/>
          <w:szCs w:val="24"/>
        </w:rPr>
        <w:t>e</w:t>
      </w:r>
      <w:r w:rsidRPr="00892561">
        <w:rPr>
          <w:sz w:val="24"/>
          <w:szCs w:val="24"/>
        </w:rPr>
        <w:t>h</w:t>
      </w:r>
      <w:r w:rsidRPr="00892561">
        <w:rPr>
          <w:spacing w:val="-1"/>
          <w:sz w:val="24"/>
          <w:szCs w:val="24"/>
        </w:rPr>
        <w:t>a</w:t>
      </w:r>
      <w:r w:rsidRPr="00892561">
        <w:rPr>
          <w:sz w:val="24"/>
          <w:szCs w:val="24"/>
        </w:rPr>
        <w:t>vior</w:t>
      </w:r>
      <w:r w:rsidRPr="00892561">
        <w:rPr>
          <w:spacing w:val="7"/>
          <w:sz w:val="24"/>
          <w:szCs w:val="24"/>
        </w:rPr>
        <w:t xml:space="preserve"> </w:t>
      </w:r>
      <w:r w:rsidRPr="00892561">
        <w:rPr>
          <w:sz w:val="24"/>
          <w:szCs w:val="24"/>
        </w:rPr>
        <w:t>of</w:t>
      </w:r>
      <w:r w:rsidRPr="00892561">
        <w:rPr>
          <w:spacing w:val="4"/>
          <w:sz w:val="24"/>
          <w:szCs w:val="24"/>
        </w:rPr>
        <w:t xml:space="preserve"> </w:t>
      </w:r>
      <w:r w:rsidRPr="00892561">
        <w:rPr>
          <w:spacing w:val="1"/>
          <w:sz w:val="24"/>
          <w:szCs w:val="24"/>
        </w:rPr>
        <w:t>P</w:t>
      </w:r>
      <w:r w:rsidRPr="00892561">
        <w:rPr>
          <w:spacing w:val="2"/>
          <w:sz w:val="24"/>
          <w:szCs w:val="24"/>
        </w:rPr>
        <w:t>VD</w:t>
      </w:r>
      <w:r w:rsidRPr="00892561">
        <w:rPr>
          <w:spacing w:val="3"/>
          <w:sz w:val="24"/>
          <w:szCs w:val="24"/>
        </w:rPr>
        <w:t>F</w:t>
      </w:r>
      <w:r w:rsidRPr="00892561">
        <w:rPr>
          <w:spacing w:val="-1"/>
          <w:sz w:val="24"/>
          <w:szCs w:val="24"/>
        </w:rPr>
        <w:t>-</w:t>
      </w:r>
      <w:r w:rsidRPr="00892561">
        <w:rPr>
          <w:sz w:val="24"/>
          <w:szCs w:val="24"/>
        </w:rPr>
        <w:t>G</w:t>
      </w:r>
      <w:r w:rsidRPr="00892561">
        <w:rPr>
          <w:spacing w:val="2"/>
          <w:sz w:val="24"/>
          <w:szCs w:val="24"/>
        </w:rPr>
        <w:t>P</w:t>
      </w:r>
      <w:r w:rsidRPr="00892561">
        <w:rPr>
          <w:spacing w:val="1"/>
          <w:sz w:val="24"/>
          <w:szCs w:val="24"/>
        </w:rPr>
        <w:t>P</w:t>
      </w:r>
      <w:r w:rsidRPr="00892561">
        <w:rPr>
          <w:sz w:val="24"/>
          <w:szCs w:val="24"/>
        </w:rPr>
        <w:t>S</w:t>
      </w:r>
      <w:r w:rsidRPr="00892561">
        <w:rPr>
          <w:spacing w:val="8"/>
          <w:sz w:val="24"/>
          <w:szCs w:val="24"/>
        </w:rPr>
        <w:t xml:space="preserve"> </w:t>
      </w:r>
      <w:r w:rsidRPr="00892561">
        <w:rPr>
          <w:spacing w:val="-4"/>
          <w:sz w:val="24"/>
          <w:szCs w:val="24"/>
        </w:rPr>
        <w:t>B</w:t>
      </w:r>
      <w:r w:rsidRPr="00892561">
        <w:rPr>
          <w:sz w:val="24"/>
          <w:szCs w:val="24"/>
        </w:rPr>
        <w:t>lends</w:t>
      </w:r>
      <w:r w:rsidRPr="00892561">
        <w:rPr>
          <w:spacing w:val="7"/>
          <w:sz w:val="24"/>
          <w:szCs w:val="24"/>
        </w:rPr>
        <w:t xml:space="preserve"> </w:t>
      </w:r>
      <w:r w:rsidRPr="00892561">
        <w:rPr>
          <w:sz w:val="24"/>
          <w:szCs w:val="24"/>
        </w:rPr>
        <w:t>M</w:t>
      </w:r>
      <w:r w:rsidRPr="00892561">
        <w:rPr>
          <w:spacing w:val="-1"/>
          <w:sz w:val="24"/>
          <w:szCs w:val="24"/>
        </w:rPr>
        <w:t>e</w:t>
      </w:r>
      <w:r w:rsidRPr="00892561">
        <w:rPr>
          <w:sz w:val="24"/>
          <w:szCs w:val="24"/>
        </w:rPr>
        <w:t>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7"/>
          <w:sz w:val="24"/>
          <w:szCs w:val="24"/>
        </w:rPr>
        <w:t xml:space="preserve"> </w:t>
      </w:r>
      <w:r w:rsidRPr="00892561">
        <w:rPr>
          <w:spacing w:val="-1"/>
          <w:sz w:val="24"/>
          <w:szCs w:val="24"/>
        </w:rPr>
        <w:t>fr</w:t>
      </w:r>
      <w:r w:rsidRPr="00892561">
        <w:rPr>
          <w:sz w:val="24"/>
          <w:szCs w:val="24"/>
        </w:rPr>
        <w:t>om</w:t>
      </w:r>
      <w:r w:rsidRPr="00892561">
        <w:rPr>
          <w:spacing w:val="8"/>
          <w:sz w:val="24"/>
          <w:szCs w:val="24"/>
        </w:rPr>
        <w:t xml:space="preserve"> </w:t>
      </w:r>
      <w:r w:rsidRPr="00892561">
        <w:rPr>
          <w:spacing w:val="2"/>
          <w:sz w:val="24"/>
          <w:szCs w:val="24"/>
        </w:rPr>
        <w:t>X</w:t>
      </w:r>
      <w:r w:rsidRPr="00892561">
        <w:rPr>
          <w:spacing w:val="-1"/>
          <w:sz w:val="24"/>
          <w:szCs w:val="24"/>
        </w:rPr>
        <w:t>-r</w:t>
      </w:r>
      <w:r w:rsidRPr="00892561">
        <w:rPr>
          <w:spacing w:val="4"/>
          <w:sz w:val="24"/>
          <w:szCs w:val="24"/>
        </w:rPr>
        <w:t>a</w:t>
      </w:r>
      <w:r w:rsidRPr="00892561">
        <w:rPr>
          <w:sz w:val="24"/>
          <w:szCs w:val="24"/>
        </w:rPr>
        <w:t>y</w:t>
      </w:r>
      <w:r w:rsidRPr="00892561">
        <w:rPr>
          <w:spacing w:val="-2"/>
          <w:sz w:val="24"/>
          <w:szCs w:val="24"/>
        </w:rPr>
        <w:t xml:space="preserve"> </w:t>
      </w:r>
      <w:r w:rsidRPr="00892561">
        <w:rPr>
          <w:sz w:val="24"/>
          <w:szCs w:val="24"/>
        </w:rPr>
        <w:t>Di</w:t>
      </w:r>
      <w:r w:rsidRPr="00892561">
        <w:rPr>
          <w:spacing w:val="-1"/>
          <w:sz w:val="24"/>
          <w:szCs w:val="24"/>
        </w:rPr>
        <w:t>ffrac</w:t>
      </w:r>
      <w:r w:rsidRPr="00892561">
        <w:rPr>
          <w:sz w:val="24"/>
          <w:szCs w:val="24"/>
        </w:rPr>
        <w:t>t</w:t>
      </w:r>
      <w:r w:rsidRPr="00892561">
        <w:rPr>
          <w:spacing w:val="5"/>
          <w:sz w:val="24"/>
          <w:szCs w:val="24"/>
        </w:rPr>
        <w:t>o</w:t>
      </w:r>
      <w:r w:rsidRPr="00892561">
        <w:rPr>
          <w:sz w:val="24"/>
          <w:szCs w:val="24"/>
        </w:rPr>
        <w:t>met</w:t>
      </w:r>
      <w:r w:rsidRPr="00892561">
        <w:rPr>
          <w:spacing w:val="4"/>
          <w:sz w:val="24"/>
          <w:szCs w:val="24"/>
        </w:rPr>
        <w:t>r</w:t>
      </w:r>
      <w:r w:rsidRPr="00892561">
        <w:rPr>
          <w:sz w:val="24"/>
          <w:szCs w:val="24"/>
        </w:rPr>
        <w:t>y</w:t>
      </w:r>
      <w:r w:rsidRPr="00892561">
        <w:rPr>
          <w:spacing w:val="-5"/>
          <w:sz w:val="24"/>
          <w:szCs w:val="24"/>
        </w:rPr>
        <w:t xml:space="preserve"> </w:t>
      </w:r>
      <w:r w:rsidRPr="00892561">
        <w:rPr>
          <w:spacing w:val="-1"/>
          <w:sz w:val="24"/>
          <w:szCs w:val="24"/>
        </w:rPr>
        <w:t>a</w:t>
      </w:r>
      <w:r w:rsidRPr="00892561">
        <w:rPr>
          <w:sz w:val="24"/>
          <w:szCs w:val="24"/>
        </w:rPr>
        <w:t>nd</w:t>
      </w:r>
      <w:r w:rsidRPr="00892561">
        <w:rPr>
          <w:spacing w:val="8"/>
          <w:sz w:val="24"/>
          <w:szCs w:val="24"/>
        </w:rPr>
        <w:t xml:space="preserve"> </w:t>
      </w:r>
      <w:r w:rsidRPr="00892561">
        <w:rPr>
          <w:spacing w:val="-1"/>
          <w:sz w:val="24"/>
          <w:szCs w:val="24"/>
        </w:rPr>
        <w:t>F</w:t>
      </w:r>
      <w:r w:rsidRPr="00892561">
        <w:rPr>
          <w:sz w:val="24"/>
          <w:szCs w:val="24"/>
        </w:rPr>
        <w:t>o</w:t>
      </w:r>
      <w:r w:rsidRPr="00892561">
        <w:rPr>
          <w:spacing w:val="2"/>
          <w:sz w:val="24"/>
          <w:szCs w:val="24"/>
        </w:rPr>
        <w:t>u</w:t>
      </w:r>
      <w:r w:rsidRPr="00892561">
        <w:rPr>
          <w:spacing w:val="-1"/>
          <w:sz w:val="24"/>
          <w:szCs w:val="24"/>
        </w:rPr>
        <w:t>r</w:t>
      </w:r>
      <w:r w:rsidRPr="00892561">
        <w:rPr>
          <w:sz w:val="24"/>
          <w:szCs w:val="24"/>
        </w:rPr>
        <w:t>i</w:t>
      </w:r>
      <w:r w:rsidRPr="00892561">
        <w:rPr>
          <w:spacing w:val="-1"/>
          <w:sz w:val="24"/>
          <w:szCs w:val="24"/>
        </w:rPr>
        <w:t>e</w:t>
      </w:r>
      <w:r w:rsidRPr="00892561">
        <w:rPr>
          <w:sz w:val="24"/>
          <w:szCs w:val="24"/>
        </w:rPr>
        <w:t>r</w:t>
      </w:r>
      <w:r w:rsidRPr="00892561">
        <w:rPr>
          <w:spacing w:val="4"/>
          <w:sz w:val="24"/>
          <w:szCs w:val="24"/>
        </w:rPr>
        <w:t xml:space="preserve"> </w:t>
      </w:r>
      <w:r w:rsidRPr="00892561">
        <w:rPr>
          <w:sz w:val="24"/>
          <w:szCs w:val="24"/>
        </w:rPr>
        <w:t>T</w:t>
      </w:r>
      <w:r w:rsidRPr="00892561">
        <w:rPr>
          <w:spacing w:val="-1"/>
          <w:sz w:val="24"/>
          <w:szCs w:val="24"/>
        </w:rPr>
        <w:t>ra</w:t>
      </w:r>
      <w:r w:rsidRPr="00892561">
        <w:rPr>
          <w:sz w:val="24"/>
          <w:szCs w:val="24"/>
        </w:rPr>
        <w:t>n</w:t>
      </w:r>
      <w:r w:rsidRPr="00892561">
        <w:rPr>
          <w:spacing w:val="3"/>
          <w:sz w:val="24"/>
          <w:szCs w:val="24"/>
        </w:rPr>
        <w:t>s</w:t>
      </w:r>
      <w:r w:rsidRPr="00892561">
        <w:rPr>
          <w:spacing w:val="2"/>
          <w:sz w:val="24"/>
          <w:szCs w:val="24"/>
        </w:rPr>
        <w:t>f</w:t>
      </w:r>
      <w:r w:rsidRPr="00892561">
        <w:rPr>
          <w:sz w:val="24"/>
          <w:szCs w:val="24"/>
        </w:rPr>
        <w:t>o</w:t>
      </w:r>
      <w:r w:rsidRPr="00892561">
        <w:rPr>
          <w:spacing w:val="-1"/>
          <w:sz w:val="24"/>
          <w:szCs w:val="24"/>
        </w:rPr>
        <w:t>r</w:t>
      </w:r>
      <w:r w:rsidRPr="00892561">
        <w:rPr>
          <w:sz w:val="24"/>
          <w:szCs w:val="24"/>
        </w:rPr>
        <w:t>m</w:t>
      </w:r>
      <w:r w:rsidRPr="00892561">
        <w:rPr>
          <w:spacing w:val="12"/>
          <w:sz w:val="24"/>
          <w:szCs w:val="24"/>
        </w:rPr>
        <w:t xml:space="preserve"> </w:t>
      </w:r>
      <w:proofErr w:type="spellStart"/>
      <w:r w:rsidRPr="00892561">
        <w:rPr>
          <w:spacing w:val="-13"/>
          <w:sz w:val="24"/>
          <w:szCs w:val="24"/>
        </w:rPr>
        <w:t>I</w:t>
      </w:r>
      <w:r w:rsidRPr="00892561">
        <w:rPr>
          <w:spacing w:val="2"/>
          <w:sz w:val="24"/>
          <w:szCs w:val="24"/>
        </w:rPr>
        <w:t>n</w:t>
      </w:r>
      <w:r w:rsidRPr="00892561">
        <w:rPr>
          <w:spacing w:val="-1"/>
          <w:sz w:val="24"/>
          <w:szCs w:val="24"/>
        </w:rPr>
        <w:t>f</w:t>
      </w:r>
      <w:r w:rsidRPr="00892561">
        <w:rPr>
          <w:spacing w:val="1"/>
          <w:sz w:val="24"/>
          <w:szCs w:val="24"/>
        </w:rPr>
        <w:t>r</w:t>
      </w:r>
      <w:r w:rsidRPr="00892561">
        <w:rPr>
          <w:sz w:val="24"/>
          <w:szCs w:val="24"/>
        </w:rPr>
        <w:t xml:space="preserve">a </w:t>
      </w:r>
      <w:r w:rsidRPr="00892561">
        <w:rPr>
          <w:spacing w:val="1"/>
          <w:sz w:val="24"/>
          <w:szCs w:val="24"/>
        </w:rPr>
        <w:t>R</w:t>
      </w:r>
      <w:r w:rsidRPr="00892561">
        <w:rPr>
          <w:sz w:val="24"/>
          <w:szCs w:val="24"/>
        </w:rPr>
        <w:t>ed</w:t>
      </w:r>
      <w:proofErr w:type="spellEnd"/>
      <w:r w:rsidRPr="00892561">
        <w:rPr>
          <w:sz w:val="24"/>
          <w:szCs w:val="24"/>
        </w:rPr>
        <w:t xml:space="preserve"> </w:t>
      </w:r>
      <w:r w:rsidRPr="00892561">
        <w:rPr>
          <w:spacing w:val="1"/>
          <w:sz w:val="24"/>
          <w:szCs w:val="24"/>
        </w:rPr>
        <w:t>S</w:t>
      </w:r>
      <w:r w:rsidRPr="00892561">
        <w:rPr>
          <w:sz w:val="24"/>
          <w:szCs w:val="24"/>
        </w:rPr>
        <w:t>p</w:t>
      </w:r>
      <w:r w:rsidRPr="00892561">
        <w:rPr>
          <w:spacing w:val="-1"/>
          <w:sz w:val="24"/>
          <w:szCs w:val="24"/>
        </w:rPr>
        <w:t>ec</w:t>
      </w:r>
      <w:r w:rsidRPr="00892561">
        <w:rPr>
          <w:sz w:val="24"/>
          <w:szCs w:val="24"/>
        </w:rPr>
        <w:t>tros</w:t>
      </w:r>
      <w:r w:rsidRPr="00892561">
        <w:rPr>
          <w:spacing w:val="-1"/>
          <w:sz w:val="24"/>
          <w:szCs w:val="24"/>
        </w:rPr>
        <w:t>c</w:t>
      </w:r>
      <w:r w:rsidRPr="00892561">
        <w:rPr>
          <w:sz w:val="24"/>
          <w:szCs w:val="24"/>
        </w:rPr>
        <w:t>o</w:t>
      </w:r>
      <w:r w:rsidRPr="00892561">
        <w:rPr>
          <w:spacing w:val="7"/>
          <w:sz w:val="24"/>
          <w:szCs w:val="24"/>
        </w:rPr>
        <w:t>p</w:t>
      </w:r>
      <w:r w:rsidRPr="00892561">
        <w:rPr>
          <w:sz w:val="24"/>
          <w:szCs w:val="24"/>
        </w:rPr>
        <w:t>y</w:t>
      </w:r>
      <w:r w:rsidRPr="00892561">
        <w:rPr>
          <w:spacing w:val="-10"/>
          <w:sz w:val="24"/>
          <w:szCs w:val="24"/>
        </w:rPr>
        <w:t xml:space="preserve"> </w:t>
      </w:r>
      <w:r w:rsidRPr="00892561">
        <w:rPr>
          <w:spacing w:val="-1"/>
          <w:sz w:val="24"/>
          <w:szCs w:val="24"/>
        </w:rPr>
        <w:t>(</w:t>
      </w:r>
      <w:r w:rsidRPr="00892561">
        <w:rPr>
          <w:sz w:val="24"/>
          <w:szCs w:val="24"/>
        </w:rPr>
        <w:t>in A</w:t>
      </w:r>
      <w:r w:rsidRPr="00892561">
        <w:rPr>
          <w:spacing w:val="2"/>
          <w:sz w:val="24"/>
          <w:szCs w:val="24"/>
        </w:rPr>
        <w:t>T</w:t>
      </w:r>
      <w:r w:rsidRPr="00892561">
        <w:rPr>
          <w:sz w:val="24"/>
          <w:szCs w:val="24"/>
        </w:rPr>
        <w:t>R Mo</w:t>
      </w:r>
      <w:r w:rsidRPr="00892561">
        <w:rPr>
          <w:spacing w:val="1"/>
          <w:sz w:val="24"/>
          <w:szCs w:val="24"/>
        </w:rPr>
        <w:t>d</w:t>
      </w:r>
      <w:r w:rsidRPr="00892561">
        <w:rPr>
          <w:spacing w:val="-1"/>
          <w:sz w:val="24"/>
          <w:szCs w:val="24"/>
        </w:rPr>
        <w:t>e)</w:t>
      </w:r>
      <w:r w:rsidRPr="00892561">
        <w:rPr>
          <w:sz w:val="24"/>
          <w:szCs w:val="24"/>
        </w:rPr>
        <w:t xml:space="preserve">, </w:t>
      </w:r>
      <w:r w:rsidRPr="00892561">
        <w:rPr>
          <w:i/>
          <w:sz w:val="24"/>
          <w:szCs w:val="24"/>
        </w:rPr>
        <w:t>CHE</w:t>
      </w:r>
      <w:r w:rsidRPr="00892561">
        <w:rPr>
          <w:i/>
          <w:spacing w:val="-1"/>
          <w:sz w:val="24"/>
          <w:szCs w:val="24"/>
        </w:rPr>
        <w:t>M</w:t>
      </w:r>
      <w:r w:rsidRPr="00892561">
        <w:rPr>
          <w:i/>
          <w:spacing w:val="1"/>
          <w:sz w:val="24"/>
          <w:szCs w:val="24"/>
        </w:rPr>
        <w:t>C</w:t>
      </w:r>
      <w:r w:rsidRPr="00892561">
        <w:rPr>
          <w:i/>
          <w:sz w:val="24"/>
          <w:szCs w:val="24"/>
        </w:rPr>
        <w:t>O</w:t>
      </w:r>
      <w:r w:rsidRPr="00892561">
        <w:rPr>
          <w:i/>
          <w:spacing w:val="1"/>
          <w:sz w:val="24"/>
          <w:szCs w:val="24"/>
        </w:rPr>
        <w:t>N</w:t>
      </w:r>
      <w:r w:rsidRPr="00892561">
        <w:rPr>
          <w:i/>
          <w:spacing w:val="-1"/>
          <w:sz w:val="24"/>
          <w:szCs w:val="24"/>
        </w:rPr>
        <w:t>-</w:t>
      </w:r>
      <w:r w:rsidRPr="00892561">
        <w:rPr>
          <w:i/>
          <w:spacing w:val="2"/>
          <w:sz w:val="24"/>
          <w:szCs w:val="24"/>
        </w:rPr>
        <w:t>2</w:t>
      </w:r>
      <w:r w:rsidRPr="00892561">
        <w:rPr>
          <w:i/>
          <w:sz w:val="24"/>
          <w:szCs w:val="24"/>
        </w:rPr>
        <w:t>010</w:t>
      </w:r>
      <w:r w:rsidRPr="00892561">
        <w:rPr>
          <w:sz w:val="24"/>
          <w:szCs w:val="24"/>
        </w:rPr>
        <w:t>, 27</w:t>
      </w:r>
      <w:r w:rsidRPr="00892561">
        <w:rPr>
          <w:spacing w:val="-1"/>
          <w:sz w:val="24"/>
          <w:szCs w:val="24"/>
        </w:rPr>
        <w:t>-</w:t>
      </w:r>
      <w:r w:rsidRPr="00892561">
        <w:rPr>
          <w:sz w:val="24"/>
          <w:szCs w:val="24"/>
        </w:rPr>
        <w:t>29 D</w:t>
      </w:r>
      <w:r w:rsidRPr="00892561">
        <w:rPr>
          <w:spacing w:val="-1"/>
          <w:sz w:val="24"/>
          <w:szCs w:val="24"/>
        </w:rPr>
        <w:t>ece</w:t>
      </w:r>
      <w:r w:rsidRPr="00892561">
        <w:rPr>
          <w:sz w:val="24"/>
          <w:szCs w:val="24"/>
        </w:rPr>
        <w:t>mber</w:t>
      </w:r>
      <w:r w:rsidRPr="00892561">
        <w:rPr>
          <w:spacing w:val="-1"/>
          <w:sz w:val="24"/>
          <w:szCs w:val="24"/>
        </w:rPr>
        <w:t xml:space="preserve"> </w:t>
      </w:r>
      <w:r w:rsidRPr="00892561">
        <w:rPr>
          <w:sz w:val="24"/>
          <w:szCs w:val="24"/>
        </w:rPr>
        <w:t>2</w:t>
      </w:r>
      <w:r w:rsidRPr="00892561">
        <w:rPr>
          <w:spacing w:val="5"/>
          <w:sz w:val="24"/>
          <w:szCs w:val="24"/>
        </w:rPr>
        <w:t>0</w:t>
      </w:r>
      <w:r w:rsidRPr="00892561">
        <w:rPr>
          <w:sz w:val="24"/>
          <w:szCs w:val="24"/>
        </w:rPr>
        <w:t>10, Chi</w:t>
      </w:r>
      <w:r w:rsidRPr="00892561">
        <w:rPr>
          <w:spacing w:val="1"/>
          <w:sz w:val="24"/>
          <w:szCs w:val="24"/>
        </w:rPr>
        <w:t>d</w:t>
      </w:r>
      <w:r w:rsidRPr="00892561">
        <w:rPr>
          <w:spacing w:val="-1"/>
          <w:sz w:val="24"/>
          <w:szCs w:val="24"/>
        </w:rPr>
        <w:t>a</w:t>
      </w:r>
      <w:r w:rsidRPr="00892561">
        <w:rPr>
          <w:sz w:val="24"/>
          <w:szCs w:val="24"/>
        </w:rPr>
        <w:t>mba</w:t>
      </w:r>
      <w:r w:rsidRPr="00892561">
        <w:rPr>
          <w:spacing w:val="-1"/>
          <w:sz w:val="24"/>
          <w:szCs w:val="24"/>
        </w:rPr>
        <w:t>ra</w:t>
      </w:r>
      <w:r w:rsidRPr="00892561">
        <w:rPr>
          <w:sz w:val="24"/>
          <w:szCs w:val="24"/>
        </w:rPr>
        <w:t>m,</w:t>
      </w:r>
      <w:r w:rsidRPr="00892561">
        <w:rPr>
          <w:spacing w:val="5"/>
          <w:sz w:val="24"/>
          <w:szCs w:val="24"/>
        </w:rPr>
        <w:t xml:space="preserve"> </w:t>
      </w:r>
      <w:r w:rsidRPr="00892561">
        <w:rPr>
          <w:spacing w:val="-8"/>
          <w:sz w:val="24"/>
          <w:szCs w:val="24"/>
        </w:rPr>
        <w:t>I</w:t>
      </w:r>
      <w:r w:rsidRPr="00892561">
        <w:rPr>
          <w:sz w:val="24"/>
          <w:szCs w:val="24"/>
        </w:rPr>
        <w:t>nd</w:t>
      </w:r>
      <w:r w:rsidRPr="00892561">
        <w:rPr>
          <w:spacing w:val="3"/>
          <w:sz w:val="24"/>
          <w:szCs w:val="24"/>
        </w:rPr>
        <w:t>i</w:t>
      </w:r>
      <w:r w:rsidRPr="00892561">
        <w:rPr>
          <w:spacing w:val="-1"/>
          <w:sz w:val="24"/>
          <w:szCs w:val="24"/>
        </w:rPr>
        <w:t>a</w:t>
      </w:r>
      <w:r w:rsidRPr="00892561">
        <w:rPr>
          <w:sz w:val="24"/>
          <w:szCs w:val="24"/>
        </w:rPr>
        <w:t>.</w:t>
      </w:r>
    </w:p>
    <w:p w:rsidR="00ED3848" w:rsidRPr="00892561" w:rsidRDefault="00ED3848" w:rsidP="00FA65B1">
      <w:pPr>
        <w:pStyle w:val="ListParagraph"/>
        <w:numPr>
          <w:ilvl w:val="0"/>
          <w:numId w:val="3"/>
        </w:numPr>
        <w:spacing w:before="8" w:line="331" w:lineRule="auto"/>
        <w:ind w:right="345"/>
        <w:jc w:val="both"/>
        <w:rPr>
          <w:sz w:val="24"/>
          <w:szCs w:val="24"/>
        </w:rPr>
      </w:pPr>
      <w:r w:rsidRPr="00892561">
        <w:rPr>
          <w:b/>
          <w:spacing w:val="-4"/>
          <w:sz w:val="24"/>
          <w:szCs w:val="24"/>
        </w:rPr>
        <w:t>G</w:t>
      </w:r>
      <w:r w:rsidRPr="00892561">
        <w:rPr>
          <w:b/>
          <w:sz w:val="24"/>
          <w:szCs w:val="24"/>
        </w:rPr>
        <w:t xml:space="preserve">. </w:t>
      </w:r>
      <w:r w:rsidRPr="00892561">
        <w:rPr>
          <w:b/>
          <w:spacing w:val="12"/>
          <w:sz w:val="24"/>
          <w:szCs w:val="24"/>
        </w:rPr>
        <w:t xml:space="preserve"> </w:t>
      </w:r>
      <w:proofErr w:type="gramStart"/>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1"/>
          <w:sz w:val="24"/>
          <w:szCs w:val="24"/>
        </w:rPr>
        <w:t>n</w:t>
      </w:r>
      <w:r w:rsidRPr="00892561">
        <w:rPr>
          <w:b/>
          <w:sz w:val="24"/>
          <w:szCs w:val="24"/>
        </w:rPr>
        <w:t xml:space="preserve">, </w:t>
      </w:r>
      <w:r w:rsidRPr="00892561">
        <w:rPr>
          <w:b/>
          <w:spacing w:val="17"/>
          <w:sz w:val="24"/>
          <w:szCs w:val="24"/>
        </w:rPr>
        <w:t xml:space="preserve"> </w:t>
      </w:r>
      <w:r w:rsidRPr="00892561">
        <w:rPr>
          <w:spacing w:val="1"/>
          <w:sz w:val="24"/>
          <w:szCs w:val="24"/>
        </w:rPr>
        <w:t>P</w:t>
      </w:r>
      <w:r w:rsidRPr="00892561">
        <w:rPr>
          <w:spacing w:val="-1"/>
          <w:sz w:val="24"/>
          <w:szCs w:val="24"/>
        </w:rPr>
        <w:t>r</w:t>
      </w:r>
      <w:r w:rsidRPr="00892561">
        <w:rPr>
          <w:spacing w:val="-3"/>
          <w:sz w:val="24"/>
          <w:szCs w:val="24"/>
        </w:rPr>
        <w:t>e</w:t>
      </w:r>
      <w:r w:rsidRPr="00892561">
        <w:rPr>
          <w:sz w:val="24"/>
          <w:szCs w:val="24"/>
        </w:rPr>
        <w:t>p</w:t>
      </w:r>
      <w:r w:rsidRPr="00892561">
        <w:rPr>
          <w:spacing w:val="-1"/>
          <w:sz w:val="24"/>
          <w:szCs w:val="24"/>
        </w:rPr>
        <w:t>ara</w:t>
      </w:r>
      <w:r w:rsidRPr="00892561">
        <w:rPr>
          <w:sz w:val="24"/>
          <w:szCs w:val="24"/>
        </w:rPr>
        <w:t>tion</w:t>
      </w:r>
      <w:proofErr w:type="gramEnd"/>
      <w:r w:rsidRPr="00892561">
        <w:rPr>
          <w:sz w:val="24"/>
          <w:szCs w:val="24"/>
        </w:rPr>
        <w:t xml:space="preserve"> </w:t>
      </w:r>
      <w:r w:rsidRPr="00892561">
        <w:rPr>
          <w:spacing w:val="12"/>
          <w:sz w:val="24"/>
          <w:szCs w:val="24"/>
        </w:rPr>
        <w:t xml:space="preserve"> </w:t>
      </w:r>
      <w:r w:rsidRPr="00892561">
        <w:rPr>
          <w:sz w:val="24"/>
          <w:szCs w:val="24"/>
        </w:rPr>
        <w:t>po</w:t>
      </w:r>
      <w:r w:rsidRPr="00892561">
        <w:rPr>
          <w:spacing w:val="8"/>
          <w:sz w:val="24"/>
          <w:szCs w:val="24"/>
        </w:rPr>
        <w:t>l</w:t>
      </w:r>
      <w:r w:rsidRPr="00892561">
        <w:rPr>
          <w:spacing w:val="-10"/>
          <w:sz w:val="24"/>
          <w:szCs w:val="24"/>
        </w:rPr>
        <w:t>y</w:t>
      </w:r>
      <w:r w:rsidRPr="00892561">
        <w:rPr>
          <w:spacing w:val="3"/>
          <w:sz w:val="24"/>
          <w:szCs w:val="24"/>
        </w:rPr>
        <w:t>m</w:t>
      </w:r>
      <w:r w:rsidRPr="00892561">
        <w:rPr>
          <w:spacing w:val="1"/>
          <w:sz w:val="24"/>
          <w:szCs w:val="24"/>
        </w:rPr>
        <w:t>e</w:t>
      </w:r>
      <w:r w:rsidRPr="00892561">
        <w:rPr>
          <w:sz w:val="24"/>
          <w:szCs w:val="24"/>
        </w:rPr>
        <w:t xml:space="preserve">r </w:t>
      </w:r>
      <w:r w:rsidRPr="00892561">
        <w:rPr>
          <w:spacing w:val="11"/>
          <w:sz w:val="24"/>
          <w:szCs w:val="24"/>
        </w:rPr>
        <w:t xml:space="preserve"> </w:t>
      </w:r>
      <w:r w:rsidRPr="00892561">
        <w:rPr>
          <w:spacing w:val="2"/>
          <w:sz w:val="24"/>
          <w:szCs w:val="24"/>
        </w:rPr>
        <w:t>b</w:t>
      </w:r>
      <w:r w:rsidRPr="00892561">
        <w:rPr>
          <w:sz w:val="24"/>
          <w:szCs w:val="24"/>
        </w:rPr>
        <w:t xml:space="preserve">lend </w:t>
      </w:r>
      <w:r w:rsidRPr="00892561">
        <w:rPr>
          <w:spacing w:val="12"/>
          <w:sz w:val="24"/>
          <w:szCs w:val="24"/>
        </w:rPr>
        <w:t xml:space="preserve"> </w:t>
      </w:r>
      <w:r w:rsidRPr="00892561">
        <w:rPr>
          <w:sz w:val="24"/>
          <w:szCs w:val="24"/>
        </w:rPr>
        <w:t>memb</w:t>
      </w:r>
      <w:r w:rsidRPr="00892561">
        <w:rPr>
          <w:spacing w:val="-1"/>
          <w:sz w:val="24"/>
          <w:szCs w:val="24"/>
        </w:rPr>
        <w:t>ra</w:t>
      </w:r>
      <w:r w:rsidRPr="00892561">
        <w:rPr>
          <w:spacing w:val="2"/>
          <w:sz w:val="24"/>
          <w:szCs w:val="24"/>
        </w:rPr>
        <w:t>n</w:t>
      </w:r>
      <w:r w:rsidRPr="00892561">
        <w:rPr>
          <w:sz w:val="24"/>
          <w:szCs w:val="24"/>
        </w:rPr>
        <w:t xml:space="preserve">e </w:t>
      </w:r>
      <w:r w:rsidRPr="00892561">
        <w:rPr>
          <w:spacing w:val="11"/>
          <w:sz w:val="24"/>
          <w:szCs w:val="24"/>
        </w:rPr>
        <w:t xml:space="preserve"> </w:t>
      </w:r>
      <w:r w:rsidRPr="00892561">
        <w:rPr>
          <w:spacing w:val="-1"/>
          <w:sz w:val="24"/>
          <w:szCs w:val="24"/>
        </w:rPr>
        <w:t>f</w:t>
      </w:r>
      <w:r w:rsidRPr="00892561">
        <w:rPr>
          <w:sz w:val="24"/>
          <w:szCs w:val="24"/>
        </w:rPr>
        <w:t xml:space="preserve">or </w:t>
      </w:r>
      <w:r w:rsidRPr="00892561">
        <w:rPr>
          <w:spacing w:val="9"/>
          <w:sz w:val="24"/>
          <w:szCs w:val="24"/>
        </w:rPr>
        <w:t xml:space="preserve"> </w:t>
      </w:r>
      <w:r w:rsidRPr="00892561">
        <w:rPr>
          <w:sz w:val="24"/>
          <w:szCs w:val="24"/>
        </w:rPr>
        <w:t xml:space="preserve">the </w:t>
      </w:r>
      <w:r w:rsidRPr="00892561">
        <w:rPr>
          <w:spacing w:val="14"/>
          <w:sz w:val="24"/>
          <w:szCs w:val="24"/>
        </w:rPr>
        <w:t xml:space="preserve"> </w:t>
      </w:r>
      <w:r w:rsidRPr="00892561">
        <w:rPr>
          <w:sz w:val="24"/>
          <w:szCs w:val="24"/>
        </w:rPr>
        <w:t>s</w:t>
      </w:r>
      <w:r w:rsidRPr="00892561">
        <w:rPr>
          <w:spacing w:val="-1"/>
          <w:sz w:val="24"/>
          <w:szCs w:val="24"/>
        </w:rPr>
        <w:t>e</w:t>
      </w:r>
      <w:r w:rsidRPr="00892561">
        <w:rPr>
          <w:sz w:val="24"/>
          <w:szCs w:val="24"/>
        </w:rPr>
        <w:t>p</w:t>
      </w:r>
      <w:r w:rsidRPr="00892561">
        <w:rPr>
          <w:spacing w:val="-1"/>
          <w:sz w:val="24"/>
          <w:szCs w:val="24"/>
        </w:rPr>
        <w:t>ara</w:t>
      </w:r>
      <w:r w:rsidRPr="00892561">
        <w:rPr>
          <w:spacing w:val="1"/>
          <w:sz w:val="24"/>
          <w:szCs w:val="24"/>
        </w:rPr>
        <w:t>t</w:t>
      </w:r>
      <w:r w:rsidRPr="00892561">
        <w:rPr>
          <w:sz w:val="24"/>
          <w:szCs w:val="24"/>
        </w:rPr>
        <w:t xml:space="preserve">ion </w:t>
      </w:r>
      <w:r w:rsidRPr="00892561">
        <w:rPr>
          <w:spacing w:val="12"/>
          <w:sz w:val="24"/>
          <w:szCs w:val="24"/>
        </w:rPr>
        <w:t xml:space="preserve"> </w:t>
      </w:r>
      <w:r w:rsidRPr="00892561">
        <w:rPr>
          <w:sz w:val="24"/>
          <w:szCs w:val="24"/>
        </w:rPr>
        <w:t xml:space="preserve">of </w:t>
      </w:r>
      <w:r w:rsidRPr="00892561">
        <w:rPr>
          <w:spacing w:val="11"/>
          <w:sz w:val="24"/>
          <w:szCs w:val="24"/>
        </w:rPr>
        <w:t xml:space="preserve"> </w:t>
      </w:r>
      <w:r w:rsidRPr="00892561">
        <w:rPr>
          <w:sz w:val="24"/>
          <w:szCs w:val="24"/>
        </w:rPr>
        <w:t>m</w:t>
      </w:r>
      <w:r w:rsidRPr="00892561">
        <w:rPr>
          <w:spacing w:val="-1"/>
          <w:sz w:val="24"/>
          <w:szCs w:val="24"/>
        </w:rPr>
        <w:t>e</w:t>
      </w:r>
      <w:r w:rsidRPr="00892561">
        <w:rPr>
          <w:spacing w:val="3"/>
          <w:sz w:val="24"/>
          <w:szCs w:val="24"/>
        </w:rPr>
        <w:t>t</w:t>
      </w:r>
      <w:r w:rsidRPr="00892561">
        <w:rPr>
          <w:spacing w:val="-1"/>
          <w:sz w:val="24"/>
          <w:szCs w:val="24"/>
        </w:rPr>
        <w:t>a</w:t>
      </w:r>
      <w:r w:rsidRPr="00892561">
        <w:rPr>
          <w:sz w:val="24"/>
          <w:szCs w:val="24"/>
        </w:rPr>
        <w:t xml:space="preserve">l </w:t>
      </w:r>
      <w:r w:rsidRPr="00892561">
        <w:rPr>
          <w:spacing w:val="12"/>
          <w:sz w:val="24"/>
          <w:szCs w:val="24"/>
        </w:rPr>
        <w:t xml:space="preserve"> </w:t>
      </w:r>
      <w:r w:rsidRPr="00892561">
        <w:rPr>
          <w:sz w:val="24"/>
          <w:szCs w:val="24"/>
        </w:rPr>
        <w:t>i</w:t>
      </w:r>
      <w:r w:rsidRPr="00892561">
        <w:rPr>
          <w:spacing w:val="2"/>
          <w:sz w:val="24"/>
          <w:szCs w:val="24"/>
        </w:rPr>
        <w:t>o</w:t>
      </w:r>
      <w:r w:rsidRPr="00892561">
        <w:rPr>
          <w:sz w:val="24"/>
          <w:szCs w:val="24"/>
        </w:rPr>
        <w:t xml:space="preserve">ns </w:t>
      </w:r>
      <w:r w:rsidRPr="00892561">
        <w:rPr>
          <w:spacing w:val="12"/>
          <w:sz w:val="24"/>
          <w:szCs w:val="24"/>
        </w:rPr>
        <w:t xml:space="preserve"> </w:t>
      </w:r>
      <w:r w:rsidRPr="00892561">
        <w:rPr>
          <w:sz w:val="24"/>
          <w:szCs w:val="24"/>
        </w:rPr>
        <w:t>using m</w:t>
      </w:r>
      <w:r w:rsidRPr="00892561">
        <w:rPr>
          <w:spacing w:val="1"/>
          <w:sz w:val="24"/>
          <w:szCs w:val="24"/>
        </w:rPr>
        <w:t>i</w:t>
      </w:r>
      <w:r w:rsidRPr="00892561">
        <w:rPr>
          <w:spacing w:val="-1"/>
          <w:sz w:val="24"/>
          <w:szCs w:val="24"/>
        </w:rPr>
        <w:t>ce</w:t>
      </w:r>
      <w:r w:rsidRPr="00892561">
        <w:rPr>
          <w:sz w:val="24"/>
          <w:szCs w:val="24"/>
        </w:rPr>
        <w:t>ll</w:t>
      </w:r>
      <w:r w:rsidRPr="00892561">
        <w:rPr>
          <w:spacing w:val="-1"/>
          <w:sz w:val="24"/>
          <w:szCs w:val="24"/>
        </w:rPr>
        <w:t>a</w:t>
      </w:r>
      <w:r w:rsidRPr="00892561">
        <w:rPr>
          <w:sz w:val="24"/>
          <w:szCs w:val="24"/>
        </w:rPr>
        <w:t>r</w:t>
      </w:r>
      <w:r w:rsidRPr="00892561">
        <w:rPr>
          <w:spacing w:val="14"/>
          <w:sz w:val="24"/>
          <w:szCs w:val="24"/>
        </w:rPr>
        <w:t xml:space="preserve"> </w:t>
      </w:r>
      <w:r w:rsidRPr="00892561">
        <w:rPr>
          <w:spacing w:val="-1"/>
          <w:sz w:val="24"/>
          <w:szCs w:val="24"/>
        </w:rPr>
        <w:t>e</w:t>
      </w:r>
      <w:r w:rsidRPr="00892561">
        <w:rPr>
          <w:sz w:val="24"/>
          <w:szCs w:val="24"/>
        </w:rPr>
        <w:t>nh</w:t>
      </w:r>
      <w:r w:rsidRPr="00892561">
        <w:rPr>
          <w:spacing w:val="-1"/>
          <w:sz w:val="24"/>
          <w:szCs w:val="24"/>
        </w:rPr>
        <w:t>a</w:t>
      </w:r>
      <w:r w:rsidRPr="00892561">
        <w:rPr>
          <w:spacing w:val="2"/>
          <w:sz w:val="24"/>
          <w:szCs w:val="24"/>
        </w:rPr>
        <w:t>n</w:t>
      </w:r>
      <w:r w:rsidRPr="00892561">
        <w:rPr>
          <w:spacing w:val="-1"/>
          <w:sz w:val="24"/>
          <w:szCs w:val="24"/>
        </w:rPr>
        <w:t>ce</w:t>
      </w:r>
      <w:r w:rsidRPr="00892561">
        <w:rPr>
          <w:sz w:val="24"/>
          <w:szCs w:val="24"/>
        </w:rPr>
        <w:t>d</w:t>
      </w:r>
      <w:r w:rsidRPr="00892561">
        <w:rPr>
          <w:spacing w:val="14"/>
          <w:sz w:val="24"/>
          <w:szCs w:val="24"/>
        </w:rPr>
        <w:t xml:space="preserve"> </w:t>
      </w:r>
      <w:r w:rsidRPr="00892561">
        <w:rPr>
          <w:spacing w:val="2"/>
          <w:sz w:val="24"/>
          <w:szCs w:val="24"/>
        </w:rPr>
        <w:t>U</w:t>
      </w:r>
      <w:r w:rsidRPr="00892561">
        <w:rPr>
          <w:spacing w:val="-1"/>
          <w:sz w:val="24"/>
          <w:szCs w:val="24"/>
        </w:rPr>
        <w:t>F</w:t>
      </w:r>
      <w:r w:rsidRPr="00892561">
        <w:rPr>
          <w:sz w:val="24"/>
          <w:szCs w:val="24"/>
        </w:rPr>
        <w:t>,</w:t>
      </w:r>
      <w:r w:rsidRPr="00892561">
        <w:rPr>
          <w:spacing w:val="17"/>
          <w:sz w:val="24"/>
          <w:szCs w:val="24"/>
        </w:rPr>
        <w:t xml:space="preserve"> </w:t>
      </w:r>
      <w:r w:rsidRPr="00892561">
        <w:rPr>
          <w:i/>
          <w:spacing w:val="2"/>
          <w:sz w:val="24"/>
          <w:szCs w:val="24"/>
        </w:rPr>
        <w:t>6</w:t>
      </w:r>
      <w:proofErr w:type="spellStart"/>
      <w:r w:rsidRPr="00892561">
        <w:rPr>
          <w:i/>
          <w:spacing w:val="1"/>
          <w:position w:val="11"/>
          <w:sz w:val="16"/>
          <w:szCs w:val="16"/>
        </w:rPr>
        <w:t>t</w:t>
      </w:r>
      <w:r w:rsidRPr="00892561">
        <w:rPr>
          <w:i/>
          <w:position w:val="11"/>
          <w:sz w:val="16"/>
          <w:szCs w:val="16"/>
        </w:rPr>
        <w:t>h</w:t>
      </w:r>
      <w:proofErr w:type="spellEnd"/>
      <w:r w:rsidRPr="00892561">
        <w:rPr>
          <w:i/>
          <w:position w:val="11"/>
          <w:sz w:val="16"/>
          <w:szCs w:val="16"/>
        </w:rPr>
        <w:t xml:space="preserve">  </w:t>
      </w:r>
      <w:r w:rsidRPr="00892561">
        <w:rPr>
          <w:i/>
          <w:spacing w:val="2"/>
          <w:sz w:val="24"/>
          <w:szCs w:val="24"/>
        </w:rPr>
        <w:t>I</w:t>
      </w:r>
      <w:r w:rsidRPr="00892561">
        <w:rPr>
          <w:i/>
          <w:spacing w:val="-10"/>
          <w:sz w:val="24"/>
          <w:szCs w:val="24"/>
        </w:rPr>
        <w:t>W</w:t>
      </w:r>
      <w:r w:rsidRPr="00892561">
        <w:rPr>
          <w:i/>
          <w:sz w:val="24"/>
          <w:szCs w:val="24"/>
        </w:rPr>
        <w:t>A</w:t>
      </w:r>
      <w:r w:rsidRPr="00892561">
        <w:rPr>
          <w:i/>
          <w:spacing w:val="14"/>
          <w:sz w:val="24"/>
          <w:szCs w:val="24"/>
        </w:rPr>
        <w:t xml:space="preserve"> </w:t>
      </w:r>
      <w:r w:rsidRPr="00892561">
        <w:rPr>
          <w:i/>
          <w:sz w:val="24"/>
          <w:szCs w:val="24"/>
        </w:rPr>
        <w:t>S</w:t>
      </w:r>
      <w:r w:rsidRPr="00892561">
        <w:rPr>
          <w:i/>
          <w:spacing w:val="2"/>
          <w:sz w:val="24"/>
          <w:szCs w:val="24"/>
        </w:rPr>
        <w:t>p</w:t>
      </w:r>
      <w:r w:rsidRPr="00892561">
        <w:rPr>
          <w:i/>
          <w:spacing w:val="-1"/>
          <w:sz w:val="24"/>
          <w:szCs w:val="24"/>
        </w:rPr>
        <w:t>ec</w:t>
      </w:r>
      <w:r w:rsidRPr="00892561">
        <w:rPr>
          <w:i/>
          <w:sz w:val="24"/>
          <w:szCs w:val="24"/>
        </w:rPr>
        <w:t>ialist</w:t>
      </w:r>
      <w:r w:rsidRPr="00892561">
        <w:rPr>
          <w:i/>
          <w:spacing w:val="16"/>
          <w:sz w:val="24"/>
          <w:szCs w:val="24"/>
        </w:rPr>
        <w:t xml:space="preserve"> </w:t>
      </w:r>
      <w:r w:rsidRPr="00892561">
        <w:rPr>
          <w:i/>
          <w:sz w:val="24"/>
          <w:szCs w:val="24"/>
        </w:rPr>
        <w:t>Confe</w:t>
      </w:r>
      <w:r w:rsidRPr="00892561">
        <w:rPr>
          <w:i/>
          <w:spacing w:val="2"/>
          <w:sz w:val="24"/>
          <w:szCs w:val="24"/>
        </w:rPr>
        <w:t>r</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e</w:t>
      </w:r>
      <w:r w:rsidRPr="00892561">
        <w:rPr>
          <w:i/>
          <w:spacing w:val="13"/>
          <w:sz w:val="24"/>
          <w:szCs w:val="24"/>
        </w:rPr>
        <w:t xml:space="preserve"> </w:t>
      </w:r>
      <w:r w:rsidRPr="00892561">
        <w:rPr>
          <w:i/>
          <w:sz w:val="24"/>
          <w:szCs w:val="24"/>
        </w:rPr>
        <w:t>on</w:t>
      </w:r>
      <w:r w:rsidRPr="00892561">
        <w:rPr>
          <w:i/>
          <w:spacing w:val="15"/>
          <w:sz w:val="24"/>
          <w:szCs w:val="24"/>
        </w:rPr>
        <w:t xml:space="preserve"> </w:t>
      </w:r>
      <w:r w:rsidRPr="00892561">
        <w:rPr>
          <w:i/>
          <w:spacing w:val="2"/>
          <w:sz w:val="24"/>
          <w:szCs w:val="24"/>
        </w:rPr>
        <w:t>M</w:t>
      </w:r>
      <w:r w:rsidRPr="00892561">
        <w:rPr>
          <w:i/>
          <w:spacing w:val="-1"/>
          <w:sz w:val="24"/>
          <w:szCs w:val="24"/>
        </w:rPr>
        <w:t>e</w:t>
      </w:r>
      <w:r w:rsidRPr="00892561">
        <w:rPr>
          <w:i/>
          <w:sz w:val="24"/>
          <w:szCs w:val="24"/>
        </w:rPr>
        <w:t>mbrane</w:t>
      </w:r>
      <w:r w:rsidRPr="00892561">
        <w:rPr>
          <w:i/>
          <w:spacing w:val="13"/>
          <w:sz w:val="24"/>
          <w:szCs w:val="24"/>
        </w:rPr>
        <w:t xml:space="preserve"> </w:t>
      </w:r>
      <w:r w:rsidRPr="00892561">
        <w:rPr>
          <w:i/>
          <w:spacing w:val="1"/>
          <w:sz w:val="24"/>
          <w:szCs w:val="24"/>
        </w:rPr>
        <w:t>T</w:t>
      </w:r>
      <w:r w:rsidRPr="00892561">
        <w:rPr>
          <w:i/>
          <w:spacing w:val="-1"/>
          <w:sz w:val="24"/>
          <w:szCs w:val="24"/>
        </w:rPr>
        <w:t>ec</w:t>
      </w:r>
      <w:r w:rsidRPr="00892561">
        <w:rPr>
          <w:i/>
          <w:spacing w:val="5"/>
          <w:sz w:val="24"/>
          <w:szCs w:val="24"/>
        </w:rPr>
        <w:t>h</w:t>
      </w:r>
      <w:r w:rsidRPr="00892561">
        <w:rPr>
          <w:i/>
          <w:sz w:val="24"/>
          <w:szCs w:val="24"/>
        </w:rPr>
        <w:t>nology</w:t>
      </w:r>
      <w:r w:rsidRPr="00892561">
        <w:rPr>
          <w:i/>
          <w:spacing w:val="15"/>
          <w:sz w:val="24"/>
          <w:szCs w:val="24"/>
        </w:rPr>
        <w:t xml:space="preserve"> </w:t>
      </w:r>
      <w:r w:rsidRPr="00892561">
        <w:rPr>
          <w:i/>
          <w:sz w:val="24"/>
          <w:szCs w:val="24"/>
        </w:rPr>
        <w:t>for</w:t>
      </w:r>
      <w:r w:rsidRPr="00892561">
        <w:rPr>
          <w:i/>
          <w:spacing w:val="20"/>
          <w:sz w:val="24"/>
          <w:szCs w:val="24"/>
        </w:rPr>
        <w:t xml:space="preserve"> </w:t>
      </w:r>
      <w:r w:rsidRPr="00892561">
        <w:rPr>
          <w:i/>
          <w:spacing w:val="-10"/>
          <w:sz w:val="24"/>
          <w:szCs w:val="24"/>
        </w:rPr>
        <w:t>W</w:t>
      </w:r>
      <w:r w:rsidRPr="00892561">
        <w:rPr>
          <w:i/>
          <w:sz w:val="24"/>
          <w:szCs w:val="24"/>
        </w:rPr>
        <w:t>a</w:t>
      </w:r>
      <w:r w:rsidRPr="00892561">
        <w:rPr>
          <w:i/>
          <w:spacing w:val="3"/>
          <w:sz w:val="24"/>
          <w:szCs w:val="24"/>
        </w:rPr>
        <w:t>t</w:t>
      </w:r>
      <w:r w:rsidRPr="00892561">
        <w:rPr>
          <w:i/>
          <w:spacing w:val="-1"/>
          <w:sz w:val="24"/>
          <w:szCs w:val="24"/>
        </w:rPr>
        <w:t>e</w:t>
      </w:r>
      <w:r w:rsidRPr="00892561">
        <w:rPr>
          <w:i/>
          <w:sz w:val="24"/>
          <w:szCs w:val="24"/>
        </w:rPr>
        <w:t>r</w:t>
      </w:r>
      <w:r w:rsidRPr="00892561">
        <w:rPr>
          <w:i/>
          <w:spacing w:val="24"/>
          <w:sz w:val="24"/>
          <w:szCs w:val="24"/>
        </w:rPr>
        <w:t xml:space="preserve"> </w:t>
      </w:r>
      <w:r w:rsidRPr="00892561">
        <w:rPr>
          <w:i/>
          <w:sz w:val="24"/>
          <w:szCs w:val="24"/>
        </w:rPr>
        <w:t>&amp;</w:t>
      </w:r>
      <w:r w:rsidRPr="00892561">
        <w:rPr>
          <w:i/>
          <w:spacing w:val="8"/>
          <w:sz w:val="24"/>
          <w:szCs w:val="24"/>
        </w:rPr>
        <w:t xml:space="preserve"> </w:t>
      </w:r>
      <w:r w:rsidRPr="00892561">
        <w:rPr>
          <w:i/>
          <w:spacing w:val="-6"/>
          <w:sz w:val="24"/>
          <w:szCs w:val="24"/>
        </w:rPr>
        <w:t>W</w:t>
      </w:r>
      <w:r w:rsidRPr="00892561">
        <w:rPr>
          <w:i/>
          <w:spacing w:val="2"/>
          <w:sz w:val="24"/>
          <w:szCs w:val="24"/>
        </w:rPr>
        <w:t>a</w:t>
      </w:r>
      <w:r w:rsidRPr="00892561">
        <w:rPr>
          <w:i/>
          <w:spacing w:val="3"/>
          <w:sz w:val="24"/>
          <w:szCs w:val="24"/>
        </w:rPr>
        <w:t>s</w:t>
      </w:r>
      <w:r w:rsidRPr="00892561">
        <w:rPr>
          <w:i/>
          <w:sz w:val="24"/>
          <w:szCs w:val="24"/>
        </w:rPr>
        <w:t>tewa</w:t>
      </w:r>
      <w:r w:rsidRPr="00892561">
        <w:rPr>
          <w:i/>
          <w:spacing w:val="1"/>
          <w:sz w:val="24"/>
          <w:szCs w:val="24"/>
        </w:rPr>
        <w:t>t</w:t>
      </w:r>
      <w:r w:rsidRPr="00892561">
        <w:rPr>
          <w:i/>
          <w:spacing w:val="-1"/>
          <w:sz w:val="24"/>
          <w:szCs w:val="24"/>
        </w:rPr>
        <w:t>e</w:t>
      </w:r>
      <w:r w:rsidRPr="00892561">
        <w:rPr>
          <w:i/>
          <w:sz w:val="24"/>
          <w:szCs w:val="24"/>
        </w:rPr>
        <w:t xml:space="preserve">r </w:t>
      </w:r>
      <w:r w:rsidRPr="00892561">
        <w:rPr>
          <w:i/>
          <w:spacing w:val="1"/>
          <w:sz w:val="24"/>
          <w:szCs w:val="24"/>
        </w:rPr>
        <w:t>Tr</w:t>
      </w:r>
      <w:r w:rsidRPr="00892561">
        <w:rPr>
          <w:i/>
          <w:spacing w:val="-1"/>
          <w:sz w:val="24"/>
          <w:szCs w:val="24"/>
        </w:rPr>
        <w:t>e</w:t>
      </w:r>
      <w:r w:rsidRPr="00892561">
        <w:rPr>
          <w:i/>
          <w:sz w:val="24"/>
          <w:szCs w:val="24"/>
        </w:rPr>
        <w:t>atm</w:t>
      </w:r>
      <w:r w:rsidRPr="00892561">
        <w:rPr>
          <w:i/>
          <w:spacing w:val="-1"/>
          <w:sz w:val="24"/>
          <w:szCs w:val="24"/>
        </w:rPr>
        <w:t>e</w:t>
      </w:r>
      <w:r w:rsidRPr="00892561">
        <w:rPr>
          <w:i/>
          <w:sz w:val="24"/>
          <w:szCs w:val="24"/>
        </w:rPr>
        <w:t xml:space="preserve">nt, </w:t>
      </w:r>
      <w:r w:rsidRPr="00892561">
        <w:rPr>
          <w:sz w:val="24"/>
          <w:szCs w:val="24"/>
        </w:rPr>
        <w:t>4</w:t>
      </w:r>
      <w:r w:rsidRPr="00892561">
        <w:rPr>
          <w:spacing w:val="-1"/>
          <w:sz w:val="24"/>
          <w:szCs w:val="24"/>
        </w:rPr>
        <w:t>-</w:t>
      </w:r>
      <w:r w:rsidRPr="00892561">
        <w:rPr>
          <w:sz w:val="24"/>
          <w:szCs w:val="24"/>
        </w:rPr>
        <w:t>7 O</w:t>
      </w:r>
      <w:r w:rsidRPr="00892561">
        <w:rPr>
          <w:spacing w:val="-1"/>
          <w:sz w:val="24"/>
          <w:szCs w:val="24"/>
        </w:rPr>
        <w:t>c</w:t>
      </w:r>
      <w:r w:rsidRPr="00892561">
        <w:rPr>
          <w:sz w:val="24"/>
          <w:szCs w:val="24"/>
        </w:rPr>
        <w:t>tob</w:t>
      </w:r>
      <w:r w:rsidRPr="00892561">
        <w:rPr>
          <w:spacing w:val="-1"/>
          <w:sz w:val="24"/>
          <w:szCs w:val="24"/>
        </w:rPr>
        <w:t>e</w:t>
      </w:r>
      <w:r w:rsidRPr="00892561">
        <w:rPr>
          <w:sz w:val="24"/>
          <w:szCs w:val="24"/>
        </w:rPr>
        <w:t>r</w:t>
      </w:r>
      <w:r w:rsidRPr="00892561">
        <w:rPr>
          <w:spacing w:val="2"/>
          <w:sz w:val="24"/>
          <w:szCs w:val="24"/>
        </w:rPr>
        <w:t xml:space="preserve"> 2</w:t>
      </w:r>
      <w:r w:rsidRPr="00892561">
        <w:rPr>
          <w:sz w:val="24"/>
          <w:szCs w:val="24"/>
        </w:rPr>
        <w:t>011, A</w:t>
      </w:r>
      <w:r w:rsidRPr="00892561">
        <w:rPr>
          <w:spacing w:val="-1"/>
          <w:sz w:val="24"/>
          <w:szCs w:val="24"/>
        </w:rPr>
        <w:t>ac</w:t>
      </w:r>
      <w:r w:rsidRPr="00892561">
        <w:rPr>
          <w:sz w:val="24"/>
          <w:szCs w:val="24"/>
        </w:rPr>
        <w:t>h</w:t>
      </w:r>
      <w:r w:rsidRPr="00892561">
        <w:rPr>
          <w:spacing w:val="-1"/>
          <w:sz w:val="24"/>
          <w:szCs w:val="24"/>
        </w:rPr>
        <w:t>e</w:t>
      </w:r>
      <w:r w:rsidRPr="00892561">
        <w:rPr>
          <w:sz w:val="24"/>
          <w:szCs w:val="24"/>
        </w:rPr>
        <w:t>n,</w:t>
      </w:r>
      <w:r w:rsidRPr="00892561">
        <w:rPr>
          <w:spacing w:val="2"/>
          <w:sz w:val="24"/>
          <w:szCs w:val="24"/>
        </w:rPr>
        <w:t xml:space="preserve"> </w:t>
      </w:r>
      <w:r w:rsidRPr="00892561">
        <w:rPr>
          <w:sz w:val="24"/>
          <w:szCs w:val="24"/>
        </w:rPr>
        <w:t>G</w:t>
      </w:r>
      <w:r w:rsidRPr="00892561">
        <w:rPr>
          <w:spacing w:val="-1"/>
          <w:sz w:val="24"/>
          <w:szCs w:val="24"/>
        </w:rPr>
        <w:t>er</w:t>
      </w:r>
      <w:r w:rsidRPr="00892561">
        <w:rPr>
          <w:spacing w:val="3"/>
          <w:sz w:val="24"/>
          <w:szCs w:val="24"/>
        </w:rPr>
        <w:t>m</w:t>
      </w:r>
      <w:r w:rsidRPr="00892561">
        <w:rPr>
          <w:spacing w:val="-1"/>
          <w:sz w:val="24"/>
          <w:szCs w:val="24"/>
        </w:rPr>
        <w:t>a</w:t>
      </w:r>
      <w:r w:rsidRPr="00892561">
        <w:rPr>
          <w:spacing w:val="7"/>
          <w:sz w:val="24"/>
          <w:szCs w:val="24"/>
        </w:rPr>
        <w:t>n</w:t>
      </w:r>
      <w:r w:rsidRPr="00892561">
        <w:rPr>
          <w:sz w:val="24"/>
          <w:szCs w:val="24"/>
        </w:rPr>
        <w:t>y</w:t>
      </w:r>
    </w:p>
    <w:p w:rsidR="00ED3848" w:rsidRPr="00892561" w:rsidRDefault="00ED3848" w:rsidP="00ED3848">
      <w:pPr>
        <w:pStyle w:val="ListParagraph"/>
        <w:numPr>
          <w:ilvl w:val="0"/>
          <w:numId w:val="3"/>
        </w:numPr>
        <w:spacing w:before="42" w:line="330" w:lineRule="auto"/>
        <w:ind w:right="141"/>
        <w:jc w:val="both"/>
        <w:rPr>
          <w:sz w:val="24"/>
          <w:szCs w:val="24"/>
        </w:rPr>
      </w:pPr>
      <w:r w:rsidRPr="00892561">
        <w:rPr>
          <w:sz w:val="24"/>
          <w:szCs w:val="24"/>
        </w:rPr>
        <w:lastRenderedPageBreak/>
        <w:t>Harsha</w:t>
      </w:r>
      <w:r w:rsidRPr="00892561">
        <w:rPr>
          <w:spacing w:val="11"/>
          <w:sz w:val="24"/>
          <w:szCs w:val="24"/>
        </w:rPr>
        <w:t xml:space="preserve"> </w:t>
      </w:r>
      <w:r w:rsidRPr="00892561">
        <w:rPr>
          <w:spacing w:val="1"/>
          <w:sz w:val="24"/>
          <w:szCs w:val="24"/>
        </w:rPr>
        <w:t>P</w:t>
      </w:r>
      <w:r w:rsidRPr="00892561">
        <w:rPr>
          <w:sz w:val="24"/>
          <w:szCs w:val="24"/>
        </w:rPr>
        <w:t>.</w:t>
      </w:r>
      <w:r w:rsidRPr="00892561">
        <w:rPr>
          <w:spacing w:val="12"/>
          <w:sz w:val="24"/>
          <w:szCs w:val="24"/>
        </w:rPr>
        <w:t xml:space="preserve"> </w:t>
      </w:r>
      <w:r w:rsidRPr="00892561">
        <w:rPr>
          <w:spacing w:val="1"/>
          <w:sz w:val="24"/>
          <w:szCs w:val="24"/>
        </w:rPr>
        <w:t>S</w:t>
      </w:r>
      <w:r w:rsidRPr="00892561">
        <w:rPr>
          <w:sz w:val="24"/>
          <w:szCs w:val="24"/>
        </w:rPr>
        <w:t>riv</w:t>
      </w:r>
      <w:r w:rsidRPr="00892561">
        <w:rPr>
          <w:spacing w:val="-1"/>
          <w:sz w:val="24"/>
          <w:szCs w:val="24"/>
        </w:rPr>
        <w:t>a</w:t>
      </w:r>
      <w:r w:rsidRPr="00892561">
        <w:rPr>
          <w:sz w:val="24"/>
          <w:szCs w:val="24"/>
        </w:rPr>
        <w:t>stav</w:t>
      </w:r>
      <w:r w:rsidRPr="00892561">
        <w:rPr>
          <w:spacing w:val="-1"/>
          <w:sz w:val="24"/>
          <w:szCs w:val="24"/>
        </w:rPr>
        <w:t>a</w:t>
      </w:r>
      <w:r w:rsidRPr="00892561">
        <w:rPr>
          <w:sz w:val="24"/>
          <w:szCs w:val="24"/>
        </w:rPr>
        <w:t>,</w:t>
      </w:r>
      <w:r w:rsidRPr="00892561">
        <w:rPr>
          <w:spacing w:val="17"/>
          <w:sz w:val="24"/>
          <w:szCs w:val="24"/>
        </w:rPr>
        <w:t xml:space="preserve"> </w:t>
      </w:r>
      <w:r w:rsidRPr="00892561">
        <w:rPr>
          <w:sz w:val="24"/>
          <w:szCs w:val="24"/>
        </w:rPr>
        <w:t>N.</w:t>
      </w:r>
      <w:r w:rsidRPr="00892561">
        <w:rPr>
          <w:spacing w:val="14"/>
          <w:sz w:val="24"/>
          <w:szCs w:val="24"/>
        </w:rPr>
        <w:t xml:space="preserve"> </w:t>
      </w:r>
      <w:proofErr w:type="spellStart"/>
      <w:r w:rsidRPr="00892561">
        <w:rPr>
          <w:sz w:val="24"/>
          <w:szCs w:val="24"/>
        </w:rPr>
        <w:t>Anantha</w:t>
      </w:r>
      <w:r w:rsidRPr="00892561">
        <w:rPr>
          <w:spacing w:val="-1"/>
          <w:sz w:val="24"/>
          <w:szCs w:val="24"/>
        </w:rPr>
        <w:t>ra</w:t>
      </w:r>
      <w:r w:rsidRPr="00892561">
        <w:rPr>
          <w:spacing w:val="3"/>
          <w:sz w:val="24"/>
          <w:szCs w:val="24"/>
        </w:rPr>
        <w:t>m</w:t>
      </w:r>
      <w:r w:rsidRPr="00892561">
        <w:rPr>
          <w:spacing w:val="-1"/>
          <w:sz w:val="24"/>
          <w:szCs w:val="24"/>
        </w:rPr>
        <w:t>a</w:t>
      </w:r>
      <w:r w:rsidRPr="00892561">
        <w:rPr>
          <w:sz w:val="24"/>
          <w:szCs w:val="24"/>
        </w:rPr>
        <w:t>n</w:t>
      </w:r>
      <w:proofErr w:type="spellEnd"/>
      <w:r w:rsidRPr="00892561">
        <w:rPr>
          <w:sz w:val="24"/>
          <w:szCs w:val="24"/>
        </w:rPr>
        <w:t>,</w:t>
      </w:r>
      <w:r w:rsidRPr="00892561">
        <w:rPr>
          <w:spacing w:val="19"/>
          <w:sz w:val="24"/>
          <w:szCs w:val="24"/>
        </w:rPr>
        <w:t xml:space="preserve"> </w:t>
      </w:r>
      <w:r w:rsidRPr="00892561">
        <w:rPr>
          <w:b/>
          <w:spacing w:val="-4"/>
          <w:sz w:val="24"/>
          <w:szCs w:val="24"/>
        </w:rPr>
        <w:t>G</w:t>
      </w:r>
      <w:r w:rsidRPr="00892561">
        <w:rPr>
          <w:b/>
          <w:sz w:val="24"/>
          <w:szCs w:val="24"/>
        </w:rPr>
        <w:t>.</w:t>
      </w:r>
      <w:r w:rsidRPr="00892561">
        <w:rPr>
          <w:b/>
          <w:spacing w:val="12"/>
          <w:sz w:val="24"/>
          <w:szCs w:val="24"/>
        </w:rPr>
        <w:t xml:space="preserve"> </w:t>
      </w:r>
      <w:r w:rsidRPr="00892561">
        <w:rPr>
          <w:b/>
          <w:spacing w:val="4"/>
          <w:sz w:val="24"/>
          <w:szCs w:val="24"/>
        </w:rPr>
        <w:t>A</w:t>
      </w:r>
      <w:r w:rsidRPr="00892561">
        <w:rPr>
          <w:b/>
          <w:spacing w:val="-1"/>
          <w:sz w:val="24"/>
          <w:szCs w:val="24"/>
        </w:rPr>
        <w:t>rt</w:t>
      </w:r>
      <w:r w:rsidRPr="00892561">
        <w:rPr>
          <w:b/>
          <w:spacing w:val="3"/>
          <w:sz w:val="24"/>
          <w:szCs w:val="24"/>
        </w:rPr>
        <w:t>h</w:t>
      </w:r>
      <w:r w:rsidRPr="00892561">
        <w:rPr>
          <w:b/>
          <w:sz w:val="24"/>
          <w:szCs w:val="24"/>
        </w:rPr>
        <w:t>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w:t>
      </w:r>
      <w:r w:rsidRPr="00892561">
        <w:rPr>
          <w:spacing w:val="10"/>
          <w:sz w:val="24"/>
          <w:szCs w:val="24"/>
        </w:rPr>
        <w:t xml:space="preserve"> </w:t>
      </w:r>
      <w:r w:rsidRPr="00892561">
        <w:rPr>
          <w:spacing w:val="1"/>
          <w:sz w:val="24"/>
          <w:szCs w:val="24"/>
        </w:rPr>
        <w:t>P</w:t>
      </w:r>
      <w:r w:rsidRPr="00892561">
        <w:rPr>
          <w:spacing w:val="-1"/>
          <w:sz w:val="24"/>
          <w:szCs w:val="24"/>
        </w:rPr>
        <w:t>erf</w:t>
      </w:r>
      <w:r w:rsidRPr="00892561">
        <w:rPr>
          <w:sz w:val="24"/>
          <w:szCs w:val="24"/>
        </w:rPr>
        <w:t>o</w:t>
      </w:r>
      <w:r w:rsidRPr="00892561">
        <w:rPr>
          <w:spacing w:val="-1"/>
          <w:sz w:val="24"/>
          <w:szCs w:val="24"/>
        </w:rPr>
        <w:t>r</w:t>
      </w:r>
      <w:r w:rsidRPr="00892561">
        <w:rPr>
          <w:spacing w:val="3"/>
          <w:sz w:val="24"/>
          <w:szCs w:val="24"/>
        </w:rPr>
        <w:t>m</w:t>
      </w:r>
      <w:r w:rsidRPr="00892561">
        <w:rPr>
          <w:spacing w:val="-1"/>
          <w:sz w:val="24"/>
          <w:szCs w:val="24"/>
        </w:rPr>
        <w:t>a</w:t>
      </w:r>
      <w:r w:rsidRPr="00892561">
        <w:rPr>
          <w:sz w:val="24"/>
          <w:szCs w:val="24"/>
        </w:rPr>
        <w:t>n</w:t>
      </w:r>
      <w:r w:rsidRPr="00892561">
        <w:rPr>
          <w:spacing w:val="-1"/>
          <w:sz w:val="24"/>
          <w:szCs w:val="24"/>
        </w:rPr>
        <w:t>c</w:t>
      </w:r>
      <w:r w:rsidRPr="00892561">
        <w:rPr>
          <w:sz w:val="24"/>
          <w:szCs w:val="24"/>
        </w:rPr>
        <w:t>e</w:t>
      </w:r>
      <w:r w:rsidRPr="00892561">
        <w:rPr>
          <w:spacing w:val="11"/>
          <w:sz w:val="24"/>
          <w:szCs w:val="24"/>
        </w:rPr>
        <w:t xml:space="preserve"> </w:t>
      </w:r>
      <w:r w:rsidRPr="00892561">
        <w:rPr>
          <w:sz w:val="24"/>
          <w:szCs w:val="24"/>
        </w:rPr>
        <w:t>of</w:t>
      </w:r>
      <w:r w:rsidRPr="00892561">
        <w:rPr>
          <w:spacing w:val="11"/>
          <w:sz w:val="24"/>
          <w:szCs w:val="24"/>
        </w:rPr>
        <w:t xml:space="preserve"> </w:t>
      </w:r>
      <w:r w:rsidRPr="00892561">
        <w:rPr>
          <w:sz w:val="24"/>
          <w:szCs w:val="24"/>
        </w:rPr>
        <w:t>mo</w:t>
      </w:r>
      <w:r w:rsidRPr="00892561">
        <w:rPr>
          <w:spacing w:val="1"/>
          <w:sz w:val="24"/>
          <w:szCs w:val="24"/>
        </w:rPr>
        <w:t>d</w:t>
      </w:r>
      <w:r w:rsidRPr="00892561">
        <w:rPr>
          <w:sz w:val="24"/>
          <w:szCs w:val="24"/>
        </w:rPr>
        <w:t>i</w:t>
      </w:r>
      <w:r w:rsidRPr="00892561">
        <w:rPr>
          <w:spacing w:val="-1"/>
          <w:sz w:val="24"/>
          <w:szCs w:val="24"/>
        </w:rPr>
        <w:t>f</w:t>
      </w:r>
      <w:r w:rsidRPr="00892561">
        <w:rPr>
          <w:sz w:val="24"/>
          <w:szCs w:val="24"/>
        </w:rPr>
        <w:t>i</w:t>
      </w:r>
      <w:r w:rsidRPr="00892561">
        <w:rPr>
          <w:spacing w:val="-1"/>
          <w:sz w:val="24"/>
          <w:szCs w:val="24"/>
        </w:rPr>
        <w:t>e</w:t>
      </w:r>
      <w:r w:rsidRPr="00892561">
        <w:rPr>
          <w:sz w:val="24"/>
          <w:szCs w:val="24"/>
        </w:rPr>
        <w:t>d</w:t>
      </w:r>
      <w:r w:rsidRPr="00892561">
        <w:rPr>
          <w:spacing w:val="14"/>
          <w:sz w:val="24"/>
          <w:szCs w:val="24"/>
        </w:rPr>
        <w:t xml:space="preserve"> </w:t>
      </w:r>
      <w:proofErr w:type="gramStart"/>
      <w:r w:rsidRPr="00892561">
        <w:rPr>
          <w:sz w:val="24"/>
          <w:szCs w:val="24"/>
        </w:rPr>
        <w:t>po</w:t>
      </w:r>
      <w:r w:rsidRPr="00892561">
        <w:rPr>
          <w:spacing w:val="5"/>
          <w:sz w:val="24"/>
          <w:szCs w:val="24"/>
        </w:rPr>
        <w:t>l</w:t>
      </w:r>
      <w:r w:rsidRPr="00892561">
        <w:rPr>
          <w:sz w:val="24"/>
          <w:szCs w:val="24"/>
        </w:rPr>
        <w:t>y</w:t>
      </w:r>
      <w:r w:rsidRPr="00892561">
        <w:rPr>
          <w:spacing w:val="7"/>
          <w:sz w:val="24"/>
          <w:szCs w:val="24"/>
        </w:rPr>
        <w:t xml:space="preserve"> </w:t>
      </w:r>
      <w:r w:rsidRPr="00892561">
        <w:rPr>
          <w:spacing w:val="-1"/>
          <w:sz w:val="24"/>
          <w:szCs w:val="24"/>
        </w:rPr>
        <w:t xml:space="preserve"> (</w:t>
      </w:r>
      <w:proofErr w:type="gramEnd"/>
      <w:r w:rsidRPr="00892561">
        <w:rPr>
          <w:sz w:val="24"/>
          <w:szCs w:val="24"/>
        </w:rPr>
        <w:t>vi</w:t>
      </w:r>
      <w:r w:rsidRPr="00892561">
        <w:rPr>
          <w:spacing w:val="7"/>
          <w:sz w:val="24"/>
          <w:szCs w:val="24"/>
        </w:rPr>
        <w:t>n</w:t>
      </w:r>
      <w:r w:rsidRPr="00892561">
        <w:rPr>
          <w:spacing w:val="-10"/>
          <w:sz w:val="24"/>
          <w:szCs w:val="24"/>
        </w:rPr>
        <w:t>y</w:t>
      </w:r>
      <w:r w:rsidRPr="00892561">
        <w:rPr>
          <w:sz w:val="24"/>
          <w:szCs w:val="24"/>
        </w:rPr>
        <w:t>lid</w:t>
      </w:r>
      <w:r w:rsidRPr="00892561">
        <w:rPr>
          <w:spacing w:val="-1"/>
          <w:sz w:val="24"/>
          <w:szCs w:val="24"/>
        </w:rPr>
        <w:t>e</w:t>
      </w:r>
      <w:r w:rsidRPr="00892561">
        <w:rPr>
          <w:sz w:val="24"/>
          <w:szCs w:val="24"/>
        </w:rPr>
        <w:t>ne fluo</w:t>
      </w:r>
      <w:r w:rsidRPr="00892561">
        <w:rPr>
          <w:spacing w:val="-1"/>
          <w:sz w:val="24"/>
          <w:szCs w:val="24"/>
        </w:rPr>
        <w:t>r</w:t>
      </w:r>
      <w:r w:rsidRPr="00892561">
        <w:rPr>
          <w:sz w:val="24"/>
          <w:szCs w:val="24"/>
        </w:rPr>
        <w:t>ide)</w:t>
      </w:r>
      <w:r w:rsidRPr="00892561">
        <w:rPr>
          <w:spacing w:val="5"/>
          <w:sz w:val="24"/>
          <w:szCs w:val="24"/>
        </w:rPr>
        <w:t xml:space="preserve"> </w:t>
      </w:r>
      <w:r w:rsidRPr="00892561">
        <w:rPr>
          <w:sz w:val="24"/>
          <w:szCs w:val="24"/>
        </w:rPr>
        <w:t>mem</w:t>
      </w:r>
      <w:r w:rsidRPr="00892561">
        <w:rPr>
          <w:spacing w:val="2"/>
          <w:sz w:val="24"/>
          <w:szCs w:val="24"/>
        </w:rPr>
        <w:t>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8"/>
          <w:sz w:val="24"/>
          <w:szCs w:val="24"/>
        </w:rPr>
        <w:t xml:space="preserve"> </w:t>
      </w:r>
      <w:r w:rsidRPr="00892561">
        <w:rPr>
          <w:spacing w:val="10"/>
          <w:sz w:val="24"/>
          <w:szCs w:val="24"/>
        </w:rPr>
        <w:t>s</w:t>
      </w:r>
      <w:r w:rsidRPr="00892561">
        <w:rPr>
          <w:spacing w:val="-5"/>
          <w:sz w:val="24"/>
          <w:szCs w:val="24"/>
        </w:rPr>
        <w:t>y</w:t>
      </w:r>
      <w:r w:rsidRPr="00892561">
        <w:rPr>
          <w:sz w:val="24"/>
          <w:szCs w:val="24"/>
        </w:rPr>
        <w:t>nthes</w:t>
      </w:r>
      <w:r w:rsidRPr="00892561">
        <w:rPr>
          <w:spacing w:val="1"/>
          <w:sz w:val="24"/>
          <w:szCs w:val="24"/>
        </w:rPr>
        <w:t>iz</w:t>
      </w:r>
      <w:r w:rsidRPr="00892561">
        <w:rPr>
          <w:spacing w:val="-1"/>
          <w:sz w:val="24"/>
          <w:szCs w:val="24"/>
        </w:rPr>
        <w:t>e</w:t>
      </w:r>
      <w:r w:rsidRPr="00892561">
        <w:rPr>
          <w:sz w:val="24"/>
          <w:szCs w:val="24"/>
        </w:rPr>
        <w:t>d</w:t>
      </w:r>
      <w:r w:rsidRPr="00892561">
        <w:rPr>
          <w:spacing w:val="8"/>
          <w:sz w:val="24"/>
          <w:szCs w:val="24"/>
        </w:rPr>
        <w:t xml:space="preserve"> </w:t>
      </w:r>
      <w:r w:rsidRPr="00892561">
        <w:rPr>
          <w:sz w:val="24"/>
          <w:szCs w:val="24"/>
        </w:rPr>
        <w:t>using</w:t>
      </w:r>
      <w:r w:rsidRPr="00892561">
        <w:rPr>
          <w:spacing w:val="4"/>
          <w:sz w:val="24"/>
          <w:szCs w:val="24"/>
        </w:rPr>
        <w:t xml:space="preserve"> </w:t>
      </w:r>
      <w:r w:rsidRPr="00892561">
        <w:rPr>
          <w:spacing w:val="-1"/>
          <w:sz w:val="24"/>
          <w:szCs w:val="24"/>
        </w:rPr>
        <w:t>a</w:t>
      </w:r>
      <w:r w:rsidRPr="00892561">
        <w:rPr>
          <w:sz w:val="24"/>
          <w:szCs w:val="24"/>
        </w:rPr>
        <w:t>t</w:t>
      </w:r>
      <w:r w:rsidRPr="00892561">
        <w:rPr>
          <w:spacing w:val="1"/>
          <w:sz w:val="24"/>
          <w:szCs w:val="24"/>
        </w:rPr>
        <w:t>a</w:t>
      </w:r>
      <w:r w:rsidRPr="00892561">
        <w:rPr>
          <w:spacing w:val="-1"/>
          <w:sz w:val="24"/>
          <w:szCs w:val="24"/>
        </w:rPr>
        <w:t>c</w:t>
      </w:r>
      <w:r w:rsidRPr="00892561">
        <w:rPr>
          <w:sz w:val="24"/>
          <w:szCs w:val="24"/>
        </w:rPr>
        <w:t>t</w:t>
      </w:r>
      <w:r w:rsidRPr="00892561">
        <w:rPr>
          <w:spacing w:val="3"/>
          <w:sz w:val="24"/>
          <w:szCs w:val="24"/>
        </w:rPr>
        <w:t>i</w:t>
      </w:r>
      <w:r w:rsidRPr="00892561">
        <w:rPr>
          <w:sz w:val="24"/>
          <w:szCs w:val="24"/>
        </w:rPr>
        <w:t>c</w:t>
      </w:r>
      <w:r w:rsidRPr="00892561">
        <w:rPr>
          <w:spacing w:val="7"/>
          <w:sz w:val="24"/>
          <w:szCs w:val="24"/>
        </w:rPr>
        <w:t xml:space="preserve"> </w:t>
      </w:r>
      <w:r w:rsidRPr="00892561">
        <w:rPr>
          <w:spacing w:val="2"/>
          <w:sz w:val="24"/>
          <w:szCs w:val="24"/>
        </w:rPr>
        <w:t>p</w:t>
      </w:r>
      <w:r w:rsidRPr="00892561">
        <w:rPr>
          <w:sz w:val="24"/>
          <w:szCs w:val="24"/>
        </w:rPr>
        <w:t>o</w:t>
      </w:r>
      <w:r w:rsidRPr="00892561">
        <w:rPr>
          <w:spacing w:val="5"/>
          <w:sz w:val="24"/>
          <w:szCs w:val="24"/>
        </w:rPr>
        <w:t>l</w:t>
      </w:r>
      <w:r w:rsidRPr="00892561">
        <w:rPr>
          <w:spacing w:val="-10"/>
          <w:sz w:val="24"/>
          <w:szCs w:val="24"/>
        </w:rPr>
        <w:t>y</w:t>
      </w:r>
      <w:r w:rsidRPr="00892561">
        <w:rPr>
          <w:sz w:val="24"/>
          <w:szCs w:val="24"/>
        </w:rPr>
        <w:t>s</w:t>
      </w:r>
      <w:r w:rsidRPr="00892561">
        <w:rPr>
          <w:spacing w:val="10"/>
          <w:sz w:val="24"/>
          <w:szCs w:val="24"/>
        </w:rPr>
        <w:t>t</w:t>
      </w:r>
      <w:r w:rsidRPr="00892561">
        <w:rPr>
          <w:spacing w:val="-10"/>
          <w:sz w:val="24"/>
          <w:szCs w:val="24"/>
        </w:rPr>
        <w:t>y</w:t>
      </w:r>
      <w:r w:rsidRPr="00892561">
        <w:rPr>
          <w:spacing w:val="2"/>
          <w:sz w:val="24"/>
          <w:szCs w:val="24"/>
        </w:rPr>
        <w:t>r</w:t>
      </w:r>
      <w:r w:rsidRPr="00892561">
        <w:rPr>
          <w:spacing w:val="-3"/>
          <w:sz w:val="24"/>
          <w:szCs w:val="24"/>
        </w:rPr>
        <w:t>e</w:t>
      </w:r>
      <w:r w:rsidRPr="00892561">
        <w:rPr>
          <w:spacing w:val="2"/>
          <w:sz w:val="24"/>
          <w:szCs w:val="24"/>
        </w:rPr>
        <w:t>n</w:t>
      </w:r>
      <w:r w:rsidRPr="00892561">
        <w:rPr>
          <w:sz w:val="24"/>
          <w:szCs w:val="24"/>
        </w:rPr>
        <w:t>e</w:t>
      </w:r>
      <w:r w:rsidRPr="00892561">
        <w:rPr>
          <w:spacing w:val="7"/>
          <w:sz w:val="24"/>
          <w:szCs w:val="24"/>
        </w:rPr>
        <w:t xml:space="preserve"> </w:t>
      </w:r>
      <w:r w:rsidRPr="00892561">
        <w:rPr>
          <w:spacing w:val="2"/>
          <w:sz w:val="24"/>
          <w:szCs w:val="24"/>
        </w:rPr>
        <w:t>(</w:t>
      </w:r>
      <w:proofErr w:type="spellStart"/>
      <w:r w:rsidRPr="00892561">
        <w:rPr>
          <w:spacing w:val="-3"/>
          <w:sz w:val="24"/>
          <w:szCs w:val="24"/>
        </w:rPr>
        <w:t>a</w:t>
      </w:r>
      <w:r w:rsidRPr="00892561">
        <w:rPr>
          <w:spacing w:val="1"/>
          <w:sz w:val="24"/>
          <w:szCs w:val="24"/>
        </w:rPr>
        <w:t>PS</w:t>
      </w:r>
      <w:proofErr w:type="spellEnd"/>
      <w:r w:rsidRPr="00892561">
        <w:rPr>
          <w:sz w:val="24"/>
          <w:szCs w:val="24"/>
        </w:rPr>
        <w:t>) for</w:t>
      </w:r>
      <w:r w:rsidRPr="00892561">
        <w:rPr>
          <w:spacing w:val="7"/>
          <w:sz w:val="24"/>
          <w:szCs w:val="24"/>
        </w:rPr>
        <w:t xml:space="preserve"> </w:t>
      </w:r>
      <w:r w:rsidRPr="00892561">
        <w:rPr>
          <w:sz w:val="24"/>
          <w:szCs w:val="24"/>
        </w:rPr>
        <w:t>t</w:t>
      </w:r>
      <w:r w:rsidRPr="00892561">
        <w:rPr>
          <w:spacing w:val="-1"/>
          <w:sz w:val="24"/>
          <w:szCs w:val="24"/>
        </w:rPr>
        <w:t>e</w:t>
      </w:r>
      <w:r w:rsidRPr="00892561">
        <w:rPr>
          <w:spacing w:val="5"/>
          <w:sz w:val="24"/>
          <w:szCs w:val="24"/>
        </w:rPr>
        <w:t>x</w:t>
      </w:r>
      <w:r w:rsidRPr="00892561">
        <w:rPr>
          <w:spacing w:val="-2"/>
          <w:sz w:val="24"/>
          <w:szCs w:val="24"/>
        </w:rPr>
        <w:t>t</w:t>
      </w:r>
      <w:r w:rsidRPr="00892561">
        <w:rPr>
          <w:sz w:val="24"/>
          <w:szCs w:val="24"/>
        </w:rPr>
        <w:t>ile</w:t>
      </w:r>
      <w:r w:rsidRPr="00892561">
        <w:rPr>
          <w:spacing w:val="7"/>
          <w:sz w:val="24"/>
          <w:szCs w:val="24"/>
        </w:rPr>
        <w:t xml:space="preserve"> </w:t>
      </w:r>
      <w:r w:rsidRPr="00892561">
        <w:rPr>
          <w:spacing w:val="-1"/>
          <w:sz w:val="24"/>
          <w:szCs w:val="24"/>
        </w:rPr>
        <w:t>a</w:t>
      </w:r>
      <w:r w:rsidRPr="00892561">
        <w:rPr>
          <w:sz w:val="24"/>
          <w:szCs w:val="24"/>
        </w:rPr>
        <w:t>ppl</w:t>
      </w:r>
      <w:r w:rsidRPr="00892561">
        <w:rPr>
          <w:spacing w:val="1"/>
          <w:sz w:val="24"/>
          <w:szCs w:val="24"/>
        </w:rPr>
        <w:t>i</w:t>
      </w:r>
      <w:r w:rsidRPr="00892561">
        <w:rPr>
          <w:spacing w:val="-1"/>
          <w:sz w:val="24"/>
          <w:szCs w:val="24"/>
        </w:rPr>
        <w:t>ca</w:t>
      </w:r>
      <w:r w:rsidRPr="00892561">
        <w:rPr>
          <w:sz w:val="24"/>
          <w:szCs w:val="24"/>
        </w:rPr>
        <w:t>tion</w:t>
      </w:r>
      <w:r w:rsidRPr="00892561">
        <w:rPr>
          <w:spacing w:val="7"/>
          <w:sz w:val="24"/>
          <w:szCs w:val="24"/>
        </w:rPr>
        <w:t>s</w:t>
      </w:r>
      <w:r w:rsidRPr="00892561">
        <w:rPr>
          <w:sz w:val="24"/>
          <w:szCs w:val="24"/>
        </w:rPr>
        <w:t>,</w:t>
      </w:r>
      <w:r w:rsidRPr="00892561">
        <w:rPr>
          <w:spacing w:val="8"/>
          <w:sz w:val="24"/>
          <w:szCs w:val="24"/>
        </w:rPr>
        <w:t xml:space="preserve"> </w:t>
      </w:r>
      <w:r w:rsidRPr="00892561">
        <w:rPr>
          <w:i/>
          <w:sz w:val="24"/>
          <w:szCs w:val="24"/>
        </w:rPr>
        <w:t>1</w:t>
      </w:r>
      <w:proofErr w:type="spellStart"/>
      <w:r w:rsidRPr="00892561">
        <w:rPr>
          <w:i/>
          <w:position w:val="11"/>
          <w:sz w:val="16"/>
          <w:szCs w:val="16"/>
        </w:rPr>
        <w:t>st</w:t>
      </w:r>
      <w:proofErr w:type="spellEnd"/>
      <w:r w:rsidRPr="00892561">
        <w:rPr>
          <w:i/>
          <w:position w:val="11"/>
          <w:sz w:val="16"/>
          <w:szCs w:val="16"/>
        </w:rPr>
        <w:t xml:space="preserve"> </w:t>
      </w:r>
      <w:r w:rsidRPr="00892561">
        <w:rPr>
          <w:i/>
          <w:spacing w:val="15"/>
          <w:position w:val="11"/>
          <w:sz w:val="16"/>
          <w:szCs w:val="16"/>
        </w:rPr>
        <w:t xml:space="preserve"> </w:t>
      </w:r>
      <w:r w:rsidRPr="00892561">
        <w:rPr>
          <w:i/>
          <w:sz w:val="24"/>
          <w:szCs w:val="24"/>
        </w:rPr>
        <w:t>Int</w:t>
      </w:r>
      <w:r w:rsidRPr="00892561">
        <w:rPr>
          <w:i/>
          <w:spacing w:val="-1"/>
          <w:sz w:val="24"/>
          <w:szCs w:val="24"/>
        </w:rPr>
        <w:t>e</w:t>
      </w:r>
      <w:r w:rsidRPr="00892561">
        <w:rPr>
          <w:i/>
          <w:spacing w:val="3"/>
          <w:sz w:val="24"/>
          <w:szCs w:val="24"/>
        </w:rPr>
        <w:t>r</w:t>
      </w:r>
      <w:r w:rsidRPr="00892561">
        <w:rPr>
          <w:i/>
          <w:sz w:val="24"/>
          <w:szCs w:val="24"/>
        </w:rPr>
        <w:t>national Confer</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e</w:t>
      </w:r>
      <w:r w:rsidRPr="00892561">
        <w:rPr>
          <w:i/>
          <w:spacing w:val="-1"/>
          <w:sz w:val="24"/>
          <w:szCs w:val="24"/>
        </w:rPr>
        <w:t xml:space="preserve"> </w:t>
      </w:r>
      <w:r w:rsidRPr="00892561">
        <w:rPr>
          <w:i/>
          <w:sz w:val="24"/>
          <w:szCs w:val="24"/>
        </w:rPr>
        <w:t xml:space="preserve">on </w:t>
      </w:r>
      <w:r w:rsidRPr="00892561">
        <w:rPr>
          <w:i/>
          <w:spacing w:val="-1"/>
          <w:sz w:val="24"/>
          <w:szCs w:val="24"/>
        </w:rPr>
        <w:t>Me</w:t>
      </w:r>
      <w:r w:rsidRPr="00892561">
        <w:rPr>
          <w:i/>
          <w:sz w:val="24"/>
          <w:szCs w:val="24"/>
        </w:rPr>
        <w:t>mbra</w:t>
      </w:r>
      <w:r w:rsidRPr="00892561">
        <w:rPr>
          <w:i/>
          <w:spacing w:val="5"/>
          <w:sz w:val="24"/>
          <w:szCs w:val="24"/>
        </w:rPr>
        <w:t>n</w:t>
      </w:r>
      <w:r w:rsidRPr="00892561">
        <w:rPr>
          <w:i/>
          <w:spacing w:val="-1"/>
          <w:sz w:val="24"/>
          <w:szCs w:val="24"/>
        </w:rPr>
        <w:t>e</w:t>
      </w:r>
      <w:r w:rsidRPr="00892561">
        <w:rPr>
          <w:i/>
          <w:sz w:val="24"/>
          <w:szCs w:val="24"/>
        </w:rPr>
        <w:t xml:space="preserve">s, </w:t>
      </w:r>
      <w:r w:rsidRPr="00892561">
        <w:rPr>
          <w:spacing w:val="2"/>
          <w:sz w:val="24"/>
          <w:szCs w:val="24"/>
        </w:rPr>
        <w:t>S</w:t>
      </w:r>
      <w:r w:rsidRPr="00892561">
        <w:rPr>
          <w:spacing w:val="-1"/>
          <w:sz w:val="24"/>
          <w:szCs w:val="24"/>
        </w:rPr>
        <w:t>e</w:t>
      </w:r>
      <w:r w:rsidRPr="00892561">
        <w:rPr>
          <w:sz w:val="24"/>
          <w:szCs w:val="24"/>
        </w:rPr>
        <w:t>ptemb</w:t>
      </w:r>
      <w:r w:rsidRPr="00892561">
        <w:rPr>
          <w:spacing w:val="-1"/>
          <w:sz w:val="24"/>
          <w:szCs w:val="24"/>
        </w:rPr>
        <w:t>e</w:t>
      </w:r>
      <w:r w:rsidRPr="00892561">
        <w:rPr>
          <w:sz w:val="24"/>
          <w:szCs w:val="24"/>
        </w:rPr>
        <w:t>r 1</w:t>
      </w:r>
      <w:r w:rsidRPr="00892561">
        <w:rPr>
          <w:spacing w:val="-1"/>
          <w:sz w:val="24"/>
          <w:szCs w:val="24"/>
        </w:rPr>
        <w:t>6-</w:t>
      </w:r>
      <w:r w:rsidRPr="00892561">
        <w:rPr>
          <w:sz w:val="24"/>
          <w:szCs w:val="24"/>
        </w:rPr>
        <w:t>19, 20</w:t>
      </w:r>
      <w:r w:rsidRPr="00892561">
        <w:rPr>
          <w:spacing w:val="2"/>
          <w:sz w:val="24"/>
          <w:szCs w:val="24"/>
        </w:rPr>
        <w:t>1</w:t>
      </w:r>
      <w:r w:rsidRPr="00892561">
        <w:rPr>
          <w:sz w:val="24"/>
          <w:szCs w:val="24"/>
        </w:rPr>
        <w:t>1, Kot</w:t>
      </w:r>
      <w:r w:rsidRPr="00892561">
        <w:rPr>
          <w:spacing w:val="1"/>
          <w:sz w:val="24"/>
          <w:szCs w:val="24"/>
        </w:rPr>
        <w:t>t</w:t>
      </w:r>
      <w:r w:rsidRPr="00892561">
        <w:rPr>
          <w:spacing w:val="4"/>
          <w:sz w:val="24"/>
          <w:szCs w:val="24"/>
        </w:rPr>
        <w:t>a</w:t>
      </w:r>
      <w:r w:rsidRPr="00892561">
        <w:rPr>
          <w:spacing w:val="-10"/>
          <w:sz w:val="24"/>
          <w:szCs w:val="24"/>
        </w:rPr>
        <w:t>y</w:t>
      </w:r>
      <w:r w:rsidRPr="00892561">
        <w:rPr>
          <w:spacing w:val="-1"/>
          <w:sz w:val="24"/>
          <w:szCs w:val="24"/>
        </w:rPr>
        <w:t>a</w:t>
      </w:r>
      <w:r w:rsidRPr="00892561">
        <w:rPr>
          <w:sz w:val="24"/>
          <w:szCs w:val="24"/>
        </w:rPr>
        <w:t>m,</w:t>
      </w:r>
      <w:r w:rsidRPr="00892561">
        <w:rPr>
          <w:spacing w:val="7"/>
          <w:sz w:val="24"/>
          <w:szCs w:val="24"/>
        </w:rPr>
        <w:t xml:space="preserve"> </w:t>
      </w:r>
      <w:r w:rsidRPr="00892561">
        <w:rPr>
          <w:spacing w:val="-6"/>
          <w:sz w:val="24"/>
          <w:szCs w:val="24"/>
        </w:rPr>
        <w:t>I</w:t>
      </w:r>
      <w:r w:rsidRPr="00892561">
        <w:rPr>
          <w:sz w:val="24"/>
          <w:szCs w:val="24"/>
        </w:rPr>
        <w:t>ndia</w:t>
      </w:r>
    </w:p>
    <w:p w:rsidR="00ED3848" w:rsidRPr="00892561" w:rsidRDefault="00ED3848" w:rsidP="00ED3848">
      <w:pPr>
        <w:pStyle w:val="ListParagraph"/>
        <w:numPr>
          <w:ilvl w:val="0"/>
          <w:numId w:val="3"/>
        </w:numPr>
        <w:spacing w:before="41" w:line="360" w:lineRule="auto"/>
        <w:ind w:right="151"/>
        <w:jc w:val="both"/>
        <w:rPr>
          <w:sz w:val="24"/>
          <w:szCs w:val="24"/>
        </w:rPr>
      </w:pPr>
      <w:r w:rsidRPr="00892561">
        <w:rPr>
          <w:sz w:val="24"/>
          <w:szCs w:val="24"/>
        </w:rPr>
        <w:t>K.</w:t>
      </w:r>
      <w:r w:rsidRPr="00892561">
        <w:rPr>
          <w:spacing w:val="27"/>
          <w:sz w:val="24"/>
          <w:szCs w:val="24"/>
        </w:rPr>
        <w:t xml:space="preserve"> </w:t>
      </w:r>
      <w:r w:rsidRPr="00892561">
        <w:rPr>
          <w:spacing w:val="1"/>
          <w:sz w:val="24"/>
          <w:szCs w:val="24"/>
        </w:rPr>
        <w:t>S</w:t>
      </w:r>
      <w:r w:rsidRPr="00892561">
        <w:rPr>
          <w:spacing w:val="-1"/>
          <w:sz w:val="24"/>
          <w:szCs w:val="24"/>
        </w:rPr>
        <w:t>r</w:t>
      </w:r>
      <w:r w:rsidRPr="00892561">
        <w:rPr>
          <w:sz w:val="24"/>
          <w:szCs w:val="24"/>
        </w:rPr>
        <w:t>i</w:t>
      </w:r>
      <w:r w:rsidRPr="00892561">
        <w:rPr>
          <w:spacing w:val="-1"/>
          <w:sz w:val="24"/>
          <w:szCs w:val="24"/>
        </w:rPr>
        <w:t>ra</w:t>
      </w:r>
      <w:r w:rsidRPr="00892561">
        <w:rPr>
          <w:sz w:val="24"/>
          <w:szCs w:val="24"/>
        </w:rPr>
        <w:t>m,</w:t>
      </w:r>
      <w:r w:rsidRPr="00892561">
        <w:rPr>
          <w:spacing w:val="24"/>
          <w:sz w:val="24"/>
          <w:szCs w:val="24"/>
        </w:rPr>
        <w:t xml:space="preserve"> </w:t>
      </w:r>
      <w:r w:rsidRPr="00892561">
        <w:rPr>
          <w:spacing w:val="1"/>
          <w:sz w:val="24"/>
          <w:szCs w:val="24"/>
        </w:rPr>
        <w:t>R</w:t>
      </w:r>
      <w:r w:rsidRPr="00892561">
        <w:rPr>
          <w:sz w:val="24"/>
          <w:szCs w:val="24"/>
        </w:rPr>
        <w:t>.</w:t>
      </w:r>
      <w:r w:rsidRPr="00892561">
        <w:rPr>
          <w:spacing w:val="24"/>
          <w:sz w:val="24"/>
          <w:szCs w:val="24"/>
        </w:rPr>
        <w:t xml:space="preserve"> </w:t>
      </w:r>
      <w:r w:rsidRPr="00892561">
        <w:rPr>
          <w:spacing w:val="1"/>
          <w:sz w:val="24"/>
          <w:szCs w:val="24"/>
        </w:rPr>
        <w:t>S</w:t>
      </w:r>
      <w:r w:rsidRPr="00892561">
        <w:rPr>
          <w:spacing w:val="-1"/>
          <w:sz w:val="24"/>
          <w:szCs w:val="24"/>
        </w:rPr>
        <w:t>ar</w:t>
      </w:r>
      <w:r w:rsidRPr="00892561">
        <w:rPr>
          <w:spacing w:val="-3"/>
          <w:sz w:val="24"/>
          <w:szCs w:val="24"/>
        </w:rPr>
        <w:t>a</w:t>
      </w:r>
      <w:r w:rsidRPr="00892561">
        <w:rPr>
          <w:spacing w:val="5"/>
          <w:sz w:val="24"/>
          <w:szCs w:val="24"/>
        </w:rPr>
        <w:t>n</w:t>
      </w:r>
      <w:r w:rsidRPr="00892561">
        <w:rPr>
          <w:spacing w:val="-7"/>
          <w:sz w:val="24"/>
          <w:szCs w:val="24"/>
        </w:rPr>
        <w:t>y</w:t>
      </w:r>
      <w:r w:rsidRPr="00892561">
        <w:rPr>
          <w:spacing w:val="-1"/>
          <w:sz w:val="24"/>
          <w:szCs w:val="24"/>
        </w:rPr>
        <w:t>a</w:t>
      </w:r>
      <w:r w:rsidRPr="00892561">
        <w:rPr>
          <w:sz w:val="24"/>
          <w:szCs w:val="24"/>
        </w:rPr>
        <w:t>,</w:t>
      </w:r>
      <w:r w:rsidRPr="00892561">
        <w:rPr>
          <w:spacing w:val="29"/>
          <w:sz w:val="24"/>
          <w:szCs w:val="24"/>
        </w:rPr>
        <w:t xml:space="preserve"> </w:t>
      </w:r>
      <w:r w:rsidRPr="00892561">
        <w:rPr>
          <w:sz w:val="24"/>
          <w:szCs w:val="24"/>
        </w:rPr>
        <w:t>Y.</w:t>
      </w:r>
      <w:r w:rsidRPr="00892561">
        <w:rPr>
          <w:spacing w:val="31"/>
          <w:sz w:val="24"/>
          <w:szCs w:val="24"/>
        </w:rPr>
        <w:t xml:space="preserve"> </w:t>
      </w:r>
      <w:proofErr w:type="spellStart"/>
      <w:r w:rsidRPr="00892561">
        <w:rPr>
          <w:spacing w:val="-10"/>
          <w:sz w:val="24"/>
          <w:szCs w:val="24"/>
        </w:rPr>
        <w:t>L</w:t>
      </w:r>
      <w:r w:rsidRPr="00892561">
        <w:rPr>
          <w:sz w:val="24"/>
          <w:szCs w:val="24"/>
        </w:rPr>
        <w:t>u</w:t>
      </w:r>
      <w:r w:rsidRPr="00892561">
        <w:rPr>
          <w:spacing w:val="1"/>
          <w:sz w:val="24"/>
          <w:szCs w:val="24"/>
        </w:rPr>
        <w:t>k</w:t>
      </w:r>
      <w:r w:rsidRPr="00892561">
        <w:rPr>
          <w:spacing w:val="2"/>
          <w:sz w:val="24"/>
          <w:szCs w:val="24"/>
        </w:rPr>
        <w:t>k</w:t>
      </w:r>
      <w:r w:rsidRPr="00892561">
        <w:rPr>
          <w:sz w:val="24"/>
          <w:szCs w:val="24"/>
        </w:rPr>
        <w:t>a</w:t>
      </w:r>
      <w:proofErr w:type="spellEnd"/>
      <w:r w:rsidRPr="00892561">
        <w:rPr>
          <w:spacing w:val="23"/>
          <w:sz w:val="24"/>
          <w:szCs w:val="24"/>
        </w:rPr>
        <w:t xml:space="preserve"> </w:t>
      </w:r>
      <w:proofErr w:type="spellStart"/>
      <w:r w:rsidRPr="00892561">
        <w:rPr>
          <w:sz w:val="24"/>
          <w:szCs w:val="24"/>
        </w:rPr>
        <w:t>Th</w:t>
      </w:r>
      <w:r w:rsidRPr="00892561">
        <w:rPr>
          <w:spacing w:val="7"/>
          <w:sz w:val="24"/>
          <w:szCs w:val="24"/>
        </w:rPr>
        <w:t>u</w:t>
      </w:r>
      <w:r w:rsidRPr="00892561">
        <w:rPr>
          <w:spacing w:val="-10"/>
          <w:sz w:val="24"/>
          <w:szCs w:val="24"/>
        </w:rPr>
        <w:t>y</w:t>
      </w:r>
      <w:r w:rsidRPr="00892561">
        <w:rPr>
          <w:spacing w:val="1"/>
          <w:sz w:val="24"/>
          <w:szCs w:val="24"/>
        </w:rPr>
        <w:t>a</w:t>
      </w:r>
      <w:r w:rsidRPr="00892561">
        <w:rPr>
          <w:sz w:val="24"/>
          <w:szCs w:val="24"/>
        </w:rPr>
        <w:t>v</w:t>
      </w:r>
      <w:r w:rsidRPr="00892561">
        <w:rPr>
          <w:spacing w:val="-1"/>
          <w:sz w:val="24"/>
          <w:szCs w:val="24"/>
        </w:rPr>
        <w:t>a</w:t>
      </w:r>
      <w:r w:rsidRPr="00892561">
        <w:rPr>
          <w:sz w:val="24"/>
          <w:szCs w:val="24"/>
        </w:rPr>
        <w:t>n</w:t>
      </w:r>
      <w:proofErr w:type="spellEnd"/>
      <w:r w:rsidRPr="00892561">
        <w:rPr>
          <w:sz w:val="24"/>
          <w:szCs w:val="24"/>
        </w:rPr>
        <w:t>,</w:t>
      </w:r>
      <w:r w:rsidRPr="00892561">
        <w:rPr>
          <w:spacing w:val="34"/>
          <w:sz w:val="24"/>
          <w:szCs w:val="24"/>
        </w:rPr>
        <w:t xml:space="preserve"> </w:t>
      </w:r>
      <w:r w:rsidRPr="00892561">
        <w:rPr>
          <w:b/>
          <w:spacing w:val="-4"/>
          <w:sz w:val="24"/>
          <w:szCs w:val="24"/>
        </w:rPr>
        <w:t>G</w:t>
      </w:r>
      <w:r w:rsidRPr="00892561">
        <w:rPr>
          <w:b/>
          <w:sz w:val="24"/>
          <w:szCs w:val="24"/>
        </w:rPr>
        <w:t>.</w:t>
      </w:r>
      <w:r w:rsidRPr="00892561">
        <w:rPr>
          <w:b/>
          <w:spacing w:val="29"/>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w:t>
      </w:r>
      <w:r w:rsidRPr="00892561">
        <w:rPr>
          <w:spacing w:val="22"/>
          <w:sz w:val="24"/>
          <w:szCs w:val="24"/>
        </w:rPr>
        <w:t xml:space="preserve"> </w:t>
      </w:r>
      <w:r w:rsidRPr="00892561">
        <w:rPr>
          <w:sz w:val="24"/>
          <w:szCs w:val="24"/>
        </w:rPr>
        <w:t>N.</w:t>
      </w:r>
      <w:r w:rsidRPr="00892561">
        <w:rPr>
          <w:spacing w:val="26"/>
          <w:sz w:val="24"/>
          <w:szCs w:val="24"/>
        </w:rPr>
        <w:t xml:space="preserve"> </w:t>
      </w:r>
      <w:proofErr w:type="spellStart"/>
      <w:r w:rsidRPr="00892561">
        <w:rPr>
          <w:sz w:val="24"/>
          <w:szCs w:val="24"/>
        </w:rPr>
        <w:t>An</w:t>
      </w:r>
      <w:r w:rsidRPr="00892561">
        <w:rPr>
          <w:spacing w:val="-1"/>
          <w:sz w:val="24"/>
          <w:szCs w:val="24"/>
        </w:rPr>
        <w:t>a</w:t>
      </w:r>
      <w:r w:rsidRPr="00892561">
        <w:rPr>
          <w:sz w:val="24"/>
          <w:szCs w:val="24"/>
        </w:rPr>
        <w:t>ntha</w:t>
      </w:r>
      <w:r w:rsidRPr="00892561">
        <w:rPr>
          <w:spacing w:val="-1"/>
          <w:sz w:val="24"/>
          <w:szCs w:val="24"/>
        </w:rPr>
        <w:t>ra</w:t>
      </w:r>
      <w:r w:rsidRPr="00892561">
        <w:rPr>
          <w:spacing w:val="3"/>
          <w:sz w:val="24"/>
          <w:szCs w:val="24"/>
        </w:rPr>
        <w:t>m</w:t>
      </w:r>
      <w:r w:rsidRPr="00892561">
        <w:rPr>
          <w:spacing w:val="-1"/>
          <w:sz w:val="24"/>
          <w:szCs w:val="24"/>
        </w:rPr>
        <w:t>a</w:t>
      </w:r>
      <w:r w:rsidRPr="00892561">
        <w:rPr>
          <w:sz w:val="24"/>
          <w:szCs w:val="24"/>
        </w:rPr>
        <w:t>n</w:t>
      </w:r>
      <w:proofErr w:type="spellEnd"/>
      <w:r w:rsidRPr="00892561">
        <w:rPr>
          <w:sz w:val="24"/>
          <w:szCs w:val="24"/>
        </w:rPr>
        <w:t>,</w:t>
      </w:r>
      <w:r w:rsidRPr="00892561">
        <w:rPr>
          <w:spacing w:val="26"/>
          <w:sz w:val="24"/>
          <w:szCs w:val="24"/>
        </w:rPr>
        <w:t xml:space="preserve"> </w:t>
      </w:r>
      <w:r w:rsidRPr="00892561">
        <w:rPr>
          <w:sz w:val="24"/>
          <w:szCs w:val="24"/>
        </w:rPr>
        <w:t>Vi</w:t>
      </w:r>
      <w:r w:rsidRPr="00892561">
        <w:rPr>
          <w:spacing w:val="-1"/>
          <w:sz w:val="24"/>
          <w:szCs w:val="24"/>
        </w:rPr>
        <w:t>c</w:t>
      </w:r>
      <w:r w:rsidRPr="00892561">
        <w:rPr>
          <w:sz w:val="24"/>
          <w:szCs w:val="24"/>
        </w:rPr>
        <w:t>t</w:t>
      </w:r>
      <w:r w:rsidRPr="00892561">
        <w:rPr>
          <w:spacing w:val="-2"/>
          <w:sz w:val="24"/>
          <w:szCs w:val="24"/>
        </w:rPr>
        <w:t>o</w:t>
      </w:r>
      <w:r w:rsidRPr="00892561">
        <w:rPr>
          <w:sz w:val="24"/>
          <w:szCs w:val="24"/>
        </w:rPr>
        <w:t>r</w:t>
      </w:r>
      <w:r w:rsidRPr="00892561">
        <w:rPr>
          <w:spacing w:val="28"/>
          <w:sz w:val="24"/>
          <w:szCs w:val="24"/>
        </w:rPr>
        <w:t xml:space="preserve"> </w:t>
      </w:r>
      <w:r w:rsidRPr="00892561">
        <w:rPr>
          <w:sz w:val="24"/>
          <w:szCs w:val="24"/>
        </w:rPr>
        <w:t>M.</w:t>
      </w:r>
      <w:r w:rsidRPr="00892561">
        <w:rPr>
          <w:spacing w:val="26"/>
          <w:sz w:val="24"/>
          <w:szCs w:val="24"/>
        </w:rPr>
        <w:t xml:space="preserve"> </w:t>
      </w:r>
      <w:proofErr w:type="spellStart"/>
      <w:r w:rsidRPr="00892561">
        <w:rPr>
          <w:spacing w:val="1"/>
          <w:sz w:val="24"/>
          <w:szCs w:val="24"/>
        </w:rPr>
        <w:t>S</w:t>
      </w:r>
      <w:r w:rsidRPr="00892561">
        <w:rPr>
          <w:sz w:val="24"/>
          <w:szCs w:val="24"/>
        </w:rPr>
        <w:t>t</w:t>
      </w:r>
      <w:r w:rsidRPr="00892561">
        <w:rPr>
          <w:spacing w:val="-1"/>
          <w:sz w:val="24"/>
          <w:szCs w:val="24"/>
        </w:rPr>
        <w:t>ar</w:t>
      </w:r>
      <w:r w:rsidRPr="00892561">
        <w:rPr>
          <w:sz w:val="24"/>
          <w:szCs w:val="24"/>
        </w:rPr>
        <w:t>ov</w:t>
      </w:r>
      <w:proofErr w:type="spellEnd"/>
      <w:r w:rsidRPr="00892561">
        <w:rPr>
          <w:sz w:val="24"/>
          <w:szCs w:val="24"/>
        </w:rPr>
        <w:t xml:space="preserve">, </w:t>
      </w:r>
      <w:r w:rsidRPr="00892561">
        <w:rPr>
          <w:spacing w:val="-1"/>
          <w:sz w:val="24"/>
          <w:szCs w:val="24"/>
        </w:rPr>
        <w:t>F</w:t>
      </w:r>
      <w:r w:rsidRPr="00892561">
        <w:rPr>
          <w:sz w:val="24"/>
          <w:szCs w:val="24"/>
        </w:rPr>
        <w:t>ab</w:t>
      </w:r>
      <w:r w:rsidRPr="00892561">
        <w:rPr>
          <w:spacing w:val="-1"/>
          <w:sz w:val="24"/>
          <w:szCs w:val="24"/>
        </w:rPr>
        <w:t>r</w:t>
      </w:r>
      <w:r w:rsidRPr="00892561">
        <w:rPr>
          <w:sz w:val="24"/>
          <w:szCs w:val="24"/>
        </w:rPr>
        <w:t>i</w:t>
      </w:r>
      <w:r w:rsidRPr="00892561">
        <w:rPr>
          <w:spacing w:val="1"/>
          <w:sz w:val="24"/>
          <w:szCs w:val="24"/>
        </w:rPr>
        <w:t>c</w:t>
      </w:r>
      <w:r w:rsidRPr="00892561">
        <w:rPr>
          <w:spacing w:val="-1"/>
          <w:sz w:val="24"/>
          <w:szCs w:val="24"/>
        </w:rPr>
        <w:t>a</w:t>
      </w:r>
      <w:r w:rsidRPr="00892561">
        <w:rPr>
          <w:sz w:val="24"/>
          <w:szCs w:val="24"/>
        </w:rPr>
        <w:t xml:space="preserve">tion   </w:t>
      </w:r>
      <w:r w:rsidRPr="00892561">
        <w:rPr>
          <w:spacing w:val="2"/>
          <w:sz w:val="24"/>
          <w:szCs w:val="24"/>
        </w:rPr>
        <w:t>o</w:t>
      </w:r>
      <w:r w:rsidRPr="00892561">
        <w:rPr>
          <w:sz w:val="24"/>
          <w:szCs w:val="24"/>
        </w:rPr>
        <w:t xml:space="preserve">f  </w:t>
      </w:r>
      <w:r w:rsidRPr="00892561">
        <w:rPr>
          <w:spacing w:val="4"/>
          <w:sz w:val="24"/>
          <w:szCs w:val="24"/>
        </w:rPr>
        <w:t xml:space="preserve"> </w:t>
      </w:r>
      <w:proofErr w:type="gramStart"/>
      <w:r w:rsidRPr="00892561">
        <w:rPr>
          <w:sz w:val="24"/>
          <w:szCs w:val="24"/>
        </w:rPr>
        <w:t>ino</w:t>
      </w:r>
      <w:r w:rsidRPr="00892561">
        <w:rPr>
          <w:spacing w:val="2"/>
          <w:sz w:val="24"/>
          <w:szCs w:val="24"/>
        </w:rPr>
        <w:t>r</w:t>
      </w:r>
      <w:r w:rsidRPr="00892561">
        <w:rPr>
          <w:spacing w:val="-5"/>
          <w:sz w:val="24"/>
          <w:szCs w:val="24"/>
        </w:rPr>
        <w:t>g</w:t>
      </w:r>
      <w:r w:rsidRPr="00892561">
        <w:rPr>
          <w:spacing w:val="-1"/>
          <w:sz w:val="24"/>
          <w:szCs w:val="24"/>
        </w:rPr>
        <w:t>a</w:t>
      </w:r>
      <w:r w:rsidRPr="00892561">
        <w:rPr>
          <w:spacing w:val="2"/>
          <w:sz w:val="24"/>
          <w:szCs w:val="24"/>
        </w:rPr>
        <w:t>n</w:t>
      </w:r>
      <w:r w:rsidRPr="00892561">
        <w:rPr>
          <w:spacing w:val="3"/>
          <w:sz w:val="24"/>
          <w:szCs w:val="24"/>
        </w:rPr>
        <w:t>i</w:t>
      </w:r>
      <w:r w:rsidRPr="00892561">
        <w:rPr>
          <w:sz w:val="24"/>
          <w:szCs w:val="24"/>
        </w:rPr>
        <w:t xml:space="preserve">c </w:t>
      </w:r>
      <w:r w:rsidRPr="00892561">
        <w:rPr>
          <w:spacing w:val="48"/>
          <w:sz w:val="24"/>
          <w:szCs w:val="24"/>
        </w:rPr>
        <w:t xml:space="preserve"> </w:t>
      </w:r>
      <w:r w:rsidRPr="00892561">
        <w:rPr>
          <w:spacing w:val="1"/>
          <w:sz w:val="24"/>
          <w:szCs w:val="24"/>
        </w:rPr>
        <w:t>n</w:t>
      </w:r>
      <w:r w:rsidRPr="00892561">
        <w:rPr>
          <w:spacing w:val="-1"/>
          <w:sz w:val="24"/>
          <w:szCs w:val="24"/>
        </w:rPr>
        <w:t>a</w:t>
      </w:r>
      <w:r w:rsidRPr="00892561">
        <w:rPr>
          <w:sz w:val="24"/>
          <w:szCs w:val="24"/>
        </w:rPr>
        <w:t>nop</w:t>
      </w:r>
      <w:r w:rsidRPr="00892561">
        <w:rPr>
          <w:spacing w:val="-1"/>
          <w:sz w:val="24"/>
          <w:szCs w:val="24"/>
        </w:rPr>
        <w:t>a</w:t>
      </w:r>
      <w:r w:rsidRPr="00892561">
        <w:rPr>
          <w:sz w:val="24"/>
          <w:szCs w:val="24"/>
        </w:rPr>
        <w:t>rti</w:t>
      </w:r>
      <w:r w:rsidRPr="00892561">
        <w:rPr>
          <w:spacing w:val="-1"/>
          <w:sz w:val="24"/>
          <w:szCs w:val="24"/>
        </w:rPr>
        <w:t>c</w:t>
      </w:r>
      <w:r w:rsidRPr="00892561">
        <w:rPr>
          <w:sz w:val="24"/>
          <w:szCs w:val="24"/>
        </w:rPr>
        <w:t>l</w:t>
      </w:r>
      <w:r w:rsidRPr="00892561">
        <w:rPr>
          <w:spacing w:val="-1"/>
          <w:sz w:val="24"/>
          <w:szCs w:val="24"/>
        </w:rPr>
        <w:t>e</w:t>
      </w:r>
      <w:r w:rsidRPr="00892561">
        <w:rPr>
          <w:sz w:val="24"/>
          <w:szCs w:val="24"/>
        </w:rPr>
        <w:t>s</w:t>
      </w:r>
      <w:proofErr w:type="gramEnd"/>
      <w:r w:rsidRPr="00892561">
        <w:rPr>
          <w:sz w:val="24"/>
          <w:szCs w:val="24"/>
        </w:rPr>
        <w:t xml:space="preserve">  </w:t>
      </w:r>
      <w:r w:rsidRPr="00892561">
        <w:rPr>
          <w:spacing w:val="3"/>
          <w:sz w:val="24"/>
          <w:szCs w:val="24"/>
        </w:rPr>
        <w:t xml:space="preserve"> </w:t>
      </w:r>
      <w:r w:rsidRPr="00892561">
        <w:rPr>
          <w:spacing w:val="1"/>
          <w:sz w:val="24"/>
          <w:szCs w:val="24"/>
        </w:rPr>
        <w:t>b</w:t>
      </w:r>
      <w:r w:rsidRPr="00892561">
        <w:rPr>
          <w:spacing w:val="-1"/>
          <w:sz w:val="24"/>
          <w:szCs w:val="24"/>
        </w:rPr>
        <w:t>a</w:t>
      </w:r>
      <w:r w:rsidRPr="00892561">
        <w:rPr>
          <w:sz w:val="24"/>
          <w:szCs w:val="24"/>
        </w:rPr>
        <w:t>s</w:t>
      </w:r>
      <w:r w:rsidRPr="00892561">
        <w:rPr>
          <w:spacing w:val="-1"/>
          <w:sz w:val="24"/>
          <w:szCs w:val="24"/>
        </w:rPr>
        <w:t>e</w:t>
      </w:r>
      <w:r w:rsidRPr="00892561">
        <w:rPr>
          <w:sz w:val="24"/>
          <w:szCs w:val="24"/>
        </w:rPr>
        <w:t xml:space="preserve">d  </w:t>
      </w:r>
      <w:r w:rsidRPr="00892561">
        <w:rPr>
          <w:spacing w:val="6"/>
          <w:sz w:val="24"/>
          <w:szCs w:val="24"/>
        </w:rPr>
        <w:t xml:space="preserve"> </w:t>
      </w:r>
      <w:r w:rsidRPr="00892561">
        <w:rPr>
          <w:sz w:val="24"/>
          <w:szCs w:val="24"/>
        </w:rPr>
        <w:t>sulfon</w:t>
      </w:r>
      <w:r w:rsidRPr="00892561">
        <w:rPr>
          <w:spacing w:val="-1"/>
          <w:sz w:val="24"/>
          <w:szCs w:val="24"/>
        </w:rPr>
        <w:t>a</w:t>
      </w:r>
      <w:r w:rsidRPr="00892561">
        <w:rPr>
          <w:sz w:val="24"/>
          <w:szCs w:val="24"/>
        </w:rPr>
        <w:t xml:space="preserve">ted </w:t>
      </w:r>
      <w:r w:rsidRPr="00892561">
        <w:rPr>
          <w:spacing w:val="49"/>
          <w:sz w:val="24"/>
          <w:szCs w:val="24"/>
        </w:rPr>
        <w:t xml:space="preserve"> </w:t>
      </w:r>
      <w:proofErr w:type="spellStart"/>
      <w:r w:rsidRPr="00892561">
        <w:rPr>
          <w:sz w:val="24"/>
          <w:szCs w:val="24"/>
        </w:rPr>
        <w:t>po</w:t>
      </w:r>
      <w:r w:rsidRPr="00892561">
        <w:rPr>
          <w:spacing w:val="8"/>
          <w:sz w:val="24"/>
          <w:szCs w:val="24"/>
        </w:rPr>
        <w:t>l</w:t>
      </w:r>
      <w:r w:rsidRPr="00892561">
        <w:rPr>
          <w:spacing w:val="-10"/>
          <w:sz w:val="24"/>
          <w:szCs w:val="24"/>
        </w:rPr>
        <w:t>y</w:t>
      </w:r>
      <w:r w:rsidRPr="00892561">
        <w:rPr>
          <w:spacing w:val="-1"/>
          <w:sz w:val="24"/>
          <w:szCs w:val="24"/>
        </w:rPr>
        <w:t>e</w:t>
      </w:r>
      <w:r w:rsidRPr="00892561">
        <w:rPr>
          <w:sz w:val="24"/>
          <w:szCs w:val="24"/>
        </w:rPr>
        <w:t>the</w:t>
      </w:r>
      <w:r w:rsidRPr="00892561">
        <w:rPr>
          <w:spacing w:val="-1"/>
          <w:sz w:val="24"/>
          <w:szCs w:val="24"/>
        </w:rPr>
        <w:t>r</w:t>
      </w:r>
      <w:r w:rsidRPr="00892561">
        <w:rPr>
          <w:spacing w:val="3"/>
          <w:sz w:val="24"/>
          <w:szCs w:val="24"/>
        </w:rPr>
        <w:t>s</w:t>
      </w:r>
      <w:r w:rsidRPr="00892561">
        <w:rPr>
          <w:spacing w:val="2"/>
          <w:sz w:val="24"/>
          <w:szCs w:val="24"/>
        </w:rPr>
        <w:t>u</w:t>
      </w:r>
      <w:r w:rsidRPr="00892561">
        <w:rPr>
          <w:sz w:val="24"/>
          <w:szCs w:val="24"/>
        </w:rPr>
        <w:t>lfone</w:t>
      </w:r>
      <w:proofErr w:type="spellEnd"/>
      <w:r w:rsidRPr="00892561">
        <w:rPr>
          <w:sz w:val="24"/>
          <w:szCs w:val="24"/>
        </w:rPr>
        <w:t xml:space="preserve"> </w:t>
      </w:r>
      <w:r w:rsidRPr="00892561">
        <w:rPr>
          <w:spacing w:val="48"/>
          <w:sz w:val="24"/>
          <w:szCs w:val="24"/>
        </w:rPr>
        <w:t xml:space="preserve"> </w:t>
      </w:r>
      <w:r w:rsidRPr="00892561">
        <w:rPr>
          <w:sz w:val="24"/>
          <w:szCs w:val="24"/>
        </w:rPr>
        <w:t>mem</w:t>
      </w:r>
      <w:r w:rsidRPr="00892561">
        <w:rPr>
          <w:spacing w:val="1"/>
          <w:sz w:val="24"/>
          <w:szCs w:val="24"/>
        </w:rPr>
        <w:t>b</w:t>
      </w:r>
      <w:r w:rsidRPr="00892561">
        <w:rPr>
          <w:spacing w:val="-1"/>
          <w:sz w:val="24"/>
          <w:szCs w:val="24"/>
        </w:rPr>
        <w:t>ra</w:t>
      </w:r>
      <w:r w:rsidRPr="00892561">
        <w:rPr>
          <w:sz w:val="24"/>
          <w:szCs w:val="24"/>
        </w:rPr>
        <w:t xml:space="preserve">ne </w:t>
      </w:r>
      <w:r w:rsidRPr="00892561">
        <w:rPr>
          <w:spacing w:val="51"/>
          <w:sz w:val="24"/>
          <w:szCs w:val="24"/>
        </w:rPr>
        <w:t xml:space="preserve"> </w:t>
      </w:r>
      <w:r w:rsidRPr="00892561">
        <w:rPr>
          <w:sz w:val="24"/>
          <w:szCs w:val="24"/>
        </w:rPr>
        <w:t xml:space="preserve">for  </w:t>
      </w:r>
      <w:r w:rsidRPr="00892561">
        <w:rPr>
          <w:spacing w:val="5"/>
          <w:sz w:val="24"/>
          <w:szCs w:val="24"/>
        </w:rPr>
        <w:t xml:space="preserve"> </w:t>
      </w:r>
      <w:r w:rsidRPr="00892561">
        <w:rPr>
          <w:spacing w:val="2"/>
          <w:sz w:val="24"/>
          <w:szCs w:val="24"/>
        </w:rPr>
        <w:t>f</w:t>
      </w:r>
      <w:r w:rsidRPr="00892561">
        <w:rPr>
          <w:sz w:val="24"/>
          <w:szCs w:val="24"/>
        </w:rPr>
        <w:t>u</w:t>
      </w:r>
      <w:r w:rsidRPr="00892561">
        <w:rPr>
          <w:spacing w:val="-3"/>
          <w:sz w:val="24"/>
          <w:szCs w:val="24"/>
        </w:rPr>
        <w:t>e</w:t>
      </w:r>
      <w:r w:rsidRPr="00892561">
        <w:rPr>
          <w:sz w:val="24"/>
          <w:szCs w:val="24"/>
        </w:rPr>
        <w:t xml:space="preserve">l  </w:t>
      </w:r>
      <w:r w:rsidRPr="00892561">
        <w:rPr>
          <w:spacing w:val="4"/>
          <w:sz w:val="24"/>
          <w:szCs w:val="24"/>
        </w:rPr>
        <w:t xml:space="preserve"> </w:t>
      </w:r>
      <w:r w:rsidRPr="00892561">
        <w:rPr>
          <w:spacing w:val="-1"/>
          <w:sz w:val="24"/>
          <w:szCs w:val="24"/>
        </w:rPr>
        <w:t>ce</w:t>
      </w:r>
      <w:r w:rsidRPr="00892561">
        <w:rPr>
          <w:sz w:val="24"/>
          <w:szCs w:val="24"/>
        </w:rPr>
        <w:t xml:space="preserve">ll </w:t>
      </w:r>
      <w:r w:rsidRPr="00892561">
        <w:rPr>
          <w:spacing w:val="-1"/>
          <w:sz w:val="24"/>
          <w:szCs w:val="24"/>
        </w:rPr>
        <w:t>a</w:t>
      </w:r>
      <w:r w:rsidRPr="00892561">
        <w:rPr>
          <w:sz w:val="24"/>
          <w:szCs w:val="24"/>
        </w:rPr>
        <w:t>pp</w:t>
      </w:r>
      <w:r w:rsidRPr="00892561">
        <w:rPr>
          <w:spacing w:val="1"/>
          <w:sz w:val="24"/>
          <w:szCs w:val="24"/>
        </w:rPr>
        <w:t>l</w:t>
      </w:r>
      <w:r w:rsidRPr="00892561">
        <w:rPr>
          <w:sz w:val="24"/>
          <w:szCs w:val="24"/>
        </w:rPr>
        <w:t>i</w:t>
      </w:r>
      <w:r w:rsidRPr="00892561">
        <w:rPr>
          <w:spacing w:val="-1"/>
          <w:sz w:val="24"/>
          <w:szCs w:val="24"/>
        </w:rPr>
        <w:t>ca</w:t>
      </w:r>
      <w:r w:rsidRPr="00892561">
        <w:rPr>
          <w:sz w:val="24"/>
          <w:szCs w:val="24"/>
        </w:rPr>
        <w:t xml:space="preserve">tions, </w:t>
      </w:r>
      <w:r w:rsidRPr="00892561">
        <w:rPr>
          <w:i/>
          <w:sz w:val="24"/>
          <w:szCs w:val="24"/>
        </w:rPr>
        <w:t>E</w:t>
      </w:r>
      <w:r w:rsidRPr="00892561">
        <w:rPr>
          <w:i/>
          <w:spacing w:val="-1"/>
          <w:sz w:val="24"/>
          <w:szCs w:val="24"/>
        </w:rPr>
        <w:t>U</w:t>
      </w:r>
      <w:r w:rsidRPr="00892561">
        <w:rPr>
          <w:i/>
          <w:sz w:val="24"/>
          <w:szCs w:val="24"/>
        </w:rPr>
        <w:t>RO</w:t>
      </w:r>
      <w:r w:rsidRPr="00892561">
        <w:rPr>
          <w:i/>
          <w:spacing w:val="-1"/>
          <w:sz w:val="24"/>
          <w:szCs w:val="24"/>
        </w:rPr>
        <w:t>M</w:t>
      </w:r>
      <w:r w:rsidRPr="00892561">
        <w:rPr>
          <w:i/>
          <w:spacing w:val="2"/>
          <w:sz w:val="24"/>
          <w:szCs w:val="24"/>
        </w:rPr>
        <w:t>E</w:t>
      </w:r>
      <w:r w:rsidRPr="00892561">
        <w:rPr>
          <w:i/>
          <w:spacing w:val="-1"/>
          <w:sz w:val="24"/>
          <w:szCs w:val="24"/>
        </w:rPr>
        <w:t>M</w:t>
      </w:r>
      <w:r w:rsidRPr="00892561">
        <w:rPr>
          <w:i/>
          <w:sz w:val="24"/>
          <w:szCs w:val="24"/>
        </w:rPr>
        <w:t xml:space="preserve">BRANE 2012, </w:t>
      </w:r>
      <w:r w:rsidRPr="00892561">
        <w:rPr>
          <w:sz w:val="24"/>
          <w:szCs w:val="24"/>
        </w:rPr>
        <w:t>23</w:t>
      </w:r>
      <w:r w:rsidRPr="00892561">
        <w:rPr>
          <w:spacing w:val="-1"/>
          <w:sz w:val="24"/>
          <w:szCs w:val="24"/>
        </w:rPr>
        <w:t>-</w:t>
      </w:r>
      <w:r w:rsidRPr="00892561">
        <w:rPr>
          <w:sz w:val="24"/>
          <w:szCs w:val="24"/>
        </w:rPr>
        <w:t xml:space="preserve">27 </w:t>
      </w:r>
      <w:r w:rsidRPr="00892561">
        <w:rPr>
          <w:spacing w:val="1"/>
          <w:sz w:val="24"/>
          <w:szCs w:val="24"/>
        </w:rPr>
        <w:t>S</w:t>
      </w:r>
      <w:r w:rsidRPr="00892561">
        <w:rPr>
          <w:spacing w:val="-1"/>
          <w:sz w:val="24"/>
          <w:szCs w:val="24"/>
        </w:rPr>
        <w:t>e</w:t>
      </w:r>
      <w:r w:rsidRPr="00892561">
        <w:rPr>
          <w:sz w:val="24"/>
          <w:szCs w:val="24"/>
        </w:rPr>
        <w:t>ptemb</w:t>
      </w:r>
      <w:r w:rsidRPr="00892561">
        <w:rPr>
          <w:spacing w:val="-1"/>
          <w:sz w:val="24"/>
          <w:szCs w:val="24"/>
        </w:rPr>
        <w:t>e</w:t>
      </w:r>
      <w:r w:rsidRPr="00892561">
        <w:rPr>
          <w:sz w:val="24"/>
          <w:szCs w:val="24"/>
        </w:rPr>
        <w:t>r 2</w:t>
      </w:r>
      <w:r w:rsidRPr="00892561">
        <w:rPr>
          <w:spacing w:val="-1"/>
          <w:sz w:val="24"/>
          <w:szCs w:val="24"/>
        </w:rPr>
        <w:t>0</w:t>
      </w:r>
      <w:r w:rsidRPr="00892561">
        <w:rPr>
          <w:sz w:val="24"/>
          <w:szCs w:val="24"/>
        </w:rPr>
        <w:t>12,</w:t>
      </w:r>
      <w:r w:rsidRPr="00892561">
        <w:rPr>
          <w:spacing w:val="2"/>
          <w:sz w:val="24"/>
          <w:szCs w:val="24"/>
        </w:rPr>
        <w:t xml:space="preserve"> </w:t>
      </w:r>
      <w:r w:rsidRPr="00892561">
        <w:rPr>
          <w:spacing w:val="-7"/>
          <w:sz w:val="24"/>
          <w:szCs w:val="24"/>
        </w:rPr>
        <w:t>L</w:t>
      </w:r>
      <w:r w:rsidRPr="00892561">
        <w:rPr>
          <w:spacing w:val="2"/>
          <w:sz w:val="24"/>
          <w:szCs w:val="24"/>
        </w:rPr>
        <w:t>o</w:t>
      </w:r>
      <w:r w:rsidRPr="00892561">
        <w:rPr>
          <w:sz w:val="24"/>
          <w:szCs w:val="24"/>
        </w:rPr>
        <w:t>ndon,</w:t>
      </w:r>
      <w:r w:rsidRPr="00892561">
        <w:rPr>
          <w:spacing w:val="3"/>
          <w:sz w:val="24"/>
          <w:szCs w:val="24"/>
        </w:rPr>
        <w:t xml:space="preserve"> </w:t>
      </w:r>
      <w:r w:rsidRPr="00892561">
        <w:rPr>
          <w:sz w:val="24"/>
          <w:szCs w:val="24"/>
        </w:rPr>
        <w:t>UK.</w:t>
      </w:r>
    </w:p>
    <w:p w:rsidR="00ED3848" w:rsidRPr="00892561" w:rsidRDefault="00ED3848" w:rsidP="00ED3848">
      <w:pPr>
        <w:pStyle w:val="ListParagraph"/>
        <w:numPr>
          <w:ilvl w:val="0"/>
          <w:numId w:val="3"/>
        </w:numPr>
        <w:spacing w:before="11" w:line="330" w:lineRule="auto"/>
        <w:ind w:right="146"/>
        <w:jc w:val="both"/>
        <w:rPr>
          <w:sz w:val="24"/>
          <w:szCs w:val="24"/>
        </w:rPr>
      </w:pPr>
      <w:r w:rsidRPr="00892561">
        <w:rPr>
          <w:spacing w:val="2"/>
          <w:sz w:val="24"/>
          <w:szCs w:val="24"/>
        </w:rPr>
        <w:t xml:space="preserve"> </w:t>
      </w:r>
      <w:r w:rsidRPr="00892561">
        <w:rPr>
          <w:sz w:val="24"/>
          <w:szCs w:val="24"/>
        </w:rPr>
        <w:t xml:space="preserve">K.  </w:t>
      </w:r>
      <w:proofErr w:type="gramStart"/>
      <w:r w:rsidRPr="00892561">
        <w:rPr>
          <w:spacing w:val="1"/>
          <w:sz w:val="24"/>
          <w:szCs w:val="24"/>
        </w:rPr>
        <w:t>S</w:t>
      </w:r>
      <w:r w:rsidRPr="00892561">
        <w:rPr>
          <w:spacing w:val="-1"/>
          <w:sz w:val="24"/>
          <w:szCs w:val="24"/>
        </w:rPr>
        <w:t>r</w:t>
      </w:r>
      <w:r w:rsidRPr="00892561">
        <w:rPr>
          <w:sz w:val="24"/>
          <w:szCs w:val="24"/>
        </w:rPr>
        <w:t>i</w:t>
      </w:r>
      <w:r w:rsidRPr="00892561">
        <w:rPr>
          <w:spacing w:val="-1"/>
          <w:sz w:val="24"/>
          <w:szCs w:val="24"/>
        </w:rPr>
        <w:t>ra</w:t>
      </w:r>
      <w:r w:rsidRPr="00892561">
        <w:rPr>
          <w:sz w:val="24"/>
          <w:szCs w:val="24"/>
        </w:rPr>
        <w:t>m,  Y.</w:t>
      </w:r>
      <w:proofErr w:type="gramEnd"/>
      <w:r w:rsidRPr="00892561">
        <w:rPr>
          <w:sz w:val="24"/>
          <w:szCs w:val="24"/>
        </w:rPr>
        <w:t xml:space="preserve"> </w:t>
      </w:r>
      <w:r w:rsidRPr="00892561">
        <w:rPr>
          <w:spacing w:val="2"/>
          <w:sz w:val="24"/>
          <w:szCs w:val="24"/>
        </w:rPr>
        <w:t xml:space="preserve"> </w:t>
      </w:r>
      <w:proofErr w:type="spellStart"/>
      <w:r w:rsidRPr="00892561">
        <w:rPr>
          <w:spacing w:val="-10"/>
          <w:sz w:val="24"/>
          <w:szCs w:val="24"/>
        </w:rPr>
        <w:t>L</w:t>
      </w:r>
      <w:r w:rsidRPr="00892561">
        <w:rPr>
          <w:sz w:val="24"/>
          <w:szCs w:val="24"/>
        </w:rPr>
        <w:t>uk</w:t>
      </w:r>
      <w:r w:rsidRPr="00892561">
        <w:rPr>
          <w:spacing w:val="5"/>
          <w:sz w:val="24"/>
          <w:szCs w:val="24"/>
        </w:rPr>
        <w:t>k</w:t>
      </w:r>
      <w:r w:rsidRPr="00892561">
        <w:rPr>
          <w:sz w:val="24"/>
          <w:szCs w:val="24"/>
        </w:rPr>
        <w:t>a</w:t>
      </w:r>
      <w:proofErr w:type="spellEnd"/>
      <w:r w:rsidRPr="00892561">
        <w:rPr>
          <w:spacing w:val="57"/>
          <w:sz w:val="24"/>
          <w:szCs w:val="24"/>
        </w:rPr>
        <w:t xml:space="preserve"> </w:t>
      </w:r>
      <w:proofErr w:type="spellStart"/>
      <w:proofErr w:type="gramStart"/>
      <w:r w:rsidRPr="00892561">
        <w:rPr>
          <w:spacing w:val="2"/>
          <w:sz w:val="24"/>
          <w:szCs w:val="24"/>
        </w:rPr>
        <w:t>T</w:t>
      </w:r>
      <w:r w:rsidRPr="00892561">
        <w:rPr>
          <w:sz w:val="24"/>
          <w:szCs w:val="24"/>
        </w:rPr>
        <w:t>h</w:t>
      </w:r>
      <w:r w:rsidRPr="00892561">
        <w:rPr>
          <w:spacing w:val="5"/>
          <w:sz w:val="24"/>
          <w:szCs w:val="24"/>
        </w:rPr>
        <w:t>u</w:t>
      </w:r>
      <w:r w:rsidRPr="00892561">
        <w:rPr>
          <w:spacing w:val="-10"/>
          <w:sz w:val="24"/>
          <w:szCs w:val="24"/>
        </w:rPr>
        <w:t>y</w:t>
      </w:r>
      <w:r w:rsidRPr="00892561">
        <w:rPr>
          <w:sz w:val="24"/>
          <w:szCs w:val="24"/>
        </w:rPr>
        <w:t>a</w:t>
      </w:r>
      <w:r w:rsidRPr="00892561">
        <w:rPr>
          <w:spacing w:val="2"/>
          <w:sz w:val="24"/>
          <w:szCs w:val="24"/>
        </w:rPr>
        <w:t>v</w:t>
      </w:r>
      <w:r w:rsidRPr="00892561">
        <w:rPr>
          <w:spacing w:val="-1"/>
          <w:sz w:val="24"/>
          <w:szCs w:val="24"/>
        </w:rPr>
        <w:t>a</w:t>
      </w:r>
      <w:r w:rsidRPr="00892561">
        <w:rPr>
          <w:sz w:val="24"/>
          <w:szCs w:val="24"/>
        </w:rPr>
        <w:t>n</w:t>
      </w:r>
      <w:proofErr w:type="spellEnd"/>
      <w:r w:rsidRPr="00892561">
        <w:rPr>
          <w:sz w:val="24"/>
          <w:szCs w:val="24"/>
        </w:rPr>
        <w:t xml:space="preserve">, </w:t>
      </w:r>
      <w:r w:rsidRPr="00892561">
        <w:rPr>
          <w:spacing w:val="29"/>
          <w:sz w:val="24"/>
          <w:szCs w:val="24"/>
        </w:rPr>
        <w:t xml:space="preserve"> </w:t>
      </w:r>
      <w:r w:rsidRPr="00892561">
        <w:rPr>
          <w:b/>
          <w:spacing w:val="-4"/>
          <w:sz w:val="24"/>
          <w:szCs w:val="24"/>
        </w:rPr>
        <w:t>G</w:t>
      </w:r>
      <w:r w:rsidRPr="00892561">
        <w:rPr>
          <w:b/>
          <w:sz w:val="24"/>
          <w:szCs w:val="24"/>
        </w:rPr>
        <w:t>.</w:t>
      </w:r>
      <w:proofErr w:type="gramEnd"/>
      <w:r w:rsidRPr="00892561">
        <w:rPr>
          <w:b/>
          <w:sz w:val="24"/>
          <w:szCs w:val="24"/>
        </w:rPr>
        <w:t xml:space="preserve">  </w:t>
      </w:r>
      <w:proofErr w:type="gramStart"/>
      <w:r w:rsidRPr="00892561">
        <w:rPr>
          <w:b/>
          <w:spacing w:val="2"/>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z w:val="24"/>
          <w:szCs w:val="24"/>
        </w:rPr>
        <w:t>a</w:t>
      </w:r>
      <w:r w:rsidRPr="00892561">
        <w:rPr>
          <w:b/>
          <w:spacing w:val="-1"/>
          <w:sz w:val="24"/>
          <w:szCs w:val="24"/>
        </w:rPr>
        <w:t>ree</w:t>
      </w:r>
      <w:r w:rsidRPr="00892561">
        <w:rPr>
          <w:b/>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z w:val="24"/>
          <w:szCs w:val="24"/>
        </w:rPr>
        <w:t>a</w:t>
      </w:r>
      <w:r w:rsidRPr="00892561">
        <w:rPr>
          <w:b/>
          <w:spacing w:val="3"/>
          <w:sz w:val="24"/>
          <w:szCs w:val="24"/>
        </w:rPr>
        <w:t>n</w:t>
      </w:r>
      <w:r w:rsidRPr="00892561">
        <w:rPr>
          <w:sz w:val="24"/>
          <w:szCs w:val="24"/>
        </w:rPr>
        <w:t>,  N.</w:t>
      </w:r>
      <w:proofErr w:type="gramEnd"/>
      <w:r w:rsidRPr="00892561">
        <w:rPr>
          <w:sz w:val="24"/>
          <w:szCs w:val="24"/>
        </w:rPr>
        <w:t xml:space="preserve">  </w:t>
      </w:r>
      <w:proofErr w:type="spellStart"/>
      <w:proofErr w:type="gramStart"/>
      <w:r w:rsidRPr="00892561">
        <w:rPr>
          <w:sz w:val="24"/>
          <w:szCs w:val="24"/>
        </w:rPr>
        <w:t>An</w:t>
      </w:r>
      <w:r w:rsidRPr="00892561">
        <w:rPr>
          <w:spacing w:val="-1"/>
          <w:sz w:val="24"/>
          <w:szCs w:val="24"/>
        </w:rPr>
        <w:t>a</w:t>
      </w:r>
      <w:r w:rsidRPr="00892561">
        <w:rPr>
          <w:sz w:val="24"/>
          <w:szCs w:val="24"/>
        </w:rPr>
        <w:t>n</w:t>
      </w:r>
      <w:r w:rsidRPr="00892561">
        <w:rPr>
          <w:spacing w:val="-2"/>
          <w:sz w:val="24"/>
          <w:szCs w:val="24"/>
        </w:rPr>
        <w:t>t</w:t>
      </w:r>
      <w:r w:rsidRPr="00892561">
        <w:rPr>
          <w:sz w:val="24"/>
          <w:szCs w:val="24"/>
        </w:rPr>
        <w:t>h</w:t>
      </w:r>
      <w:r w:rsidRPr="00892561">
        <w:rPr>
          <w:spacing w:val="-1"/>
          <w:sz w:val="24"/>
          <w:szCs w:val="24"/>
        </w:rPr>
        <w:t>ara</w:t>
      </w:r>
      <w:r w:rsidRPr="00892561">
        <w:rPr>
          <w:sz w:val="24"/>
          <w:szCs w:val="24"/>
        </w:rPr>
        <w:t>man</w:t>
      </w:r>
      <w:proofErr w:type="spellEnd"/>
      <w:r w:rsidRPr="00892561">
        <w:rPr>
          <w:sz w:val="24"/>
          <w:szCs w:val="24"/>
        </w:rPr>
        <w:t xml:space="preserve">,  </w:t>
      </w:r>
      <w:proofErr w:type="spellStart"/>
      <w:r w:rsidRPr="00892561">
        <w:rPr>
          <w:spacing w:val="2"/>
          <w:sz w:val="24"/>
          <w:szCs w:val="24"/>
        </w:rPr>
        <w:t>W</w:t>
      </w:r>
      <w:r w:rsidRPr="00892561">
        <w:rPr>
          <w:sz w:val="24"/>
          <w:szCs w:val="24"/>
        </w:rPr>
        <w:t>irote</w:t>
      </w:r>
      <w:proofErr w:type="spellEnd"/>
      <w:proofErr w:type="gramEnd"/>
      <w:r w:rsidRPr="00892561">
        <w:rPr>
          <w:spacing w:val="59"/>
          <w:sz w:val="24"/>
          <w:szCs w:val="24"/>
        </w:rPr>
        <w:t xml:space="preserve"> </w:t>
      </w:r>
      <w:proofErr w:type="spellStart"/>
      <w:r w:rsidRPr="00892561">
        <w:rPr>
          <w:sz w:val="24"/>
          <w:szCs w:val="24"/>
        </w:rPr>
        <w:t>You</w:t>
      </w:r>
      <w:r w:rsidRPr="00892561">
        <w:rPr>
          <w:spacing w:val="-1"/>
          <w:sz w:val="24"/>
          <w:szCs w:val="24"/>
        </w:rPr>
        <w:t>r</w:t>
      </w:r>
      <w:r w:rsidRPr="00892561">
        <w:rPr>
          <w:spacing w:val="1"/>
          <w:sz w:val="24"/>
          <w:szCs w:val="24"/>
        </w:rPr>
        <w:t>a</w:t>
      </w:r>
      <w:r w:rsidRPr="00892561">
        <w:rPr>
          <w:sz w:val="24"/>
          <w:szCs w:val="24"/>
        </w:rPr>
        <w:t>von</w:t>
      </w:r>
      <w:r w:rsidRPr="00892561">
        <w:rPr>
          <w:spacing w:val="-2"/>
          <w:sz w:val="24"/>
          <w:szCs w:val="24"/>
        </w:rPr>
        <w:t>g</w:t>
      </w:r>
      <w:proofErr w:type="spellEnd"/>
      <w:r w:rsidRPr="00892561">
        <w:rPr>
          <w:sz w:val="24"/>
          <w:szCs w:val="24"/>
        </w:rPr>
        <w:t>,  Nov</w:t>
      </w:r>
      <w:r w:rsidRPr="00892561">
        <w:rPr>
          <w:spacing w:val="-1"/>
          <w:sz w:val="24"/>
          <w:szCs w:val="24"/>
        </w:rPr>
        <w:t>e</w:t>
      </w:r>
      <w:r w:rsidRPr="00892561">
        <w:rPr>
          <w:sz w:val="24"/>
          <w:szCs w:val="24"/>
        </w:rPr>
        <w:t xml:space="preserve">l </w:t>
      </w:r>
      <w:r w:rsidRPr="00892561">
        <w:rPr>
          <w:spacing w:val="-1"/>
          <w:sz w:val="24"/>
          <w:szCs w:val="24"/>
        </w:rPr>
        <w:t>c</w:t>
      </w:r>
      <w:r w:rsidRPr="00892561">
        <w:rPr>
          <w:sz w:val="24"/>
          <w:szCs w:val="24"/>
        </w:rPr>
        <w:t>hick</w:t>
      </w:r>
      <w:r w:rsidRPr="00892561">
        <w:rPr>
          <w:spacing w:val="-1"/>
          <w:sz w:val="24"/>
          <w:szCs w:val="24"/>
        </w:rPr>
        <w:t>e</w:t>
      </w:r>
      <w:r w:rsidRPr="00892561">
        <w:rPr>
          <w:sz w:val="24"/>
          <w:szCs w:val="24"/>
        </w:rPr>
        <w:t>n</w:t>
      </w:r>
      <w:r w:rsidRPr="00892561">
        <w:rPr>
          <w:spacing w:val="3"/>
          <w:sz w:val="24"/>
          <w:szCs w:val="24"/>
        </w:rPr>
        <w:t xml:space="preserve"> </w:t>
      </w:r>
      <w:r w:rsidRPr="00892561">
        <w:rPr>
          <w:spacing w:val="1"/>
          <w:sz w:val="24"/>
          <w:szCs w:val="24"/>
        </w:rPr>
        <w:t>e</w:t>
      </w:r>
      <w:r w:rsidRPr="00892561">
        <w:rPr>
          <w:sz w:val="24"/>
          <w:szCs w:val="24"/>
        </w:rPr>
        <w:t>gg</w:t>
      </w:r>
      <w:r w:rsidRPr="00892561">
        <w:rPr>
          <w:spacing w:val="8"/>
          <w:sz w:val="24"/>
          <w:szCs w:val="24"/>
        </w:rPr>
        <w:t xml:space="preserve"> </w:t>
      </w:r>
      <w:r w:rsidRPr="00892561">
        <w:rPr>
          <w:sz w:val="24"/>
          <w:szCs w:val="24"/>
        </w:rPr>
        <w:t>white</w:t>
      </w:r>
      <w:r w:rsidRPr="00892561">
        <w:rPr>
          <w:spacing w:val="22"/>
          <w:sz w:val="24"/>
          <w:szCs w:val="24"/>
        </w:rPr>
        <w:t xml:space="preserve"> </w:t>
      </w:r>
      <w:r w:rsidRPr="00892561">
        <w:rPr>
          <w:sz w:val="24"/>
          <w:szCs w:val="24"/>
        </w:rPr>
        <w:t>ble</w:t>
      </w:r>
      <w:r w:rsidRPr="00892561">
        <w:rPr>
          <w:spacing w:val="2"/>
          <w:sz w:val="24"/>
          <w:szCs w:val="24"/>
        </w:rPr>
        <w:t>n</w:t>
      </w:r>
      <w:r w:rsidRPr="00892561">
        <w:rPr>
          <w:sz w:val="24"/>
          <w:szCs w:val="24"/>
        </w:rPr>
        <w:t>d</w:t>
      </w:r>
      <w:r w:rsidRPr="00892561">
        <w:rPr>
          <w:spacing w:val="1"/>
          <w:sz w:val="24"/>
          <w:szCs w:val="24"/>
        </w:rPr>
        <w:t xml:space="preserve"> </w:t>
      </w:r>
      <w:r w:rsidRPr="00892561">
        <w:rPr>
          <w:sz w:val="24"/>
          <w:szCs w:val="24"/>
        </w:rPr>
        <w:t>ultr</w:t>
      </w:r>
      <w:r w:rsidRPr="00892561">
        <w:rPr>
          <w:spacing w:val="-1"/>
          <w:sz w:val="24"/>
          <w:szCs w:val="24"/>
        </w:rPr>
        <w:t>a</w:t>
      </w:r>
      <w:r w:rsidRPr="00892561">
        <w:rPr>
          <w:sz w:val="24"/>
          <w:szCs w:val="24"/>
        </w:rPr>
        <w:t>filtr</w:t>
      </w:r>
      <w:r w:rsidRPr="00892561">
        <w:rPr>
          <w:spacing w:val="-1"/>
          <w:sz w:val="24"/>
          <w:szCs w:val="24"/>
        </w:rPr>
        <w:t>a</w:t>
      </w:r>
      <w:r w:rsidRPr="00892561">
        <w:rPr>
          <w:sz w:val="24"/>
          <w:szCs w:val="24"/>
        </w:rPr>
        <w:t>tion</w:t>
      </w:r>
      <w:r w:rsidRPr="00892561">
        <w:rPr>
          <w:spacing w:val="3"/>
          <w:sz w:val="24"/>
          <w:szCs w:val="24"/>
        </w:rPr>
        <w:t xml:space="preserve"> </w:t>
      </w:r>
      <w:r w:rsidRPr="00892561">
        <w:rPr>
          <w:sz w:val="24"/>
          <w:szCs w:val="24"/>
        </w:rPr>
        <w:t>memb</w:t>
      </w:r>
      <w:r w:rsidRPr="00892561">
        <w:rPr>
          <w:spacing w:val="-1"/>
          <w:sz w:val="24"/>
          <w:szCs w:val="24"/>
        </w:rPr>
        <w:t>ra</w:t>
      </w:r>
      <w:r w:rsidRPr="00892561">
        <w:rPr>
          <w:sz w:val="24"/>
          <w:szCs w:val="24"/>
        </w:rPr>
        <w:t>n</w:t>
      </w:r>
      <w:r w:rsidRPr="00892561">
        <w:rPr>
          <w:spacing w:val="-1"/>
          <w:sz w:val="24"/>
          <w:szCs w:val="24"/>
        </w:rPr>
        <w:t>e</w:t>
      </w:r>
      <w:r w:rsidRPr="00892561">
        <w:rPr>
          <w:sz w:val="24"/>
          <w:szCs w:val="24"/>
        </w:rPr>
        <w:t>s</w:t>
      </w:r>
      <w:r w:rsidRPr="00892561">
        <w:rPr>
          <w:spacing w:val="3"/>
          <w:sz w:val="24"/>
          <w:szCs w:val="24"/>
        </w:rPr>
        <w:t xml:space="preserve"> </w:t>
      </w:r>
      <w:r w:rsidRPr="00892561">
        <w:rPr>
          <w:sz w:val="24"/>
          <w:szCs w:val="24"/>
        </w:rPr>
        <w:t>for</w:t>
      </w:r>
      <w:r w:rsidRPr="00892561">
        <w:rPr>
          <w:spacing w:val="12"/>
          <w:sz w:val="24"/>
          <w:szCs w:val="24"/>
        </w:rPr>
        <w:t xml:space="preserve"> </w:t>
      </w:r>
      <w:r w:rsidRPr="00892561">
        <w:rPr>
          <w:sz w:val="24"/>
          <w:szCs w:val="24"/>
        </w:rPr>
        <w:t>fouling</w:t>
      </w:r>
      <w:r w:rsidRPr="00892561">
        <w:rPr>
          <w:spacing w:val="11"/>
          <w:sz w:val="24"/>
          <w:szCs w:val="24"/>
        </w:rPr>
        <w:t xml:space="preserve"> </w:t>
      </w:r>
      <w:r w:rsidRPr="00892561">
        <w:rPr>
          <w:spacing w:val="-1"/>
          <w:sz w:val="24"/>
          <w:szCs w:val="24"/>
        </w:rPr>
        <w:t>r</w:t>
      </w:r>
      <w:r w:rsidRPr="00892561">
        <w:rPr>
          <w:spacing w:val="-3"/>
          <w:sz w:val="24"/>
          <w:szCs w:val="24"/>
        </w:rPr>
        <w:t>e</w:t>
      </w:r>
      <w:r w:rsidRPr="00892561">
        <w:rPr>
          <w:sz w:val="24"/>
          <w:szCs w:val="24"/>
        </w:rPr>
        <w:t>sista</w:t>
      </w:r>
      <w:r w:rsidRPr="00892561">
        <w:rPr>
          <w:spacing w:val="2"/>
          <w:sz w:val="24"/>
          <w:szCs w:val="24"/>
        </w:rPr>
        <w:t>n</w:t>
      </w:r>
      <w:r w:rsidRPr="00892561">
        <w:rPr>
          <w:spacing w:val="1"/>
          <w:sz w:val="24"/>
          <w:szCs w:val="24"/>
        </w:rPr>
        <w:t>c</w:t>
      </w:r>
      <w:r w:rsidRPr="00892561">
        <w:rPr>
          <w:spacing w:val="-1"/>
          <w:sz w:val="24"/>
          <w:szCs w:val="24"/>
        </w:rPr>
        <w:t>e</w:t>
      </w:r>
      <w:r w:rsidRPr="00892561">
        <w:rPr>
          <w:sz w:val="24"/>
          <w:szCs w:val="24"/>
        </w:rPr>
        <w:t>,</w:t>
      </w:r>
      <w:r w:rsidRPr="00892561">
        <w:rPr>
          <w:spacing w:val="10"/>
          <w:sz w:val="24"/>
          <w:szCs w:val="24"/>
        </w:rPr>
        <w:t xml:space="preserve"> </w:t>
      </w:r>
      <w:r w:rsidRPr="00892561">
        <w:rPr>
          <w:i/>
          <w:sz w:val="24"/>
          <w:szCs w:val="24"/>
        </w:rPr>
        <w:t>10</w:t>
      </w:r>
      <w:proofErr w:type="spellStart"/>
      <w:r w:rsidRPr="00892561">
        <w:rPr>
          <w:i/>
          <w:spacing w:val="-2"/>
          <w:position w:val="11"/>
          <w:sz w:val="16"/>
          <w:szCs w:val="16"/>
        </w:rPr>
        <w:t>t</w:t>
      </w:r>
      <w:r w:rsidRPr="00892561">
        <w:rPr>
          <w:i/>
          <w:spacing w:val="1"/>
          <w:position w:val="11"/>
          <w:sz w:val="16"/>
          <w:szCs w:val="16"/>
        </w:rPr>
        <w:t>h</w:t>
      </w:r>
      <w:proofErr w:type="spellEnd"/>
      <w:r w:rsidRPr="00892561">
        <w:rPr>
          <w:i/>
          <w:sz w:val="24"/>
          <w:szCs w:val="24"/>
        </w:rPr>
        <w:t>Int</w:t>
      </w:r>
      <w:r w:rsidRPr="00892561">
        <w:rPr>
          <w:i/>
          <w:spacing w:val="-1"/>
          <w:sz w:val="24"/>
          <w:szCs w:val="24"/>
        </w:rPr>
        <w:t>e</w:t>
      </w:r>
      <w:r w:rsidRPr="00892561">
        <w:rPr>
          <w:i/>
          <w:sz w:val="24"/>
          <w:szCs w:val="24"/>
        </w:rPr>
        <w:t>rnational</w:t>
      </w:r>
      <w:r w:rsidRPr="00892561">
        <w:rPr>
          <w:i/>
          <w:spacing w:val="4"/>
          <w:sz w:val="24"/>
          <w:szCs w:val="24"/>
        </w:rPr>
        <w:t xml:space="preserve"> </w:t>
      </w:r>
      <w:r w:rsidRPr="00892561">
        <w:rPr>
          <w:i/>
          <w:spacing w:val="-1"/>
          <w:sz w:val="24"/>
          <w:szCs w:val="24"/>
        </w:rPr>
        <w:t>c</w:t>
      </w:r>
      <w:r w:rsidRPr="00892561">
        <w:rPr>
          <w:i/>
          <w:sz w:val="24"/>
          <w:szCs w:val="24"/>
        </w:rPr>
        <w:t>on</w:t>
      </w:r>
      <w:r w:rsidRPr="00892561">
        <w:rPr>
          <w:i/>
          <w:spacing w:val="-2"/>
          <w:sz w:val="24"/>
          <w:szCs w:val="24"/>
        </w:rPr>
        <w:t>f</w:t>
      </w:r>
      <w:r w:rsidRPr="00892561">
        <w:rPr>
          <w:i/>
          <w:spacing w:val="-1"/>
          <w:sz w:val="24"/>
          <w:szCs w:val="24"/>
        </w:rPr>
        <w:t>e</w:t>
      </w:r>
      <w:r w:rsidRPr="00892561">
        <w:rPr>
          <w:i/>
          <w:spacing w:val="-2"/>
          <w:sz w:val="24"/>
          <w:szCs w:val="24"/>
        </w:rPr>
        <w:t>r</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e on membrane</w:t>
      </w:r>
      <w:r w:rsidRPr="00892561">
        <w:rPr>
          <w:i/>
          <w:spacing w:val="-1"/>
          <w:sz w:val="24"/>
          <w:szCs w:val="24"/>
        </w:rPr>
        <w:t xml:space="preserve"> </w:t>
      </w:r>
      <w:r w:rsidRPr="00892561">
        <w:rPr>
          <w:i/>
          <w:sz w:val="24"/>
          <w:szCs w:val="24"/>
        </w:rPr>
        <w:t>s</w:t>
      </w:r>
      <w:r w:rsidRPr="00892561">
        <w:rPr>
          <w:i/>
          <w:spacing w:val="-1"/>
          <w:sz w:val="24"/>
          <w:szCs w:val="24"/>
        </w:rPr>
        <w:t>c</w:t>
      </w:r>
      <w:r w:rsidRPr="00892561">
        <w:rPr>
          <w:i/>
          <w:spacing w:val="3"/>
          <w:sz w:val="24"/>
          <w:szCs w:val="24"/>
        </w:rPr>
        <w:t>i</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e</w:t>
      </w:r>
      <w:r w:rsidRPr="00892561">
        <w:rPr>
          <w:i/>
          <w:spacing w:val="9"/>
          <w:sz w:val="24"/>
          <w:szCs w:val="24"/>
        </w:rPr>
        <w:t xml:space="preserve"> </w:t>
      </w:r>
      <w:r w:rsidRPr="00892561">
        <w:rPr>
          <w:i/>
          <w:sz w:val="24"/>
          <w:szCs w:val="24"/>
        </w:rPr>
        <w:t>&amp;</w:t>
      </w:r>
      <w:r w:rsidRPr="00892561">
        <w:rPr>
          <w:i/>
          <w:spacing w:val="-12"/>
          <w:sz w:val="24"/>
          <w:szCs w:val="24"/>
        </w:rPr>
        <w:t xml:space="preserve"> </w:t>
      </w:r>
      <w:r w:rsidRPr="00892561">
        <w:rPr>
          <w:i/>
          <w:sz w:val="24"/>
          <w:szCs w:val="24"/>
        </w:rPr>
        <w:t>t</w:t>
      </w:r>
      <w:r w:rsidRPr="00892561">
        <w:rPr>
          <w:i/>
          <w:spacing w:val="4"/>
          <w:sz w:val="24"/>
          <w:szCs w:val="24"/>
        </w:rPr>
        <w:t>e</w:t>
      </w:r>
      <w:r w:rsidRPr="00892561">
        <w:rPr>
          <w:i/>
          <w:spacing w:val="1"/>
          <w:sz w:val="24"/>
          <w:szCs w:val="24"/>
        </w:rPr>
        <w:t>c</w:t>
      </w:r>
      <w:r w:rsidRPr="00892561">
        <w:rPr>
          <w:i/>
          <w:sz w:val="24"/>
          <w:szCs w:val="24"/>
        </w:rPr>
        <w:t>hnology:</w:t>
      </w:r>
      <w:r w:rsidRPr="00892561">
        <w:rPr>
          <w:i/>
          <w:spacing w:val="-1"/>
          <w:sz w:val="24"/>
          <w:szCs w:val="24"/>
        </w:rPr>
        <w:t xml:space="preserve"> M</w:t>
      </w:r>
      <w:r w:rsidRPr="00892561">
        <w:rPr>
          <w:i/>
          <w:sz w:val="24"/>
          <w:szCs w:val="24"/>
        </w:rPr>
        <w:t>ST</w:t>
      </w:r>
      <w:r w:rsidRPr="00892561">
        <w:rPr>
          <w:i/>
          <w:spacing w:val="1"/>
          <w:sz w:val="24"/>
          <w:szCs w:val="24"/>
        </w:rPr>
        <w:t xml:space="preserve"> </w:t>
      </w:r>
      <w:r w:rsidRPr="00892561">
        <w:rPr>
          <w:i/>
          <w:sz w:val="24"/>
          <w:szCs w:val="24"/>
        </w:rPr>
        <w:t>2012,</w:t>
      </w:r>
      <w:r w:rsidRPr="00892561">
        <w:rPr>
          <w:i/>
          <w:spacing w:val="3"/>
          <w:sz w:val="24"/>
          <w:szCs w:val="24"/>
        </w:rPr>
        <w:t xml:space="preserve"> </w:t>
      </w:r>
      <w:r w:rsidRPr="00892561">
        <w:rPr>
          <w:sz w:val="24"/>
          <w:szCs w:val="24"/>
        </w:rPr>
        <w:t>22</w:t>
      </w:r>
      <w:r w:rsidRPr="00892561">
        <w:rPr>
          <w:spacing w:val="2"/>
          <w:sz w:val="24"/>
          <w:szCs w:val="24"/>
        </w:rPr>
        <w:t>-</w:t>
      </w:r>
      <w:r w:rsidRPr="00892561">
        <w:rPr>
          <w:sz w:val="24"/>
          <w:szCs w:val="24"/>
        </w:rPr>
        <w:t>23 Au</w:t>
      </w:r>
      <w:r w:rsidRPr="00892561">
        <w:rPr>
          <w:spacing w:val="-4"/>
          <w:sz w:val="24"/>
          <w:szCs w:val="24"/>
        </w:rPr>
        <w:t>g</w:t>
      </w:r>
      <w:r w:rsidRPr="00892561">
        <w:rPr>
          <w:sz w:val="24"/>
          <w:szCs w:val="24"/>
        </w:rPr>
        <w:t>ust 2012,</w:t>
      </w:r>
      <w:r w:rsidRPr="00892561">
        <w:rPr>
          <w:spacing w:val="3"/>
          <w:sz w:val="24"/>
          <w:szCs w:val="24"/>
        </w:rPr>
        <w:t xml:space="preserve"> </w:t>
      </w:r>
      <w:r w:rsidRPr="00892561">
        <w:rPr>
          <w:spacing w:val="-4"/>
          <w:sz w:val="24"/>
          <w:szCs w:val="24"/>
        </w:rPr>
        <w:t>B</w:t>
      </w:r>
      <w:r w:rsidRPr="00892561">
        <w:rPr>
          <w:spacing w:val="-1"/>
          <w:sz w:val="24"/>
          <w:szCs w:val="24"/>
        </w:rPr>
        <w:t>a</w:t>
      </w:r>
      <w:r w:rsidRPr="00892561">
        <w:rPr>
          <w:spacing w:val="5"/>
          <w:sz w:val="24"/>
          <w:szCs w:val="24"/>
        </w:rPr>
        <w:t>n</w:t>
      </w:r>
      <w:r w:rsidRPr="00892561">
        <w:rPr>
          <w:spacing w:val="-5"/>
          <w:sz w:val="24"/>
          <w:szCs w:val="24"/>
        </w:rPr>
        <w:t>g</w:t>
      </w:r>
      <w:r w:rsidRPr="00892561">
        <w:rPr>
          <w:sz w:val="24"/>
          <w:szCs w:val="24"/>
        </w:rPr>
        <w:t>k</w:t>
      </w:r>
      <w:r w:rsidRPr="00892561">
        <w:rPr>
          <w:spacing w:val="5"/>
          <w:sz w:val="24"/>
          <w:szCs w:val="24"/>
        </w:rPr>
        <w:t>o</w:t>
      </w:r>
      <w:r w:rsidRPr="00892561">
        <w:rPr>
          <w:sz w:val="24"/>
          <w:szCs w:val="24"/>
        </w:rPr>
        <w:t>k, Th</w:t>
      </w:r>
      <w:r w:rsidRPr="00892561">
        <w:rPr>
          <w:spacing w:val="-1"/>
          <w:sz w:val="24"/>
          <w:szCs w:val="24"/>
        </w:rPr>
        <w:t>a</w:t>
      </w:r>
      <w:r w:rsidRPr="00892561">
        <w:rPr>
          <w:sz w:val="24"/>
          <w:szCs w:val="24"/>
        </w:rPr>
        <w:t>il</w:t>
      </w:r>
      <w:r w:rsidRPr="00892561">
        <w:rPr>
          <w:spacing w:val="-1"/>
          <w:sz w:val="24"/>
          <w:szCs w:val="24"/>
        </w:rPr>
        <w:t>a</w:t>
      </w:r>
      <w:r w:rsidRPr="00892561">
        <w:rPr>
          <w:sz w:val="24"/>
          <w:szCs w:val="24"/>
        </w:rPr>
        <w:t>nd.</w:t>
      </w:r>
    </w:p>
    <w:p w:rsidR="00ED3848" w:rsidRPr="00892561" w:rsidRDefault="00ED3848" w:rsidP="00ED3848">
      <w:pPr>
        <w:pStyle w:val="ListParagraph"/>
        <w:numPr>
          <w:ilvl w:val="0"/>
          <w:numId w:val="3"/>
        </w:numPr>
        <w:spacing w:before="9" w:line="360" w:lineRule="auto"/>
        <w:ind w:right="158"/>
        <w:jc w:val="both"/>
        <w:rPr>
          <w:sz w:val="24"/>
          <w:szCs w:val="24"/>
        </w:rPr>
      </w:pPr>
      <w:r w:rsidRPr="00892561">
        <w:rPr>
          <w:spacing w:val="1"/>
          <w:sz w:val="24"/>
          <w:szCs w:val="24"/>
        </w:rPr>
        <w:t>R</w:t>
      </w:r>
      <w:r w:rsidRPr="00892561">
        <w:rPr>
          <w:sz w:val="24"/>
          <w:szCs w:val="24"/>
        </w:rPr>
        <w:t>.</w:t>
      </w:r>
      <w:r w:rsidRPr="00892561">
        <w:rPr>
          <w:spacing w:val="22"/>
          <w:sz w:val="24"/>
          <w:szCs w:val="24"/>
        </w:rPr>
        <w:t xml:space="preserve"> </w:t>
      </w:r>
      <w:r w:rsidRPr="00892561">
        <w:rPr>
          <w:spacing w:val="1"/>
          <w:sz w:val="24"/>
          <w:szCs w:val="24"/>
        </w:rPr>
        <w:t>S</w:t>
      </w:r>
      <w:r w:rsidRPr="00892561">
        <w:rPr>
          <w:spacing w:val="-1"/>
          <w:sz w:val="24"/>
          <w:szCs w:val="24"/>
        </w:rPr>
        <w:t>ar</w:t>
      </w:r>
      <w:r w:rsidRPr="00892561">
        <w:rPr>
          <w:spacing w:val="-3"/>
          <w:sz w:val="24"/>
          <w:szCs w:val="24"/>
        </w:rPr>
        <w:t>a</w:t>
      </w:r>
      <w:r w:rsidRPr="00892561">
        <w:rPr>
          <w:spacing w:val="5"/>
          <w:sz w:val="24"/>
          <w:szCs w:val="24"/>
        </w:rPr>
        <w:t>n</w:t>
      </w:r>
      <w:r w:rsidRPr="00892561">
        <w:rPr>
          <w:spacing w:val="-10"/>
          <w:sz w:val="24"/>
          <w:szCs w:val="24"/>
        </w:rPr>
        <w:t>y</w:t>
      </w:r>
      <w:r w:rsidRPr="00892561">
        <w:rPr>
          <w:spacing w:val="-1"/>
          <w:sz w:val="24"/>
          <w:szCs w:val="24"/>
        </w:rPr>
        <w:t>a</w:t>
      </w:r>
      <w:r w:rsidRPr="00892561">
        <w:rPr>
          <w:sz w:val="24"/>
          <w:szCs w:val="24"/>
        </w:rPr>
        <w:t>,</w:t>
      </w:r>
      <w:r w:rsidRPr="00892561">
        <w:rPr>
          <w:spacing w:val="26"/>
          <w:sz w:val="24"/>
          <w:szCs w:val="24"/>
        </w:rPr>
        <w:t xml:space="preserve"> </w:t>
      </w:r>
      <w:r w:rsidRPr="00892561">
        <w:rPr>
          <w:b/>
          <w:spacing w:val="-4"/>
          <w:sz w:val="24"/>
          <w:szCs w:val="24"/>
        </w:rPr>
        <w:t>G</w:t>
      </w:r>
      <w:r w:rsidRPr="00892561">
        <w:rPr>
          <w:b/>
          <w:sz w:val="24"/>
          <w:szCs w:val="24"/>
        </w:rPr>
        <w:t>.</w:t>
      </w:r>
      <w:r w:rsidRPr="00892561">
        <w:rPr>
          <w:b/>
          <w:spacing w:val="22"/>
          <w:sz w:val="24"/>
          <w:szCs w:val="24"/>
        </w:rPr>
        <w:t xml:space="preserve"> </w:t>
      </w:r>
      <w:r w:rsidRPr="00892561">
        <w:rPr>
          <w:b/>
          <w:sz w:val="24"/>
          <w:szCs w:val="24"/>
        </w:rPr>
        <w:t>A</w:t>
      </w:r>
      <w:r w:rsidRPr="00892561">
        <w:rPr>
          <w:b/>
          <w:spacing w:val="1"/>
          <w:sz w:val="24"/>
          <w:szCs w:val="24"/>
        </w:rPr>
        <w:t>r</w:t>
      </w:r>
      <w:r w:rsidRPr="00892561">
        <w:rPr>
          <w:b/>
          <w:sz w:val="24"/>
          <w:szCs w:val="24"/>
        </w:rPr>
        <w:t>tha</w:t>
      </w:r>
      <w:r w:rsidRPr="00892561">
        <w:rPr>
          <w:b/>
          <w:spacing w:val="1"/>
          <w:sz w:val="24"/>
          <w:szCs w:val="24"/>
        </w:rPr>
        <w:t>n</w:t>
      </w:r>
      <w:r w:rsidRPr="00892561">
        <w:rPr>
          <w:b/>
          <w:spacing w:val="2"/>
          <w:sz w:val="24"/>
          <w:szCs w:val="24"/>
        </w:rPr>
        <w:t>a</w:t>
      </w:r>
      <w:r w:rsidRPr="00892561">
        <w:rPr>
          <w:b/>
          <w:spacing w:val="-1"/>
          <w:sz w:val="24"/>
          <w:szCs w:val="24"/>
        </w:rPr>
        <w:t>ree</w:t>
      </w:r>
      <w:r w:rsidRPr="00892561">
        <w:rPr>
          <w:b/>
          <w:spacing w:val="1"/>
          <w:sz w:val="24"/>
          <w:szCs w:val="24"/>
        </w:rPr>
        <w:t>s</w:t>
      </w:r>
      <w:r w:rsidRPr="00892561">
        <w:rPr>
          <w:b/>
          <w:spacing w:val="4"/>
          <w:sz w:val="24"/>
          <w:szCs w:val="24"/>
        </w:rPr>
        <w:t>w</w:t>
      </w:r>
      <w:r w:rsidRPr="00892561">
        <w:rPr>
          <w:b/>
          <w:sz w:val="24"/>
          <w:szCs w:val="24"/>
        </w:rPr>
        <w:t>a</w:t>
      </w:r>
      <w:r w:rsidRPr="00892561">
        <w:rPr>
          <w:b/>
          <w:spacing w:val="-1"/>
          <w:sz w:val="24"/>
          <w:szCs w:val="24"/>
        </w:rPr>
        <w:t>r</w:t>
      </w:r>
      <w:r w:rsidRPr="00892561">
        <w:rPr>
          <w:b/>
          <w:spacing w:val="-2"/>
          <w:sz w:val="24"/>
          <w:szCs w:val="24"/>
        </w:rPr>
        <w:t>a</w:t>
      </w:r>
      <w:r w:rsidRPr="00892561">
        <w:rPr>
          <w:b/>
          <w:sz w:val="24"/>
          <w:szCs w:val="24"/>
        </w:rPr>
        <w:t>n</w:t>
      </w:r>
      <w:r w:rsidRPr="00892561">
        <w:rPr>
          <w:b/>
          <w:spacing w:val="25"/>
          <w:sz w:val="24"/>
          <w:szCs w:val="24"/>
        </w:rPr>
        <w:t xml:space="preserve"> </w:t>
      </w:r>
      <w:r w:rsidRPr="00892561">
        <w:rPr>
          <w:spacing w:val="-1"/>
          <w:sz w:val="24"/>
          <w:szCs w:val="24"/>
        </w:rPr>
        <w:t>a</w:t>
      </w:r>
      <w:r w:rsidRPr="00892561">
        <w:rPr>
          <w:sz w:val="24"/>
          <w:szCs w:val="24"/>
        </w:rPr>
        <w:t>nd</w:t>
      </w:r>
      <w:r w:rsidRPr="00892561">
        <w:rPr>
          <w:spacing w:val="22"/>
          <w:sz w:val="24"/>
          <w:szCs w:val="24"/>
        </w:rPr>
        <w:t xml:space="preserve"> </w:t>
      </w:r>
      <w:r w:rsidRPr="00892561">
        <w:rPr>
          <w:sz w:val="24"/>
          <w:szCs w:val="24"/>
        </w:rPr>
        <w:t>M.</w:t>
      </w:r>
      <w:r w:rsidRPr="00892561">
        <w:rPr>
          <w:spacing w:val="19"/>
          <w:sz w:val="24"/>
          <w:szCs w:val="24"/>
        </w:rPr>
        <w:t xml:space="preserve"> </w:t>
      </w:r>
      <w:proofErr w:type="spellStart"/>
      <w:r w:rsidRPr="00892561">
        <w:rPr>
          <w:sz w:val="24"/>
          <w:szCs w:val="24"/>
        </w:rPr>
        <w:t>M</w:t>
      </w:r>
      <w:r w:rsidRPr="00892561">
        <w:rPr>
          <w:spacing w:val="-1"/>
          <w:sz w:val="24"/>
          <w:szCs w:val="24"/>
        </w:rPr>
        <w:t>a</w:t>
      </w:r>
      <w:r w:rsidRPr="00892561">
        <w:rPr>
          <w:sz w:val="24"/>
          <w:szCs w:val="24"/>
        </w:rPr>
        <w:t>th</w:t>
      </w:r>
      <w:r w:rsidRPr="00892561">
        <w:rPr>
          <w:spacing w:val="-1"/>
          <w:sz w:val="24"/>
          <w:szCs w:val="24"/>
        </w:rPr>
        <w:t>e</w:t>
      </w:r>
      <w:r w:rsidRPr="00892561">
        <w:rPr>
          <w:sz w:val="24"/>
          <w:szCs w:val="24"/>
        </w:rPr>
        <w:t>sw</w:t>
      </w:r>
      <w:r w:rsidRPr="00892561">
        <w:rPr>
          <w:spacing w:val="-1"/>
          <w:sz w:val="24"/>
          <w:szCs w:val="24"/>
        </w:rPr>
        <w:t>a</w:t>
      </w:r>
      <w:r w:rsidRPr="00892561">
        <w:rPr>
          <w:sz w:val="24"/>
          <w:szCs w:val="24"/>
        </w:rPr>
        <w:t>r</w:t>
      </w:r>
      <w:r w:rsidRPr="00892561">
        <w:rPr>
          <w:spacing w:val="-1"/>
          <w:sz w:val="24"/>
          <w:szCs w:val="24"/>
        </w:rPr>
        <w:t>a</w:t>
      </w:r>
      <w:r w:rsidRPr="00892561">
        <w:rPr>
          <w:sz w:val="24"/>
          <w:szCs w:val="24"/>
        </w:rPr>
        <w:t>n</w:t>
      </w:r>
      <w:proofErr w:type="spellEnd"/>
      <w:r w:rsidRPr="00892561">
        <w:rPr>
          <w:sz w:val="24"/>
          <w:szCs w:val="24"/>
        </w:rPr>
        <w:t>,</w:t>
      </w:r>
      <w:r w:rsidRPr="00892561">
        <w:rPr>
          <w:spacing w:val="24"/>
          <w:sz w:val="24"/>
          <w:szCs w:val="24"/>
        </w:rPr>
        <w:t xml:space="preserve"> </w:t>
      </w:r>
      <w:r w:rsidRPr="00892561">
        <w:rPr>
          <w:sz w:val="24"/>
          <w:szCs w:val="24"/>
        </w:rPr>
        <w:t>An</w:t>
      </w:r>
      <w:r w:rsidRPr="00892561">
        <w:rPr>
          <w:spacing w:val="22"/>
          <w:sz w:val="24"/>
          <w:szCs w:val="24"/>
        </w:rPr>
        <w:t xml:space="preserve"> </w:t>
      </w:r>
      <w:r w:rsidRPr="00892561">
        <w:rPr>
          <w:sz w:val="24"/>
          <w:szCs w:val="24"/>
        </w:rPr>
        <w:t>int</w:t>
      </w:r>
      <w:r w:rsidRPr="00892561">
        <w:rPr>
          <w:spacing w:val="1"/>
          <w:sz w:val="24"/>
          <w:szCs w:val="24"/>
        </w:rPr>
        <w:t>e</w:t>
      </w:r>
      <w:r w:rsidRPr="00892561">
        <w:rPr>
          <w:spacing w:val="-5"/>
          <w:sz w:val="24"/>
          <w:szCs w:val="24"/>
        </w:rPr>
        <w:t>g</w:t>
      </w:r>
      <w:r w:rsidRPr="00892561">
        <w:rPr>
          <w:spacing w:val="2"/>
          <w:sz w:val="24"/>
          <w:szCs w:val="24"/>
        </w:rPr>
        <w:t>r</w:t>
      </w:r>
      <w:r w:rsidRPr="00892561">
        <w:rPr>
          <w:spacing w:val="-1"/>
          <w:sz w:val="24"/>
          <w:szCs w:val="24"/>
        </w:rPr>
        <w:t>a</w:t>
      </w:r>
      <w:r w:rsidRPr="00892561">
        <w:rPr>
          <w:sz w:val="24"/>
          <w:szCs w:val="24"/>
        </w:rPr>
        <w:t>ted</w:t>
      </w:r>
      <w:r w:rsidRPr="00892561">
        <w:rPr>
          <w:spacing w:val="21"/>
          <w:sz w:val="24"/>
          <w:szCs w:val="24"/>
        </w:rPr>
        <w:t xml:space="preserve"> </w:t>
      </w:r>
      <w:r w:rsidRPr="00892561">
        <w:rPr>
          <w:sz w:val="24"/>
          <w:szCs w:val="24"/>
        </w:rPr>
        <w:t>t</w:t>
      </w:r>
      <w:r w:rsidRPr="00892561">
        <w:rPr>
          <w:spacing w:val="-1"/>
          <w:sz w:val="24"/>
          <w:szCs w:val="24"/>
        </w:rPr>
        <w:t>rea</w:t>
      </w:r>
      <w:r w:rsidRPr="00892561">
        <w:rPr>
          <w:sz w:val="24"/>
          <w:szCs w:val="24"/>
        </w:rPr>
        <w:t>tm</w:t>
      </w:r>
      <w:r w:rsidRPr="00892561">
        <w:rPr>
          <w:spacing w:val="-1"/>
          <w:sz w:val="24"/>
          <w:szCs w:val="24"/>
        </w:rPr>
        <w:t>e</w:t>
      </w:r>
      <w:r w:rsidRPr="00892561">
        <w:rPr>
          <w:sz w:val="24"/>
          <w:szCs w:val="24"/>
        </w:rPr>
        <w:t>nt</w:t>
      </w:r>
      <w:r w:rsidRPr="00892561">
        <w:rPr>
          <w:spacing w:val="23"/>
          <w:sz w:val="24"/>
          <w:szCs w:val="24"/>
        </w:rPr>
        <w:t xml:space="preserve"> </w:t>
      </w:r>
      <w:r w:rsidRPr="00892561">
        <w:rPr>
          <w:spacing w:val="5"/>
          <w:sz w:val="24"/>
          <w:szCs w:val="24"/>
        </w:rPr>
        <w:t>s</w:t>
      </w:r>
      <w:r w:rsidRPr="00892561">
        <w:rPr>
          <w:spacing w:val="-12"/>
          <w:sz w:val="24"/>
          <w:szCs w:val="24"/>
        </w:rPr>
        <w:t>y</w:t>
      </w:r>
      <w:r w:rsidRPr="00892561">
        <w:rPr>
          <w:sz w:val="24"/>
          <w:szCs w:val="24"/>
        </w:rPr>
        <w:t>s</w:t>
      </w:r>
      <w:r w:rsidRPr="00892561">
        <w:rPr>
          <w:spacing w:val="3"/>
          <w:sz w:val="24"/>
          <w:szCs w:val="24"/>
        </w:rPr>
        <w:t>t</w:t>
      </w:r>
      <w:r w:rsidRPr="00892561">
        <w:rPr>
          <w:spacing w:val="-1"/>
          <w:sz w:val="24"/>
          <w:szCs w:val="24"/>
        </w:rPr>
        <w:t>e</w:t>
      </w:r>
      <w:r w:rsidRPr="00892561">
        <w:rPr>
          <w:sz w:val="24"/>
          <w:szCs w:val="24"/>
        </w:rPr>
        <w:t>m</w:t>
      </w:r>
      <w:r w:rsidRPr="00892561">
        <w:rPr>
          <w:spacing w:val="22"/>
          <w:sz w:val="24"/>
          <w:szCs w:val="24"/>
        </w:rPr>
        <w:t xml:space="preserve"> </w:t>
      </w:r>
      <w:r w:rsidRPr="00892561">
        <w:rPr>
          <w:sz w:val="24"/>
          <w:szCs w:val="24"/>
        </w:rPr>
        <w:t>f</w:t>
      </w:r>
      <w:r w:rsidRPr="00892561">
        <w:rPr>
          <w:spacing w:val="1"/>
          <w:sz w:val="24"/>
          <w:szCs w:val="24"/>
        </w:rPr>
        <w:t>o</w:t>
      </w:r>
      <w:r w:rsidRPr="00892561">
        <w:rPr>
          <w:sz w:val="24"/>
          <w:szCs w:val="24"/>
        </w:rPr>
        <w:t>r</w:t>
      </w:r>
      <w:r w:rsidRPr="00892561">
        <w:rPr>
          <w:spacing w:val="19"/>
          <w:sz w:val="24"/>
          <w:szCs w:val="24"/>
        </w:rPr>
        <w:t xml:space="preserve"> </w:t>
      </w:r>
      <w:r w:rsidRPr="00892561">
        <w:rPr>
          <w:sz w:val="24"/>
          <w:szCs w:val="24"/>
        </w:rPr>
        <w:t>the</w:t>
      </w:r>
      <w:r w:rsidRPr="00892561">
        <w:rPr>
          <w:spacing w:val="24"/>
          <w:sz w:val="24"/>
          <w:szCs w:val="24"/>
        </w:rPr>
        <w:t xml:space="preserve"> </w:t>
      </w:r>
      <w:r w:rsidRPr="00892561">
        <w:rPr>
          <w:spacing w:val="-1"/>
          <w:sz w:val="24"/>
          <w:szCs w:val="24"/>
        </w:rPr>
        <w:t>r</w:t>
      </w:r>
      <w:r w:rsidRPr="00892561">
        <w:rPr>
          <w:spacing w:val="-3"/>
          <w:sz w:val="24"/>
          <w:szCs w:val="24"/>
        </w:rPr>
        <w:t>e</w:t>
      </w:r>
      <w:r w:rsidRPr="00892561">
        <w:rPr>
          <w:sz w:val="24"/>
          <w:szCs w:val="24"/>
        </w:rPr>
        <w:t>u</w:t>
      </w:r>
      <w:r w:rsidRPr="00892561">
        <w:rPr>
          <w:spacing w:val="2"/>
          <w:sz w:val="24"/>
          <w:szCs w:val="24"/>
        </w:rPr>
        <w:t>s</w:t>
      </w:r>
      <w:r w:rsidRPr="00892561">
        <w:rPr>
          <w:sz w:val="24"/>
          <w:szCs w:val="24"/>
        </w:rPr>
        <w:t>e</w:t>
      </w:r>
      <w:r w:rsidRPr="00892561">
        <w:rPr>
          <w:spacing w:val="21"/>
          <w:sz w:val="24"/>
          <w:szCs w:val="24"/>
        </w:rPr>
        <w:t xml:space="preserve"> </w:t>
      </w:r>
      <w:r w:rsidRPr="00892561">
        <w:rPr>
          <w:sz w:val="24"/>
          <w:szCs w:val="24"/>
        </w:rPr>
        <w:t xml:space="preserve">of </w:t>
      </w:r>
      <w:proofErr w:type="spellStart"/>
      <w:proofErr w:type="gramStart"/>
      <w:r w:rsidRPr="00892561">
        <w:rPr>
          <w:sz w:val="24"/>
          <w:szCs w:val="24"/>
        </w:rPr>
        <w:t>k</w:t>
      </w:r>
      <w:r w:rsidRPr="00892561">
        <w:rPr>
          <w:spacing w:val="-1"/>
          <w:sz w:val="24"/>
          <w:szCs w:val="24"/>
        </w:rPr>
        <w:t>r</w:t>
      </w:r>
      <w:r w:rsidRPr="00892561">
        <w:rPr>
          <w:sz w:val="24"/>
          <w:szCs w:val="24"/>
        </w:rPr>
        <w:t>aft</w:t>
      </w:r>
      <w:proofErr w:type="spellEnd"/>
      <w:r w:rsidRPr="00892561">
        <w:rPr>
          <w:sz w:val="24"/>
          <w:szCs w:val="24"/>
        </w:rPr>
        <w:t xml:space="preserve"> </w:t>
      </w:r>
      <w:r w:rsidRPr="00892561">
        <w:rPr>
          <w:spacing w:val="24"/>
          <w:sz w:val="24"/>
          <w:szCs w:val="24"/>
        </w:rPr>
        <w:t xml:space="preserve"> </w:t>
      </w:r>
      <w:r w:rsidRPr="00892561">
        <w:rPr>
          <w:sz w:val="24"/>
          <w:szCs w:val="24"/>
        </w:rPr>
        <w:t>p</w:t>
      </w:r>
      <w:r w:rsidRPr="00892561">
        <w:rPr>
          <w:spacing w:val="-1"/>
          <w:sz w:val="24"/>
          <w:szCs w:val="24"/>
        </w:rPr>
        <w:t>a</w:t>
      </w:r>
      <w:r w:rsidRPr="00892561">
        <w:rPr>
          <w:spacing w:val="2"/>
          <w:sz w:val="24"/>
          <w:szCs w:val="24"/>
        </w:rPr>
        <w:t>p</w:t>
      </w:r>
      <w:r w:rsidRPr="00892561">
        <w:rPr>
          <w:spacing w:val="-1"/>
          <w:sz w:val="24"/>
          <w:szCs w:val="24"/>
        </w:rPr>
        <w:t>e</w:t>
      </w:r>
      <w:r w:rsidRPr="00892561">
        <w:rPr>
          <w:sz w:val="24"/>
          <w:szCs w:val="24"/>
        </w:rPr>
        <w:t>r</w:t>
      </w:r>
      <w:proofErr w:type="gramEnd"/>
      <w:r w:rsidRPr="00892561">
        <w:rPr>
          <w:sz w:val="24"/>
          <w:szCs w:val="24"/>
        </w:rPr>
        <w:t xml:space="preserve"> </w:t>
      </w:r>
      <w:r w:rsidRPr="00892561">
        <w:rPr>
          <w:spacing w:val="23"/>
          <w:sz w:val="24"/>
          <w:szCs w:val="24"/>
        </w:rPr>
        <w:t xml:space="preserve"> </w:t>
      </w:r>
      <w:r w:rsidRPr="00892561">
        <w:rPr>
          <w:sz w:val="24"/>
          <w:szCs w:val="24"/>
        </w:rPr>
        <w:t xml:space="preserve">mill </w:t>
      </w:r>
      <w:r w:rsidRPr="00892561">
        <w:rPr>
          <w:spacing w:val="24"/>
          <w:sz w:val="24"/>
          <w:szCs w:val="24"/>
        </w:rPr>
        <w:t xml:space="preserve"> </w:t>
      </w:r>
      <w:r w:rsidRPr="00892561">
        <w:rPr>
          <w:spacing w:val="-1"/>
          <w:sz w:val="24"/>
          <w:szCs w:val="24"/>
        </w:rPr>
        <w:t>eff</w:t>
      </w:r>
      <w:r w:rsidRPr="00892561">
        <w:rPr>
          <w:sz w:val="24"/>
          <w:szCs w:val="24"/>
        </w:rPr>
        <w:t>lu</w:t>
      </w:r>
      <w:r w:rsidRPr="00892561">
        <w:rPr>
          <w:spacing w:val="-1"/>
          <w:sz w:val="24"/>
          <w:szCs w:val="24"/>
        </w:rPr>
        <w:t>e</w:t>
      </w:r>
      <w:r w:rsidRPr="00892561">
        <w:rPr>
          <w:sz w:val="24"/>
          <w:szCs w:val="24"/>
        </w:rPr>
        <w:t xml:space="preserve">nt, </w:t>
      </w:r>
      <w:r w:rsidRPr="00892561">
        <w:rPr>
          <w:spacing w:val="27"/>
          <w:sz w:val="24"/>
          <w:szCs w:val="24"/>
        </w:rPr>
        <w:t xml:space="preserve"> </w:t>
      </w:r>
      <w:r w:rsidRPr="00892561">
        <w:rPr>
          <w:i/>
          <w:sz w:val="24"/>
          <w:szCs w:val="24"/>
        </w:rPr>
        <w:t>Int</w:t>
      </w:r>
      <w:r w:rsidRPr="00892561">
        <w:rPr>
          <w:i/>
          <w:spacing w:val="-1"/>
          <w:sz w:val="24"/>
          <w:szCs w:val="24"/>
        </w:rPr>
        <w:t>e</w:t>
      </w:r>
      <w:r w:rsidRPr="00892561">
        <w:rPr>
          <w:i/>
          <w:sz w:val="24"/>
          <w:szCs w:val="24"/>
        </w:rPr>
        <w:t>rnatio</w:t>
      </w:r>
      <w:r w:rsidRPr="00892561">
        <w:rPr>
          <w:i/>
          <w:spacing w:val="1"/>
          <w:sz w:val="24"/>
          <w:szCs w:val="24"/>
        </w:rPr>
        <w:t>n</w:t>
      </w:r>
      <w:r w:rsidRPr="00892561">
        <w:rPr>
          <w:i/>
          <w:sz w:val="24"/>
          <w:szCs w:val="24"/>
        </w:rPr>
        <w:t xml:space="preserve">al </w:t>
      </w:r>
      <w:r w:rsidRPr="00892561">
        <w:rPr>
          <w:i/>
          <w:spacing w:val="24"/>
          <w:sz w:val="24"/>
          <w:szCs w:val="24"/>
        </w:rPr>
        <w:t xml:space="preserve"> </w:t>
      </w:r>
      <w:r w:rsidRPr="00892561">
        <w:rPr>
          <w:i/>
          <w:spacing w:val="-1"/>
          <w:sz w:val="24"/>
          <w:szCs w:val="24"/>
        </w:rPr>
        <w:t>c</w:t>
      </w:r>
      <w:r w:rsidRPr="00892561">
        <w:rPr>
          <w:i/>
          <w:sz w:val="24"/>
          <w:szCs w:val="24"/>
        </w:rPr>
        <w:t>onfer</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 xml:space="preserve">e </w:t>
      </w:r>
      <w:r w:rsidRPr="00892561">
        <w:rPr>
          <w:i/>
          <w:spacing w:val="23"/>
          <w:sz w:val="24"/>
          <w:szCs w:val="24"/>
        </w:rPr>
        <w:t xml:space="preserve"> </w:t>
      </w:r>
      <w:r w:rsidRPr="00892561">
        <w:rPr>
          <w:i/>
          <w:sz w:val="24"/>
          <w:szCs w:val="24"/>
        </w:rPr>
        <w:t xml:space="preserve">on </w:t>
      </w:r>
      <w:r w:rsidRPr="00892561">
        <w:rPr>
          <w:i/>
          <w:spacing w:val="27"/>
          <w:sz w:val="24"/>
          <w:szCs w:val="24"/>
        </w:rPr>
        <w:t xml:space="preserve"> </w:t>
      </w:r>
      <w:r w:rsidRPr="00892561">
        <w:rPr>
          <w:i/>
          <w:sz w:val="24"/>
          <w:szCs w:val="24"/>
        </w:rPr>
        <w:t>m</w:t>
      </w:r>
      <w:r w:rsidRPr="00892561">
        <w:rPr>
          <w:i/>
          <w:spacing w:val="-1"/>
          <w:sz w:val="24"/>
          <w:szCs w:val="24"/>
        </w:rPr>
        <w:t>e</w:t>
      </w:r>
      <w:r w:rsidRPr="00892561">
        <w:rPr>
          <w:i/>
          <w:sz w:val="24"/>
          <w:szCs w:val="24"/>
        </w:rPr>
        <w:t xml:space="preserve">mbrane </w:t>
      </w:r>
      <w:r w:rsidRPr="00892561">
        <w:rPr>
          <w:i/>
          <w:spacing w:val="23"/>
          <w:sz w:val="24"/>
          <w:szCs w:val="24"/>
        </w:rPr>
        <w:t xml:space="preserve"> </w:t>
      </w:r>
      <w:r w:rsidRPr="00892561">
        <w:rPr>
          <w:i/>
          <w:sz w:val="24"/>
          <w:szCs w:val="24"/>
        </w:rPr>
        <w:t>s</w:t>
      </w:r>
      <w:r w:rsidRPr="00892561">
        <w:rPr>
          <w:i/>
          <w:spacing w:val="-1"/>
          <w:sz w:val="24"/>
          <w:szCs w:val="24"/>
        </w:rPr>
        <w:t>c</w:t>
      </w:r>
      <w:r w:rsidRPr="00892561">
        <w:rPr>
          <w:i/>
          <w:spacing w:val="5"/>
          <w:sz w:val="24"/>
          <w:szCs w:val="24"/>
        </w:rPr>
        <w:t>i</w:t>
      </w:r>
      <w:r w:rsidRPr="00892561">
        <w:rPr>
          <w:i/>
          <w:spacing w:val="-1"/>
          <w:sz w:val="24"/>
          <w:szCs w:val="24"/>
        </w:rPr>
        <w:t>e</w:t>
      </w:r>
      <w:r w:rsidRPr="00892561">
        <w:rPr>
          <w:i/>
          <w:sz w:val="24"/>
          <w:szCs w:val="24"/>
        </w:rPr>
        <w:t>n</w:t>
      </w:r>
      <w:r w:rsidRPr="00892561">
        <w:rPr>
          <w:i/>
          <w:spacing w:val="-1"/>
          <w:sz w:val="24"/>
          <w:szCs w:val="24"/>
        </w:rPr>
        <w:t>c</w:t>
      </w:r>
      <w:r w:rsidRPr="00892561">
        <w:rPr>
          <w:i/>
          <w:sz w:val="24"/>
          <w:szCs w:val="24"/>
        </w:rPr>
        <w:t xml:space="preserve">e </w:t>
      </w:r>
      <w:r w:rsidRPr="00892561">
        <w:rPr>
          <w:i/>
          <w:spacing w:val="33"/>
          <w:sz w:val="24"/>
          <w:szCs w:val="24"/>
        </w:rPr>
        <w:t xml:space="preserve"> </w:t>
      </w:r>
      <w:r w:rsidRPr="00892561">
        <w:rPr>
          <w:i/>
          <w:sz w:val="24"/>
          <w:szCs w:val="24"/>
        </w:rPr>
        <w:t xml:space="preserve">&amp; </w:t>
      </w:r>
      <w:r w:rsidRPr="00892561">
        <w:rPr>
          <w:i/>
          <w:spacing w:val="13"/>
          <w:sz w:val="24"/>
          <w:szCs w:val="24"/>
        </w:rPr>
        <w:t xml:space="preserve"> </w:t>
      </w:r>
      <w:r w:rsidRPr="00892561">
        <w:rPr>
          <w:i/>
          <w:sz w:val="24"/>
          <w:szCs w:val="24"/>
        </w:rPr>
        <w:t>t</w:t>
      </w:r>
      <w:r w:rsidRPr="00892561">
        <w:rPr>
          <w:i/>
          <w:spacing w:val="1"/>
          <w:sz w:val="24"/>
          <w:szCs w:val="24"/>
        </w:rPr>
        <w:t>e</w:t>
      </w:r>
      <w:r w:rsidRPr="00892561">
        <w:rPr>
          <w:i/>
          <w:spacing w:val="-1"/>
          <w:sz w:val="24"/>
          <w:szCs w:val="24"/>
        </w:rPr>
        <w:t>c</w:t>
      </w:r>
      <w:r w:rsidRPr="00892561">
        <w:rPr>
          <w:i/>
          <w:sz w:val="24"/>
          <w:szCs w:val="24"/>
        </w:rPr>
        <w:t xml:space="preserve">hnology: </w:t>
      </w:r>
      <w:r w:rsidRPr="00892561">
        <w:rPr>
          <w:i/>
          <w:spacing w:val="25"/>
          <w:sz w:val="24"/>
          <w:szCs w:val="24"/>
        </w:rPr>
        <w:t xml:space="preserve"> </w:t>
      </w:r>
      <w:r w:rsidRPr="00892561">
        <w:rPr>
          <w:i/>
          <w:spacing w:val="2"/>
          <w:sz w:val="24"/>
          <w:szCs w:val="24"/>
        </w:rPr>
        <w:t>M</w:t>
      </w:r>
      <w:r w:rsidRPr="00892561">
        <w:rPr>
          <w:i/>
          <w:sz w:val="24"/>
          <w:szCs w:val="24"/>
        </w:rPr>
        <w:t xml:space="preserve">ST </w:t>
      </w:r>
      <w:r w:rsidRPr="00892561">
        <w:rPr>
          <w:i/>
          <w:spacing w:val="25"/>
          <w:sz w:val="24"/>
          <w:szCs w:val="24"/>
        </w:rPr>
        <w:t xml:space="preserve"> </w:t>
      </w:r>
      <w:r w:rsidRPr="00892561">
        <w:rPr>
          <w:i/>
          <w:sz w:val="24"/>
          <w:szCs w:val="24"/>
        </w:rPr>
        <w:t>2012</w:t>
      </w:r>
    </w:p>
    <w:p w:rsidR="00ED3848" w:rsidRPr="00892561" w:rsidRDefault="00ED3848" w:rsidP="00ED3848">
      <w:pPr>
        <w:pStyle w:val="ListParagraph"/>
        <w:spacing w:before="8"/>
        <w:rPr>
          <w:sz w:val="24"/>
          <w:szCs w:val="24"/>
        </w:rPr>
      </w:pPr>
      <w:r w:rsidRPr="00892561">
        <w:rPr>
          <w:i/>
          <w:sz w:val="24"/>
          <w:szCs w:val="24"/>
        </w:rPr>
        <w:t>Sustaina</w:t>
      </w:r>
      <w:r w:rsidRPr="00892561">
        <w:rPr>
          <w:i/>
          <w:spacing w:val="1"/>
          <w:sz w:val="24"/>
          <w:szCs w:val="24"/>
        </w:rPr>
        <w:t>b</w:t>
      </w:r>
      <w:r w:rsidRPr="00892561">
        <w:rPr>
          <w:i/>
          <w:sz w:val="24"/>
          <w:szCs w:val="24"/>
        </w:rPr>
        <w:t>le</w:t>
      </w:r>
      <w:r w:rsidRPr="00892561">
        <w:rPr>
          <w:i/>
          <w:spacing w:val="-1"/>
          <w:sz w:val="24"/>
          <w:szCs w:val="24"/>
        </w:rPr>
        <w:t xml:space="preserve"> </w:t>
      </w:r>
      <w:r w:rsidRPr="00892561">
        <w:rPr>
          <w:i/>
          <w:sz w:val="24"/>
          <w:szCs w:val="24"/>
        </w:rPr>
        <w:t>En</w:t>
      </w:r>
      <w:r w:rsidRPr="00892561">
        <w:rPr>
          <w:i/>
          <w:spacing w:val="-1"/>
          <w:sz w:val="24"/>
          <w:szCs w:val="24"/>
        </w:rPr>
        <w:t>e</w:t>
      </w:r>
      <w:r w:rsidRPr="00892561">
        <w:rPr>
          <w:i/>
          <w:sz w:val="24"/>
          <w:szCs w:val="24"/>
        </w:rPr>
        <w:t>rgy</w:t>
      </w:r>
      <w:r w:rsidRPr="00892561">
        <w:rPr>
          <w:i/>
          <w:spacing w:val="-1"/>
          <w:sz w:val="24"/>
          <w:szCs w:val="24"/>
        </w:rPr>
        <w:t xml:space="preserve"> </w:t>
      </w:r>
      <w:r w:rsidRPr="00892561">
        <w:rPr>
          <w:i/>
          <w:sz w:val="24"/>
          <w:szCs w:val="24"/>
        </w:rPr>
        <w:t>and En</w:t>
      </w:r>
      <w:r w:rsidRPr="00892561">
        <w:rPr>
          <w:i/>
          <w:spacing w:val="-1"/>
          <w:sz w:val="24"/>
          <w:szCs w:val="24"/>
        </w:rPr>
        <w:t>v</w:t>
      </w:r>
      <w:r w:rsidRPr="00892561">
        <w:rPr>
          <w:i/>
          <w:sz w:val="24"/>
          <w:szCs w:val="24"/>
        </w:rPr>
        <w:t>iron</w:t>
      </w:r>
      <w:r w:rsidRPr="00892561">
        <w:rPr>
          <w:i/>
          <w:spacing w:val="1"/>
          <w:sz w:val="24"/>
          <w:szCs w:val="24"/>
        </w:rPr>
        <w:t>m</w:t>
      </w:r>
      <w:r w:rsidRPr="00892561">
        <w:rPr>
          <w:i/>
          <w:spacing w:val="-1"/>
          <w:sz w:val="24"/>
          <w:szCs w:val="24"/>
        </w:rPr>
        <w:t>e</w:t>
      </w:r>
      <w:r w:rsidRPr="00892561">
        <w:rPr>
          <w:i/>
          <w:sz w:val="24"/>
          <w:szCs w:val="24"/>
        </w:rPr>
        <w:t>nt, 2</w:t>
      </w:r>
      <w:r w:rsidRPr="00892561">
        <w:rPr>
          <w:i/>
          <w:spacing w:val="2"/>
          <w:sz w:val="24"/>
          <w:szCs w:val="24"/>
        </w:rPr>
        <w:t>2</w:t>
      </w:r>
      <w:r w:rsidRPr="00892561">
        <w:rPr>
          <w:i/>
          <w:spacing w:val="-1"/>
          <w:sz w:val="24"/>
          <w:szCs w:val="24"/>
        </w:rPr>
        <w:t>-</w:t>
      </w:r>
      <w:r w:rsidRPr="00892561">
        <w:rPr>
          <w:i/>
          <w:sz w:val="24"/>
          <w:szCs w:val="24"/>
        </w:rPr>
        <w:t>23 August 2012, Bang</w:t>
      </w:r>
      <w:r w:rsidRPr="00892561">
        <w:rPr>
          <w:i/>
          <w:spacing w:val="-1"/>
          <w:sz w:val="24"/>
          <w:szCs w:val="24"/>
        </w:rPr>
        <w:t>k</w:t>
      </w:r>
      <w:r w:rsidRPr="00892561">
        <w:rPr>
          <w:i/>
          <w:sz w:val="24"/>
          <w:szCs w:val="24"/>
        </w:rPr>
        <w:t>o</w:t>
      </w:r>
      <w:r w:rsidRPr="00892561">
        <w:rPr>
          <w:i/>
          <w:spacing w:val="-1"/>
          <w:sz w:val="24"/>
          <w:szCs w:val="24"/>
        </w:rPr>
        <w:t>k</w:t>
      </w:r>
      <w:r w:rsidRPr="00892561">
        <w:rPr>
          <w:i/>
          <w:sz w:val="24"/>
          <w:szCs w:val="24"/>
        </w:rPr>
        <w:t xml:space="preserve">, </w:t>
      </w:r>
      <w:r w:rsidRPr="00892561">
        <w:rPr>
          <w:i/>
          <w:spacing w:val="1"/>
          <w:sz w:val="24"/>
          <w:szCs w:val="24"/>
        </w:rPr>
        <w:t>T</w:t>
      </w:r>
      <w:r w:rsidRPr="00892561">
        <w:rPr>
          <w:i/>
          <w:sz w:val="24"/>
          <w:szCs w:val="24"/>
        </w:rPr>
        <w:t>hailand.</w:t>
      </w:r>
    </w:p>
    <w:p w:rsidR="00A33C63" w:rsidRPr="005856E4" w:rsidRDefault="00ED3848" w:rsidP="002A7B68">
      <w:pPr>
        <w:pStyle w:val="ListParagraph"/>
        <w:numPr>
          <w:ilvl w:val="0"/>
          <w:numId w:val="3"/>
        </w:numPr>
        <w:spacing w:line="360" w:lineRule="auto"/>
        <w:ind w:right="111"/>
        <w:rPr>
          <w:sz w:val="26"/>
          <w:szCs w:val="26"/>
        </w:rPr>
      </w:pPr>
      <w:r w:rsidRPr="00FA65B1">
        <w:rPr>
          <w:sz w:val="24"/>
          <w:szCs w:val="24"/>
        </w:rPr>
        <w:t xml:space="preserve">R. </w:t>
      </w:r>
      <w:r w:rsidRPr="00FA65B1">
        <w:rPr>
          <w:spacing w:val="3"/>
          <w:sz w:val="24"/>
          <w:szCs w:val="24"/>
        </w:rPr>
        <w:t xml:space="preserve"> </w:t>
      </w:r>
      <w:proofErr w:type="gramStart"/>
      <w:r w:rsidRPr="00FA65B1">
        <w:rPr>
          <w:spacing w:val="1"/>
          <w:sz w:val="24"/>
          <w:szCs w:val="24"/>
        </w:rPr>
        <w:t>S</w:t>
      </w:r>
      <w:r w:rsidRPr="00FA65B1">
        <w:rPr>
          <w:spacing w:val="-1"/>
          <w:sz w:val="24"/>
          <w:szCs w:val="24"/>
        </w:rPr>
        <w:t>ar</w:t>
      </w:r>
      <w:r w:rsidRPr="00FA65B1">
        <w:rPr>
          <w:spacing w:val="-3"/>
          <w:sz w:val="24"/>
          <w:szCs w:val="24"/>
        </w:rPr>
        <w:t>a</w:t>
      </w:r>
      <w:r w:rsidRPr="00FA65B1">
        <w:rPr>
          <w:spacing w:val="7"/>
          <w:sz w:val="24"/>
          <w:szCs w:val="24"/>
        </w:rPr>
        <w:t>n</w:t>
      </w:r>
      <w:r w:rsidRPr="00FA65B1">
        <w:rPr>
          <w:spacing w:val="-10"/>
          <w:sz w:val="24"/>
          <w:szCs w:val="24"/>
        </w:rPr>
        <w:t>y</w:t>
      </w:r>
      <w:r w:rsidRPr="00FA65B1">
        <w:rPr>
          <w:spacing w:val="-1"/>
          <w:sz w:val="24"/>
          <w:szCs w:val="24"/>
        </w:rPr>
        <w:t>a</w:t>
      </w:r>
      <w:r w:rsidRPr="00FA65B1">
        <w:rPr>
          <w:sz w:val="24"/>
          <w:szCs w:val="24"/>
        </w:rPr>
        <w:t xml:space="preserve">, </w:t>
      </w:r>
      <w:r w:rsidRPr="00FA65B1">
        <w:rPr>
          <w:spacing w:val="5"/>
          <w:sz w:val="24"/>
          <w:szCs w:val="24"/>
        </w:rPr>
        <w:t xml:space="preserve"> </w:t>
      </w:r>
      <w:proofErr w:type="spellStart"/>
      <w:r w:rsidRPr="00FA65B1">
        <w:rPr>
          <w:sz w:val="24"/>
          <w:szCs w:val="24"/>
        </w:rPr>
        <w:t>A</w:t>
      </w:r>
      <w:r w:rsidRPr="00FA65B1">
        <w:rPr>
          <w:spacing w:val="-1"/>
          <w:sz w:val="24"/>
          <w:szCs w:val="24"/>
        </w:rPr>
        <w:t>c</w:t>
      </w:r>
      <w:r w:rsidRPr="00FA65B1">
        <w:rPr>
          <w:spacing w:val="2"/>
          <w:sz w:val="24"/>
          <w:szCs w:val="24"/>
        </w:rPr>
        <w:t>h</w:t>
      </w:r>
      <w:r w:rsidRPr="00FA65B1">
        <w:rPr>
          <w:spacing w:val="-1"/>
          <w:sz w:val="24"/>
          <w:szCs w:val="24"/>
        </w:rPr>
        <w:t>a</w:t>
      </w:r>
      <w:r w:rsidRPr="00FA65B1">
        <w:rPr>
          <w:sz w:val="24"/>
          <w:szCs w:val="24"/>
        </w:rPr>
        <w:t>l</w:t>
      </w:r>
      <w:proofErr w:type="spellEnd"/>
      <w:proofErr w:type="gramEnd"/>
      <w:r w:rsidRPr="00FA65B1">
        <w:rPr>
          <w:sz w:val="24"/>
          <w:szCs w:val="24"/>
        </w:rPr>
        <w:t xml:space="preserve"> </w:t>
      </w:r>
      <w:r w:rsidRPr="00FA65B1">
        <w:rPr>
          <w:spacing w:val="5"/>
          <w:sz w:val="24"/>
          <w:szCs w:val="24"/>
        </w:rPr>
        <w:t xml:space="preserve"> </w:t>
      </w:r>
      <w:r w:rsidRPr="00FA65B1">
        <w:rPr>
          <w:spacing w:val="2"/>
          <w:sz w:val="24"/>
          <w:szCs w:val="24"/>
        </w:rPr>
        <w:t>A</w:t>
      </w:r>
      <w:r w:rsidRPr="00FA65B1">
        <w:rPr>
          <w:sz w:val="24"/>
          <w:szCs w:val="24"/>
        </w:rPr>
        <w:t>g</w:t>
      </w:r>
      <w:r w:rsidRPr="00FA65B1">
        <w:rPr>
          <w:spacing w:val="-1"/>
          <w:sz w:val="24"/>
          <w:szCs w:val="24"/>
        </w:rPr>
        <w:t>ar</w:t>
      </w:r>
      <w:r w:rsidRPr="00FA65B1">
        <w:rPr>
          <w:sz w:val="24"/>
          <w:szCs w:val="24"/>
        </w:rPr>
        <w:t>w</w:t>
      </w:r>
      <w:r w:rsidRPr="00FA65B1">
        <w:rPr>
          <w:spacing w:val="-1"/>
          <w:sz w:val="24"/>
          <w:szCs w:val="24"/>
        </w:rPr>
        <w:t>a</w:t>
      </w:r>
      <w:r w:rsidRPr="00FA65B1">
        <w:rPr>
          <w:sz w:val="24"/>
          <w:szCs w:val="24"/>
        </w:rPr>
        <w:t>l</w:t>
      </w:r>
      <w:r w:rsidRPr="00FA65B1">
        <w:rPr>
          <w:spacing w:val="37"/>
          <w:sz w:val="24"/>
          <w:szCs w:val="24"/>
        </w:rPr>
        <w:t xml:space="preserve"> </w:t>
      </w:r>
      <w:r w:rsidRPr="00FA65B1">
        <w:rPr>
          <w:sz w:val="24"/>
          <w:szCs w:val="24"/>
        </w:rPr>
        <w:t xml:space="preserve">, </w:t>
      </w:r>
      <w:r w:rsidRPr="00FA65B1">
        <w:rPr>
          <w:spacing w:val="7"/>
          <w:sz w:val="24"/>
          <w:szCs w:val="24"/>
        </w:rPr>
        <w:t xml:space="preserve"> </w:t>
      </w:r>
      <w:r w:rsidRPr="00FA65B1">
        <w:rPr>
          <w:b/>
          <w:spacing w:val="-4"/>
          <w:sz w:val="24"/>
          <w:szCs w:val="24"/>
        </w:rPr>
        <w:t>G</w:t>
      </w:r>
      <w:r w:rsidRPr="00FA65B1">
        <w:rPr>
          <w:b/>
          <w:sz w:val="24"/>
          <w:szCs w:val="24"/>
        </w:rPr>
        <w:t xml:space="preserve">. </w:t>
      </w:r>
      <w:r w:rsidRPr="00FA65B1">
        <w:rPr>
          <w:b/>
          <w:spacing w:val="5"/>
          <w:sz w:val="24"/>
          <w:szCs w:val="24"/>
        </w:rPr>
        <w:t xml:space="preserve"> </w:t>
      </w:r>
      <w:proofErr w:type="gramStart"/>
      <w:r w:rsidRPr="00FA65B1">
        <w:rPr>
          <w:b/>
          <w:spacing w:val="2"/>
          <w:sz w:val="24"/>
          <w:szCs w:val="24"/>
        </w:rPr>
        <w:t>A</w:t>
      </w:r>
      <w:r w:rsidRPr="00FA65B1">
        <w:rPr>
          <w:b/>
          <w:spacing w:val="-1"/>
          <w:sz w:val="24"/>
          <w:szCs w:val="24"/>
        </w:rPr>
        <w:t>r</w:t>
      </w:r>
      <w:r w:rsidRPr="00FA65B1">
        <w:rPr>
          <w:b/>
          <w:sz w:val="24"/>
          <w:szCs w:val="24"/>
        </w:rPr>
        <w:t>tha</w:t>
      </w:r>
      <w:r w:rsidRPr="00FA65B1">
        <w:rPr>
          <w:b/>
          <w:spacing w:val="1"/>
          <w:sz w:val="24"/>
          <w:szCs w:val="24"/>
        </w:rPr>
        <w:t>n</w:t>
      </w:r>
      <w:r w:rsidRPr="00FA65B1">
        <w:rPr>
          <w:b/>
          <w:spacing w:val="2"/>
          <w:sz w:val="24"/>
          <w:szCs w:val="24"/>
        </w:rPr>
        <w:t>a</w:t>
      </w:r>
      <w:r w:rsidRPr="00FA65B1">
        <w:rPr>
          <w:b/>
          <w:spacing w:val="-1"/>
          <w:sz w:val="24"/>
          <w:szCs w:val="24"/>
        </w:rPr>
        <w:t>ree</w:t>
      </w:r>
      <w:r w:rsidRPr="00FA65B1">
        <w:rPr>
          <w:b/>
          <w:spacing w:val="3"/>
          <w:sz w:val="24"/>
          <w:szCs w:val="24"/>
        </w:rPr>
        <w:t>s</w:t>
      </w:r>
      <w:r w:rsidRPr="00FA65B1">
        <w:rPr>
          <w:b/>
          <w:spacing w:val="4"/>
          <w:sz w:val="24"/>
          <w:szCs w:val="24"/>
        </w:rPr>
        <w:t>w</w:t>
      </w:r>
      <w:r w:rsidRPr="00FA65B1">
        <w:rPr>
          <w:b/>
          <w:sz w:val="24"/>
          <w:szCs w:val="24"/>
        </w:rPr>
        <w:t>a</w:t>
      </w:r>
      <w:r w:rsidRPr="00FA65B1">
        <w:rPr>
          <w:b/>
          <w:spacing w:val="-1"/>
          <w:sz w:val="24"/>
          <w:szCs w:val="24"/>
        </w:rPr>
        <w:t>r</w:t>
      </w:r>
      <w:r w:rsidRPr="00FA65B1">
        <w:rPr>
          <w:b/>
          <w:spacing w:val="-2"/>
          <w:sz w:val="24"/>
          <w:szCs w:val="24"/>
        </w:rPr>
        <w:t>a</w:t>
      </w:r>
      <w:r w:rsidRPr="00FA65B1">
        <w:rPr>
          <w:b/>
          <w:spacing w:val="4"/>
          <w:sz w:val="24"/>
          <w:szCs w:val="24"/>
        </w:rPr>
        <w:t>n</w:t>
      </w:r>
      <w:r w:rsidRPr="00FA65B1">
        <w:rPr>
          <w:sz w:val="24"/>
          <w:szCs w:val="24"/>
        </w:rPr>
        <w:t xml:space="preserve">, </w:t>
      </w:r>
      <w:r w:rsidRPr="00FA65B1">
        <w:rPr>
          <w:spacing w:val="2"/>
          <w:sz w:val="24"/>
          <w:szCs w:val="24"/>
        </w:rPr>
        <w:t xml:space="preserve"> </w:t>
      </w:r>
      <w:r w:rsidRPr="00FA65B1">
        <w:rPr>
          <w:sz w:val="24"/>
          <w:szCs w:val="24"/>
        </w:rPr>
        <w:t>Nov</w:t>
      </w:r>
      <w:r w:rsidRPr="00FA65B1">
        <w:rPr>
          <w:spacing w:val="-1"/>
          <w:sz w:val="24"/>
          <w:szCs w:val="24"/>
        </w:rPr>
        <w:t>e</w:t>
      </w:r>
      <w:r w:rsidRPr="00FA65B1">
        <w:rPr>
          <w:sz w:val="24"/>
          <w:szCs w:val="24"/>
        </w:rPr>
        <w:t>l</w:t>
      </w:r>
      <w:proofErr w:type="gramEnd"/>
      <w:r w:rsidRPr="00FA65B1">
        <w:rPr>
          <w:sz w:val="24"/>
          <w:szCs w:val="24"/>
        </w:rPr>
        <w:t xml:space="preserve"> </w:t>
      </w:r>
      <w:r w:rsidRPr="00FA65B1">
        <w:rPr>
          <w:spacing w:val="3"/>
          <w:sz w:val="24"/>
          <w:szCs w:val="24"/>
        </w:rPr>
        <w:t xml:space="preserve"> </w:t>
      </w:r>
      <w:r w:rsidRPr="00FA65B1">
        <w:rPr>
          <w:sz w:val="24"/>
          <w:szCs w:val="24"/>
        </w:rPr>
        <w:t>m</w:t>
      </w:r>
      <w:r w:rsidRPr="00FA65B1">
        <w:rPr>
          <w:spacing w:val="-2"/>
          <w:sz w:val="24"/>
          <w:szCs w:val="24"/>
        </w:rPr>
        <w:t>i</w:t>
      </w:r>
      <w:r w:rsidRPr="00FA65B1">
        <w:rPr>
          <w:spacing w:val="5"/>
          <w:sz w:val="24"/>
          <w:szCs w:val="24"/>
        </w:rPr>
        <w:t>x</w:t>
      </w:r>
      <w:r w:rsidRPr="00FA65B1">
        <w:rPr>
          <w:spacing w:val="-3"/>
          <w:sz w:val="24"/>
          <w:szCs w:val="24"/>
        </w:rPr>
        <w:t>e</w:t>
      </w:r>
      <w:r w:rsidRPr="00FA65B1">
        <w:rPr>
          <w:sz w:val="24"/>
          <w:szCs w:val="24"/>
        </w:rPr>
        <w:t xml:space="preserve">d </w:t>
      </w:r>
      <w:r w:rsidRPr="00FA65B1">
        <w:rPr>
          <w:spacing w:val="2"/>
          <w:sz w:val="24"/>
          <w:szCs w:val="24"/>
        </w:rPr>
        <w:t xml:space="preserve"> </w:t>
      </w:r>
      <w:r w:rsidRPr="00FA65B1">
        <w:rPr>
          <w:sz w:val="24"/>
          <w:szCs w:val="24"/>
        </w:rPr>
        <w:t>mat</w:t>
      </w:r>
      <w:r w:rsidRPr="00FA65B1">
        <w:rPr>
          <w:spacing w:val="-1"/>
          <w:sz w:val="24"/>
          <w:szCs w:val="24"/>
        </w:rPr>
        <w:t>r</w:t>
      </w:r>
      <w:r w:rsidRPr="00FA65B1">
        <w:rPr>
          <w:sz w:val="24"/>
          <w:szCs w:val="24"/>
        </w:rPr>
        <w:t xml:space="preserve">ix </w:t>
      </w:r>
      <w:r w:rsidRPr="00FA65B1">
        <w:rPr>
          <w:spacing w:val="5"/>
          <w:sz w:val="24"/>
          <w:szCs w:val="24"/>
        </w:rPr>
        <w:t xml:space="preserve"> </w:t>
      </w:r>
      <w:r w:rsidRPr="00FA65B1">
        <w:rPr>
          <w:sz w:val="24"/>
          <w:szCs w:val="24"/>
        </w:rPr>
        <w:t>mem</w:t>
      </w:r>
      <w:r w:rsidRPr="00FA65B1">
        <w:rPr>
          <w:spacing w:val="1"/>
          <w:sz w:val="24"/>
          <w:szCs w:val="24"/>
        </w:rPr>
        <w:t>b</w:t>
      </w:r>
      <w:r w:rsidRPr="00FA65B1">
        <w:rPr>
          <w:spacing w:val="-1"/>
          <w:sz w:val="24"/>
          <w:szCs w:val="24"/>
        </w:rPr>
        <w:t>ra</w:t>
      </w:r>
      <w:r w:rsidRPr="00FA65B1">
        <w:rPr>
          <w:sz w:val="24"/>
          <w:szCs w:val="24"/>
        </w:rPr>
        <w:t>n</w:t>
      </w:r>
      <w:r w:rsidRPr="00FA65B1">
        <w:rPr>
          <w:spacing w:val="-1"/>
          <w:sz w:val="24"/>
          <w:szCs w:val="24"/>
        </w:rPr>
        <w:t>e</w:t>
      </w:r>
      <w:r w:rsidRPr="00FA65B1">
        <w:rPr>
          <w:sz w:val="24"/>
          <w:szCs w:val="24"/>
        </w:rPr>
        <w:t xml:space="preserve">s </w:t>
      </w:r>
      <w:r w:rsidRPr="00FA65B1">
        <w:rPr>
          <w:spacing w:val="3"/>
          <w:sz w:val="24"/>
          <w:szCs w:val="24"/>
        </w:rPr>
        <w:t xml:space="preserve"> </w:t>
      </w:r>
      <w:r w:rsidRPr="00FA65B1">
        <w:rPr>
          <w:sz w:val="24"/>
          <w:szCs w:val="24"/>
        </w:rPr>
        <w:t>p</w:t>
      </w:r>
      <w:r w:rsidRPr="00FA65B1">
        <w:rPr>
          <w:spacing w:val="-1"/>
          <w:sz w:val="24"/>
          <w:szCs w:val="24"/>
        </w:rPr>
        <w:t>re</w:t>
      </w:r>
      <w:r w:rsidRPr="00FA65B1">
        <w:rPr>
          <w:spacing w:val="2"/>
          <w:sz w:val="24"/>
          <w:szCs w:val="24"/>
        </w:rPr>
        <w:t>p</w:t>
      </w:r>
      <w:r w:rsidRPr="00FA65B1">
        <w:rPr>
          <w:spacing w:val="-1"/>
          <w:sz w:val="24"/>
          <w:szCs w:val="24"/>
        </w:rPr>
        <w:t>ar</w:t>
      </w:r>
      <w:r w:rsidRPr="00FA65B1">
        <w:rPr>
          <w:spacing w:val="-3"/>
          <w:sz w:val="24"/>
          <w:szCs w:val="24"/>
        </w:rPr>
        <w:t>e</w:t>
      </w:r>
      <w:r w:rsidRPr="00FA65B1">
        <w:rPr>
          <w:sz w:val="24"/>
          <w:szCs w:val="24"/>
        </w:rPr>
        <w:t xml:space="preserve">d </w:t>
      </w:r>
      <w:r w:rsidRPr="00FA65B1">
        <w:rPr>
          <w:spacing w:val="5"/>
          <w:sz w:val="24"/>
          <w:szCs w:val="24"/>
        </w:rPr>
        <w:t xml:space="preserve"> </w:t>
      </w:r>
      <w:r w:rsidRPr="00FA65B1">
        <w:rPr>
          <w:spacing w:val="-1"/>
          <w:sz w:val="24"/>
          <w:szCs w:val="24"/>
        </w:rPr>
        <w:t>fr</w:t>
      </w:r>
      <w:r w:rsidRPr="00FA65B1">
        <w:rPr>
          <w:sz w:val="24"/>
          <w:szCs w:val="24"/>
        </w:rPr>
        <w:t xml:space="preserve">om </w:t>
      </w:r>
      <w:r w:rsidRPr="00FA65B1">
        <w:rPr>
          <w:spacing w:val="1"/>
          <w:sz w:val="24"/>
          <w:szCs w:val="24"/>
        </w:rPr>
        <w:t>P</w:t>
      </w:r>
      <w:r w:rsidRPr="00FA65B1">
        <w:rPr>
          <w:sz w:val="24"/>
          <w:szCs w:val="24"/>
        </w:rPr>
        <w:t>o</w:t>
      </w:r>
      <w:r w:rsidRPr="00FA65B1">
        <w:rPr>
          <w:spacing w:val="5"/>
          <w:sz w:val="24"/>
          <w:szCs w:val="24"/>
        </w:rPr>
        <w:t>l</w:t>
      </w:r>
      <w:r w:rsidRPr="00FA65B1">
        <w:rPr>
          <w:spacing w:val="-10"/>
          <w:sz w:val="24"/>
          <w:szCs w:val="24"/>
        </w:rPr>
        <w:t>y</w:t>
      </w:r>
      <w:r w:rsidRPr="00FA65B1">
        <w:rPr>
          <w:spacing w:val="-1"/>
          <w:sz w:val="24"/>
          <w:szCs w:val="24"/>
        </w:rPr>
        <w:t>ac</w:t>
      </w:r>
      <w:r w:rsidRPr="00FA65B1">
        <w:rPr>
          <w:spacing w:val="9"/>
          <w:sz w:val="24"/>
          <w:szCs w:val="24"/>
        </w:rPr>
        <w:t>r</w:t>
      </w:r>
      <w:r w:rsidRPr="00FA65B1">
        <w:rPr>
          <w:spacing w:val="-10"/>
          <w:sz w:val="24"/>
          <w:szCs w:val="24"/>
        </w:rPr>
        <w:t>y</w:t>
      </w:r>
      <w:r w:rsidRPr="00FA65B1">
        <w:rPr>
          <w:sz w:val="24"/>
          <w:szCs w:val="24"/>
        </w:rPr>
        <w:t>lonitrile/</w:t>
      </w:r>
      <w:r w:rsidRPr="00FA65B1">
        <w:rPr>
          <w:spacing w:val="4"/>
          <w:sz w:val="24"/>
          <w:szCs w:val="24"/>
        </w:rPr>
        <w:t>K</w:t>
      </w:r>
      <w:r w:rsidRPr="00FA65B1">
        <w:rPr>
          <w:spacing w:val="-1"/>
          <w:sz w:val="24"/>
          <w:szCs w:val="24"/>
        </w:rPr>
        <w:t>a</w:t>
      </w:r>
      <w:r w:rsidRPr="00FA65B1">
        <w:rPr>
          <w:sz w:val="24"/>
          <w:szCs w:val="24"/>
        </w:rPr>
        <w:t>olinite</w:t>
      </w:r>
      <w:r w:rsidRPr="00FA65B1">
        <w:rPr>
          <w:spacing w:val="59"/>
          <w:sz w:val="24"/>
          <w:szCs w:val="24"/>
        </w:rPr>
        <w:t xml:space="preserve"> </w:t>
      </w:r>
      <w:r w:rsidRPr="00FA65B1">
        <w:rPr>
          <w:sz w:val="24"/>
          <w:szCs w:val="24"/>
        </w:rPr>
        <w:t>p</w:t>
      </w:r>
      <w:r w:rsidRPr="00FA65B1">
        <w:rPr>
          <w:spacing w:val="1"/>
          <w:sz w:val="24"/>
          <w:szCs w:val="24"/>
        </w:rPr>
        <w:t>o</w:t>
      </w:r>
      <w:r w:rsidRPr="00FA65B1">
        <w:rPr>
          <w:spacing w:val="8"/>
          <w:sz w:val="24"/>
          <w:szCs w:val="24"/>
        </w:rPr>
        <w:t>l</w:t>
      </w:r>
      <w:r w:rsidRPr="00FA65B1">
        <w:rPr>
          <w:spacing w:val="-10"/>
          <w:sz w:val="24"/>
          <w:szCs w:val="24"/>
        </w:rPr>
        <w:t>y</w:t>
      </w:r>
      <w:r w:rsidRPr="00FA65B1">
        <w:rPr>
          <w:spacing w:val="3"/>
          <w:sz w:val="24"/>
          <w:szCs w:val="24"/>
        </w:rPr>
        <w:t>m</w:t>
      </w:r>
      <w:r w:rsidRPr="00FA65B1">
        <w:rPr>
          <w:spacing w:val="1"/>
          <w:sz w:val="24"/>
          <w:szCs w:val="24"/>
        </w:rPr>
        <w:t>e</w:t>
      </w:r>
      <w:r w:rsidRPr="00FA65B1">
        <w:rPr>
          <w:sz w:val="24"/>
          <w:szCs w:val="24"/>
        </w:rPr>
        <w:t xml:space="preserve">r </w:t>
      </w:r>
      <w:r w:rsidRPr="00FA65B1">
        <w:rPr>
          <w:spacing w:val="2"/>
          <w:sz w:val="24"/>
          <w:szCs w:val="24"/>
        </w:rPr>
        <w:t xml:space="preserve"> n</w:t>
      </w:r>
      <w:r w:rsidRPr="00FA65B1">
        <w:rPr>
          <w:spacing w:val="-1"/>
          <w:sz w:val="24"/>
          <w:szCs w:val="24"/>
        </w:rPr>
        <w:t>a</w:t>
      </w:r>
      <w:r w:rsidRPr="00FA65B1">
        <w:rPr>
          <w:sz w:val="24"/>
          <w:szCs w:val="24"/>
        </w:rPr>
        <w:t>no</w:t>
      </w:r>
      <w:r w:rsidRPr="00FA65B1">
        <w:rPr>
          <w:spacing w:val="1"/>
          <w:sz w:val="24"/>
          <w:szCs w:val="24"/>
        </w:rPr>
        <w:t>c</w:t>
      </w:r>
      <w:r w:rsidRPr="00FA65B1">
        <w:rPr>
          <w:sz w:val="24"/>
          <w:szCs w:val="24"/>
        </w:rPr>
        <w:t>ompo</w:t>
      </w:r>
      <w:r w:rsidRPr="00FA65B1">
        <w:rPr>
          <w:spacing w:val="3"/>
          <w:sz w:val="24"/>
          <w:szCs w:val="24"/>
        </w:rPr>
        <w:t>s</w:t>
      </w:r>
      <w:r w:rsidRPr="00FA65B1">
        <w:rPr>
          <w:sz w:val="24"/>
          <w:szCs w:val="24"/>
        </w:rPr>
        <w:t>ite</w:t>
      </w:r>
      <w:r w:rsidRPr="00FA65B1">
        <w:rPr>
          <w:spacing w:val="59"/>
          <w:sz w:val="24"/>
          <w:szCs w:val="24"/>
        </w:rPr>
        <w:t xml:space="preserve"> </w:t>
      </w:r>
      <w:r w:rsidRPr="00FA65B1">
        <w:rPr>
          <w:sz w:val="24"/>
          <w:szCs w:val="24"/>
        </w:rPr>
        <w:t xml:space="preserve">for </w:t>
      </w:r>
      <w:r w:rsidRPr="00FA65B1">
        <w:rPr>
          <w:spacing w:val="4"/>
          <w:sz w:val="24"/>
          <w:szCs w:val="24"/>
        </w:rPr>
        <w:t xml:space="preserve"> </w:t>
      </w:r>
      <w:r w:rsidRPr="00FA65B1">
        <w:rPr>
          <w:sz w:val="24"/>
          <w:szCs w:val="24"/>
        </w:rPr>
        <w:t>w</w:t>
      </w:r>
      <w:r w:rsidRPr="00FA65B1">
        <w:rPr>
          <w:spacing w:val="-1"/>
          <w:sz w:val="24"/>
          <w:szCs w:val="24"/>
        </w:rPr>
        <w:t>a</w:t>
      </w:r>
      <w:r w:rsidRPr="00FA65B1">
        <w:rPr>
          <w:sz w:val="24"/>
          <w:szCs w:val="24"/>
        </w:rPr>
        <w:t>st</w:t>
      </w:r>
      <w:r w:rsidRPr="00FA65B1">
        <w:rPr>
          <w:spacing w:val="2"/>
          <w:sz w:val="24"/>
          <w:szCs w:val="24"/>
        </w:rPr>
        <w:t>e</w:t>
      </w:r>
      <w:r w:rsidRPr="00FA65B1">
        <w:rPr>
          <w:sz w:val="24"/>
          <w:szCs w:val="24"/>
        </w:rPr>
        <w:t>w</w:t>
      </w:r>
      <w:r w:rsidRPr="00FA65B1">
        <w:rPr>
          <w:spacing w:val="-1"/>
          <w:sz w:val="24"/>
          <w:szCs w:val="24"/>
        </w:rPr>
        <w:t>a</w:t>
      </w:r>
      <w:r w:rsidRPr="00FA65B1">
        <w:rPr>
          <w:sz w:val="24"/>
          <w:szCs w:val="24"/>
        </w:rPr>
        <w:t>t</w:t>
      </w:r>
      <w:r w:rsidRPr="00FA65B1">
        <w:rPr>
          <w:spacing w:val="2"/>
          <w:sz w:val="24"/>
          <w:szCs w:val="24"/>
        </w:rPr>
        <w:t>e</w:t>
      </w:r>
      <w:r w:rsidRPr="00FA65B1">
        <w:rPr>
          <w:sz w:val="24"/>
          <w:szCs w:val="24"/>
        </w:rPr>
        <w:t xml:space="preserve">r  </w:t>
      </w:r>
      <w:r w:rsidRPr="00FA65B1">
        <w:rPr>
          <w:spacing w:val="3"/>
          <w:sz w:val="24"/>
          <w:szCs w:val="24"/>
        </w:rPr>
        <w:t>t</w:t>
      </w:r>
      <w:r w:rsidRPr="00FA65B1">
        <w:rPr>
          <w:spacing w:val="2"/>
          <w:sz w:val="24"/>
          <w:szCs w:val="24"/>
        </w:rPr>
        <w:t>r</w:t>
      </w:r>
      <w:r w:rsidRPr="00FA65B1">
        <w:rPr>
          <w:spacing w:val="-3"/>
          <w:sz w:val="24"/>
          <w:szCs w:val="24"/>
        </w:rPr>
        <w:t>e</w:t>
      </w:r>
      <w:r w:rsidRPr="00FA65B1">
        <w:rPr>
          <w:spacing w:val="-1"/>
          <w:sz w:val="24"/>
          <w:szCs w:val="24"/>
        </w:rPr>
        <w:t>a</w:t>
      </w:r>
      <w:r w:rsidRPr="00FA65B1">
        <w:rPr>
          <w:spacing w:val="3"/>
          <w:sz w:val="24"/>
          <w:szCs w:val="24"/>
        </w:rPr>
        <w:t>t</w:t>
      </w:r>
      <w:r w:rsidRPr="00FA65B1">
        <w:rPr>
          <w:sz w:val="24"/>
          <w:szCs w:val="24"/>
        </w:rPr>
        <w:t xml:space="preserve">ment </w:t>
      </w:r>
      <w:r w:rsidRPr="00FA65B1">
        <w:rPr>
          <w:spacing w:val="2"/>
          <w:sz w:val="24"/>
          <w:szCs w:val="24"/>
        </w:rPr>
        <w:t xml:space="preserve"> </w:t>
      </w:r>
      <w:r w:rsidRPr="00FA65B1">
        <w:rPr>
          <w:sz w:val="24"/>
          <w:szCs w:val="24"/>
        </w:rPr>
        <w:t>appli</w:t>
      </w:r>
      <w:r w:rsidRPr="00FA65B1">
        <w:rPr>
          <w:spacing w:val="-1"/>
          <w:sz w:val="24"/>
          <w:szCs w:val="24"/>
        </w:rPr>
        <w:t>ca</w:t>
      </w:r>
      <w:r w:rsidRPr="00FA65B1">
        <w:rPr>
          <w:sz w:val="24"/>
          <w:szCs w:val="24"/>
        </w:rPr>
        <w:t>tions</w:t>
      </w:r>
      <w:r w:rsidRPr="00FA65B1">
        <w:rPr>
          <w:i/>
          <w:sz w:val="24"/>
          <w:szCs w:val="24"/>
        </w:rPr>
        <w:t xml:space="preserve">, </w:t>
      </w:r>
      <w:r w:rsidRPr="00FA65B1">
        <w:rPr>
          <w:i/>
          <w:spacing w:val="7"/>
          <w:sz w:val="24"/>
          <w:szCs w:val="24"/>
        </w:rPr>
        <w:t>I</w:t>
      </w:r>
      <w:r w:rsidRPr="00FA65B1">
        <w:rPr>
          <w:i/>
          <w:sz w:val="24"/>
          <w:szCs w:val="24"/>
        </w:rPr>
        <w:t>nt</w:t>
      </w:r>
      <w:r w:rsidRPr="00FA65B1">
        <w:rPr>
          <w:i/>
          <w:spacing w:val="-1"/>
          <w:sz w:val="24"/>
          <w:szCs w:val="24"/>
        </w:rPr>
        <w:t>e</w:t>
      </w:r>
      <w:r w:rsidRPr="00FA65B1">
        <w:rPr>
          <w:i/>
          <w:spacing w:val="3"/>
          <w:sz w:val="24"/>
          <w:szCs w:val="24"/>
        </w:rPr>
        <w:t>r</w:t>
      </w:r>
      <w:r w:rsidRPr="00FA65B1">
        <w:rPr>
          <w:i/>
          <w:sz w:val="24"/>
          <w:szCs w:val="24"/>
        </w:rPr>
        <w:t xml:space="preserve">national </w:t>
      </w:r>
      <w:r w:rsidRPr="00FA65B1">
        <w:rPr>
          <w:i/>
          <w:spacing w:val="-1"/>
          <w:sz w:val="24"/>
          <w:szCs w:val="24"/>
        </w:rPr>
        <w:t>c</w:t>
      </w:r>
      <w:r w:rsidRPr="00FA65B1">
        <w:rPr>
          <w:i/>
          <w:sz w:val="24"/>
          <w:szCs w:val="24"/>
        </w:rPr>
        <w:t>onfer</w:t>
      </w:r>
      <w:r w:rsidRPr="00FA65B1">
        <w:rPr>
          <w:i/>
          <w:spacing w:val="-1"/>
          <w:sz w:val="24"/>
          <w:szCs w:val="24"/>
        </w:rPr>
        <w:t>e</w:t>
      </w:r>
      <w:r w:rsidRPr="00FA65B1">
        <w:rPr>
          <w:i/>
          <w:sz w:val="24"/>
          <w:szCs w:val="24"/>
        </w:rPr>
        <w:t>n</w:t>
      </w:r>
      <w:r w:rsidRPr="00FA65B1">
        <w:rPr>
          <w:i/>
          <w:spacing w:val="-1"/>
          <w:sz w:val="24"/>
          <w:szCs w:val="24"/>
        </w:rPr>
        <w:t>c</w:t>
      </w:r>
      <w:r w:rsidRPr="00FA65B1">
        <w:rPr>
          <w:i/>
          <w:sz w:val="24"/>
          <w:szCs w:val="24"/>
        </w:rPr>
        <w:t>e</w:t>
      </w:r>
      <w:r w:rsidRPr="00FA65B1">
        <w:rPr>
          <w:i/>
          <w:spacing w:val="-1"/>
          <w:sz w:val="24"/>
          <w:szCs w:val="24"/>
        </w:rPr>
        <w:t xml:space="preserve"> </w:t>
      </w:r>
      <w:r w:rsidRPr="00FA65B1">
        <w:rPr>
          <w:i/>
          <w:sz w:val="24"/>
          <w:szCs w:val="24"/>
        </w:rPr>
        <w:t>on Glo</w:t>
      </w:r>
      <w:r w:rsidRPr="00FA65B1">
        <w:rPr>
          <w:i/>
          <w:spacing w:val="2"/>
          <w:sz w:val="24"/>
          <w:szCs w:val="24"/>
        </w:rPr>
        <w:t>b</w:t>
      </w:r>
      <w:r w:rsidRPr="00FA65B1">
        <w:rPr>
          <w:i/>
          <w:sz w:val="24"/>
          <w:szCs w:val="24"/>
        </w:rPr>
        <w:t>al</w:t>
      </w:r>
      <w:r w:rsidRPr="00FA65B1">
        <w:rPr>
          <w:i/>
          <w:spacing w:val="1"/>
          <w:sz w:val="24"/>
          <w:szCs w:val="24"/>
        </w:rPr>
        <w:t xml:space="preserve"> </w:t>
      </w:r>
      <w:r w:rsidRPr="00FA65B1">
        <w:rPr>
          <w:i/>
          <w:sz w:val="24"/>
          <w:szCs w:val="24"/>
        </w:rPr>
        <w:t>Sustainab</w:t>
      </w:r>
      <w:r w:rsidRPr="00FA65B1">
        <w:rPr>
          <w:i/>
          <w:spacing w:val="1"/>
          <w:sz w:val="24"/>
          <w:szCs w:val="24"/>
        </w:rPr>
        <w:t>i</w:t>
      </w:r>
      <w:r w:rsidRPr="00FA65B1">
        <w:rPr>
          <w:i/>
          <w:sz w:val="24"/>
          <w:szCs w:val="24"/>
        </w:rPr>
        <w:t>lity</w:t>
      </w:r>
      <w:r w:rsidRPr="00FA65B1">
        <w:rPr>
          <w:i/>
          <w:spacing w:val="-1"/>
          <w:sz w:val="24"/>
          <w:szCs w:val="24"/>
        </w:rPr>
        <w:t xml:space="preserve"> </w:t>
      </w:r>
      <w:r w:rsidRPr="00FA65B1">
        <w:rPr>
          <w:i/>
          <w:sz w:val="24"/>
          <w:szCs w:val="24"/>
        </w:rPr>
        <w:t>and Ch</w:t>
      </w:r>
      <w:r w:rsidRPr="00FA65B1">
        <w:rPr>
          <w:i/>
          <w:spacing w:val="-3"/>
          <w:sz w:val="24"/>
          <w:szCs w:val="24"/>
        </w:rPr>
        <w:t>e</w:t>
      </w:r>
      <w:r w:rsidRPr="00FA65B1">
        <w:rPr>
          <w:i/>
          <w:sz w:val="24"/>
          <w:szCs w:val="24"/>
        </w:rPr>
        <w:t>mi</w:t>
      </w:r>
      <w:r w:rsidRPr="00FA65B1">
        <w:rPr>
          <w:i/>
          <w:spacing w:val="-1"/>
          <w:sz w:val="24"/>
          <w:szCs w:val="24"/>
        </w:rPr>
        <w:t>c</w:t>
      </w:r>
      <w:r w:rsidRPr="00FA65B1">
        <w:rPr>
          <w:i/>
          <w:sz w:val="24"/>
          <w:szCs w:val="24"/>
        </w:rPr>
        <w:t>al Engi</w:t>
      </w:r>
      <w:r w:rsidRPr="00FA65B1">
        <w:rPr>
          <w:i/>
          <w:spacing w:val="1"/>
          <w:sz w:val="24"/>
          <w:szCs w:val="24"/>
        </w:rPr>
        <w:t>n</w:t>
      </w:r>
      <w:r w:rsidRPr="00FA65B1">
        <w:rPr>
          <w:i/>
          <w:spacing w:val="-1"/>
          <w:sz w:val="24"/>
          <w:szCs w:val="24"/>
        </w:rPr>
        <w:t>ee</w:t>
      </w:r>
      <w:r w:rsidRPr="00FA65B1">
        <w:rPr>
          <w:i/>
          <w:sz w:val="24"/>
          <w:szCs w:val="24"/>
        </w:rPr>
        <w:t>ring, 2</w:t>
      </w:r>
      <w:r w:rsidRPr="00FA65B1">
        <w:rPr>
          <w:i/>
          <w:spacing w:val="2"/>
          <w:sz w:val="24"/>
          <w:szCs w:val="24"/>
        </w:rPr>
        <w:t>4</w:t>
      </w:r>
      <w:r w:rsidRPr="00FA65B1">
        <w:rPr>
          <w:i/>
          <w:spacing w:val="-1"/>
          <w:sz w:val="24"/>
          <w:szCs w:val="24"/>
        </w:rPr>
        <w:t>-</w:t>
      </w:r>
      <w:r w:rsidRPr="00FA65B1">
        <w:rPr>
          <w:i/>
          <w:spacing w:val="-2"/>
          <w:sz w:val="24"/>
          <w:szCs w:val="24"/>
        </w:rPr>
        <w:t>2</w:t>
      </w:r>
      <w:r w:rsidRPr="00FA65B1">
        <w:rPr>
          <w:i/>
          <w:sz w:val="24"/>
          <w:szCs w:val="24"/>
        </w:rPr>
        <w:t>6 April</w:t>
      </w:r>
      <w:r w:rsidRPr="00FA65B1">
        <w:rPr>
          <w:i/>
          <w:spacing w:val="1"/>
          <w:sz w:val="24"/>
          <w:szCs w:val="24"/>
        </w:rPr>
        <w:t xml:space="preserve"> </w:t>
      </w:r>
      <w:r w:rsidRPr="00FA65B1">
        <w:rPr>
          <w:i/>
          <w:sz w:val="24"/>
          <w:szCs w:val="24"/>
        </w:rPr>
        <w:t xml:space="preserve">2012, </w:t>
      </w:r>
      <w:r w:rsidRPr="00FA65B1">
        <w:rPr>
          <w:i/>
          <w:spacing w:val="-1"/>
          <w:sz w:val="24"/>
          <w:szCs w:val="24"/>
        </w:rPr>
        <w:t>M</w:t>
      </w:r>
      <w:r w:rsidRPr="00FA65B1">
        <w:rPr>
          <w:i/>
          <w:sz w:val="24"/>
          <w:szCs w:val="24"/>
        </w:rPr>
        <w:t>alaysia</w:t>
      </w:r>
      <w:r w:rsidR="00326A7B" w:rsidRPr="00892561">
        <w:pict>
          <v:group id="_x0000_s1051" style="position:absolute;left:0;text-align:left;margin-left:23.7pt;margin-top:23.9pt;width:564.65pt;height:744.25pt;z-index:-251654656;mso-position-horizontal-relative:page;mso-position-vertical-relative:page" coordorigin="474,478" coordsize="11293,14885">
            <v:shape id="_x0000_s1055" style="position:absolute;left:480;top:484;width:11281;height:0" coordorigin="480,484" coordsize="11281,0" path="m480,484r11281,e" filled="f" strokeweight=".58pt">
              <v:path arrowok="t"/>
            </v:shape>
            <v:shape id="_x0000_s1054" style="position:absolute;left:484;top:489;width:0;height:14863" coordorigin="484,489" coordsize="0,14863" path="m484,489r,14863e" filled="f" strokeweight=".58pt">
              <v:path arrowok="t"/>
            </v:shape>
            <v:shape id="_x0000_s1053" style="position:absolute;left:11757;top:489;width:0;height:14863" coordorigin="11757,489" coordsize="0,14863" path="m11757,489r,14863e" filled="f" strokeweight=".20458mm">
              <v:path arrowok="t"/>
            </v:shape>
            <v:shape id="_x0000_s1052" style="position:absolute;left:480;top:15357;width:11281;height:0" coordorigin="480,15357" coordsize="11281,0" path="m480,15357r11281,e" filled="f" strokeweight=".20458mm">
              <v:path arrowok="t"/>
            </v:shape>
            <w10:wrap anchorx="page" anchory="page"/>
          </v:group>
        </w:pict>
      </w:r>
      <w:r w:rsidR="005856E4">
        <w:rPr>
          <w:i/>
          <w:sz w:val="24"/>
          <w:szCs w:val="24"/>
        </w:rPr>
        <w:t>.</w:t>
      </w:r>
    </w:p>
    <w:p w:rsidR="005856E4" w:rsidRPr="00FA65B1" w:rsidRDefault="005856E4" w:rsidP="005856E4">
      <w:pPr>
        <w:pStyle w:val="ListParagraph"/>
        <w:spacing w:line="360" w:lineRule="auto"/>
        <w:ind w:right="111"/>
        <w:rPr>
          <w:sz w:val="26"/>
          <w:szCs w:val="26"/>
        </w:rPr>
      </w:pPr>
    </w:p>
    <w:p w:rsidR="00A33C63" w:rsidRPr="00892561" w:rsidRDefault="004F085B" w:rsidP="005856E4">
      <w:pPr>
        <w:tabs>
          <w:tab w:val="left" w:pos="3520"/>
        </w:tabs>
        <w:ind w:left="258" w:right="7698" w:hanging="34"/>
        <w:rPr>
          <w:sz w:val="24"/>
          <w:szCs w:val="24"/>
        </w:rPr>
      </w:pPr>
      <w:r w:rsidRPr="00892561">
        <w:rPr>
          <w:b/>
          <w:spacing w:val="1"/>
          <w:sz w:val="24"/>
          <w:szCs w:val="24"/>
          <w:highlight w:val="lightGray"/>
        </w:rPr>
        <w:t>TE</w:t>
      </w:r>
      <w:r w:rsidRPr="00892561">
        <w:rPr>
          <w:b/>
          <w:sz w:val="24"/>
          <w:szCs w:val="24"/>
          <w:highlight w:val="lightGray"/>
        </w:rPr>
        <w:t>ACHING</w:t>
      </w:r>
      <w:r w:rsidRPr="00892561">
        <w:rPr>
          <w:b/>
          <w:spacing w:val="-4"/>
          <w:sz w:val="24"/>
          <w:szCs w:val="24"/>
          <w:highlight w:val="lightGray"/>
        </w:rPr>
        <w:t xml:space="preserve"> </w:t>
      </w:r>
      <w:r w:rsidRPr="00892561">
        <w:rPr>
          <w:b/>
          <w:spacing w:val="1"/>
          <w:sz w:val="24"/>
          <w:szCs w:val="24"/>
          <w:highlight w:val="lightGray"/>
        </w:rPr>
        <w:t>E</w:t>
      </w:r>
      <w:r w:rsidRPr="00892561">
        <w:rPr>
          <w:b/>
          <w:spacing w:val="2"/>
          <w:sz w:val="24"/>
          <w:szCs w:val="24"/>
          <w:highlight w:val="lightGray"/>
        </w:rPr>
        <w:t>X</w:t>
      </w:r>
      <w:r w:rsidRPr="00892561">
        <w:rPr>
          <w:b/>
          <w:spacing w:val="-5"/>
          <w:sz w:val="24"/>
          <w:szCs w:val="24"/>
          <w:highlight w:val="lightGray"/>
        </w:rPr>
        <w:t>P</w:t>
      </w:r>
      <w:r w:rsidRPr="00892561">
        <w:rPr>
          <w:b/>
          <w:sz w:val="24"/>
          <w:szCs w:val="24"/>
          <w:highlight w:val="lightGray"/>
        </w:rPr>
        <w:t xml:space="preserve">ERIENCE </w:t>
      </w:r>
      <w:r w:rsidRPr="00892561">
        <w:rPr>
          <w:b/>
          <w:sz w:val="24"/>
          <w:szCs w:val="24"/>
          <w:highlight w:val="lightGray"/>
        </w:rPr>
        <w:tab/>
      </w:r>
      <w:r w:rsidRPr="00892561">
        <w:rPr>
          <w:b/>
          <w:sz w:val="24"/>
          <w:szCs w:val="24"/>
        </w:rPr>
        <w:t xml:space="preserve"> U</w:t>
      </w:r>
      <w:r w:rsidRPr="00892561">
        <w:rPr>
          <w:b/>
          <w:spacing w:val="1"/>
          <w:sz w:val="24"/>
          <w:szCs w:val="24"/>
        </w:rPr>
        <w:t>nd</w:t>
      </w:r>
      <w:r w:rsidRPr="00892561">
        <w:rPr>
          <w:b/>
          <w:spacing w:val="-1"/>
          <w:sz w:val="24"/>
          <w:szCs w:val="24"/>
        </w:rPr>
        <w:t>e</w:t>
      </w:r>
      <w:r w:rsidRPr="00892561">
        <w:rPr>
          <w:b/>
          <w:sz w:val="24"/>
          <w:szCs w:val="24"/>
        </w:rPr>
        <w:t>rg</w:t>
      </w:r>
      <w:r w:rsidRPr="00892561">
        <w:rPr>
          <w:b/>
          <w:spacing w:val="-1"/>
          <w:sz w:val="24"/>
          <w:szCs w:val="24"/>
        </w:rPr>
        <w:t>r</w:t>
      </w:r>
      <w:r w:rsidRPr="00892561">
        <w:rPr>
          <w:b/>
          <w:sz w:val="24"/>
          <w:szCs w:val="24"/>
        </w:rPr>
        <w:t>a</w:t>
      </w:r>
      <w:r w:rsidRPr="00892561">
        <w:rPr>
          <w:b/>
          <w:spacing w:val="1"/>
          <w:sz w:val="24"/>
          <w:szCs w:val="24"/>
        </w:rPr>
        <w:t>du</w:t>
      </w:r>
      <w:r w:rsidRPr="00892561">
        <w:rPr>
          <w:b/>
          <w:sz w:val="24"/>
          <w:szCs w:val="24"/>
        </w:rPr>
        <w:t>a</w:t>
      </w:r>
      <w:r w:rsidRPr="00892561">
        <w:rPr>
          <w:b/>
          <w:spacing w:val="-1"/>
          <w:sz w:val="24"/>
          <w:szCs w:val="24"/>
        </w:rPr>
        <w:t>t</w:t>
      </w:r>
      <w:r w:rsidRPr="00892561">
        <w:rPr>
          <w:b/>
          <w:sz w:val="24"/>
          <w:szCs w:val="24"/>
        </w:rPr>
        <w:t>e</w:t>
      </w:r>
      <w:r w:rsidRPr="00892561">
        <w:rPr>
          <w:b/>
          <w:spacing w:val="-1"/>
          <w:sz w:val="24"/>
          <w:szCs w:val="24"/>
        </w:rPr>
        <w:t xml:space="preserve"> </w:t>
      </w:r>
      <w:r w:rsidRPr="00892561">
        <w:rPr>
          <w:b/>
          <w:sz w:val="24"/>
          <w:szCs w:val="24"/>
        </w:rPr>
        <w:t>Cours</w:t>
      </w:r>
      <w:r w:rsidRPr="00892561">
        <w:rPr>
          <w:b/>
          <w:spacing w:val="1"/>
          <w:sz w:val="24"/>
          <w:szCs w:val="24"/>
        </w:rPr>
        <w:t>e</w:t>
      </w:r>
      <w:r w:rsidRPr="00892561">
        <w:rPr>
          <w:b/>
          <w:sz w:val="24"/>
          <w:szCs w:val="24"/>
        </w:rPr>
        <w:t>s taug</w:t>
      </w:r>
      <w:r w:rsidRPr="00892561">
        <w:rPr>
          <w:b/>
          <w:spacing w:val="1"/>
          <w:sz w:val="24"/>
          <w:szCs w:val="24"/>
        </w:rPr>
        <w:t>h</w:t>
      </w:r>
      <w:r w:rsidRPr="00892561">
        <w:rPr>
          <w:b/>
          <w:sz w:val="24"/>
          <w:szCs w:val="24"/>
        </w:rPr>
        <w:t>t</w:t>
      </w:r>
    </w:p>
    <w:p w:rsidR="00A33C63" w:rsidRPr="00892561" w:rsidRDefault="004F085B" w:rsidP="005856E4">
      <w:pPr>
        <w:ind w:left="1699"/>
        <w:rPr>
          <w:sz w:val="24"/>
          <w:szCs w:val="24"/>
        </w:rPr>
      </w:pPr>
      <w:proofErr w:type="gramStart"/>
      <w:r w:rsidRPr="00892561">
        <w:rPr>
          <w:spacing w:val="1"/>
          <w:sz w:val="24"/>
          <w:szCs w:val="24"/>
        </w:rPr>
        <w:t>C</w:t>
      </w:r>
      <w:r w:rsidRPr="00892561">
        <w:rPr>
          <w:sz w:val="24"/>
          <w:szCs w:val="24"/>
        </w:rPr>
        <w:t>h</w:t>
      </w:r>
      <w:r w:rsidRPr="00892561">
        <w:rPr>
          <w:spacing w:val="-1"/>
          <w:sz w:val="24"/>
          <w:szCs w:val="24"/>
        </w:rPr>
        <w:t>e</w:t>
      </w:r>
      <w:r w:rsidRPr="00892561">
        <w:rPr>
          <w:sz w:val="24"/>
          <w:szCs w:val="24"/>
        </w:rPr>
        <w:t>mi</w:t>
      </w:r>
      <w:r w:rsidRPr="00892561">
        <w:rPr>
          <w:spacing w:val="-1"/>
          <w:sz w:val="24"/>
          <w:szCs w:val="24"/>
        </w:rPr>
        <w:t>ca</w:t>
      </w:r>
      <w:r w:rsidRPr="00892561">
        <w:rPr>
          <w:sz w:val="24"/>
          <w:szCs w:val="24"/>
        </w:rPr>
        <w:t xml:space="preserve">l </w:t>
      </w:r>
      <w:r w:rsidRPr="00892561">
        <w:rPr>
          <w:spacing w:val="12"/>
          <w:sz w:val="24"/>
          <w:szCs w:val="24"/>
        </w:rPr>
        <w:t xml:space="preserve"> </w:t>
      </w:r>
      <w:r w:rsidRPr="00892561">
        <w:rPr>
          <w:spacing w:val="1"/>
          <w:sz w:val="24"/>
          <w:szCs w:val="24"/>
        </w:rPr>
        <w:t>P</w:t>
      </w:r>
      <w:r w:rsidRPr="00892561">
        <w:rPr>
          <w:spacing w:val="-1"/>
          <w:sz w:val="24"/>
          <w:szCs w:val="24"/>
        </w:rPr>
        <w:t>r</w:t>
      </w:r>
      <w:r w:rsidRPr="00892561">
        <w:rPr>
          <w:sz w:val="24"/>
          <w:szCs w:val="24"/>
        </w:rPr>
        <w:t>o</w:t>
      </w:r>
      <w:r w:rsidRPr="00892561">
        <w:rPr>
          <w:spacing w:val="-3"/>
          <w:sz w:val="24"/>
          <w:szCs w:val="24"/>
        </w:rPr>
        <w:t>c</w:t>
      </w:r>
      <w:r w:rsidRPr="00892561">
        <w:rPr>
          <w:spacing w:val="-1"/>
          <w:sz w:val="24"/>
          <w:szCs w:val="24"/>
        </w:rPr>
        <w:t>e</w:t>
      </w:r>
      <w:r w:rsidRPr="00892561">
        <w:rPr>
          <w:sz w:val="24"/>
          <w:szCs w:val="24"/>
        </w:rPr>
        <w:t>ss</w:t>
      </w:r>
      <w:proofErr w:type="gramEnd"/>
      <w:r w:rsidRPr="00892561">
        <w:rPr>
          <w:sz w:val="24"/>
          <w:szCs w:val="24"/>
        </w:rPr>
        <w:t xml:space="preserve"> </w:t>
      </w:r>
      <w:r w:rsidRPr="00892561">
        <w:rPr>
          <w:spacing w:val="13"/>
          <w:sz w:val="24"/>
          <w:szCs w:val="24"/>
        </w:rPr>
        <w:t xml:space="preserve"> </w:t>
      </w:r>
      <w:r w:rsidRPr="00892561">
        <w:rPr>
          <w:spacing w:val="-1"/>
          <w:sz w:val="24"/>
          <w:szCs w:val="24"/>
        </w:rPr>
        <w:t>e</w:t>
      </w:r>
      <w:r w:rsidRPr="00892561">
        <w:rPr>
          <w:sz w:val="24"/>
          <w:szCs w:val="24"/>
        </w:rPr>
        <w:t>qui</w:t>
      </w:r>
      <w:r w:rsidRPr="00892561">
        <w:rPr>
          <w:spacing w:val="2"/>
          <w:sz w:val="24"/>
          <w:szCs w:val="24"/>
        </w:rPr>
        <w:t>p</w:t>
      </w:r>
      <w:r w:rsidRPr="00892561">
        <w:rPr>
          <w:sz w:val="24"/>
          <w:szCs w:val="24"/>
        </w:rPr>
        <w:t xml:space="preserve">ment </w:t>
      </w:r>
      <w:r w:rsidRPr="00892561">
        <w:rPr>
          <w:spacing w:val="12"/>
          <w:sz w:val="24"/>
          <w:szCs w:val="24"/>
        </w:rPr>
        <w:t xml:space="preserve"> </w:t>
      </w:r>
      <w:r w:rsidRPr="00892561">
        <w:rPr>
          <w:sz w:val="24"/>
          <w:szCs w:val="24"/>
        </w:rPr>
        <w:t>D</w:t>
      </w:r>
      <w:r w:rsidRPr="00892561">
        <w:rPr>
          <w:spacing w:val="-1"/>
          <w:sz w:val="24"/>
          <w:szCs w:val="24"/>
        </w:rPr>
        <w:t>e</w:t>
      </w:r>
      <w:r w:rsidRPr="00892561">
        <w:rPr>
          <w:sz w:val="24"/>
          <w:szCs w:val="24"/>
        </w:rPr>
        <w:t>si</w:t>
      </w:r>
      <w:r w:rsidRPr="00892561">
        <w:rPr>
          <w:spacing w:val="-5"/>
          <w:sz w:val="24"/>
          <w:szCs w:val="24"/>
        </w:rPr>
        <w:t>g</w:t>
      </w:r>
      <w:r w:rsidRPr="00892561">
        <w:rPr>
          <w:sz w:val="24"/>
          <w:szCs w:val="24"/>
        </w:rPr>
        <w:t xml:space="preserve">n </w:t>
      </w:r>
      <w:r w:rsidRPr="00892561">
        <w:rPr>
          <w:spacing w:val="14"/>
          <w:sz w:val="24"/>
          <w:szCs w:val="24"/>
        </w:rPr>
        <w:t xml:space="preserve"> </w:t>
      </w:r>
      <w:r w:rsidRPr="00892561">
        <w:rPr>
          <w:spacing w:val="-1"/>
          <w:sz w:val="24"/>
          <w:szCs w:val="24"/>
        </w:rPr>
        <w:t>a</w:t>
      </w:r>
      <w:r w:rsidRPr="00892561">
        <w:rPr>
          <w:sz w:val="24"/>
          <w:szCs w:val="24"/>
        </w:rPr>
        <w:t xml:space="preserve">nd </w:t>
      </w:r>
      <w:r w:rsidRPr="00892561">
        <w:rPr>
          <w:spacing w:val="12"/>
          <w:sz w:val="24"/>
          <w:szCs w:val="24"/>
        </w:rPr>
        <w:t xml:space="preserve"> </w:t>
      </w:r>
      <w:r w:rsidRPr="00892561">
        <w:rPr>
          <w:spacing w:val="2"/>
          <w:sz w:val="24"/>
          <w:szCs w:val="24"/>
        </w:rPr>
        <w:t>Dr</w:t>
      </w:r>
      <w:r w:rsidRPr="00892561">
        <w:rPr>
          <w:spacing w:val="-3"/>
          <w:sz w:val="24"/>
          <w:szCs w:val="24"/>
        </w:rPr>
        <w:t>a</w:t>
      </w:r>
      <w:r w:rsidRPr="00892561">
        <w:rPr>
          <w:spacing w:val="4"/>
          <w:sz w:val="24"/>
          <w:szCs w:val="24"/>
        </w:rPr>
        <w:t>w</w:t>
      </w:r>
      <w:r w:rsidRPr="00892561">
        <w:rPr>
          <w:sz w:val="24"/>
          <w:szCs w:val="24"/>
        </w:rPr>
        <w:t>ing</w:t>
      </w:r>
      <w:r w:rsidRPr="00892561">
        <w:rPr>
          <w:spacing w:val="4"/>
          <w:sz w:val="24"/>
          <w:szCs w:val="24"/>
        </w:rPr>
        <w:t>-</w:t>
      </w:r>
      <w:r w:rsidRPr="00892561">
        <w:rPr>
          <w:spacing w:val="-6"/>
          <w:sz w:val="24"/>
          <w:szCs w:val="24"/>
        </w:rPr>
        <w:t>I</w:t>
      </w:r>
      <w:r w:rsidRPr="00892561">
        <w:rPr>
          <w:sz w:val="24"/>
          <w:szCs w:val="24"/>
        </w:rPr>
        <w:t xml:space="preserve">, </w:t>
      </w:r>
      <w:r w:rsidRPr="00892561">
        <w:rPr>
          <w:spacing w:val="14"/>
          <w:sz w:val="24"/>
          <w:szCs w:val="24"/>
        </w:rPr>
        <w:t xml:space="preserve"> </w:t>
      </w:r>
      <w:r w:rsidRPr="00892561">
        <w:rPr>
          <w:sz w:val="24"/>
          <w:szCs w:val="24"/>
        </w:rPr>
        <w:t>T</w:t>
      </w:r>
      <w:r w:rsidRPr="00892561">
        <w:rPr>
          <w:spacing w:val="-1"/>
          <w:sz w:val="24"/>
          <w:szCs w:val="24"/>
        </w:rPr>
        <w:t>ec</w:t>
      </w:r>
      <w:r w:rsidRPr="00892561">
        <w:rPr>
          <w:sz w:val="24"/>
          <w:szCs w:val="24"/>
        </w:rPr>
        <w:t>hn</w:t>
      </w:r>
      <w:r w:rsidRPr="00892561">
        <w:rPr>
          <w:spacing w:val="3"/>
          <w:sz w:val="24"/>
          <w:szCs w:val="24"/>
        </w:rPr>
        <w:t>i</w:t>
      </w:r>
      <w:r w:rsidRPr="00892561">
        <w:rPr>
          <w:spacing w:val="-1"/>
          <w:sz w:val="24"/>
          <w:szCs w:val="24"/>
        </w:rPr>
        <w:t>ca</w:t>
      </w:r>
      <w:r w:rsidRPr="00892561">
        <w:rPr>
          <w:sz w:val="24"/>
          <w:szCs w:val="24"/>
        </w:rPr>
        <w:t xml:space="preserve">l   </w:t>
      </w:r>
      <w:r w:rsidRPr="00892561">
        <w:rPr>
          <w:spacing w:val="12"/>
          <w:sz w:val="24"/>
          <w:szCs w:val="24"/>
        </w:rPr>
        <w:t xml:space="preserve"> </w:t>
      </w:r>
      <w:r w:rsidRPr="00892561">
        <w:rPr>
          <w:sz w:val="24"/>
          <w:szCs w:val="24"/>
        </w:rPr>
        <w:t>A</w:t>
      </w:r>
      <w:r w:rsidRPr="00892561">
        <w:rPr>
          <w:spacing w:val="2"/>
          <w:sz w:val="24"/>
          <w:szCs w:val="24"/>
        </w:rPr>
        <w:t>n</w:t>
      </w:r>
      <w:r w:rsidRPr="00892561">
        <w:rPr>
          <w:spacing w:val="-1"/>
          <w:sz w:val="24"/>
          <w:szCs w:val="24"/>
        </w:rPr>
        <w:t>a</w:t>
      </w:r>
      <w:r w:rsidRPr="00892561">
        <w:rPr>
          <w:spacing w:val="8"/>
          <w:sz w:val="24"/>
          <w:szCs w:val="24"/>
        </w:rPr>
        <w:t>l</w:t>
      </w:r>
      <w:r w:rsidRPr="00892561">
        <w:rPr>
          <w:spacing w:val="-7"/>
          <w:sz w:val="24"/>
          <w:szCs w:val="24"/>
        </w:rPr>
        <w:t>y</w:t>
      </w:r>
      <w:r w:rsidRPr="00892561">
        <w:rPr>
          <w:sz w:val="24"/>
          <w:szCs w:val="24"/>
        </w:rPr>
        <w:t xml:space="preserve">sis </w:t>
      </w:r>
      <w:r w:rsidRPr="00892561">
        <w:rPr>
          <w:spacing w:val="23"/>
          <w:sz w:val="24"/>
          <w:szCs w:val="24"/>
        </w:rPr>
        <w:t xml:space="preserve"> </w:t>
      </w:r>
      <w:r w:rsidRPr="00892561">
        <w:rPr>
          <w:sz w:val="24"/>
          <w:szCs w:val="24"/>
        </w:rPr>
        <w:t>labo</w:t>
      </w:r>
      <w:r w:rsidRPr="00892561">
        <w:rPr>
          <w:spacing w:val="-1"/>
          <w:sz w:val="24"/>
          <w:szCs w:val="24"/>
        </w:rPr>
        <w:t>ra</w:t>
      </w:r>
      <w:r w:rsidRPr="00892561">
        <w:rPr>
          <w:sz w:val="24"/>
          <w:szCs w:val="24"/>
        </w:rPr>
        <w:t>to</w:t>
      </w:r>
      <w:r w:rsidRPr="00892561">
        <w:rPr>
          <w:spacing w:val="6"/>
          <w:sz w:val="24"/>
          <w:szCs w:val="24"/>
        </w:rPr>
        <w:t>r</w:t>
      </w:r>
      <w:r w:rsidRPr="00892561">
        <w:rPr>
          <w:spacing w:val="-10"/>
          <w:sz w:val="24"/>
          <w:szCs w:val="24"/>
        </w:rPr>
        <w:t>y</w:t>
      </w:r>
      <w:r w:rsidRPr="00892561">
        <w:rPr>
          <w:sz w:val="24"/>
          <w:szCs w:val="24"/>
        </w:rPr>
        <w:t xml:space="preserve">, </w:t>
      </w:r>
      <w:r w:rsidRPr="00892561">
        <w:rPr>
          <w:spacing w:val="22"/>
          <w:sz w:val="24"/>
          <w:szCs w:val="24"/>
        </w:rPr>
        <w:t xml:space="preserve"> </w:t>
      </w:r>
      <w:r w:rsidRPr="00892561">
        <w:rPr>
          <w:sz w:val="24"/>
          <w:szCs w:val="24"/>
        </w:rPr>
        <w:t>H</w:t>
      </w:r>
      <w:r w:rsidRPr="00892561">
        <w:rPr>
          <w:spacing w:val="1"/>
          <w:sz w:val="24"/>
          <w:szCs w:val="24"/>
        </w:rPr>
        <w:t>e</w:t>
      </w:r>
      <w:r w:rsidRPr="00892561">
        <w:rPr>
          <w:spacing w:val="-1"/>
          <w:sz w:val="24"/>
          <w:szCs w:val="24"/>
        </w:rPr>
        <w:t>a</w:t>
      </w:r>
      <w:r w:rsidRPr="00892561">
        <w:rPr>
          <w:sz w:val="24"/>
          <w:szCs w:val="24"/>
        </w:rPr>
        <w:t>t</w:t>
      </w:r>
    </w:p>
    <w:p w:rsidR="00A33C63" w:rsidRPr="00892561" w:rsidRDefault="004F085B" w:rsidP="005856E4">
      <w:pPr>
        <w:ind w:left="1699" w:right="156"/>
        <w:jc w:val="both"/>
        <w:rPr>
          <w:sz w:val="24"/>
          <w:szCs w:val="24"/>
        </w:rPr>
      </w:pPr>
      <w:r w:rsidRPr="00892561">
        <w:rPr>
          <w:sz w:val="24"/>
          <w:szCs w:val="24"/>
        </w:rPr>
        <w:t>T</w:t>
      </w:r>
      <w:r w:rsidRPr="00892561">
        <w:rPr>
          <w:spacing w:val="-1"/>
          <w:sz w:val="24"/>
          <w:szCs w:val="24"/>
        </w:rPr>
        <w:t>ra</w:t>
      </w:r>
      <w:r w:rsidRPr="00892561">
        <w:rPr>
          <w:sz w:val="24"/>
          <w:szCs w:val="24"/>
        </w:rPr>
        <w:t>nsf</w:t>
      </w:r>
      <w:r w:rsidRPr="00892561">
        <w:rPr>
          <w:spacing w:val="-1"/>
          <w:sz w:val="24"/>
          <w:szCs w:val="24"/>
        </w:rPr>
        <w:t>er</w:t>
      </w:r>
      <w:r w:rsidRPr="00892561">
        <w:rPr>
          <w:sz w:val="24"/>
          <w:szCs w:val="24"/>
        </w:rPr>
        <w:t>,</w:t>
      </w:r>
      <w:r w:rsidRPr="00892561">
        <w:rPr>
          <w:spacing w:val="39"/>
          <w:sz w:val="24"/>
          <w:szCs w:val="24"/>
        </w:rPr>
        <w:t xml:space="preserve"> </w:t>
      </w:r>
      <w:r w:rsidRPr="00892561">
        <w:rPr>
          <w:spacing w:val="2"/>
          <w:sz w:val="24"/>
          <w:szCs w:val="24"/>
        </w:rPr>
        <w:t>H</w:t>
      </w:r>
      <w:r w:rsidRPr="00892561">
        <w:rPr>
          <w:spacing w:val="-1"/>
          <w:sz w:val="24"/>
          <w:szCs w:val="24"/>
        </w:rPr>
        <w:t>ea</w:t>
      </w:r>
      <w:r w:rsidRPr="00892561">
        <w:rPr>
          <w:sz w:val="24"/>
          <w:szCs w:val="24"/>
        </w:rPr>
        <w:t>t</w:t>
      </w:r>
      <w:r w:rsidRPr="00892561">
        <w:rPr>
          <w:spacing w:val="39"/>
          <w:sz w:val="24"/>
          <w:szCs w:val="24"/>
        </w:rPr>
        <w:t xml:space="preserve"> </w:t>
      </w:r>
      <w:r w:rsidRPr="00892561">
        <w:rPr>
          <w:spacing w:val="2"/>
          <w:sz w:val="24"/>
          <w:szCs w:val="24"/>
        </w:rPr>
        <w:t>T</w:t>
      </w:r>
      <w:r w:rsidRPr="00892561">
        <w:rPr>
          <w:sz w:val="24"/>
          <w:szCs w:val="24"/>
        </w:rPr>
        <w:t>r</w:t>
      </w:r>
      <w:r w:rsidRPr="00892561">
        <w:rPr>
          <w:spacing w:val="-3"/>
          <w:sz w:val="24"/>
          <w:szCs w:val="24"/>
        </w:rPr>
        <w:t>a</w:t>
      </w:r>
      <w:r w:rsidRPr="00892561">
        <w:rPr>
          <w:sz w:val="24"/>
          <w:szCs w:val="24"/>
        </w:rPr>
        <w:t>ns</w:t>
      </w:r>
      <w:r w:rsidRPr="00892561">
        <w:rPr>
          <w:spacing w:val="2"/>
          <w:sz w:val="24"/>
          <w:szCs w:val="24"/>
        </w:rPr>
        <w:t>f</w:t>
      </w:r>
      <w:r w:rsidRPr="00892561">
        <w:rPr>
          <w:spacing w:val="1"/>
          <w:sz w:val="24"/>
          <w:szCs w:val="24"/>
        </w:rPr>
        <w:t>e</w:t>
      </w:r>
      <w:r w:rsidRPr="00892561">
        <w:rPr>
          <w:sz w:val="24"/>
          <w:szCs w:val="24"/>
        </w:rPr>
        <w:t xml:space="preserve">r    </w:t>
      </w:r>
      <w:proofErr w:type="gramStart"/>
      <w:r w:rsidRPr="00892561">
        <w:rPr>
          <w:spacing w:val="-1"/>
          <w:sz w:val="24"/>
          <w:szCs w:val="24"/>
        </w:rPr>
        <w:t>a</w:t>
      </w:r>
      <w:r w:rsidRPr="00892561">
        <w:rPr>
          <w:sz w:val="24"/>
          <w:szCs w:val="24"/>
        </w:rPr>
        <w:t>nd  mass</w:t>
      </w:r>
      <w:proofErr w:type="gramEnd"/>
      <w:r w:rsidRPr="00892561">
        <w:rPr>
          <w:spacing w:val="44"/>
          <w:sz w:val="24"/>
          <w:szCs w:val="24"/>
        </w:rPr>
        <w:t xml:space="preserve"> </w:t>
      </w:r>
      <w:r w:rsidRPr="00892561">
        <w:rPr>
          <w:sz w:val="24"/>
          <w:szCs w:val="24"/>
        </w:rPr>
        <w:t>t</w:t>
      </w:r>
      <w:r w:rsidRPr="00892561">
        <w:rPr>
          <w:spacing w:val="-1"/>
          <w:sz w:val="24"/>
          <w:szCs w:val="24"/>
        </w:rPr>
        <w:t>ra</w:t>
      </w:r>
      <w:r w:rsidRPr="00892561">
        <w:rPr>
          <w:sz w:val="24"/>
          <w:szCs w:val="24"/>
        </w:rPr>
        <w:t>n</w:t>
      </w:r>
      <w:r w:rsidRPr="00892561">
        <w:rPr>
          <w:spacing w:val="3"/>
          <w:sz w:val="24"/>
          <w:szCs w:val="24"/>
        </w:rPr>
        <w:t>s</w:t>
      </w:r>
      <w:r w:rsidRPr="00892561">
        <w:rPr>
          <w:spacing w:val="-1"/>
          <w:sz w:val="24"/>
          <w:szCs w:val="24"/>
        </w:rPr>
        <w:t>f</w:t>
      </w:r>
      <w:r w:rsidRPr="00892561">
        <w:rPr>
          <w:spacing w:val="-3"/>
          <w:sz w:val="24"/>
          <w:szCs w:val="24"/>
        </w:rPr>
        <w:t>e</w:t>
      </w:r>
      <w:r w:rsidRPr="00892561">
        <w:rPr>
          <w:sz w:val="24"/>
          <w:szCs w:val="24"/>
        </w:rPr>
        <w:t xml:space="preserve">r </w:t>
      </w:r>
      <w:r w:rsidRPr="00892561">
        <w:rPr>
          <w:spacing w:val="2"/>
          <w:sz w:val="24"/>
          <w:szCs w:val="24"/>
        </w:rPr>
        <w:t xml:space="preserve"> </w:t>
      </w:r>
      <w:r w:rsidRPr="00892561">
        <w:rPr>
          <w:sz w:val="24"/>
          <w:szCs w:val="24"/>
        </w:rPr>
        <w:t>la</w:t>
      </w:r>
      <w:r w:rsidRPr="00892561">
        <w:rPr>
          <w:spacing w:val="2"/>
          <w:sz w:val="24"/>
          <w:szCs w:val="24"/>
        </w:rPr>
        <w:t>b</w:t>
      </w:r>
      <w:r w:rsidRPr="00892561">
        <w:rPr>
          <w:sz w:val="24"/>
          <w:szCs w:val="24"/>
        </w:rPr>
        <w:t>o</w:t>
      </w:r>
      <w:r w:rsidRPr="00892561">
        <w:rPr>
          <w:spacing w:val="2"/>
          <w:sz w:val="24"/>
          <w:szCs w:val="24"/>
        </w:rPr>
        <w:t>r</w:t>
      </w:r>
      <w:r w:rsidRPr="00892561">
        <w:rPr>
          <w:spacing w:val="-1"/>
          <w:sz w:val="24"/>
          <w:szCs w:val="24"/>
        </w:rPr>
        <w:t>a</w:t>
      </w:r>
      <w:r w:rsidRPr="00892561">
        <w:rPr>
          <w:sz w:val="24"/>
          <w:szCs w:val="24"/>
        </w:rPr>
        <w:t>to</w:t>
      </w:r>
      <w:r w:rsidRPr="00892561">
        <w:rPr>
          <w:spacing w:val="6"/>
          <w:sz w:val="24"/>
          <w:szCs w:val="24"/>
        </w:rPr>
        <w:t>r</w:t>
      </w:r>
      <w:r w:rsidRPr="00892561">
        <w:rPr>
          <w:spacing w:val="-10"/>
          <w:sz w:val="24"/>
          <w:szCs w:val="24"/>
        </w:rPr>
        <w:t>y</w:t>
      </w:r>
      <w:r w:rsidRPr="00892561">
        <w:rPr>
          <w:sz w:val="24"/>
          <w:szCs w:val="24"/>
        </w:rPr>
        <w:t>,</w:t>
      </w:r>
      <w:r w:rsidRPr="00892561">
        <w:rPr>
          <w:spacing w:val="44"/>
          <w:sz w:val="24"/>
          <w:szCs w:val="24"/>
        </w:rPr>
        <w:t xml:space="preserve"> </w:t>
      </w:r>
      <w:r w:rsidRPr="00892561">
        <w:rPr>
          <w:spacing w:val="1"/>
          <w:sz w:val="24"/>
          <w:szCs w:val="24"/>
        </w:rPr>
        <w:t>P</w:t>
      </w:r>
      <w:r w:rsidRPr="00892561">
        <w:rPr>
          <w:sz w:val="24"/>
          <w:szCs w:val="24"/>
        </w:rPr>
        <w:t>rin</w:t>
      </w:r>
      <w:r w:rsidRPr="00892561">
        <w:rPr>
          <w:spacing w:val="-1"/>
          <w:sz w:val="24"/>
          <w:szCs w:val="24"/>
        </w:rPr>
        <w:t>c</w:t>
      </w:r>
      <w:r w:rsidRPr="00892561">
        <w:rPr>
          <w:sz w:val="24"/>
          <w:szCs w:val="24"/>
        </w:rPr>
        <w:t>ipl</w:t>
      </w:r>
      <w:r w:rsidRPr="00892561">
        <w:rPr>
          <w:spacing w:val="-1"/>
          <w:sz w:val="24"/>
          <w:szCs w:val="24"/>
        </w:rPr>
        <w:t>e</w:t>
      </w:r>
      <w:r w:rsidRPr="00892561">
        <w:rPr>
          <w:sz w:val="24"/>
          <w:szCs w:val="24"/>
        </w:rPr>
        <w:t xml:space="preserve">s  </w:t>
      </w:r>
      <w:r w:rsidRPr="00892561">
        <w:rPr>
          <w:spacing w:val="2"/>
          <w:sz w:val="24"/>
          <w:szCs w:val="24"/>
        </w:rPr>
        <w:t>o</w:t>
      </w:r>
      <w:r w:rsidRPr="00892561">
        <w:rPr>
          <w:sz w:val="24"/>
          <w:szCs w:val="24"/>
        </w:rPr>
        <w:t>f</w:t>
      </w:r>
      <w:r w:rsidRPr="00892561">
        <w:rPr>
          <w:spacing w:val="44"/>
          <w:sz w:val="24"/>
          <w:szCs w:val="24"/>
        </w:rPr>
        <w:t xml:space="preserve"> </w:t>
      </w:r>
      <w:r w:rsidRPr="00892561">
        <w:rPr>
          <w:spacing w:val="3"/>
          <w:sz w:val="24"/>
          <w:szCs w:val="24"/>
        </w:rPr>
        <w:t>C</w:t>
      </w:r>
      <w:r w:rsidRPr="00892561">
        <w:rPr>
          <w:sz w:val="24"/>
          <w:szCs w:val="24"/>
        </w:rPr>
        <w:t>h</w:t>
      </w:r>
      <w:r w:rsidRPr="00892561">
        <w:rPr>
          <w:spacing w:val="-1"/>
          <w:sz w:val="24"/>
          <w:szCs w:val="24"/>
        </w:rPr>
        <w:t>e</w:t>
      </w:r>
      <w:r w:rsidRPr="00892561">
        <w:rPr>
          <w:sz w:val="24"/>
          <w:szCs w:val="24"/>
        </w:rPr>
        <w:t>mi</w:t>
      </w:r>
      <w:r w:rsidRPr="00892561">
        <w:rPr>
          <w:spacing w:val="-1"/>
          <w:sz w:val="24"/>
          <w:szCs w:val="24"/>
        </w:rPr>
        <w:t>ca</w:t>
      </w:r>
      <w:r w:rsidRPr="00892561">
        <w:rPr>
          <w:sz w:val="24"/>
          <w:szCs w:val="24"/>
        </w:rPr>
        <w:t>l</w:t>
      </w:r>
      <w:r w:rsidRPr="00892561">
        <w:rPr>
          <w:spacing w:val="44"/>
          <w:sz w:val="24"/>
          <w:szCs w:val="24"/>
        </w:rPr>
        <w:t xml:space="preserve"> </w:t>
      </w:r>
      <w:r w:rsidRPr="00892561">
        <w:rPr>
          <w:sz w:val="24"/>
          <w:szCs w:val="24"/>
        </w:rPr>
        <w:t>E</w:t>
      </w:r>
      <w:r w:rsidRPr="00892561">
        <w:rPr>
          <w:spacing w:val="2"/>
          <w:sz w:val="24"/>
          <w:szCs w:val="24"/>
        </w:rPr>
        <w:t>n</w:t>
      </w:r>
      <w:r w:rsidRPr="00892561">
        <w:rPr>
          <w:spacing w:val="-5"/>
          <w:sz w:val="24"/>
          <w:szCs w:val="24"/>
        </w:rPr>
        <w:t>g</w:t>
      </w:r>
      <w:r w:rsidRPr="00892561">
        <w:rPr>
          <w:sz w:val="24"/>
          <w:szCs w:val="24"/>
        </w:rPr>
        <w:t>in</w:t>
      </w:r>
      <w:r w:rsidRPr="00892561">
        <w:rPr>
          <w:spacing w:val="1"/>
          <w:sz w:val="24"/>
          <w:szCs w:val="24"/>
        </w:rPr>
        <w:t>e</w:t>
      </w:r>
      <w:r w:rsidRPr="00892561">
        <w:rPr>
          <w:spacing w:val="-1"/>
          <w:sz w:val="24"/>
          <w:szCs w:val="24"/>
        </w:rPr>
        <w:t>er</w:t>
      </w:r>
      <w:r w:rsidRPr="00892561">
        <w:rPr>
          <w:sz w:val="24"/>
          <w:szCs w:val="24"/>
        </w:rPr>
        <w:t>i</w:t>
      </w:r>
      <w:r w:rsidRPr="00892561">
        <w:rPr>
          <w:spacing w:val="5"/>
          <w:sz w:val="24"/>
          <w:szCs w:val="24"/>
        </w:rPr>
        <w:t>n</w:t>
      </w:r>
      <w:r w:rsidRPr="00892561">
        <w:rPr>
          <w:spacing w:val="-5"/>
          <w:sz w:val="24"/>
          <w:szCs w:val="24"/>
        </w:rPr>
        <w:t>g</w:t>
      </w:r>
      <w:r w:rsidRPr="00892561">
        <w:rPr>
          <w:sz w:val="24"/>
          <w:szCs w:val="24"/>
        </w:rPr>
        <w:t xml:space="preserve">, </w:t>
      </w:r>
      <w:r w:rsidRPr="00892561">
        <w:rPr>
          <w:spacing w:val="1"/>
          <w:sz w:val="24"/>
          <w:szCs w:val="24"/>
        </w:rPr>
        <w:t>P</w:t>
      </w:r>
      <w:r w:rsidRPr="00892561">
        <w:rPr>
          <w:spacing w:val="-1"/>
          <w:sz w:val="24"/>
          <w:szCs w:val="24"/>
        </w:rPr>
        <w:t>e</w:t>
      </w:r>
      <w:r w:rsidRPr="00892561">
        <w:rPr>
          <w:sz w:val="24"/>
          <w:szCs w:val="24"/>
        </w:rPr>
        <w:t>tro</w:t>
      </w:r>
      <w:r w:rsidRPr="00892561">
        <w:rPr>
          <w:spacing w:val="-1"/>
          <w:sz w:val="24"/>
          <w:szCs w:val="24"/>
        </w:rPr>
        <w:t>c</w:t>
      </w:r>
      <w:r w:rsidRPr="00892561">
        <w:rPr>
          <w:sz w:val="24"/>
          <w:szCs w:val="24"/>
        </w:rPr>
        <w:t>h</w:t>
      </w:r>
      <w:r w:rsidRPr="00892561">
        <w:rPr>
          <w:spacing w:val="-1"/>
          <w:sz w:val="24"/>
          <w:szCs w:val="24"/>
        </w:rPr>
        <w:t>e</w:t>
      </w:r>
      <w:r w:rsidRPr="00892561">
        <w:rPr>
          <w:sz w:val="24"/>
          <w:szCs w:val="24"/>
        </w:rPr>
        <w:t>mi</w:t>
      </w:r>
      <w:r w:rsidRPr="00892561">
        <w:rPr>
          <w:spacing w:val="-1"/>
          <w:sz w:val="24"/>
          <w:szCs w:val="24"/>
        </w:rPr>
        <w:t>ca</w:t>
      </w:r>
      <w:r w:rsidRPr="00892561">
        <w:rPr>
          <w:sz w:val="24"/>
          <w:szCs w:val="24"/>
        </w:rPr>
        <w:t>l</w:t>
      </w:r>
      <w:r w:rsidRPr="00892561">
        <w:rPr>
          <w:spacing w:val="17"/>
          <w:sz w:val="24"/>
          <w:szCs w:val="24"/>
        </w:rPr>
        <w:t xml:space="preserve"> </w:t>
      </w:r>
      <w:r w:rsidRPr="00892561">
        <w:rPr>
          <w:spacing w:val="1"/>
          <w:sz w:val="24"/>
          <w:szCs w:val="24"/>
        </w:rPr>
        <w:t>P</w:t>
      </w:r>
      <w:r w:rsidRPr="00892561">
        <w:rPr>
          <w:spacing w:val="-1"/>
          <w:sz w:val="24"/>
          <w:szCs w:val="24"/>
        </w:rPr>
        <w:t>r</w:t>
      </w:r>
      <w:r w:rsidRPr="00892561">
        <w:rPr>
          <w:spacing w:val="3"/>
          <w:sz w:val="24"/>
          <w:szCs w:val="24"/>
        </w:rPr>
        <w:t>o</w:t>
      </w:r>
      <w:r w:rsidRPr="00892561">
        <w:rPr>
          <w:spacing w:val="-3"/>
          <w:sz w:val="24"/>
          <w:szCs w:val="24"/>
        </w:rPr>
        <w:t>c</w:t>
      </w:r>
      <w:r w:rsidRPr="00892561">
        <w:rPr>
          <w:spacing w:val="-1"/>
          <w:sz w:val="24"/>
          <w:szCs w:val="24"/>
        </w:rPr>
        <w:t>e</w:t>
      </w:r>
      <w:r w:rsidRPr="00892561">
        <w:rPr>
          <w:sz w:val="24"/>
          <w:szCs w:val="24"/>
        </w:rPr>
        <w:t>ss</w:t>
      </w:r>
      <w:r w:rsidRPr="00892561">
        <w:rPr>
          <w:spacing w:val="3"/>
          <w:sz w:val="24"/>
          <w:szCs w:val="24"/>
        </w:rPr>
        <w:t xml:space="preserve"> </w:t>
      </w:r>
      <w:r w:rsidRPr="00892561">
        <w:rPr>
          <w:spacing w:val="1"/>
          <w:sz w:val="24"/>
          <w:szCs w:val="24"/>
        </w:rPr>
        <w:t>e</w:t>
      </w:r>
      <w:r w:rsidRPr="00892561">
        <w:rPr>
          <w:sz w:val="24"/>
          <w:szCs w:val="24"/>
        </w:rPr>
        <w:t>quipm</w:t>
      </w:r>
      <w:r w:rsidRPr="00892561">
        <w:rPr>
          <w:spacing w:val="-1"/>
          <w:sz w:val="24"/>
          <w:szCs w:val="24"/>
        </w:rPr>
        <w:t>e</w:t>
      </w:r>
      <w:r w:rsidRPr="00892561">
        <w:rPr>
          <w:sz w:val="24"/>
          <w:szCs w:val="24"/>
        </w:rPr>
        <w:t>nt</w:t>
      </w:r>
      <w:r w:rsidRPr="00892561">
        <w:rPr>
          <w:spacing w:val="1"/>
          <w:sz w:val="24"/>
          <w:szCs w:val="24"/>
        </w:rPr>
        <w:t xml:space="preserve"> </w:t>
      </w:r>
      <w:r w:rsidRPr="00892561">
        <w:rPr>
          <w:sz w:val="24"/>
          <w:szCs w:val="24"/>
        </w:rPr>
        <w:t>D</w:t>
      </w:r>
      <w:r w:rsidRPr="00892561">
        <w:rPr>
          <w:spacing w:val="-1"/>
          <w:sz w:val="24"/>
          <w:szCs w:val="24"/>
        </w:rPr>
        <w:t>e</w:t>
      </w:r>
      <w:r w:rsidRPr="00892561">
        <w:rPr>
          <w:sz w:val="24"/>
          <w:szCs w:val="24"/>
        </w:rPr>
        <w:t>si</w:t>
      </w:r>
      <w:r w:rsidRPr="00892561">
        <w:rPr>
          <w:spacing w:val="-5"/>
          <w:sz w:val="24"/>
          <w:szCs w:val="24"/>
        </w:rPr>
        <w:t>g</w:t>
      </w:r>
      <w:r w:rsidRPr="00892561">
        <w:rPr>
          <w:sz w:val="24"/>
          <w:szCs w:val="24"/>
        </w:rPr>
        <w:t xml:space="preserve">n </w:t>
      </w:r>
      <w:r w:rsidRPr="00892561">
        <w:rPr>
          <w:spacing w:val="-1"/>
          <w:sz w:val="24"/>
          <w:szCs w:val="24"/>
        </w:rPr>
        <w:t>a</w:t>
      </w:r>
      <w:r w:rsidRPr="00892561">
        <w:rPr>
          <w:sz w:val="24"/>
          <w:szCs w:val="24"/>
        </w:rPr>
        <w:t xml:space="preserve">nd </w:t>
      </w:r>
      <w:r w:rsidRPr="00892561">
        <w:rPr>
          <w:spacing w:val="4"/>
          <w:sz w:val="24"/>
          <w:szCs w:val="24"/>
        </w:rPr>
        <w:t>D</w:t>
      </w:r>
      <w:r w:rsidRPr="00892561">
        <w:rPr>
          <w:spacing w:val="-1"/>
          <w:sz w:val="24"/>
          <w:szCs w:val="24"/>
        </w:rPr>
        <w:t>r</w:t>
      </w:r>
      <w:r w:rsidRPr="00892561">
        <w:rPr>
          <w:spacing w:val="-3"/>
          <w:sz w:val="24"/>
          <w:szCs w:val="24"/>
        </w:rPr>
        <w:t>a</w:t>
      </w:r>
      <w:r w:rsidRPr="00892561">
        <w:rPr>
          <w:sz w:val="24"/>
          <w:szCs w:val="24"/>
        </w:rPr>
        <w:t>wi</w:t>
      </w:r>
      <w:r w:rsidRPr="00892561">
        <w:rPr>
          <w:spacing w:val="5"/>
          <w:sz w:val="24"/>
          <w:szCs w:val="24"/>
        </w:rPr>
        <w:t>n</w:t>
      </w:r>
      <w:r w:rsidRPr="00892561">
        <w:rPr>
          <w:spacing w:val="-2"/>
          <w:sz w:val="24"/>
          <w:szCs w:val="24"/>
        </w:rPr>
        <w:t>g</w:t>
      </w:r>
      <w:r w:rsidRPr="00892561">
        <w:rPr>
          <w:spacing w:val="4"/>
          <w:sz w:val="24"/>
          <w:szCs w:val="24"/>
        </w:rPr>
        <w:t>-</w:t>
      </w:r>
      <w:r w:rsidRPr="00892561">
        <w:rPr>
          <w:spacing w:val="-6"/>
          <w:sz w:val="24"/>
          <w:szCs w:val="24"/>
        </w:rPr>
        <w:t>I</w:t>
      </w:r>
      <w:r w:rsidRPr="00892561">
        <w:rPr>
          <w:sz w:val="24"/>
          <w:szCs w:val="24"/>
        </w:rPr>
        <w:t>,</w:t>
      </w:r>
      <w:r w:rsidRPr="00892561">
        <w:rPr>
          <w:spacing w:val="3"/>
          <w:sz w:val="24"/>
          <w:szCs w:val="24"/>
        </w:rPr>
        <w:t xml:space="preserve"> </w:t>
      </w:r>
      <w:proofErr w:type="spellStart"/>
      <w:r w:rsidRPr="00892561">
        <w:rPr>
          <w:sz w:val="24"/>
          <w:szCs w:val="24"/>
        </w:rPr>
        <w:t>Non Convent</w:t>
      </w:r>
      <w:r w:rsidRPr="00892561">
        <w:rPr>
          <w:spacing w:val="5"/>
          <w:sz w:val="24"/>
          <w:szCs w:val="24"/>
        </w:rPr>
        <w:t>i</w:t>
      </w:r>
      <w:r w:rsidRPr="00892561">
        <w:rPr>
          <w:sz w:val="24"/>
          <w:szCs w:val="24"/>
        </w:rPr>
        <w:t>on</w:t>
      </w:r>
      <w:r w:rsidRPr="00892561">
        <w:rPr>
          <w:spacing w:val="-1"/>
          <w:sz w:val="24"/>
          <w:szCs w:val="24"/>
        </w:rPr>
        <w:t>a</w:t>
      </w:r>
      <w:r w:rsidRPr="00892561">
        <w:rPr>
          <w:sz w:val="24"/>
          <w:szCs w:val="24"/>
        </w:rPr>
        <w:t>l</w:t>
      </w:r>
      <w:proofErr w:type="spellEnd"/>
      <w:r w:rsidRPr="00892561">
        <w:rPr>
          <w:spacing w:val="1"/>
          <w:sz w:val="24"/>
          <w:szCs w:val="24"/>
        </w:rPr>
        <w:t xml:space="preserve"> P</w:t>
      </w:r>
      <w:r w:rsidRPr="00892561">
        <w:rPr>
          <w:spacing w:val="-1"/>
          <w:sz w:val="24"/>
          <w:szCs w:val="24"/>
        </w:rPr>
        <w:t>r</w:t>
      </w:r>
      <w:r w:rsidRPr="00892561">
        <w:rPr>
          <w:sz w:val="24"/>
          <w:szCs w:val="24"/>
        </w:rPr>
        <w:t>o</w:t>
      </w:r>
      <w:r w:rsidRPr="00892561">
        <w:rPr>
          <w:spacing w:val="-3"/>
          <w:sz w:val="24"/>
          <w:szCs w:val="24"/>
        </w:rPr>
        <w:t>c</w:t>
      </w:r>
      <w:r w:rsidRPr="00892561">
        <w:rPr>
          <w:spacing w:val="-1"/>
          <w:sz w:val="24"/>
          <w:szCs w:val="24"/>
        </w:rPr>
        <w:t>e</w:t>
      </w:r>
      <w:r w:rsidRPr="00892561">
        <w:rPr>
          <w:sz w:val="24"/>
          <w:szCs w:val="24"/>
        </w:rPr>
        <w:t xml:space="preserve">sses </w:t>
      </w:r>
      <w:r w:rsidRPr="00892561">
        <w:rPr>
          <w:spacing w:val="3"/>
          <w:sz w:val="24"/>
          <w:szCs w:val="24"/>
        </w:rPr>
        <w:t>P</w:t>
      </w:r>
      <w:r w:rsidRPr="00892561">
        <w:rPr>
          <w:sz w:val="24"/>
          <w:szCs w:val="24"/>
        </w:rPr>
        <w:t>roj</w:t>
      </w:r>
      <w:r w:rsidRPr="00892561">
        <w:rPr>
          <w:spacing w:val="-1"/>
          <w:sz w:val="24"/>
          <w:szCs w:val="24"/>
        </w:rPr>
        <w:t>ec</w:t>
      </w:r>
      <w:r w:rsidRPr="00892561">
        <w:rPr>
          <w:sz w:val="24"/>
          <w:szCs w:val="24"/>
        </w:rPr>
        <w:t>t En</w:t>
      </w:r>
      <w:r w:rsidRPr="00892561">
        <w:rPr>
          <w:spacing w:val="-5"/>
          <w:sz w:val="24"/>
          <w:szCs w:val="24"/>
        </w:rPr>
        <w:t>g</w:t>
      </w:r>
      <w:r w:rsidRPr="00892561">
        <w:rPr>
          <w:sz w:val="24"/>
          <w:szCs w:val="24"/>
        </w:rPr>
        <w:t>in</w:t>
      </w:r>
      <w:r w:rsidRPr="00892561">
        <w:rPr>
          <w:spacing w:val="1"/>
          <w:sz w:val="24"/>
          <w:szCs w:val="24"/>
        </w:rPr>
        <w:t>e</w:t>
      </w:r>
      <w:r w:rsidRPr="00892561">
        <w:rPr>
          <w:spacing w:val="-1"/>
          <w:sz w:val="24"/>
          <w:szCs w:val="24"/>
        </w:rPr>
        <w:t>er</w:t>
      </w:r>
      <w:r w:rsidRPr="00892561">
        <w:rPr>
          <w:sz w:val="24"/>
          <w:szCs w:val="24"/>
        </w:rPr>
        <w:t>i</w:t>
      </w:r>
      <w:r w:rsidRPr="00892561">
        <w:rPr>
          <w:spacing w:val="5"/>
          <w:sz w:val="24"/>
          <w:szCs w:val="24"/>
        </w:rPr>
        <w:t>n</w:t>
      </w:r>
      <w:r w:rsidRPr="00892561">
        <w:rPr>
          <w:spacing w:val="-5"/>
          <w:sz w:val="24"/>
          <w:szCs w:val="24"/>
        </w:rPr>
        <w:t>g</w:t>
      </w:r>
      <w:r w:rsidRPr="00892561">
        <w:rPr>
          <w:sz w:val="24"/>
          <w:szCs w:val="24"/>
        </w:rPr>
        <w:t xml:space="preserve">,  </w:t>
      </w:r>
      <w:r w:rsidRPr="00892561">
        <w:rPr>
          <w:spacing w:val="1"/>
          <w:sz w:val="24"/>
          <w:szCs w:val="24"/>
        </w:rPr>
        <w:t>P</w:t>
      </w:r>
      <w:r w:rsidRPr="00892561">
        <w:rPr>
          <w:spacing w:val="-1"/>
          <w:sz w:val="24"/>
          <w:szCs w:val="24"/>
        </w:rPr>
        <w:t>r</w:t>
      </w:r>
      <w:r w:rsidRPr="00892561">
        <w:rPr>
          <w:sz w:val="24"/>
          <w:szCs w:val="24"/>
        </w:rPr>
        <w:t>o</w:t>
      </w:r>
      <w:r w:rsidRPr="00892561">
        <w:rPr>
          <w:spacing w:val="-3"/>
          <w:sz w:val="24"/>
          <w:szCs w:val="24"/>
        </w:rPr>
        <w:t>c</w:t>
      </w:r>
      <w:r w:rsidRPr="00892561">
        <w:rPr>
          <w:spacing w:val="-1"/>
          <w:sz w:val="24"/>
          <w:szCs w:val="24"/>
        </w:rPr>
        <w:t>e</w:t>
      </w:r>
      <w:r w:rsidRPr="00892561">
        <w:rPr>
          <w:sz w:val="24"/>
          <w:szCs w:val="24"/>
        </w:rPr>
        <w:t>ss</w:t>
      </w:r>
      <w:r w:rsidRPr="00892561">
        <w:rPr>
          <w:spacing w:val="41"/>
          <w:sz w:val="24"/>
          <w:szCs w:val="24"/>
        </w:rPr>
        <w:t xml:space="preserve"> </w:t>
      </w:r>
      <w:r w:rsidRPr="00892561">
        <w:rPr>
          <w:sz w:val="24"/>
          <w:szCs w:val="24"/>
        </w:rPr>
        <w:t>E</w:t>
      </w:r>
      <w:r w:rsidRPr="00892561">
        <w:rPr>
          <w:spacing w:val="2"/>
          <w:sz w:val="24"/>
          <w:szCs w:val="24"/>
        </w:rPr>
        <w:t>n</w:t>
      </w:r>
      <w:r w:rsidRPr="00892561">
        <w:rPr>
          <w:spacing w:val="-5"/>
          <w:sz w:val="24"/>
          <w:szCs w:val="24"/>
        </w:rPr>
        <w:t>g</w:t>
      </w:r>
      <w:r w:rsidRPr="00892561">
        <w:rPr>
          <w:sz w:val="24"/>
          <w:szCs w:val="24"/>
        </w:rPr>
        <w:t>in</w:t>
      </w:r>
      <w:r w:rsidRPr="00892561">
        <w:rPr>
          <w:spacing w:val="1"/>
          <w:sz w:val="24"/>
          <w:szCs w:val="24"/>
        </w:rPr>
        <w:t>e</w:t>
      </w:r>
      <w:r w:rsidRPr="00892561">
        <w:rPr>
          <w:spacing w:val="-1"/>
          <w:sz w:val="24"/>
          <w:szCs w:val="24"/>
        </w:rPr>
        <w:t>er</w:t>
      </w:r>
      <w:r w:rsidRPr="00892561">
        <w:rPr>
          <w:sz w:val="24"/>
          <w:szCs w:val="24"/>
        </w:rPr>
        <w:t>i</w:t>
      </w:r>
      <w:r w:rsidRPr="00892561">
        <w:rPr>
          <w:spacing w:val="5"/>
          <w:sz w:val="24"/>
          <w:szCs w:val="24"/>
        </w:rPr>
        <w:t>n</w:t>
      </w:r>
      <w:r w:rsidRPr="00892561">
        <w:rPr>
          <w:sz w:val="24"/>
          <w:szCs w:val="24"/>
        </w:rPr>
        <w:t>g</w:t>
      </w:r>
      <w:r w:rsidRPr="00892561">
        <w:rPr>
          <w:spacing w:val="36"/>
          <w:sz w:val="24"/>
          <w:szCs w:val="24"/>
        </w:rPr>
        <w:t xml:space="preserve"> </w:t>
      </w:r>
      <w:r w:rsidRPr="00892561">
        <w:rPr>
          <w:sz w:val="24"/>
          <w:szCs w:val="24"/>
        </w:rPr>
        <w:t>E</w:t>
      </w:r>
      <w:r w:rsidRPr="00892561">
        <w:rPr>
          <w:spacing w:val="-1"/>
          <w:sz w:val="24"/>
          <w:szCs w:val="24"/>
        </w:rPr>
        <w:t>c</w:t>
      </w:r>
      <w:r w:rsidRPr="00892561">
        <w:rPr>
          <w:sz w:val="24"/>
          <w:szCs w:val="24"/>
        </w:rPr>
        <w:t>onom</w:t>
      </w:r>
      <w:r w:rsidRPr="00892561">
        <w:rPr>
          <w:spacing w:val="1"/>
          <w:sz w:val="24"/>
          <w:szCs w:val="24"/>
        </w:rPr>
        <w:t>i</w:t>
      </w:r>
      <w:r w:rsidRPr="00892561">
        <w:rPr>
          <w:spacing w:val="-1"/>
          <w:sz w:val="24"/>
          <w:szCs w:val="24"/>
        </w:rPr>
        <w:t>c</w:t>
      </w:r>
      <w:r w:rsidRPr="00892561">
        <w:rPr>
          <w:sz w:val="24"/>
          <w:szCs w:val="24"/>
        </w:rPr>
        <w:t>s,</w:t>
      </w:r>
      <w:r w:rsidRPr="00892561">
        <w:rPr>
          <w:spacing w:val="41"/>
          <w:sz w:val="24"/>
          <w:szCs w:val="24"/>
        </w:rPr>
        <w:t xml:space="preserve"> </w:t>
      </w:r>
      <w:r w:rsidRPr="00892561">
        <w:rPr>
          <w:spacing w:val="3"/>
          <w:sz w:val="24"/>
          <w:szCs w:val="24"/>
        </w:rPr>
        <w:t>S</w:t>
      </w:r>
      <w:r w:rsidRPr="00892561">
        <w:rPr>
          <w:spacing w:val="-1"/>
          <w:sz w:val="24"/>
          <w:szCs w:val="24"/>
        </w:rPr>
        <w:t>af</w:t>
      </w:r>
      <w:r w:rsidRPr="00892561">
        <w:rPr>
          <w:spacing w:val="-3"/>
          <w:sz w:val="24"/>
          <w:szCs w:val="24"/>
        </w:rPr>
        <w:t>e</w:t>
      </w:r>
      <w:r w:rsidRPr="00892561">
        <w:rPr>
          <w:spacing w:val="10"/>
          <w:sz w:val="24"/>
          <w:szCs w:val="24"/>
        </w:rPr>
        <w:t>t</w:t>
      </w:r>
      <w:r w:rsidRPr="00892561">
        <w:rPr>
          <w:sz w:val="24"/>
          <w:szCs w:val="24"/>
        </w:rPr>
        <w:t>y</w:t>
      </w:r>
      <w:r w:rsidRPr="00892561">
        <w:rPr>
          <w:spacing w:val="29"/>
          <w:sz w:val="24"/>
          <w:szCs w:val="24"/>
        </w:rPr>
        <w:t xml:space="preserve"> </w:t>
      </w:r>
      <w:r w:rsidRPr="00892561">
        <w:rPr>
          <w:sz w:val="24"/>
          <w:szCs w:val="24"/>
        </w:rPr>
        <w:t>in</w:t>
      </w:r>
      <w:r w:rsidRPr="00892561">
        <w:rPr>
          <w:spacing w:val="46"/>
          <w:sz w:val="24"/>
          <w:szCs w:val="24"/>
        </w:rPr>
        <w:t xml:space="preserve"> </w:t>
      </w:r>
      <w:r w:rsidRPr="00892561">
        <w:rPr>
          <w:spacing w:val="1"/>
          <w:sz w:val="24"/>
          <w:szCs w:val="24"/>
        </w:rPr>
        <w:t>C</w:t>
      </w:r>
      <w:r w:rsidRPr="00892561">
        <w:rPr>
          <w:sz w:val="24"/>
          <w:szCs w:val="24"/>
        </w:rPr>
        <w:t>h</w:t>
      </w:r>
      <w:r w:rsidRPr="00892561">
        <w:rPr>
          <w:spacing w:val="-1"/>
          <w:sz w:val="24"/>
          <w:szCs w:val="24"/>
        </w:rPr>
        <w:t>e</w:t>
      </w:r>
      <w:r w:rsidRPr="00892561">
        <w:rPr>
          <w:sz w:val="24"/>
          <w:szCs w:val="24"/>
        </w:rPr>
        <w:t>mi</w:t>
      </w:r>
      <w:r w:rsidRPr="00892561">
        <w:rPr>
          <w:spacing w:val="-1"/>
          <w:sz w:val="24"/>
          <w:szCs w:val="24"/>
        </w:rPr>
        <w:t>ca</w:t>
      </w:r>
      <w:r w:rsidRPr="00892561">
        <w:rPr>
          <w:sz w:val="24"/>
          <w:szCs w:val="24"/>
        </w:rPr>
        <w:t>l</w:t>
      </w:r>
      <w:r w:rsidRPr="00892561">
        <w:rPr>
          <w:spacing w:val="44"/>
          <w:sz w:val="24"/>
          <w:szCs w:val="24"/>
        </w:rPr>
        <w:t xml:space="preserve"> </w:t>
      </w:r>
      <w:r w:rsidRPr="00892561">
        <w:rPr>
          <w:spacing w:val="-8"/>
          <w:sz w:val="24"/>
          <w:szCs w:val="24"/>
        </w:rPr>
        <w:t>I</w:t>
      </w:r>
      <w:r w:rsidRPr="00892561">
        <w:rPr>
          <w:sz w:val="24"/>
          <w:szCs w:val="24"/>
        </w:rPr>
        <w:t>nd</w:t>
      </w:r>
      <w:r w:rsidRPr="00892561">
        <w:rPr>
          <w:spacing w:val="1"/>
          <w:sz w:val="24"/>
          <w:szCs w:val="24"/>
        </w:rPr>
        <w:t>u</w:t>
      </w:r>
      <w:r w:rsidRPr="00892561">
        <w:rPr>
          <w:spacing w:val="5"/>
          <w:sz w:val="24"/>
          <w:szCs w:val="24"/>
        </w:rPr>
        <w:t>s</w:t>
      </w:r>
      <w:r w:rsidRPr="00892561">
        <w:rPr>
          <w:sz w:val="24"/>
          <w:szCs w:val="24"/>
        </w:rPr>
        <w:t>tri</w:t>
      </w:r>
      <w:r w:rsidRPr="00892561">
        <w:rPr>
          <w:spacing w:val="-1"/>
          <w:sz w:val="24"/>
          <w:szCs w:val="24"/>
        </w:rPr>
        <w:t>e</w:t>
      </w:r>
      <w:r w:rsidRPr="00892561">
        <w:rPr>
          <w:sz w:val="24"/>
          <w:szCs w:val="24"/>
        </w:rPr>
        <w:t>s,</w:t>
      </w:r>
      <w:r w:rsidRPr="00892561">
        <w:rPr>
          <w:spacing w:val="41"/>
          <w:sz w:val="24"/>
          <w:szCs w:val="24"/>
        </w:rPr>
        <w:t xml:space="preserve"> </w:t>
      </w:r>
      <w:r w:rsidRPr="00892561">
        <w:rPr>
          <w:sz w:val="24"/>
          <w:szCs w:val="24"/>
        </w:rPr>
        <w:t>N</w:t>
      </w:r>
      <w:r w:rsidRPr="00892561">
        <w:rPr>
          <w:spacing w:val="-1"/>
          <w:sz w:val="24"/>
          <w:szCs w:val="24"/>
        </w:rPr>
        <w:t>e</w:t>
      </w:r>
      <w:r w:rsidRPr="00892561">
        <w:rPr>
          <w:sz w:val="24"/>
          <w:szCs w:val="24"/>
        </w:rPr>
        <w:t>w</w:t>
      </w:r>
      <w:r w:rsidRPr="00892561">
        <w:rPr>
          <w:spacing w:val="38"/>
          <w:sz w:val="24"/>
          <w:szCs w:val="24"/>
        </w:rPr>
        <w:t xml:space="preserve"> </w:t>
      </w:r>
      <w:r w:rsidRPr="00892561">
        <w:rPr>
          <w:sz w:val="24"/>
          <w:szCs w:val="24"/>
        </w:rPr>
        <w:t>s</w:t>
      </w:r>
      <w:r w:rsidRPr="00892561">
        <w:rPr>
          <w:spacing w:val="-1"/>
          <w:sz w:val="24"/>
          <w:szCs w:val="24"/>
        </w:rPr>
        <w:t>e</w:t>
      </w:r>
      <w:r w:rsidRPr="00892561">
        <w:rPr>
          <w:spacing w:val="2"/>
          <w:sz w:val="24"/>
          <w:szCs w:val="24"/>
        </w:rPr>
        <w:t>p</w:t>
      </w:r>
      <w:r w:rsidRPr="00892561">
        <w:rPr>
          <w:spacing w:val="-1"/>
          <w:sz w:val="24"/>
          <w:szCs w:val="24"/>
        </w:rPr>
        <w:t>ar</w:t>
      </w:r>
      <w:r w:rsidRPr="00892561">
        <w:rPr>
          <w:spacing w:val="-3"/>
          <w:sz w:val="24"/>
          <w:szCs w:val="24"/>
        </w:rPr>
        <w:t>a</w:t>
      </w:r>
      <w:r w:rsidRPr="00892561">
        <w:rPr>
          <w:sz w:val="24"/>
          <w:szCs w:val="24"/>
        </w:rPr>
        <w:t xml:space="preserve">tion </w:t>
      </w:r>
      <w:r w:rsidRPr="00892561">
        <w:rPr>
          <w:spacing w:val="1"/>
          <w:sz w:val="24"/>
          <w:szCs w:val="24"/>
        </w:rPr>
        <w:t>P</w:t>
      </w:r>
      <w:r w:rsidRPr="00892561">
        <w:rPr>
          <w:spacing w:val="-1"/>
          <w:sz w:val="24"/>
          <w:szCs w:val="24"/>
        </w:rPr>
        <w:t>r</w:t>
      </w:r>
      <w:r w:rsidRPr="00892561">
        <w:rPr>
          <w:sz w:val="24"/>
          <w:szCs w:val="24"/>
        </w:rPr>
        <w:t>o</w:t>
      </w:r>
      <w:r w:rsidRPr="00892561">
        <w:rPr>
          <w:spacing w:val="-3"/>
          <w:sz w:val="24"/>
          <w:szCs w:val="24"/>
        </w:rPr>
        <w:t>c</w:t>
      </w:r>
      <w:r w:rsidRPr="00892561">
        <w:rPr>
          <w:spacing w:val="-1"/>
          <w:sz w:val="24"/>
          <w:szCs w:val="24"/>
        </w:rPr>
        <w:t>e</w:t>
      </w:r>
      <w:r w:rsidRPr="00892561">
        <w:rPr>
          <w:sz w:val="24"/>
          <w:szCs w:val="24"/>
        </w:rPr>
        <w:t xml:space="preserve">sses, </w:t>
      </w:r>
      <w:r w:rsidRPr="00892561">
        <w:rPr>
          <w:spacing w:val="2"/>
          <w:sz w:val="24"/>
          <w:szCs w:val="24"/>
        </w:rPr>
        <w:t>H</w:t>
      </w:r>
      <w:r w:rsidRPr="00892561">
        <w:rPr>
          <w:spacing w:val="-1"/>
          <w:sz w:val="24"/>
          <w:szCs w:val="24"/>
        </w:rPr>
        <w:t>ea</w:t>
      </w:r>
      <w:r w:rsidRPr="00892561">
        <w:rPr>
          <w:sz w:val="24"/>
          <w:szCs w:val="24"/>
        </w:rPr>
        <w:t>t Tr</w:t>
      </w:r>
      <w:r w:rsidRPr="00892561">
        <w:rPr>
          <w:spacing w:val="-1"/>
          <w:sz w:val="24"/>
          <w:szCs w:val="24"/>
        </w:rPr>
        <w:t>a</w:t>
      </w:r>
      <w:r w:rsidRPr="00892561">
        <w:rPr>
          <w:sz w:val="24"/>
          <w:szCs w:val="24"/>
        </w:rPr>
        <w:t>n</w:t>
      </w:r>
      <w:r w:rsidRPr="00892561">
        <w:rPr>
          <w:spacing w:val="3"/>
          <w:sz w:val="24"/>
          <w:szCs w:val="24"/>
        </w:rPr>
        <w:t>s</w:t>
      </w:r>
      <w:r w:rsidRPr="00892561">
        <w:rPr>
          <w:spacing w:val="-1"/>
          <w:sz w:val="24"/>
          <w:szCs w:val="24"/>
        </w:rPr>
        <w:t>fe</w:t>
      </w:r>
      <w:r w:rsidRPr="00892561">
        <w:rPr>
          <w:sz w:val="24"/>
          <w:szCs w:val="24"/>
        </w:rPr>
        <w:t>r</w:t>
      </w:r>
      <w:r w:rsidRPr="00892561">
        <w:rPr>
          <w:spacing w:val="2"/>
          <w:sz w:val="24"/>
          <w:szCs w:val="24"/>
        </w:rPr>
        <w:t xml:space="preserve"> </w:t>
      </w:r>
      <w:r w:rsidRPr="00892561">
        <w:rPr>
          <w:sz w:val="24"/>
          <w:szCs w:val="24"/>
        </w:rPr>
        <w:t>labo</w:t>
      </w:r>
      <w:r w:rsidRPr="00892561">
        <w:rPr>
          <w:spacing w:val="-1"/>
          <w:sz w:val="24"/>
          <w:szCs w:val="24"/>
        </w:rPr>
        <w:t>ra</w:t>
      </w:r>
      <w:r w:rsidRPr="00892561">
        <w:rPr>
          <w:sz w:val="24"/>
          <w:szCs w:val="24"/>
        </w:rPr>
        <w:t>to</w:t>
      </w:r>
      <w:r w:rsidRPr="00892561">
        <w:rPr>
          <w:spacing w:val="6"/>
          <w:sz w:val="24"/>
          <w:szCs w:val="24"/>
        </w:rPr>
        <w:t>r</w:t>
      </w:r>
      <w:r w:rsidRPr="00892561">
        <w:rPr>
          <w:spacing w:val="-10"/>
          <w:sz w:val="24"/>
          <w:szCs w:val="24"/>
        </w:rPr>
        <w:t>y</w:t>
      </w:r>
      <w:r w:rsidRPr="00892561">
        <w:rPr>
          <w:sz w:val="24"/>
          <w:szCs w:val="24"/>
        </w:rPr>
        <w:t>.</w:t>
      </w:r>
    </w:p>
    <w:p w:rsidR="00A33C63" w:rsidRPr="00892561" w:rsidRDefault="004F085B" w:rsidP="005856E4">
      <w:pPr>
        <w:ind w:left="258"/>
        <w:rPr>
          <w:sz w:val="24"/>
          <w:szCs w:val="24"/>
        </w:rPr>
      </w:pPr>
      <w:r w:rsidRPr="00892561">
        <w:rPr>
          <w:b/>
          <w:spacing w:val="-5"/>
          <w:sz w:val="24"/>
          <w:szCs w:val="24"/>
        </w:rPr>
        <w:t>P</w:t>
      </w:r>
      <w:r w:rsidRPr="00892561">
        <w:rPr>
          <w:b/>
          <w:sz w:val="24"/>
          <w:szCs w:val="24"/>
        </w:rPr>
        <w:t>ost</w:t>
      </w:r>
      <w:r w:rsidRPr="00892561">
        <w:rPr>
          <w:b/>
          <w:spacing w:val="3"/>
          <w:sz w:val="24"/>
          <w:szCs w:val="24"/>
        </w:rPr>
        <w:t>g</w:t>
      </w:r>
      <w:r w:rsidRPr="00892561">
        <w:rPr>
          <w:b/>
          <w:spacing w:val="-1"/>
          <w:sz w:val="24"/>
          <w:szCs w:val="24"/>
        </w:rPr>
        <w:t>r</w:t>
      </w:r>
      <w:r w:rsidRPr="00892561">
        <w:rPr>
          <w:b/>
          <w:sz w:val="24"/>
          <w:szCs w:val="24"/>
        </w:rPr>
        <w:t>a</w:t>
      </w:r>
      <w:r w:rsidRPr="00892561">
        <w:rPr>
          <w:b/>
          <w:spacing w:val="1"/>
          <w:sz w:val="24"/>
          <w:szCs w:val="24"/>
        </w:rPr>
        <w:t>du</w:t>
      </w:r>
      <w:r w:rsidRPr="00892561">
        <w:rPr>
          <w:b/>
          <w:sz w:val="24"/>
          <w:szCs w:val="24"/>
        </w:rPr>
        <w:t>a</w:t>
      </w:r>
      <w:r w:rsidRPr="00892561">
        <w:rPr>
          <w:b/>
          <w:spacing w:val="-1"/>
          <w:sz w:val="24"/>
          <w:szCs w:val="24"/>
        </w:rPr>
        <w:t>t</w:t>
      </w:r>
      <w:r w:rsidRPr="00892561">
        <w:rPr>
          <w:b/>
          <w:sz w:val="24"/>
          <w:szCs w:val="24"/>
        </w:rPr>
        <w:t>e</w:t>
      </w:r>
      <w:r w:rsidRPr="00892561">
        <w:rPr>
          <w:b/>
          <w:spacing w:val="-1"/>
          <w:sz w:val="24"/>
          <w:szCs w:val="24"/>
        </w:rPr>
        <w:t xml:space="preserve"> </w:t>
      </w:r>
      <w:r w:rsidRPr="00892561">
        <w:rPr>
          <w:b/>
          <w:sz w:val="24"/>
          <w:szCs w:val="24"/>
        </w:rPr>
        <w:t>Cours</w:t>
      </w:r>
      <w:r w:rsidRPr="00892561">
        <w:rPr>
          <w:b/>
          <w:spacing w:val="-1"/>
          <w:sz w:val="24"/>
          <w:szCs w:val="24"/>
        </w:rPr>
        <w:t>e</w:t>
      </w:r>
      <w:r w:rsidRPr="00892561">
        <w:rPr>
          <w:b/>
          <w:sz w:val="24"/>
          <w:szCs w:val="24"/>
        </w:rPr>
        <w:t xml:space="preserve">s </w:t>
      </w:r>
      <w:r w:rsidRPr="00892561">
        <w:rPr>
          <w:b/>
          <w:spacing w:val="4"/>
          <w:sz w:val="24"/>
          <w:szCs w:val="24"/>
        </w:rPr>
        <w:t>t</w:t>
      </w:r>
      <w:r w:rsidRPr="00892561">
        <w:rPr>
          <w:b/>
          <w:sz w:val="24"/>
          <w:szCs w:val="24"/>
        </w:rPr>
        <w:t>a</w:t>
      </w:r>
      <w:r w:rsidRPr="00892561">
        <w:rPr>
          <w:b/>
          <w:spacing w:val="1"/>
          <w:sz w:val="24"/>
          <w:szCs w:val="24"/>
        </w:rPr>
        <w:t>u</w:t>
      </w:r>
      <w:r w:rsidRPr="00892561">
        <w:rPr>
          <w:b/>
          <w:sz w:val="24"/>
          <w:szCs w:val="24"/>
        </w:rPr>
        <w:t>g</w:t>
      </w:r>
      <w:r w:rsidRPr="00892561">
        <w:rPr>
          <w:b/>
          <w:spacing w:val="1"/>
          <w:sz w:val="24"/>
          <w:szCs w:val="24"/>
        </w:rPr>
        <w:t>h</w:t>
      </w:r>
      <w:r w:rsidRPr="00892561">
        <w:rPr>
          <w:b/>
          <w:spacing w:val="-1"/>
          <w:sz w:val="24"/>
          <w:szCs w:val="24"/>
        </w:rPr>
        <w:t>t</w:t>
      </w:r>
      <w:r w:rsidRPr="00892561">
        <w:rPr>
          <w:sz w:val="24"/>
          <w:szCs w:val="24"/>
        </w:rPr>
        <w:t>.</w:t>
      </w:r>
    </w:p>
    <w:p w:rsidR="00A33C63" w:rsidRPr="00892561" w:rsidRDefault="004F085B" w:rsidP="005856E4">
      <w:pPr>
        <w:ind w:left="1699" w:right="599"/>
        <w:rPr>
          <w:sz w:val="24"/>
          <w:szCs w:val="24"/>
        </w:rPr>
      </w:pPr>
      <w:r w:rsidRPr="00892561">
        <w:rPr>
          <w:spacing w:val="-6"/>
          <w:sz w:val="24"/>
          <w:szCs w:val="24"/>
        </w:rPr>
        <w:t>I</w:t>
      </w:r>
      <w:r w:rsidRPr="00892561">
        <w:rPr>
          <w:sz w:val="24"/>
          <w:szCs w:val="24"/>
        </w:rPr>
        <w:t>ndustri</w:t>
      </w:r>
      <w:r w:rsidRPr="00892561">
        <w:rPr>
          <w:spacing w:val="-1"/>
          <w:sz w:val="24"/>
          <w:szCs w:val="24"/>
        </w:rPr>
        <w:t>a</w:t>
      </w:r>
      <w:r w:rsidRPr="00892561">
        <w:rPr>
          <w:sz w:val="24"/>
          <w:szCs w:val="24"/>
        </w:rPr>
        <w:t>l</w:t>
      </w:r>
      <w:r w:rsidRPr="00892561">
        <w:rPr>
          <w:spacing w:val="8"/>
          <w:sz w:val="24"/>
          <w:szCs w:val="24"/>
        </w:rPr>
        <w:t xml:space="preserve"> </w:t>
      </w:r>
      <w:r w:rsidRPr="00892561">
        <w:rPr>
          <w:spacing w:val="-6"/>
          <w:sz w:val="24"/>
          <w:szCs w:val="24"/>
        </w:rPr>
        <w:t>I</w:t>
      </w:r>
      <w:r w:rsidRPr="00892561">
        <w:rPr>
          <w:sz w:val="24"/>
          <w:szCs w:val="24"/>
        </w:rPr>
        <w:t>nstrumen</w:t>
      </w:r>
      <w:r w:rsidRPr="00892561">
        <w:rPr>
          <w:spacing w:val="1"/>
          <w:sz w:val="24"/>
          <w:szCs w:val="24"/>
        </w:rPr>
        <w:t>t</w:t>
      </w:r>
      <w:r w:rsidRPr="00892561">
        <w:rPr>
          <w:spacing w:val="-1"/>
          <w:sz w:val="24"/>
          <w:szCs w:val="24"/>
        </w:rPr>
        <w:t>a</w:t>
      </w:r>
      <w:r w:rsidRPr="00892561">
        <w:rPr>
          <w:sz w:val="24"/>
          <w:szCs w:val="24"/>
        </w:rPr>
        <w:t>ti</w:t>
      </w:r>
      <w:r w:rsidRPr="00892561">
        <w:rPr>
          <w:spacing w:val="5"/>
          <w:sz w:val="24"/>
          <w:szCs w:val="24"/>
        </w:rPr>
        <w:t>o</w:t>
      </w:r>
      <w:r w:rsidRPr="00892561">
        <w:rPr>
          <w:sz w:val="24"/>
          <w:szCs w:val="24"/>
        </w:rPr>
        <w:t xml:space="preserve">n, </w:t>
      </w:r>
      <w:r w:rsidRPr="00892561">
        <w:rPr>
          <w:spacing w:val="1"/>
          <w:sz w:val="24"/>
          <w:szCs w:val="24"/>
        </w:rPr>
        <w:t>P</w:t>
      </w:r>
      <w:r w:rsidRPr="00892561">
        <w:rPr>
          <w:spacing w:val="-1"/>
          <w:sz w:val="24"/>
          <w:szCs w:val="24"/>
        </w:rPr>
        <w:t>r</w:t>
      </w:r>
      <w:r w:rsidRPr="00892561">
        <w:rPr>
          <w:sz w:val="24"/>
          <w:szCs w:val="24"/>
        </w:rPr>
        <w:t>o</w:t>
      </w:r>
      <w:r w:rsidRPr="00892561">
        <w:rPr>
          <w:spacing w:val="-3"/>
          <w:sz w:val="24"/>
          <w:szCs w:val="24"/>
        </w:rPr>
        <w:t>c</w:t>
      </w:r>
      <w:r w:rsidRPr="00892561">
        <w:rPr>
          <w:spacing w:val="-1"/>
          <w:sz w:val="24"/>
          <w:szCs w:val="24"/>
        </w:rPr>
        <w:t>e</w:t>
      </w:r>
      <w:r w:rsidRPr="00892561">
        <w:rPr>
          <w:sz w:val="24"/>
          <w:szCs w:val="24"/>
        </w:rPr>
        <w:t>ss equipment d</w:t>
      </w:r>
      <w:r w:rsidRPr="00892561">
        <w:rPr>
          <w:spacing w:val="-1"/>
          <w:sz w:val="24"/>
          <w:szCs w:val="24"/>
        </w:rPr>
        <w:t>e</w:t>
      </w:r>
      <w:r w:rsidRPr="00892561">
        <w:rPr>
          <w:spacing w:val="5"/>
          <w:sz w:val="24"/>
          <w:szCs w:val="24"/>
        </w:rPr>
        <w:t>s</w:t>
      </w:r>
      <w:r w:rsidRPr="00892561">
        <w:rPr>
          <w:sz w:val="24"/>
          <w:szCs w:val="24"/>
        </w:rPr>
        <w:t>i</w:t>
      </w:r>
      <w:r w:rsidRPr="00892561">
        <w:rPr>
          <w:spacing w:val="-5"/>
          <w:sz w:val="24"/>
          <w:szCs w:val="24"/>
        </w:rPr>
        <w:t>g</w:t>
      </w:r>
      <w:r w:rsidRPr="00892561">
        <w:rPr>
          <w:sz w:val="24"/>
          <w:szCs w:val="24"/>
        </w:rPr>
        <w:t>n, Mod</w:t>
      </w:r>
      <w:r w:rsidRPr="00892561">
        <w:rPr>
          <w:spacing w:val="-1"/>
          <w:sz w:val="24"/>
          <w:szCs w:val="24"/>
        </w:rPr>
        <w:t>e</w:t>
      </w:r>
      <w:r w:rsidRPr="00892561">
        <w:rPr>
          <w:sz w:val="24"/>
          <w:szCs w:val="24"/>
        </w:rPr>
        <w:t>rn S</w:t>
      </w:r>
      <w:r w:rsidRPr="00892561">
        <w:rPr>
          <w:spacing w:val="-1"/>
          <w:sz w:val="24"/>
          <w:szCs w:val="24"/>
        </w:rPr>
        <w:t>e</w:t>
      </w:r>
      <w:r w:rsidRPr="00892561">
        <w:rPr>
          <w:spacing w:val="2"/>
          <w:sz w:val="24"/>
          <w:szCs w:val="24"/>
        </w:rPr>
        <w:t>p</w:t>
      </w:r>
      <w:r w:rsidRPr="00892561">
        <w:rPr>
          <w:spacing w:val="-1"/>
          <w:sz w:val="24"/>
          <w:szCs w:val="24"/>
        </w:rPr>
        <w:t>ara</w:t>
      </w:r>
      <w:r w:rsidRPr="00892561">
        <w:rPr>
          <w:sz w:val="24"/>
          <w:szCs w:val="24"/>
        </w:rPr>
        <w:t xml:space="preserve">tion </w:t>
      </w:r>
      <w:r w:rsidRPr="00892561">
        <w:rPr>
          <w:spacing w:val="3"/>
          <w:sz w:val="24"/>
          <w:szCs w:val="24"/>
        </w:rPr>
        <w:t>p</w:t>
      </w:r>
      <w:r w:rsidRPr="00892561">
        <w:rPr>
          <w:spacing w:val="-1"/>
          <w:sz w:val="24"/>
          <w:szCs w:val="24"/>
        </w:rPr>
        <w:t>r</w:t>
      </w:r>
      <w:r w:rsidRPr="00892561">
        <w:rPr>
          <w:sz w:val="24"/>
          <w:szCs w:val="24"/>
        </w:rPr>
        <w:t>o</w:t>
      </w:r>
      <w:r w:rsidRPr="00892561">
        <w:rPr>
          <w:spacing w:val="-1"/>
          <w:sz w:val="24"/>
          <w:szCs w:val="24"/>
        </w:rPr>
        <w:t>ce</w:t>
      </w:r>
      <w:r w:rsidRPr="00892561">
        <w:rPr>
          <w:sz w:val="24"/>
          <w:szCs w:val="24"/>
        </w:rPr>
        <w:t>ss,</w:t>
      </w:r>
      <w:r w:rsidRPr="00892561">
        <w:rPr>
          <w:spacing w:val="5"/>
          <w:sz w:val="24"/>
          <w:szCs w:val="24"/>
        </w:rPr>
        <w:t xml:space="preserve"> </w:t>
      </w:r>
      <w:r w:rsidRPr="00892561">
        <w:rPr>
          <w:spacing w:val="2"/>
          <w:sz w:val="24"/>
          <w:szCs w:val="24"/>
        </w:rPr>
        <w:t>D</w:t>
      </w:r>
      <w:r w:rsidRPr="00892561">
        <w:rPr>
          <w:spacing w:val="-1"/>
          <w:sz w:val="24"/>
          <w:szCs w:val="24"/>
        </w:rPr>
        <w:t>e</w:t>
      </w:r>
      <w:r w:rsidRPr="00892561">
        <w:rPr>
          <w:sz w:val="24"/>
          <w:szCs w:val="24"/>
        </w:rPr>
        <w:t>si</w:t>
      </w:r>
      <w:r w:rsidRPr="00892561">
        <w:rPr>
          <w:spacing w:val="-5"/>
          <w:sz w:val="24"/>
          <w:szCs w:val="24"/>
        </w:rPr>
        <w:t>g</w:t>
      </w:r>
      <w:r w:rsidRPr="00892561">
        <w:rPr>
          <w:sz w:val="24"/>
          <w:szCs w:val="24"/>
        </w:rPr>
        <w:t xml:space="preserve">n </w:t>
      </w:r>
      <w:r w:rsidRPr="00892561">
        <w:rPr>
          <w:spacing w:val="2"/>
          <w:sz w:val="24"/>
          <w:szCs w:val="24"/>
        </w:rPr>
        <w:t>o</w:t>
      </w:r>
      <w:r w:rsidRPr="00892561">
        <w:rPr>
          <w:sz w:val="24"/>
          <w:szCs w:val="24"/>
        </w:rPr>
        <w:t>f h</w:t>
      </w:r>
      <w:r w:rsidRPr="00892561">
        <w:rPr>
          <w:spacing w:val="-1"/>
          <w:sz w:val="24"/>
          <w:szCs w:val="24"/>
        </w:rPr>
        <w:t>ea</w:t>
      </w:r>
      <w:r w:rsidRPr="00892561">
        <w:rPr>
          <w:sz w:val="24"/>
          <w:szCs w:val="24"/>
        </w:rPr>
        <w:t>t t</w:t>
      </w:r>
      <w:r w:rsidRPr="00892561">
        <w:rPr>
          <w:spacing w:val="-1"/>
          <w:sz w:val="24"/>
          <w:szCs w:val="24"/>
        </w:rPr>
        <w:t>r</w:t>
      </w:r>
      <w:r w:rsidRPr="00892561">
        <w:rPr>
          <w:spacing w:val="-3"/>
          <w:sz w:val="24"/>
          <w:szCs w:val="24"/>
        </w:rPr>
        <w:t>a</w:t>
      </w:r>
      <w:r w:rsidRPr="00892561">
        <w:rPr>
          <w:sz w:val="24"/>
          <w:szCs w:val="24"/>
        </w:rPr>
        <w:t>ns</w:t>
      </w:r>
      <w:r w:rsidRPr="00892561">
        <w:rPr>
          <w:spacing w:val="2"/>
          <w:sz w:val="24"/>
          <w:szCs w:val="24"/>
        </w:rPr>
        <w:t>f</w:t>
      </w:r>
      <w:r w:rsidRPr="00892561">
        <w:rPr>
          <w:spacing w:val="-1"/>
          <w:sz w:val="24"/>
          <w:szCs w:val="24"/>
        </w:rPr>
        <w:t>e</w:t>
      </w:r>
      <w:r w:rsidRPr="00892561">
        <w:rPr>
          <w:sz w:val="24"/>
          <w:szCs w:val="24"/>
        </w:rPr>
        <w:t>r</w:t>
      </w:r>
      <w:r w:rsidRPr="00892561">
        <w:rPr>
          <w:spacing w:val="2"/>
          <w:sz w:val="24"/>
          <w:szCs w:val="24"/>
        </w:rPr>
        <w:t xml:space="preserve"> </w:t>
      </w:r>
      <w:proofErr w:type="spellStart"/>
      <w:r w:rsidRPr="00892561">
        <w:rPr>
          <w:spacing w:val="-3"/>
          <w:sz w:val="24"/>
          <w:szCs w:val="24"/>
        </w:rPr>
        <w:t>e</w:t>
      </w:r>
      <w:r w:rsidRPr="00892561">
        <w:rPr>
          <w:sz w:val="24"/>
          <w:szCs w:val="24"/>
        </w:rPr>
        <w:t>qui</w:t>
      </w:r>
      <w:r w:rsidRPr="00892561">
        <w:rPr>
          <w:spacing w:val="1"/>
          <w:sz w:val="24"/>
          <w:szCs w:val="24"/>
        </w:rPr>
        <w:t>p</w:t>
      </w:r>
      <w:r w:rsidRPr="00892561">
        <w:rPr>
          <w:sz w:val="24"/>
          <w:szCs w:val="24"/>
        </w:rPr>
        <w:t>m</w:t>
      </w:r>
      <w:r w:rsidRPr="00892561">
        <w:rPr>
          <w:spacing w:val="-1"/>
          <w:sz w:val="24"/>
          <w:szCs w:val="24"/>
        </w:rPr>
        <w:t>e</w:t>
      </w:r>
      <w:r w:rsidRPr="00892561">
        <w:rPr>
          <w:sz w:val="24"/>
          <w:szCs w:val="24"/>
        </w:rPr>
        <w:t>nt</w:t>
      </w:r>
      <w:r w:rsidRPr="00892561">
        <w:rPr>
          <w:spacing w:val="3"/>
          <w:sz w:val="24"/>
          <w:szCs w:val="24"/>
        </w:rPr>
        <w:t>s</w:t>
      </w:r>
      <w:proofErr w:type="spellEnd"/>
      <w:r w:rsidRPr="00892561">
        <w:rPr>
          <w:sz w:val="24"/>
          <w:szCs w:val="24"/>
        </w:rPr>
        <w:t>,</w:t>
      </w:r>
      <w:r w:rsidRPr="00892561">
        <w:rPr>
          <w:spacing w:val="2"/>
          <w:sz w:val="24"/>
          <w:szCs w:val="24"/>
        </w:rPr>
        <w:t xml:space="preserve"> </w:t>
      </w:r>
      <w:r w:rsidRPr="00892561">
        <w:rPr>
          <w:spacing w:val="6"/>
          <w:sz w:val="24"/>
          <w:szCs w:val="24"/>
        </w:rPr>
        <w:t>C</w:t>
      </w:r>
      <w:r w:rsidRPr="00892561">
        <w:rPr>
          <w:spacing w:val="-10"/>
          <w:sz w:val="24"/>
          <w:szCs w:val="24"/>
        </w:rPr>
        <w:t>L</w:t>
      </w:r>
      <w:r w:rsidRPr="00892561">
        <w:rPr>
          <w:sz w:val="24"/>
          <w:szCs w:val="24"/>
        </w:rPr>
        <w:t>801-</w:t>
      </w:r>
      <w:r w:rsidRPr="00892561">
        <w:rPr>
          <w:spacing w:val="-1"/>
          <w:sz w:val="24"/>
          <w:szCs w:val="24"/>
        </w:rPr>
        <w:t xml:space="preserve"> </w:t>
      </w:r>
      <w:r w:rsidRPr="00892561">
        <w:rPr>
          <w:sz w:val="24"/>
          <w:szCs w:val="24"/>
        </w:rPr>
        <w:t>M</w:t>
      </w:r>
      <w:r w:rsidRPr="00892561">
        <w:rPr>
          <w:spacing w:val="-1"/>
          <w:sz w:val="24"/>
          <w:szCs w:val="24"/>
        </w:rPr>
        <w:t>e</w:t>
      </w:r>
      <w:r w:rsidRPr="00892561">
        <w:rPr>
          <w:sz w:val="24"/>
          <w:szCs w:val="24"/>
        </w:rPr>
        <w:t>m</w:t>
      </w:r>
      <w:r w:rsidRPr="00892561">
        <w:rPr>
          <w:spacing w:val="2"/>
          <w:sz w:val="24"/>
          <w:szCs w:val="24"/>
        </w:rPr>
        <w:t>b</w:t>
      </w:r>
      <w:r w:rsidRPr="00892561">
        <w:rPr>
          <w:spacing w:val="-1"/>
          <w:sz w:val="24"/>
          <w:szCs w:val="24"/>
        </w:rPr>
        <w:t>r</w:t>
      </w:r>
      <w:r w:rsidRPr="00892561">
        <w:rPr>
          <w:spacing w:val="-3"/>
          <w:sz w:val="24"/>
          <w:szCs w:val="24"/>
        </w:rPr>
        <w:t>a</w:t>
      </w:r>
      <w:r w:rsidRPr="00892561">
        <w:rPr>
          <w:spacing w:val="2"/>
          <w:sz w:val="24"/>
          <w:szCs w:val="24"/>
        </w:rPr>
        <w:t>n</w:t>
      </w:r>
      <w:r w:rsidRPr="00892561">
        <w:rPr>
          <w:sz w:val="24"/>
          <w:szCs w:val="24"/>
        </w:rPr>
        <w:t xml:space="preserve">e </w:t>
      </w:r>
      <w:r w:rsidRPr="00892561">
        <w:rPr>
          <w:spacing w:val="1"/>
          <w:sz w:val="24"/>
          <w:szCs w:val="24"/>
        </w:rPr>
        <w:t>S</w:t>
      </w:r>
      <w:r w:rsidRPr="00892561">
        <w:rPr>
          <w:spacing w:val="-1"/>
          <w:sz w:val="24"/>
          <w:szCs w:val="24"/>
        </w:rPr>
        <w:t>e</w:t>
      </w:r>
      <w:r w:rsidRPr="00892561">
        <w:rPr>
          <w:spacing w:val="2"/>
          <w:sz w:val="24"/>
          <w:szCs w:val="24"/>
        </w:rPr>
        <w:t>p</w:t>
      </w:r>
      <w:r w:rsidRPr="00892561">
        <w:rPr>
          <w:spacing w:val="1"/>
          <w:sz w:val="24"/>
          <w:szCs w:val="24"/>
        </w:rPr>
        <w:t>a</w:t>
      </w:r>
      <w:r w:rsidRPr="00892561">
        <w:rPr>
          <w:spacing w:val="-1"/>
          <w:sz w:val="24"/>
          <w:szCs w:val="24"/>
        </w:rPr>
        <w:t>r</w:t>
      </w:r>
      <w:r w:rsidRPr="00892561">
        <w:rPr>
          <w:spacing w:val="-3"/>
          <w:sz w:val="24"/>
          <w:szCs w:val="24"/>
        </w:rPr>
        <w:t>a</w:t>
      </w:r>
      <w:r w:rsidRPr="00892561">
        <w:rPr>
          <w:sz w:val="24"/>
          <w:szCs w:val="24"/>
        </w:rPr>
        <w:t>tions T</w:t>
      </w:r>
      <w:r w:rsidRPr="00892561">
        <w:rPr>
          <w:spacing w:val="-1"/>
          <w:sz w:val="24"/>
          <w:szCs w:val="24"/>
        </w:rPr>
        <w:t>ec</w:t>
      </w:r>
      <w:r w:rsidRPr="00892561">
        <w:rPr>
          <w:sz w:val="24"/>
          <w:szCs w:val="24"/>
        </w:rPr>
        <w:t>hnol</w:t>
      </w:r>
      <w:r w:rsidRPr="00892561">
        <w:rPr>
          <w:spacing w:val="5"/>
          <w:sz w:val="24"/>
          <w:szCs w:val="24"/>
        </w:rPr>
        <w:t>o</w:t>
      </w:r>
      <w:r w:rsidRPr="00892561">
        <w:rPr>
          <w:spacing w:val="7"/>
          <w:sz w:val="24"/>
          <w:szCs w:val="24"/>
        </w:rPr>
        <w:t>g</w:t>
      </w:r>
      <w:r w:rsidRPr="00892561">
        <w:rPr>
          <w:sz w:val="24"/>
          <w:szCs w:val="24"/>
        </w:rPr>
        <w:t>y</w:t>
      </w:r>
      <w:r w:rsidRPr="00892561">
        <w:rPr>
          <w:spacing w:val="-7"/>
          <w:sz w:val="24"/>
          <w:szCs w:val="24"/>
        </w:rPr>
        <w:t xml:space="preserve"> </w:t>
      </w:r>
      <w:r w:rsidRPr="00892561">
        <w:rPr>
          <w:sz w:val="24"/>
          <w:szCs w:val="24"/>
        </w:rPr>
        <w:t>-</w:t>
      </w:r>
      <w:r w:rsidRPr="00892561">
        <w:rPr>
          <w:spacing w:val="-4"/>
          <w:sz w:val="24"/>
          <w:szCs w:val="24"/>
        </w:rPr>
        <w:t xml:space="preserve"> </w:t>
      </w:r>
      <w:r w:rsidRPr="00892561">
        <w:rPr>
          <w:spacing w:val="4"/>
          <w:sz w:val="24"/>
          <w:szCs w:val="24"/>
        </w:rPr>
        <w:t>P</w:t>
      </w:r>
      <w:r w:rsidRPr="00892561">
        <w:rPr>
          <w:spacing w:val="1"/>
          <w:sz w:val="24"/>
          <w:szCs w:val="24"/>
        </w:rPr>
        <w:t>r</w:t>
      </w:r>
      <w:r w:rsidRPr="00892561">
        <w:rPr>
          <w:sz w:val="24"/>
          <w:szCs w:val="24"/>
        </w:rPr>
        <w:t>i</w:t>
      </w:r>
      <w:r w:rsidRPr="00892561">
        <w:rPr>
          <w:spacing w:val="1"/>
          <w:sz w:val="24"/>
          <w:szCs w:val="24"/>
        </w:rPr>
        <w:t>n</w:t>
      </w:r>
      <w:r w:rsidRPr="00892561">
        <w:rPr>
          <w:sz w:val="24"/>
          <w:szCs w:val="24"/>
        </w:rPr>
        <w:t>ci</w:t>
      </w:r>
      <w:r w:rsidRPr="00892561">
        <w:rPr>
          <w:spacing w:val="1"/>
          <w:sz w:val="24"/>
          <w:szCs w:val="24"/>
        </w:rPr>
        <w:t>p</w:t>
      </w:r>
      <w:r w:rsidRPr="00892561">
        <w:rPr>
          <w:sz w:val="24"/>
          <w:szCs w:val="24"/>
        </w:rPr>
        <w:t>les</w:t>
      </w:r>
      <w:r w:rsidRPr="00892561">
        <w:rPr>
          <w:spacing w:val="-8"/>
          <w:sz w:val="24"/>
          <w:szCs w:val="24"/>
        </w:rPr>
        <w:t xml:space="preserve"> </w:t>
      </w:r>
      <w:r w:rsidRPr="00892561">
        <w:rPr>
          <w:sz w:val="24"/>
          <w:szCs w:val="24"/>
        </w:rPr>
        <w:t>a</w:t>
      </w:r>
      <w:r w:rsidRPr="00892561">
        <w:rPr>
          <w:spacing w:val="-1"/>
          <w:sz w:val="24"/>
          <w:szCs w:val="24"/>
        </w:rPr>
        <w:t>n</w:t>
      </w:r>
      <w:r w:rsidRPr="00892561">
        <w:rPr>
          <w:sz w:val="24"/>
          <w:szCs w:val="24"/>
        </w:rPr>
        <w:t xml:space="preserve">d </w:t>
      </w:r>
      <w:r w:rsidRPr="00892561">
        <w:rPr>
          <w:spacing w:val="-5"/>
          <w:sz w:val="24"/>
          <w:szCs w:val="24"/>
        </w:rPr>
        <w:t>A</w:t>
      </w:r>
      <w:r w:rsidRPr="00892561">
        <w:rPr>
          <w:spacing w:val="4"/>
          <w:sz w:val="24"/>
          <w:szCs w:val="24"/>
        </w:rPr>
        <w:t>p</w:t>
      </w:r>
      <w:r w:rsidRPr="00892561">
        <w:rPr>
          <w:spacing w:val="1"/>
          <w:sz w:val="24"/>
          <w:szCs w:val="24"/>
        </w:rPr>
        <w:t>p</w:t>
      </w:r>
      <w:r w:rsidRPr="00892561">
        <w:rPr>
          <w:sz w:val="24"/>
          <w:szCs w:val="24"/>
        </w:rPr>
        <w:t>licati</w:t>
      </w:r>
      <w:r w:rsidRPr="00892561">
        <w:rPr>
          <w:spacing w:val="1"/>
          <w:sz w:val="24"/>
          <w:szCs w:val="24"/>
        </w:rPr>
        <w:t>on</w:t>
      </w:r>
      <w:r w:rsidRPr="00892561">
        <w:rPr>
          <w:sz w:val="24"/>
          <w:szCs w:val="24"/>
        </w:rPr>
        <w:t>s</w:t>
      </w:r>
    </w:p>
    <w:p w:rsidR="00A33C63" w:rsidRPr="00892561" w:rsidRDefault="004F085B" w:rsidP="005856E4">
      <w:pPr>
        <w:ind w:left="258"/>
        <w:rPr>
          <w:sz w:val="24"/>
          <w:szCs w:val="24"/>
        </w:rPr>
      </w:pPr>
      <w:r w:rsidRPr="00892561">
        <w:rPr>
          <w:b/>
          <w:spacing w:val="-5"/>
          <w:sz w:val="24"/>
          <w:szCs w:val="24"/>
        </w:rPr>
        <w:t>P</w:t>
      </w:r>
      <w:r w:rsidRPr="00892561">
        <w:rPr>
          <w:b/>
          <w:spacing w:val="1"/>
          <w:sz w:val="24"/>
          <w:szCs w:val="24"/>
        </w:rPr>
        <w:t>h</w:t>
      </w:r>
      <w:r w:rsidRPr="00892561">
        <w:rPr>
          <w:b/>
          <w:sz w:val="24"/>
          <w:szCs w:val="24"/>
        </w:rPr>
        <w:t>D Co</w:t>
      </w:r>
      <w:r w:rsidRPr="00892561">
        <w:rPr>
          <w:b/>
          <w:spacing w:val="1"/>
          <w:sz w:val="24"/>
          <w:szCs w:val="24"/>
        </w:rPr>
        <w:t>u</w:t>
      </w:r>
      <w:r w:rsidRPr="00892561">
        <w:rPr>
          <w:b/>
          <w:spacing w:val="-1"/>
          <w:sz w:val="24"/>
          <w:szCs w:val="24"/>
        </w:rPr>
        <w:t>r</w:t>
      </w:r>
      <w:r w:rsidRPr="00892561">
        <w:rPr>
          <w:b/>
          <w:sz w:val="24"/>
          <w:szCs w:val="24"/>
        </w:rPr>
        <w:t>se</w:t>
      </w:r>
      <w:r w:rsidRPr="00892561">
        <w:rPr>
          <w:b/>
          <w:spacing w:val="-1"/>
          <w:sz w:val="24"/>
          <w:szCs w:val="24"/>
        </w:rPr>
        <w:t xml:space="preserve"> </w:t>
      </w:r>
      <w:r w:rsidRPr="00892561">
        <w:rPr>
          <w:b/>
          <w:spacing w:val="4"/>
          <w:sz w:val="24"/>
          <w:szCs w:val="24"/>
        </w:rPr>
        <w:t>w</w:t>
      </w:r>
      <w:r w:rsidRPr="00892561">
        <w:rPr>
          <w:b/>
          <w:sz w:val="24"/>
          <w:szCs w:val="24"/>
        </w:rPr>
        <w:t>o</w:t>
      </w:r>
      <w:r w:rsidRPr="00892561">
        <w:rPr>
          <w:b/>
          <w:spacing w:val="-1"/>
          <w:sz w:val="24"/>
          <w:szCs w:val="24"/>
        </w:rPr>
        <w:t>r</w:t>
      </w:r>
      <w:r w:rsidRPr="00892561">
        <w:rPr>
          <w:b/>
          <w:sz w:val="24"/>
          <w:szCs w:val="24"/>
        </w:rPr>
        <w:t>k</w:t>
      </w:r>
      <w:r w:rsidRPr="00892561">
        <w:rPr>
          <w:b/>
          <w:spacing w:val="1"/>
          <w:sz w:val="24"/>
          <w:szCs w:val="24"/>
        </w:rPr>
        <w:t xml:space="preserve"> </w:t>
      </w:r>
      <w:r w:rsidRPr="00892561">
        <w:rPr>
          <w:b/>
          <w:sz w:val="24"/>
          <w:szCs w:val="24"/>
        </w:rPr>
        <w:t>tau</w:t>
      </w:r>
      <w:r w:rsidRPr="00892561">
        <w:rPr>
          <w:b/>
          <w:spacing w:val="2"/>
          <w:sz w:val="24"/>
          <w:szCs w:val="24"/>
        </w:rPr>
        <w:t>g</w:t>
      </w:r>
      <w:r w:rsidRPr="00892561">
        <w:rPr>
          <w:b/>
          <w:spacing w:val="1"/>
          <w:sz w:val="24"/>
          <w:szCs w:val="24"/>
        </w:rPr>
        <w:t>h</w:t>
      </w:r>
      <w:r w:rsidRPr="00892561">
        <w:rPr>
          <w:b/>
          <w:sz w:val="24"/>
          <w:szCs w:val="24"/>
        </w:rPr>
        <w:t>t</w:t>
      </w:r>
    </w:p>
    <w:p w:rsidR="00A33C63" w:rsidRDefault="004F085B" w:rsidP="005856E4">
      <w:pPr>
        <w:ind w:left="1699"/>
        <w:rPr>
          <w:spacing w:val="4"/>
          <w:sz w:val="24"/>
          <w:szCs w:val="24"/>
        </w:rPr>
      </w:pPr>
      <w:r w:rsidRPr="00892561">
        <w:rPr>
          <w:spacing w:val="6"/>
          <w:sz w:val="24"/>
          <w:szCs w:val="24"/>
        </w:rPr>
        <w:t>C</w:t>
      </w:r>
      <w:r w:rsidRPr="00892561">
        <w:rPr>
          <w:spacing w:val="-10"/>
          <w:sz w:val="24"/>
          <w:szCs w:val="24"/>
        </w:rPr>
        <w:t>L</w:t>
      </w:r>
      <w:r w:rsidRPr="00892561">
        <w:rPr>
          <w:sz w:val="24"/>
          <w:szCs w:val="24"/>
        </w:rPr>
        <w:t>801-</w:t>
      </w:r>
      <w:r w:rsidRPr="00892561">
        <w:rPr>
          <w:spacing w:val="-1"/>
          <w:sz w:val="24"/>
          <w:szCs w:val="24"/>
        </w:rPr>
        <w:t xml:space="preserve"> </w:t>
      </w:r>
      <w:r w:rsidRPr="00892561">
        <w:rPr>
          <w:sz w:val="24"/>
          <w:szCs w:val="24"/>
        </w:rPr>
        <w:t>M</w:t>
      </w:r>
      <w:r w:rsidRPr="00892561">
        <w:rPr>
          <w:spacing w:val="-1"/>
          <w:sz w:val="24"/>
          <w:szCs w:val="24"/>
        </w:rPr>
        <w:t>e</w:t>
      </w:r>
      <w:r w:rsidRPr="00892561">
        <w:rPr>
          <w:sz w:val="24"/>
          <w:szCs w:val="24"/>
        </w:rPr>
        <w:t>m</w:t>
      </w:r>
      <w:r w:rsidRPr="00892561">
        <w:rPr>
          <w:spacing w:val="2"/>
          <w:sz w:val="24"/>
          <w:szCs w:val="24"/>
        </w:rPr>
        <w:t>br</w:t>
      </w:r>
      <w:r w:rsidRPr="00892561">
        <w:rPr>
          <w:spacing w:val="-3"/>
          <w:sz w:val="24"/>
          <w:szCs w:val="24"/>
        </w:rPr>
        <w:t>a</w:t>
      </w:r>
      <w:r w:rsidRPr="00892561">
        <w:rPr>
          <w:sz w:val="24"/>
          <w:szCs w:val="24"/>
        </w:rPr>
        <w:t xml:space="preserve">ne </w:t>
      </w:r>
      <w:r w:rsidRPr="00892561">
        <w:rPr>
          <w:spacing w:val="1"/>
          <w:sz w:val="24"/>
          <w:szCs w:val="24"/>
        </w:rPr>
        <w:t>S</w:t>
      </w:r>
      <w:r w:rsidRPr="00892561">
        <w:rPr>
          <w:spacing w:val="-1"/>
          <w:sz w:val="24"/>
          <w:szCs w:val="24"/>
        </w:rPr>
        <w:t>e</w:t>
      </w:r>
      <w:r w:rsidRPr="00892561">
        <w:rPr>
          <w:spacing w:val="2"/>
          <w:sz w:val="24"/>
          <w:szCs w:val="24"/>
        </w:rPr>
        <w:t>p</w:t>
      </w:r>
      <w:r w:rsidRPr="00892561">
        <w:rPr>
          <w:spacing w:val="-1"/>
          <w:sz w:val="24"/>
          <w:szCs w:val="24"/>
        </w:rPr>
        <w:t>a</w:t>
      </w:r>
      <w:r w:rsidRPr="00892561">
        <w:rPr>
          <w:spacing w:val="2"/>
          <w:sz w:val="24"/>
          <w:szCs w:val="24"/>
        </w:rPr>
        <w:t>r</w:t>
      </w:r>
      <w:r w:rsidRPr="00892561">
        <w:rPr>
          <w:spacing w:val="-1"/>
          <w:sz w:val="24"/>
          <w:szCs w:val="24"/>
        </w:rPr>
        <w:t>a</w:t>
      </w:r>
      <w:r w:rsidRPr="00892561">
        <w:rPr>
          <w:sz w:val="24"/>
          <w:szCs w:val="24"/>
        </w:rPr>
        <w:t>tions T</w:t>
      </w:r>
      <w:r w:rsidRPr="00892561">
        <w:rPr>
          <w:spacing w:val="-1"/>
          <w:sz w:val="24"/>
          <w:szCs w:val="24"/>
        </w:rPr>
        <w:t>ec</w:t>
      </w:r>
      <w:r w:rsidRPr="00892561">
        <w:rPr>
          <w:sz w:val="24"/>
          <w:szCs w:val="24"/>
        </w:rPr>
        <w:t>hnol</w:t>
      </w:r>
      <w:r w:rsidRPr="00892561">
        <w:rPr>
          <w:spacing w:val="2"/>
          <w:sz w:val="24"/>
          <w:szCs w:val="24"/>
        </w:rPr>
        <w:t>o</w:t>
      </w:r>
      <w:r w:rsidRPr="00892561">
        <w:rPr>
          <w:spacing w:val="5"/>
          <w:sz w:val="24"/>
          <w:szCs w:val="24"/>
        </w:rPr>
        <w:t>g</w:t>
      </w:r>
      <w:r w:rsidRPr="00892561">
        <w:rPr>
          <w:spacing w:val="-5"/>
          <w:sz w:val="24"/>
          <w:szCs w:val="24"/>
        </w:rPr>
        <w:t>y</w:t>
      </w:r>
      <w:r w:rsidRPr="00892561">
        <w:rPr>
          <w:sz w:val="24"/>
          <w:szCs w:val="24"/>
        </w:rPr>
        <w:t>-</w:t>
      </w:r>
      <w:r w:rsidRPr="00892561">
        <w:rPr>
          <w:spacing w:val="-2"/>
          <w:sz w:val="24"/>
          <w:szCs w:val="24"/>
        </w:rPr>
        <w:t xml:space="preserve"> </w:t>
      </w:r>
      <w:r w:rsidRPr="00892561">
        <w:rPr>
          <w:spacing w:val="4"/>
          <w:sz w:val="24"/>
          <w:szCs w:val="24"/>
        </w:rPr>
        <w:t>P</w:t>
      </w:r>
      <w:r w:rsidRPr="00892561">
        <w:rPr>
          <w:spacing w:val="1"/>
          <w:sz w:val="24"/>
          <w:szCs w:val="24"/>
        </w:rPr>
        <w:t>r</w:t>
      </w:r>
      <w:r w:rsidRPr="00892561">
        <w:rPr>
          <w:sz w:val="24"/>
          <w:szCs w:val="24"/>
        </w:rPr>
        <w:t>i</w:t>
      </w:r>
      <w:r w:rsidRPr="00892561">
        <w:rPr>
          <w:spacing w:val="-1"/>
          <w:sz w:val="24"/>
          <w:szCs w:val="24"/>
        </w:rPr>
        <w:t>n</w:t>
      </w:r>
      <w:r w:rsidRPr="00892561">
        <w:rPr>
          <w:sz w:val="24"/>
          <w:szCs w:val="24"/>
        </w:rPr>
        <w:t>c</w:t>
      </w:r>
      <w:r w:rsidRPr="00892561">
        <w:rPr>
          <w:spacing w:val="2"/>
          <w:sz w:val="24"/>
          <w:szCs w:val="24"/>
        </w:rPr>
        <w:t>i</w:t>
      </w:r>
      <w:r w:rsidRPr="00892561">
        <w:rPr>
          <w:spacing w:val="1"/>
          <w:sz w:val="24"/>
          <w:szCs w:val="24"/>
        </w:rPr>
        <w:t>p</w:t>
      </w:r>
      <w:r w:rsidRPr="00892561">
        <w:rPr>
          <w:sz w:val="24"/>
          <w:szCs w:val="24"/>
        </w:rPr>
        <w:t>les</w:t>
      </w:r>
      <w:r w:rsidRPr="00892561">
        <w:rPr>
          <w:spacing w:val="-8"/>
          <w:sz w:val="24"/>
          <w:szCs w:val="24"/>
        </w:rPr>
        <w:t xml:space="preserve"> </w:t>
      </w:r>
      <w:r w:rsidRPr="00892561">
        <w:rPr>
          <w:sz w:val="24"/>
          <w:szCs w:val="24"/>
        </w:rPr>
        <w:t>a</w:t>
      </w:r>
      <w:r w:rsidRPr="00892561">
        <w:rPr>
          <w:spacing w:val="-1"/>
          <w:sz w:val="24"/>
          <w:szCs w:val="24"/>
        </w:rPr>
        <w:t>n</w:t>
      </w:r>
      <w:r w:rsidRPr="00892561">
        <w:rPr>
          <w:sz w:val="24"/>
          <w:szCs w:val="24"/>
        </w:rPr>
        <w:t>d</w:t>
      </w:r>
      <w:r w:rsidRPr="00892561">
        <w:rPr>
          <w:spacing w:val="-2"/>
          <w:sz w:val="24"/>
          <w:szCs w:val="24"/>
        </w:rPr>
        <w:t xml:space="preserve"> A</w:t>
      </w:r>
      <w:r w:rsidRPr="00892561">
        <w:rPr>
          <w:spacing w:val="1"/>
          <w:sz w:val="24"/>
          <w:szCs w:val="24"/>
        </w:rPr>
        <w:t>pp</w:t>
      </w:r>
      <w:r w:rsidRPr="00892561">
        <w:rPr>
          <w:sz w:val="24"/>
          <w:szCs w:val="24"/>
        </w:rPr>
        <w:t>lic</w:t>
      </w:r>
      <w:r w:rsidRPr="00892561">
        <w:rPr>
          <w:spacing w:val="3"/>
          <w:sz w:val="24"/>
          <w:szCs w:val="24"/>
        </w:rPr>
        <w:t>a</w:t>
      </w:r>
      <w:r w:rsidRPr="00892561">
        <w:rPr>
          <w:sz w:val="24"/>
          <w:szCs w:val="24"/>
        </w:rPr>
        <w:t>ti</w:t>
      </w:r>
      <w:r w:rsidRPr="00892561">
        <w:rPr>
          <w:spacing w:val="4"/>
          <w:sz w:val="24"/>
          <w:szCs w:val="24"/>
        </w:rPr>
        <w:t>o</w:t>
      </w:r>
      <w:r w:rsidR="00F66B0A" w:rsidRPr="00892561">
        <w:rPr>
          <w:spacing w:val="4"/>
          <w:sz w:val="24"/>
          <w:szCs w:val="24"/>
        </w:rPr>
        <w:t>n</w:t>
      </w:r>
    </w:p>
    <w:p w:rsidR="005856E4" w:rsidRPr="00892561" w:rsidRDefault="005856E4" w:rsidP="005856E4">
      <w:pPr>
        <w:ind w:left="1699"/>
        <w:rPr>
          <w:spacing w:val="4"/>
          <w:sz w:val="24"/>
          <w:szCs w:val="24"/>
        </w:rPr>
      </w:pPr>
    </w:p>
    <w:p w:rsidR="00ED3848" w:rsidRPr="00892561" w:rsidRDefault="004B1B5C" w:rsidP="004B1B5C">
      <w:pPr>
        <w:spacing w:line="360" w:lineRule="auto"/>
        <w:rPr>
          <w:b/>
          <w:sz w:val="24"/>
          <w:szCs w:val="24"/>
          <w:highlight w:val="lightGray"/>
        </w:rPr>
      </w:pPr>
      <w:r w:rsidRPr="00892561">
        <w:rPr>
          <w:b/>
          <w:spacing w:val="1"/>
          <w:sz w:val="24"/>
          <w:szCs w:val="24"/>
          <w:highlight w:val="lightGray"/>
        </w:rPr>
        <w:t>MOTIVATION</w:t>
      </w:r>
      <w:r w:rsidR="00ED3848" w:rsidRPr="00892561">
        <w:rPr>
          <w:b/>
          <w:spacing w:val="1"/>
          <w:sz w:val="24"/>
          <w:szCs w:val="24"/>
          <w:highlight w:val="lightGray"/>
        </w:rPr>
        <w:t xml:space="preserve"> </w:t>
      </w:r>
      <w:r w:rsidRPr="00892561">
        <w:rPr>
          <w:b/>
          <w:spacing w:val="1"/>
          <w:sz w:val="24"/>
          <w:szCs w:val="24"/>
          <w:highlight w:val="lightGray"/>
        </w:rPr>
        <w:t xml:space="preserve">SPEECH to FACULTY </w:t>
      </w:r>
      <w:r w:rsidR="00ED3848" w:rsidRPr="00892561">
        <w:rPr>
          <w:b/>
          <w:sz w:val="24"/>
          <w:szCs w:val="24"/>
          <w:highlight w:val="lightGray"/>
        </w:rPr>
        <w:tab/>
      </w:r>
    </w:p>
    <w:p w:rsidR="004B1B5C" w:rsidRPr="00892561" w:rsidRDefault="004B1B5C" w:rsidP="004B1B5C">
      <w:pPr>
        <w:spacing w:line="360" w:lineRule="auto"/>
        <w:ind w:left="255"/>
        <w:rPr>
          <w:spacing w:val="-5"/>
          <w:sz w:val="24"/>
          <w:szCs w:val="24"/>
        </w:rPr>
      </w:pPr>
      <w:r w:rsidRPr="00892561">
        <w:rPr>
          <w:spacing w:val="-5"/>
          <w:sz w:val="24"/>
          <w:szCs w:val="24"/>
        </w:rPr>
        <w:t xml:space="preserve">2012: Guest </w:t>
      </w:r>
      <w:proofErr w:type="gramStart"/>
      <w:r w:rsidRPr="00892561">
        <w:rPr>
          <w:spacing w:val="-5"/>
          <w:sz w:val="24"/>
          <w:szCs w:val="24"/>
        </w:rPr>
        <w:t>lecture  to</w:t>
      </w:r>
      <w:proofErr w:type="gramEnd"/>
      <w:r w:rsidRPr="00892561">
        <w:rPr>
          <w:spacing w:val="-5"/>
          <w:sz w:val="24"/>
          <w:szCs w:val="24"/>
        </w:rPr>
        <w:t xml:space="preserve"> all the faculty in </w:t>
      </w:r>
      <w:proofErr w:type="spellStart"/>
      <w:r w:rsidRPr="00892561">
        <w:rPr>
          <w:spacing w:val="-5"/>
          <w:sz w:val="24"/>
          <w:szCs w:val="24"/>
        </w:rPr>
        <w:t>Sathyabama</w:t>
      </w:r>
      <w:proofErr w:type="spellEnd"/>
      <w:r w:rsidRPr="00892561">
        <w:rPr>
          <w:spacing w:val="-5"/>
          <w:sz w:val="24"/>
          <w:szCs w:val="24"/>
        </w:rPr>
        <w:t xml:space="preserve"> University, Chennai </w:t>
      </w:r>
    </w:p>
    <w:p w:rsidR="004B1B5C" w:rsidRPr="00892561" w:rsidRDefault="004B1B5C" w:rsidP="004B1B5C">
      <w:pPr>
        <w:spacing w:line="360" w:lineRule="auto"/>
        <w:ind w:left="255"/>
        <w:rPr>
          <w:spacing w:val="-5"/>
          <w:sz w:val="24"/>
          <w:szCs w:val="24"/>
        </w:rPr>
      </w:pPr>
      <w:r w:rsidRPr="00892561">
        <w:rPr>
          <w:spacing w:val="-5"/>
          <w:sz w:val="24"/>
          <w:szCs w:val="24"/>
        </w:rPr>
        <w:t xml:space="preserve">2018: Guest </w:t>
      </w:r>
      <w:proofErr w:type="gramStart"/>
      <w:r w:rsidRPr="00892561">
        <w:rPr>
          <w:spacing w:val="-5"/>
          <w:sz w:val="24"/>
          <w:szCs w:val="24"/>
        </w:rPr>
        <w:t>lecture  to</w:t>
      </w:r>
      <w:proofErr w:type="gramEnd"/>
      <w:r w:rsidRPr="00892561">
        <w:rPr>
          <w:spacing w:val="-5"/>
          <w:sz w:val="24"/>
          <w:szCs w:val="24"/>
        </w:rPr>
        <w:t xml:space="preserve"> all the faculty in Professor academy, Chennai </w:t>
      </w:r>
    </w:p>
    <w:p w:rsidR="004B1B5C" w:rsidRPr="00892561" w:rsidRDefault="004B1B5C" w:rsidP="004B1B5C">
      <w:pPr>
        <w:spacing w:line="360" w:lineRule="auto"/>
        <w:ind w:left="255"/>
        <w:rPr>
          <w:spacing w:val="-5"/>
          <w:sz w:val="24"/>
          <w:szCs w:val="24"/>
        </w:rPr>
      </w:pPr>
      <w:r w:rsidRPr="00892561">
        <w:rPr>
          <w:spacing w:val="-5"/>
          <w:sz w:val="24"/>
          <w:szCs w:val="24"/>
        </w:rPr>
        <w:t xml:space="preserve">2017: Guest </w:t>
      </w:r>
      <w:proofErr w:type="gramStart"/>
      <w:r w:rsidRPr="00892561">
        <w:rPr>
          <w:spacing w:val="-5"/>
          <w:sz w:val="24"/>
          <w:szCs w:val="24"/>
        </w:rPr>
        <w:t>lecture  to</w:t>
      </w:r>
      <w:proofErr w:type="gramEnd"/>
      <w:r w:rsidRPr="00892561">
        <w:rPr>
          <w:spacing w:val="-5"/>
          <w:sz w:val="24"/>
          <w:szCs w:val="24"/>
        </w:rPr>
        <w:t xml:space="preserve"> all the management faculty in PSG Institute of Management Coimbatore </w:t>
      </w:r>
    </w:p>
    <w:p w:rsidR="00AF2C8F" w:rsidRDefault="004B1B5C" w:rsidP="00AF2C8F">
      <w:pPr>
        <w:spacing w:line="360" w:lineRule="auto"/>
        <w:ind w:left="255"/>
        <w:rPr>
          <w:spacing w:val="-5"/>
          <w:sz w:val="24"/>
          <w:szCs w:val="24"/>
        </w:rPr>
      </w:pPr>
      <w:r w:rsidRPr="00892561">
        <w:rPr>
          <w:sz w:val="24"/>
          <w:szCs w:val="24"/>
        </w:rPr>
        <w:t xml:space="preserve">2020:  </w:t>
      </w:r>
      <w:r w:rsidRPr="00892561">
        <w:rPr>
          <w:spacing w:val="-5"/>
          <w:sz w:val="24"/>
          <w:szCs w:val="24"/>
        </w:rPr>
        <w:t xml:space="preserve">Guest </w:t>
      </w:r>
      <w:proofErr w:type="gramStart"/>
      <w:r w:rsidRPr="00892561">
        <w:rPr>
          <w:spacing w:val="-5"/>
          <w:sz w:val="24"/>
          <w:szCs w:val="24"/>
        </w:rPr>
        <w:t>lecture  to</w:t>
      </w:r>
      <w:proofErr w:type="gramEnd"/>
      <w:r w:rsidRPr="00892561">
        <w:rPr>
          <w:spacing w:val="-5"/>
          <w:sz w:val="24"/>
          <w:szCs w:val="24"/>
        </w:rPr>
        <w:t xml:space="preserve"> all the faculty in VIT, Vellore</w:t>
      </w:r>
      <w:r w:rsidR="005856E4">
        <w:rPr>
          <w:spacing w:val="-5"/>
          <w:sz w:val="24"/>
          <w:szCs w:val="24"/>
        </w:rPr>
        <w:t xml:space="preserve">,  India </w:t>
      </w:r>
    </w:p>
    <w:p w:rsidR="005856E4" w:rsidRDefault="00AF2C8F" w:rsidP="005856E4">
      <w:pPr>
        <w:spacing w:line="360" w:lineRule="auto"/>
        <w:ind w:left="255"/>
        <w:rPr>
          <w:spacing w:val="-5"/>
          <w:sz w:val="24"/>
          <w:szCs w:val="24"/>
        </w:rPr>
      </w:pPr>
      <w:r w:rsidRPr="00892561">
        <w:rPr>
          <w:sz w:val="24"/>
          <w:szCs w:val="24"/>
        </w:rPr>
        <w:t>202</w:t>
      </w:r>
      <w:r w:rsidR="005856E4">
        <w:rPr>
          <w:sz w:val="24"/>
          <w:szCs w:val="24"/>
        </w:rPr>
        <w:t>1</w:t>
      </w:r>
      <w:r w:rsidRPr="00892561">
        <w:rPr>
          <w:sz w:val="24"/>
          <w:szCs w:val="24"/>
        </w:rPr>
        <w:t xml:space="preserve">:  </w:t>
      </w:r>
      <w:r w:rsidRPr="00892561">
        <w:rPr>
          <w:spacing w:val="-5"/>
          <w:sz w:val="24"/>
          <w:szCs w:val="24"/>
        </w:rPr>
        <w:t xml:space="preserve">Guest </w:t>
      </w:r>
      <w:proofErr w:type="gramStart"/>
      <w:r w:rsidRPr="00892561">
        <w:rPr>
          <w:spacing w:val="-5"/>
          <w:sz w:val="24"/>
          <w:szCs w:val="24"/>
        </w:rPr>
        <w:t>lecture  to</w:t>
      </w:r>
      <w:proofErr w:type="gramEnd"/>
      <w:r w:rsidRPr="00892561">
        <w:rPr>
          <w:spacing w:val="-5"/>
          <w:sz w:val="24"/>
          <w:szCs w:val="24"/>
        </w:rPr>
        <w:t xml:space="preserve"> all the faculty in </w:t>
      </w:r>
      <w:r w:rsidRPr="00AF2C8F">
        <w:rPr>
          <w:spacing w:val="-5"/>
          <w:sz w:val="24"/>
          <w:szCs w:val="24"/>
        </w:rPr>
        <w:t>NIT-R</w:t>
      </w:r>
      <w:r w:rsidR="005856E4">
        <w:rPr>
          <w:spacing w:val="-5"/>
          <w:sz w:val="24"/>
          <w:szCs w:val="24"/>
        </w:rPr>
        <w:t xml:space="preserve">aipur, India </w:t>
      </w:r>
    </w:p>
    <w:p w:rsidR="005856E4" w:rsidRDefault="005856E4" w:rsidP="005856E4">
      <w:pPr>
        <w:spacing w:line="360" w:lineRule="auto"/>
        <w:ind w:left="255"/>
        <w:rPr>
          <w:spacing w:val="-5"/>
          <w:sz w:val="24"/>
          <w:szCs w:val="24"/>
        </w:rPr>
      </w:pPr>
      <w:r w:rsidRPr="00892561">
        <w:rPr>
          <w:sz w:val="24"/>
          <w:szCs w:val="24"/>
        </w:rPr>
        <w:t>202</w:t>
      </w:r>
      <w:r>
        <w:rPr>
          <w:sz w:val="24"/>
          <w:szCs w:val="24"/>
        </w:rPr>
        <w:t>1</w:t>
      </w:r>
      <w:r w:rsidRPr="00892561">
        <w:rPr>
          <w:sz w:val="24"/>
          <w:szCs w:val="24"/>
        </w:rPr>
        <w:t xml:space="preserve">:  </w:t>
      </w:r>
      <w:r w:rsidRPr="00892561">
        <w:rPr>
          <w:spacing w:val="-5"/>
          <w:sz w:val="24"/>
          <w:szCs w:val="24"/>
        </w:rPr>
        <w:t xml:space="preserve">Guest </w:t>
      </w:r>
      <w:proofErr w:type="gramStart"/>
      <w:r w:rsidRPr="00892561">
        <w:rPr>
          <w:spacing w:val="-5"/>
          <w:sz w:val="24"/>
          <w:szCs w:val="24"/>
        </w:rPr>
        <w:t>lecture  to</w:t>
      </w:r>
      <w:proofErr w:type="gramEnd"/>
      <w:r w:rsidRPr="00892561">
        <w:rPr>
          <w:spacing w:val="-5"/>
          <w:sz w:val="24"/>
          <w:szCs w:val="24"/>
        </w:rPr>
        <w:t xml:space="preserve"> all the faculty in </w:t>
      </w:r>
      <w:r w:rsidRPr="005856E4">
        <w:rPr>
          <w:spacing w:val="-5"/>
          <w:sz w:val="24"/>
          <w:szCs w:val="24"/>
        </w:rPr>
        <w:t>Anna University</w:t>
      </w:r>
      <w:r>
        <w:rPr>
          <w:spacing w:val="-5"/>
          <w:sz w:val="24"/>
          <w:szCs w:val="24"/>
        </w:rPr>
        <w:t xml:space="preserve">, India </w:t>
      </w:r>
    </w:p>
    <w:p w:rsidR="005856E4" w:rsidRDefault="005856E4" w:rsidP="005856E4">
      <w:pPr>
        <w:spacing w:line="360" w:lineRule="auto"/>
        <w:ind w:left="255"/>
        <w:rPr>
          <w:spacing w:val="-5"/>
          <w:sz w:val="24"/>
          <w:szCs w:val="24"/>
        </w:rPr>
      </w:pPr>
      <w:r w:rsidRPr="00892561">
        <w:rPr>
          <w:sz w:val="24"/>
          <w:szCs w:val="24"/>
        </w:rPr>
        <w:t>202</w:t>
      </w:r>
      <w:r>
        <w:rPr>
          <w:sz w:val="24"/>
          <w:szCs w:val="24"/>
        </w:rPr>
        <w:t>1</w:t>
      </w:r>
      <w:r w:rsidRPr="00892561">
        <w:rPr>
          <w:sz w:val="24"/>
          <w:szCs w:val="24"/>
        </w:rPr>
        <w:t xml:space="preserve">:  </w:t>
      </w:r>
      <w:r w:rsidRPr="00892561">
        <w:rPr>
          <w:spacing w:val="-5"/>
          <w:sz w:val="24"/>
          <w:szCs w:val="24"/>
        </w:rPr>
        <w:t xml:space="preserve">Guest </w:t>
      </w:r>
      <w:proofErr w:type="gramStart"/>
      <w:r w:rsidRPr="00892561">
        <w:rPr>
          <w:spacing w:val="-5"/>
          <w:sz w:val="24"/>
          <w:szCs w:val="24"/>
        </w:rPr>
        <w:t>lecture  to</w:t>
      </w:r>
      <w:proofErr w:type="gramEnd"/>
      <w:r w:rsidRPr="00892561">
        <w:rPr>
          <w:spacing w:val="-5"/>
          <w:sz w:val="24"/>
          <w:szCs w:val="24"/>
        </w:rPr>
        <w:t xml:space="preserve"> all the faculty</w:t>
      </w:r>
      <w:r>
        <w:rPr>
          <w:spacing w:val="-5"/>
          <w:sz w:val="24"/>
          <w:szCs w:val="24"/>
        </w:rPr>
        <w:t xml:space="preserve"> in</w:t>
      </w:r>
      <w:r w:rsidRPr="00892561">
        <w:rPr>
          <w:spacing w:val="-5"/>
          <w:sz w:val="24"/>
          <w:szCs w:val="24"/>
        </w:rPr>
        <w:t xml:space="preserve"> </w:t>
      </w:r>
      <w:proofErr w:type="spellStart"/>
      <w:r w:rsidRPr="005856E4">
        <w:rPr>
          <w:spacing w:val="-5"/>
          <w:sz w:val="24"/>
          <w:szCs w:val="24"/>
        </w:rPr>
        <w:t>Panjob</w:t>
      </w:r>
      <w:proofErr w:type="spellEnd"/>
      <w:r w:rsidRPr="005856E4">
        <w:rPr>
          <w:spacing w:val="-5"/>
          <w:sz w:val="24"/>
          <w:szCs w:val="24"/>
        </w:rPr>
        <w:t xml:space="preserve"> </w:t>
      </w:r>
      <w:r>
        <w:rPr>
          <w:spacing w:val="-5"/>
          <w:sz w:val="24"/>
          <w:szCs w:val="24"/>
        </w:rPr>
        <w:t xml:space="preserve">university,  India </w:t>
      </w:r>
    </w:p>
    <w:p w:rsidR="005856E4" w:rsidRDefault="005856E4" w:rsidP="005856E4">
      <w:pPr>
        <w:spacing w:line="360" w:lineRule="auto"/>
        <w:ind w:left="255"/>
        <w:rPr>
          <w:spacing w:val="-5"/>
          <w:sz w:val="24"/>
          <w:szCs w:val="24"/>
        </w:rPr>
      </w:pPr>
      <w:r w:rsidRPr="00892561">
        <w:rPr>
          <w:sz w:val="24"/>
          <w:szCs w:val="24"/>
        </w:rPr>
        <w:t>202</w:t>
      </w:r>
      <w:r>
        <w:rPr>
          <w:sz w:val="24"/>
          <w:szCs w:val="24"/>
        </w:rPr>
        <w:t>1</w:t>
      </w:r>
      <w:r w:rsidRPr="00892561">
        <w:rPr>
          <w:sz w:val="24"/>
          <w:szCs w:val="24"/>
        </w:rPr>
        <w:t xml:space="preserve">:  </w:t>
      </w:r>
      <w:r w:rsidRPr="00892561">
        <w:rPr>
          <w:spacing w:val="-5"/>
          <w:sz w:val="24"/>
          <w:szCs w:val="24"/>
        </w:rPr>
        <w:t xml:space="preserve">Guest </w:t>
      </w:r>
      <w:proofErr w:type="gramStart"/>
      <w:r w:rsidRPr="00892561">
        <w:rPr>
          <w:spacing w:val="-5"/>
          <w:sz w:val="24"/>
          <w:szCs w:val="24"/>
        </w:rPr>
        <w:t>lecture  to</w:t>
      </w:r>
      <w:proofErr w:type="gramEnd"/>
      <w:r w:rsidRPr="00892561">
        <w:rPr>
          <w:spacing w:val="-5"/>
          <w:sz w:val="24"/>
          <w:szCs w:val="24"/>
        </w:rPr>
        <w:t xml:space="preserve"> all the faculty</w:t>
      </w:r>
      <w:r>
        <w:rPr>
          <w:spacing w:val="-5"/>
          <w:sz w:val="24"/>
          <w:szCs w:val="24"/>
        </w:rPr>
        <w:t xml:space="preserve"> in </w:t>
      </w:r>
      <w:r w:rsidRPr="005856E4">
        <w:rPr>
          <w:spacing w:val="-5"/>
          <w:sz w:val="24"/>
          <w:szCs w:val="24"/>
        </w:rPr>
        <w:t>Jain University</w:t>
      </w:r>
      <w:r>
        <w:rPr>
          <w:spacing w:val="-5"/>
          <w:sz w:val="24"/>
          <w:szCs w:val="24"/>
        </w:rPr>
        <w:t xml:space="preserve">, India </w:t>
      </w:r>
    </w:p>
    <w:p w:rsidR="005856E4" w:rsidRDefault="005856E4" w:rsidP="005856E4">
      <w:pPr>
        <w:spacing w:line="360" w:lineRule="auto"/>
        <w:ind w:left="255"/>
        <w:rPr>
          <w:spacing w:val="-5"/>
          <w:sz w:val="24"/>
          <w:szCs w:val="24"/>
        </w:rPr>
      </w:pPr>
    </w:p>
    <w:p w:rsidR="00AF2C8F" w:rsidRPr="00892561" w:rsidRDefault="00AF2C8F" w:rsidP="004B1B5C">
      <w:pPr>
        <w:spacing w:line="360" w:lineRule="auto"/>
        <w:ind w:left="255"/>
        <w:rPr>
          <w:sz w:val="24"/>
          <w:szCs w:val="24"/>
        </w:rPr>
        <w:sectPr w:rsidR="00AF2C8F" w:rsidRPr="00892561">
          <w:pgSz w:w="12240" w:h="15840"/>
          <w:pgMar w:top="640" w:right="480" w:bottom="280" w:left="500" w:header="720" w:footer="720" w:gutter="0"/>
          <w:cols w:space="720"/>
        </w:sectPr>
      </w:pPr>
    </w:p>
    <w:p w:rsidR="00A33C63" w:rsidRPr="00892561" w:rsidRDefault="0052606C" w:rsidP="001D5B9E">
      <w:pPr>
        <w:rPr>
          <w:sz w:val="24"/>
          <w:szCs w:val="24"/>
        </w:rPr>
      </w:pPr>
      <w:r w:rsidRPr="00892561">
        <w:rPr>
          <w:i/>
          <w:noProof/>
          <w:sz w:val="24"/>
          <w:szCs w:val="24"/>
          <w:lang w:val="en-IN" w:eastAsia="en-IN"/>
        </w:rPr>
        <w:lastRenderedPageBreak/>
        <mc:AlternateContent>
          <mc:Choice Requires="wpg">
            <w:drawing>
              <wp:anchor distT="0" distB="0" distL="114300" distR="114300" simplePos="0" relativeHeight="251723264" behindDoc="1" locked="0" layoutInCell="1" allowOverlap="1" wp14:anchorId="44C80251" wp14:editId="480DBB50">
                <wp:simplePos x="0" y="0"/>
                <wp:positionH relativeFrom="page">
                  <wp:posOffset>286287</wp:posOffset>
                </wp:positionH>
                <wp:positionV relativeFrom="page">
                  <wp:posOffset>314081</wp:posOffset>
                </wp:positionV>
                <wp:extent cx="7171055" cy="9451975"/>
                <wp:effectExtent l="0" t="0" r="10795" b="15875"/>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139" name="Freeform 9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9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9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9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3374F" id="Group 138" o:spid="_x0000_s1026" style="position:absolute;margin-left:22.55pt;margin-top:24.75pt;width:564.65pt;height:744.25pt;z-index:-251593216;mso-position-horizontal-relative:page;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">
                <v:shape id="Freeform 93" o:spid="_x0000_s1027"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" path="m,l,14863e" filled="f" strokeweight=".58pt">
                  <v:path arrowok="t" o:connecttype="custom" o:connectlocs="0,489;0,15352" o:connectangles="0,0"/>
                </v:shape>
                <v:shape id="Freeform 94" o:spid="_x0000_s1028"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" path="m,l,14863e" filled="f" strokeweight=".20458mm">
                  <v:path arrowok="t" o:connecttype="custom" o:connectlocs="0,489;0,15352" o:connectangles="0,0"/>
                </v:shape>
                <v:shape id="Freeform 95" o:spid="_x0000_s1029"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" path="m,l11281,e" filled="f" strokeweight=".20458mm">
                  <v:path arrowok="t" o:connecttype="custom" o:connectlocs="0,0;11281,0" o:connectangles="0,0"/>
                </v:shape>
                <v:shape id="Freeform 92" o:spid="_x0000_s1030"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" path="m,l11281,e" filled="f" strokeweight=".58pt">
                  <v:path arrowok="t" o:connecttype="custom" o:connectlocs="0,0;11281,0" o:connectangles="0,0"/>
                </v:shape>
                <w10:wrap anchorx="page" anchory="page"/>
              </v:group>
            </w:pict>
          </mc:Fallback>
        </mc:AlternateContent>
      </w:r>
      <w:r w:rsidR="004F085B" w:rsidRPr="00892561">
        <w:rPr>
          <w:b/>
          <w:sz w:val="24"/>
          <w:szCs w:val="24"/>
          <w:highlight w:val="lightGray"/>
        </w:rPr>
        <w:t xml:space="preserve"> </w:t>
      </w:r>
      <w:r w:rsidR="004F085B" w:rsidRPr="00892561">
        <w:rPr>
          <w:b/>
          <w:spacing w:val="24"/>
          <w:sz w:val="24"/>
          <w:szCs w:val="24"/>
          <w:highlight w:val="lightGray"/>
        </w:rPr>
        <w:t xml:space="preserve"> </w:t>
      </w:r>
      <w:r w:rsidR="004F085B" w:rsidRPr="00892561">
        <w:rPr>
          <w:b/>
          <w:sz w:val="24"/>
          <w:szCs w:val="24"/>
          <w:highlight w:val="lightGray"/>
        </w:rPr>
        <w:t>UNIVER</w:t>
      </w:r>
      <w:r w:rsidR="004F085B" w:rsidRPr="00892561">
        <w:rPr>
          <w:b/>
          <w:spacing w:val="1"/>
          <w:sz w:val="24"/>
          <w:szCs w:val="24"/>
          <w:highlight w:val="lightGray"/>
        </w:rPr>
        <w:t>S</w:t>
      </w:r>
      <w:r w:rsidR="004F085B" w:rsidRPr="00892561">
        <w:rPr>
          <w:b/>
          <w:sz w:val="24"/>
          <w:szCs w:val="24"/>
          <w:highlight w:val="lightGray"/>
        </w:rPr>
        <w:t>I</w:t>
      </w:r>
      <w:r w:rsidR="004F085B" w:rsidRPr="00892561">
        <w:rPr>
          <w:b/>
          <w:spacing w:val="1"/>
          <w:sz w:val="24"/>
          <w:szCs w:val="24"/>
          <w:highlight w:val="lightGray"/>
        </w:rPr>
        <w:t>T</w:t>
      </w:r>
      <w:r w:rsidR="004F085B" w:rsidRPr="00892561">
        <w:rPr>
          <w:b/>
          <w:sz w:val="24"/>
          <w:szCs w:val="24"/>
          <w:highlight w:val="lightGray"/>
        </w:rPr>
        <w:t>Y L</w:t>
      </w:r>
      <w:r w:rsidR="004F085B" w:rsidRPr="00892561">
        <w:rPr>
          <w:b/>
          <w:spacing w:val="1"/>
          <w:sz w:val="24"/>
          <w:szCs w:val="24"/>
          <w:highlight w:val="lightGray"/>
        </w:rPr>
        <w:t>E</w:t>
      </w:r>
      <w:r w:rsidR="004F085B" w:rsidRPr="00892561">
        <w:rPr>
          <w:b/>
          <w:sz w:val="24"/>
          <w:szCs w:val="24"/>
          <w:highlight w:val="lightGray"/>
        </w:rPr>
        <w:t xml:space="preserve">VEL </w:t>
      </w:r>
      <w:r w:rsidR="004F085B" w:rsidRPr="00892561">
        <w:rPr>
          <w:b/>
          <w:sz w:val="24"/>
          <w:szCs w:val="24"/>
          <w:highlight w:val="lightGray"/>
        </w:rPr>
        <w:tab/>
      </w:r>
      <w:r w:rsidR="00F66B0A" w:rsidRPr="00892561">
        <w:rPr>
          <w:b/>
          <w:sz w:val="24"/>
          <w:szCs w:val="24"/>
        </w:rPr>
        <w:t xml:space="preserve">                                                                                                      </w:t>
      </w:r>
    </w:p>
    <w:p w:rsidR="00A33C63" w:rsidRPr="00892561" w:rsidRDefault="004F085B">
      <w:pPr>
        <w:spacing w:line="359" w:lineRule="auto"/>
        <w:ind w:left="140" w:right="2748"/>
        <w:rPr>
          <w:sz w:val="24"/>
          <w:szCs w:val="24"/>
        </w:rPr>
      </w:pPr>
      <w:r w:rsidRPr="00892561">
        <w:rPr>
          <w:sz w:val="24"/>
          <w:szCs w:val="24"/>
        </w:rPr>
        <w:t>D</w:t>
      </w:r>
      <w:r w:rsidRPr="00892561">
        <w:rPr>
          <w:spacing w:val="-1"/>
          <w:sz w:val="24"/>
          <w:szCs w:val="24"/>
        </w:rPr>
        <w:t>ece</w:t>
      </w:r>
      <w:r w:rsidRPr="00892561">
        <w:rPr>
          <w:spacing w:val="1"/>
          <w:sz w:val="24"/>
          <w:szCs w:val="24"/>
        </w:rPr>
        <w:t>m</w:t>
      </w:r>
      <w:r w:rsidRPr="00892561">
        <w:rPr>
          <w:spacing w:val="2"/>
          <w:sz w:val="24"/>
          <w:szCs w:val="24"/>
        </w:rPr>
        <w:t>b</w:t>
      </w:r>
      <w:r w:rsidRPr="00892561">
        <w:rPr>
          <w:spacing w:val="-1"/>
          <w:sz w:val="24"/>
          <w:szCs w:val="24"/>
        </w:rPr>
        <w:t>e</w:t>
      </w:r>
      <w:r w:rsidRPr="00892561">
        <w:rPr>
          <w:sz w:val="24"/>
          <w:szCs w:val="24"/>
        </w:rPr>
        <w:t>r 2</w:t>
      </w:r>
      <w:r w:rsidRPr="00892561">
        <w:rPr>
          <w:spacing w:val="-1"/>
          <w:sz w:val="24"/>
          <w:szCs w:val="24"/>
        </w:rPr>
        <w:t>0</w:t>
      </w:r>
      <w:r w:rsidRPr="00892561">
        <w:rPr>
          <w:sz w:val="24"/>
          <w:szCs w:val="24"/>
        </w:rPr>
        <w:t>12 -</w:t>
      </w:r>
      <w:r w:rsidRPr="00892561">
        <w:rPr>
          <w:spacing w:val="-1"/>
          <w:sz w:val="24"/>
          <w:szCs w:val="24"/>
        </w:rPr>
        <w:t xml:space="preserve"> </w:t>
      </w:r>
      <w:r w:rsidR="00CE41E8" w:rsidRPr="00892561">
        <w:rPr>
          <w:spacing w:val="-1"/>
          <w:sz w:val="24"/>
          <w:szCs w:val="24"/>
        </w:rPr>
        <w:t>2014</w:t>
      </w:r>
      <w:r w:rsidRPr="00892561">
        <w:rPr>
          <w:sz w:val="24"/>
          <w:szCs w:val="24"/>
        </w:rPr>
        <w:t xml:space="preserve">     </w:t>
      </w:r>
      <w:proofErr w:type="gramStart"/>
      <w:r w:rsidRPr="00892561">
        <w:rPr>
          <w:sz w:val="24"/>
          <w:szCs w:val="24"/>
        </w:rPr>
        <w:t xml:space="preserve"> </w:t>
      </w:r>
      <w:r w:rsidRPr="00892561">
        <w:rPr>
          <w:spacing w:val="46"/>
          <w:sz w:val="24"/>
          <w:szCs w:val="24"/>
        </w:rPr>
        <w:t xml:space="preserve"> </w:t>
      </w:r>
      <w:r w:rsidRPr="00892561">
        <w:rPr>
          <w:sz w:val="24"/>
          <w:szCs w:val="24"/>
        </w:rPr>
        <w:t>:</w:t>
      </w:r>
      <w:proofErr w:type="gramEnd"/>
      <w:r w:rsidRPr="00892561">
        <w:rPr>
          <w:sz w:val="24"/>
          <w:szCs w:val="24"/>
        </w:rPr>
        <w:t xml:space="preserve">         </w:t>
      </w:r>
      <w:r w:rsidRPr="00892561">
        <w:rPr>
          <w:spacing w:val="54"/>
          <w:sz w:val="24"/>
          <w:szCs w:val="24"/>
        </w:rPr>
        <w:t xml:space="preserve"> </w:t>
      </w:r>
      <w:r w:rsidRPr="00892561">
        <w:rPr>
          <w:sz w:val="24"/>
          <w:szCs w:val="24"/>
        </w:rPr>
        <w:t>M</w:t>
      </w:r>
      <w:r w:rsidRPr="00892561">
        <w:rPr>
          <w:spacing w:val="-1"/>
          <w:sz w:val="24"/>
          <w:szCs w:val="24"/>
        </w:rPr>
        <w:t>e</w:t>
      </w:r>
      <w:r w:rsidRPr="00892561">
        <w:rPr>
          <w:sz w:val="24"/>
          <w:szCs w:val="24"/>
        </w:rPr>
        <w:t>mb</w:t>
      </w:r>
      <w:r w:rsidRPr="00892561">
        <w:rPr>
          <w:spacing w:val="-1"/>
          <w:sz w:val="24"/>
          <w:szCs w:val="24"/>
        </w:rPr>
        <w:t>e</w:t>
      </w:r>
      <w:r w:rsidRPr="00892561">
        <w:rPr>
          <w:sz w:val="24"/>
          <w:szCs w:val="24"/>
        </w:rPr>
        <w:t>r,</w:t>
      </w:r>
      <w:r w:rsidRPr="00892561">
        <w:rPr>
          <w:spacing w:val="-1"/>
          <w:sz w:val="24"/>
          <w:szCs w:val="24"/>
        </w:rPr>
        <w:t xml:space="preserve"> </w:t>
      </w:r>
      <w:r w:rsidRPr="00892561">
        <w:rPr>
          <w:sz w:val="24"/>
          <w:szCs w:val="24"/>
        </w:rPr>
        <w:t>Equipm</w:t>
      </w:r>
      <w:r w:rsidRPr="00892561">
        <w:rPr>
          <w:spacing w:val="-1"/>
          <w:sz w:val="24"/>
          <w:szCs w:val="24"/>
        </w:rPr>
        <w:t>e</w:t>
      </w:r>
      <w:r w:rsidRPr="00892561">
        <w:rPr>
          <w:sz w:val="24"/>
          <w:szCs w:val="24"/>
        </w:rPr>
        <w:t xml:space="preserve">nt </w:t>
      </w:r>
      <w:r w:rsidRPr="00892561">
        <w:rPr>
          <w:spacing w:val="1"/>
          <w:sz w:val="24"/>
          <w:szCs w:val="24"/>
        </w:rPr>
        <w:t>P</w:t>
      </w:r>
      <w:r w:rsidRPr="00892561">
        <w:rPr>
          <w:sz w:val="24"/>
          <w:szCs w:val="24"/>
        </w:rPr>
        <w:t>u</w:t>
      </w:r>
      <w:r w:rsidRPr="00892561">
        <w:rPr>
          <w:spacing w:val="-1"/>
          <w:sz w:val="24"/>
          <w:szCs w:val="24"/>
        </w:rPr>
        <w:t>rc</w:t>
      </w:r>
      <w:r w:rsidRPr="00892561">
        <w:rPr>
          <w:sz w:val="24"/>
          <w:szCs w:val="24"/>
        </w:rPr>
        <w:t>h</w:t>
      </w:r>
      <w:r w:rsidRPr="00892561">
        <w:rPr>
          <w:spacing w:val="-1"/>
          <w:sz w:val="24"/>
          <w:szCs w:val="24"/>
        </w:rPr>
        <w:t>a</w:t>
      </w:r>
      <w:r w:rsidRPr="00892561">
        <w:rPr>
          <w:sz w:val="24"/>
          <w:szCs w:val="24"/>
        </w:rPr>
        <w:t>se</w:t>
      </w:r>
      <w:r w:rsidRPr="00892561">
        <w:rPr>
          <w:spacing w:val="-1"/>
          <w:sz w:val="24"/>
          <w:szCs w:val="24"/>
        </w:rPr>
        <w:t xml:space="preserve"> c</w:t>
      </w:r>
      <w:r w:rsidRPr="00892561">
        <w:rPr>
          <w:sz w:val="24"/>
          <w:szCs w:val="24"/>
        </w:rPr>
        <w:t>ommitt</w:t>
      </w:r>
      <w:r w:rsidRPr="00892561">
        <w:rPr>
          <w:spacing w:val="-1"/>
          <w:sz w:val="24"/>
          <w:szCs w:val="24"/>
        </w:rPr>
        <w:t>ee</w:t>
      </w:r>
      <w:r w:rsidRPr="00892561">
        <w:rPr>
          <w:sz w:val="24"/>
          <w:szCs w:val="24"/>
        </w:rPr>
        <w:t xml:space="preserve">, </w:t>
      </w:r>
      <w:r w:rsidRPr="00892561">
        <w:rPr>
          <w:spacing w:val="4"/>
          <w:sz w:val="24"/>
          <w:szCs w:val="24"/>
        </w:rPr>
        <w:t>N</w:t>
      </w:r>
      <w:r w:rsidRPr="00892561">
        <w:rPr>
          <w:spacing w:val="-6"/>
          <w:sz w:val="24"/>
          <w:szCs w:val="24"/>
        </w:rPr>
        <w:t>I</w:t>
      </w:r>
      <w:r w:rsidRPr="00892561">
        <w:rPr>
          <w:spacing w:val="2"/>
          <w:sz w:val="24"/>
          <w:szCs w:val="24"/>
        </w:rPr>
        <w:t>T</w:t>
      </w:r>
      <w:r w:rsidRPr="00892561">
        <w:rPr>
          <w:sz w:val="24"/>
          <w:szCs w:val="24"/>
        </w:rPr>
        <w:t>T Nov</w:t>
      </w:r>
      <w:r w:rsidRPr="00892561">
        <w:rPr>
          <w:spacing w:val="-1"/>
          <w:sz w:val="24"/>
          <w:szCs w:val="24"/>
        </w:rPr>
        <w:t>e</w:t>
      </w:r>
      <w:r w:rsidRPr="00892561">
        <w:rPr>
          <w:sz w:val="24"/>
          <w:szCs w:val="24"/>
        </w:rPr>
        <w:t>mber</w:t>
      </w:r>
      <w:r w:rsidRPr="00892561">
        <w:rPr>
          <w:spacing w:val="-1"/>
          <w:sz w:val="24"/>
          <w:szCs w:val="24"/>
        </w:rPr>
        <w:t xml:space="preserve"> </w:t>
      </w:r>
      <w:r w:rsidRPr="00892561">
        <w:rPr>
          <w:sz w:val="24"/>
          <w:szCs w:val="24"/>
        </w:rPr>
        <w:t>2012 -</w:t>
      </w:r>
      <w:r w:rsidR="00CE41E8" w:rsidRPr="00892561">
        <w:rPr>
          <w:sz w:val="24"/>
          <w:szCs w:val="24"/>
        </w:rPr>
        <w:t xml:space="preserve"> 2014</w:t>
      </w:r>
      <w:r w:rsidRPr="00892561">
        <w:rPr>
          <w:sz w:val="24"/>
          <w:szCs w:val="24"/>
        </w:rPr>
        <w:t xml:space="preserve">      </w:t>
      </w:r>
      <w:r w:rsidRPr="00892561">
        <w:rPr>
          <w:spacing w:val="20"/>
          <w:sz w:val="24"/>
          <w:szCs w:val="24"/>
        </w:rPr>
        <w:t xml:space="preserve"> </w:t>
      </w:r>
      <w:r w:rsidRPr="00892561">
        <w:rPr>
          <w:sz w:val="24"/>
          <w:szCs w:val="24"/>
        </w:rPr>
        <w:t xml:space="preserve">:         </w:t>
      </w:r>
      <w:r w:rsidRPr="00892561">
        <w:rPr>
          <w:spacing w:val="54"/>
          <w:sz w:val="24"/>
          <w:szCs w:val="24"/>
        </w:rPr>
        <w:t xml:space="preserve"> </w:t>
      </w:r>
      <w:r w:rsidRPr="00892561">
        <w:rPr>
          <w:spacing w:val="1"/>
          <w:sz w:val="24"/>
          <w:szCs w:val="24"/>
        </w:rPr>
        <w:t>C</w:t>
      </w:r>
      <w:r w:rsidRPr="00892561">
        <w:rPr>
          <w:sz w:val="24"/>
          <w:szCs w:val="24"/>
        </w:rPr>
        <w:t>h</w:t>
      </w:r>
      <w:r w:rsidRPr="00892561">
        <w:rPr>
          <w:spacing w:val="-1"/>
          <w:sz w:val="24"/>
          <w:szCs w:val="24"/>
        </w:rPr>
        <w:t>a</w:t>
      </w:r>
      <w:r w:rsidRPr="00892561">
        <w:rPr>
          <w:sz w:val="24"/>
          <w:szCs w:val="24"/>
        </w:rPr>
        <w:t>irm</w:t>
      </w:r>
      <w:r w:rsidRPr="00892561">
        <w:rPr>
          <w:spacing w:val="-1"/>
          <w:sz w:val="24"/>
          <w:szCs w:val="24"/>
        </w:rPr>
        <w:t>a</w:t>
      </w:r>
      <w:r w:rsidRPr="00892561">
        <w:rPr>
          <w:sz w:val="24"/>
          <w:szCs w:val="24"/>
        </w:rPr>
        <w:t>n, T</w:t>
      </w:r>
      <w:r w:rsidRPr="00892561">
        <w:rPr>
          <w:spacing w:val="-1"/>
          <w:sz w:val="24"/>
          <w:szCs w:val="24"/>
        </w:rPr>
        <w:t>ra</w:t>
      </w:r>
      <w:r w:rsidRPr="00892561">
        <w:rPr>
          <w:sz w:val="24"/>
          <w:szCs w:val="24"/>
        </w:rPr>
        <w:t xml:space="preserve">nsport </w:t>
      </w:r>
      <w:r w:rsidRPr="00892561">
        <w:rPr>
          <w:spacing w:val="1"/>
          <w:sz w:val="24"/>
          <w:szCs w:val="24"/>
        </w:rPr>
        <w:t>S</w:t>
      </w:r>
      <w:r w:rsidRPr="00892561">
        <w:rPr>
          <w:spacing w:val="-1"/>
          <w:sz w:val="24"/>
          <w:szCs w:val="24"/>
        </w:rPr>
        <w:t>e</w:t>
      </w:r>
      <w:r w:rsidRPr="00892561">
        <w:rPr>
          <w:spacing w:val="2"/>
          <w:sz w:val="24"/>
          <w:szCs w:val="24"/>
        </w:rPr>
        <w:t>c</w:t>
      </w:r>
      <w:r w:rsidRPr="00892561">
        <w:rPr>
          <w:sz w:val="24"/>
          <w:szCs w:val="24"/>
        </w:rPr>
        <w:t>tion,</w:t>
      </w:r>
      <w:r w:rsidRPr="00892561">
        <w:rPr>
          <w:spacing w:val="2"/>
          <w:sz w:val="24"/>
          <w:szCs w:val="24"/>
        </w:rPr>
        <w:t xml:space="preserve"> </w:t>
      </w:r>
      <w:r w:rsidRPr="00892561">
        <w:rPr>
          <w:spacing w:val="4"/>
          <w:sz w:val="24"/>
          <w:szCs w:val="24"/>
        </w:rPr>
        <w:t>N</w:t>
      </w:r>
      <w:r w:rsidRPr="00892561">
        <w:rPr>
          <w:spacing w:val="-10"/>
          <w:sz w:val="24"/>
          <w:szCs w:val="24"/>
        </w:rPr>
        <w:t>I</w:t>
      </w:r>
      <w:r w:rsidRPr="00892561">
        <w:rPr>
          <w:sz w:val="24"/>
          <w:szCs w:val="24"/>
        </w:rPr>
        <w:t>TT</w:t>
      </w:r>
    </w:p>
    <w:p w:rsidR="00A33C63" w:rsidRPr="00892561" w:rsidRDefault="004F085B">
      <w:pPr>
        <w:spacing w:before="12" w:line="359" w:lineRule="auto"/>
        <w:ind w:left="140" w:right="3490"/>
        <w:rPr>
          <w:sz w:val="24"/>
          <w:szCs w:val="24"/>
        </w:rPr>
      </w:pPr>
      <w:r w:rsidRPr="00892561">
        <w:rPr>
          <w:spacing w:val="5"/>
          <w:sz w:val="24"/>
          <w:szCs w:val="24"/>
        </w:rPr>
        <w:t>J</w:t>
      </w:r>
      <w:r w:rsidRPr="00892561">
        <w:rPr>
          <w:spacing w:val="-1"/>
          <w:sz w:val="24"/>
          <w:szCs w:val="24"/>
        </w:rPr>
        <w:t>a</w:t>
      </w:r>
      <w:r w:rsidRPr="00892561">
        <w:rPr>
          <w:sz w:val="24"/>
          <w:szCs w:val="24"/>
        </w:rPr>
        <w:t>nu</w:t>
      </w:r>
      <w:r w:rsidRPr="00892561">
        <w:rPr>
          <w:spacing w:val="-1"/>
          <w:sz w:val="24"/>
          <w:szCs w:val="24"/>
        </w:rPr>
        <w:t>a</w:t>
      </w:r>
      <w:r w:rsidRPr="00892561">
        <w:rPr>
          <w:spacing w:val="2"/>
          <w:sz w:val="24"/>
          <w:szCs w:val="24"/>
        </w:rPr>
        <w:t>r</w:t>
      </w:r>
      <w:r w:rsidRPr="00892561">
        <w:rPr>
          <w:sz w:val="24"/>
          <w:szCs w:val="24"/>
        </w:rPr>
        <w:t>y</w:t>
      </w:r>
      <w:r w:rsidRPr="00892561">
        <w:rPr>
          <w:spacing w:val="-12"/>
          <w:sz w:val="24"/>
          <w:szCs w:val="24"/>
        </w:rPr>
        <w:t xml:space="preserve"> </w:t>
      </w:r>
      <w:r w:rsidRPr="00892561">
        <w:rPr>
          <w:sz w:val="24"/>
          <w:szCs w:val="24"/>
        </w:rPr>
        <w:t xml:space="preserve">2012                        </w:t>
      </w:r>
      <w:proofErr w:type="gramStart"/>
      <w:r w:rsidRPr="00892561">
        <w:rPr>
          <w:sz w:val="24"/>
          <w:szCs w:val="24"/>
        </w:rPr>
        <w:t xml:space="preserve"> </w:t>
      </w:r>
      <w:r w:rsidRPr="00892561">
        <w:rPr>
          <w:spacing w:val="41"/>
          <w:sz w:val="24"/>
          <w:szCs w:val="24"/>
        </w:rPr>
        <w:t xml:space="preserve"> </w:t>
      </w:r>
      <w:r w:rsidRPr="00892561">
        <w:rPr>
          <w:sz w:val="24"/>
          <w:szCs w:val="24"/>
        </w:rPr>
        <w:t>:</w:t>
      </w:r>
      <w:proofErr w:type="gramEnd"/>
      <w:r w:rsidRPr="00892561">
        <w:rPr>
          <w:sz w:val="24"/>
          <w:szCs w:val="24"/>
        </w:rPr>
        <w:t xml:space="preserve">         </w:t>
      </w:r>
      <w:r w:rsidRPr="00892561">
        <w:rPr>
          <w:spacing w:val="54"/>
          <w:sz w:val="24"/>
          <w:szCs w:val="24"/>
        </w:rPr>
        <w:t xml:space="preserve"> </w:t>
      </w:r>
      <w:r w:rsidRPr="00892561">
        <w:rPr>
          <w:spacing w:val="1"/>
          <w:sz w:val="24"/>
          <w:szCs w:val="24"/>
        </w:rPr>
        <w:t>C</w:t>
      </w:r>
      <w:r w:rsidRPr="00892561">
        <w:rPr>
          <w:sz w:val="24"/>
          <w:szCs w:val="24"/>
        </w:rPr>
        <w:t>h</w:t>
      </w:r>
      <w:r w:rsidRPr="00892561">
        <w:rPr>
          <w:spacing w:val="-1"/>
          <w:sz w:val="24"/>
          <w:szCs w:val="24"/>
        </w:rPr>
        <w:t>a</w:t>
      </w:r>
      <w:r w:rsidRPr="00892561">
        <w:rPr>
          <w:sz w:val="24"/>
          <w:szCs w:val="24"/>
        </w:rPr>
        <w:t>irm</w:t>
      </w:r>
      <w:r w:rsidRPr="00892561">
        <w:rPr>
          <w:spacing w:val="-1"/>
          <w:sz w:val="24"/>
          <w:szCs w:val="24"/>
        </w:rPr>
        <w:t>a</w:t>
      </w:r>
      <w:r w:rsidRPr="00892561">
        <w:rPr>
          <w:sz w:val="24"/>
          <w:szCs w:val="24"/>
        </w:rPr>
        <w:t xml:space="preserve">n, </w:t>
      </w:r>
      <w:r w:rsidRPr="00892561">
        <w:rPr>
          <w:spacing w:val="1"/>
          <w:sz w:val="24"/>
          <w:szCs w:val="24"/>
        </w:rPr>
        <w:t>C</w:t>
      </w:r>
      <w:r w:rsidRPr="00892561">
        <w:rPr>
          <w:sz w:val="24"/>
          <w:szCs w:val="24"/>
        </w:rPr>
        <w:t>l</w:t>
      </w:r>
      <w:r w:rsidRPr="00892561">
        <w:rPr>
          <w:spacing w:val="-1"/>
          <w:sz w:val="24"/>
          <w:szCs w:val="24"/>
        </w:rPr>
        <w:t>a</w:t>
      </w:r>
      <w:r w:rsidRPr="00892561">
        <w:rPr>
          <w:sz w:val="24"/>
          <w:szCs w:val="24"/>
        </w:rPr>
        <w:t>ss com</w:t>
      </w:r>
      <w:r w:rsidRPr="00892561">
        <w:rPr>
          <w:spacing w:val="1"/>
          <w:sz w:val="24"/>
          <w:szCs w:val="24"/>
        </w:rPr>
        <w:t>m</w:t>
      </w:r>
      <w:r w:rsidRPr="00892561">
        <w:rPr>
          <w:sz w:val="24"/>
          <w:szCs w:val="24"/>
        </w:rPr>
        <w:t>it</w:t>
      </w:r>
      <w:r w:rsidRPr="00892561">
        <w:rPr>
          <w:spacing w:val="-2"/>
          <w:sz w:val="24"/>
          <w:szCs w:val="24"/>
        </w:rPr>
        <w:t>t</w:t>
      </w:r>
      <w:r w:rsidRPr="00892561">
        <w:rPr>
          <w:spacing w:val="-1"/>
          <w:sz w:val="24"/>
          <w:szCs w:val="24"/>
        </w:rPr>
        <w:t>ee</w:t>
      </w:r>
      <w:r w:rsidRPr="00892561">
        <w:rPr>
          <w:sz w:val="24"/>
          <w:szCs w:val="24"/>
        </w:rPr>
        <w:t xml:space="preserve">, </w:t>
      </w:r>
      <w:r w:rsidRPr="00892561">
        <w:rPr>
          <w:spacing w:val="1"/>
          <w:sz w:val="24"/>
          <w:szCs w:val="24"/>
        </w:rPr>
        <w:t>P</w:t>
      </w:r>
      <w:r w:rsidRPr="00892561">
        <w:rPr>
          <w:sz w:val="24"/>
          <w:szCs w:val="24"/>
        </w:rPr>
        <w:t xml:space="preserve">AC, </w:t>
      </w:r>
      <w:r w:rsidRPr="00892561">
        <w:rPr>
          <w:spacing w:val="4"/>
          <w:sz w:val="24"/>
          <w:szCs w:val="24"/>
        </w:rPr>
        <w:t>N</w:t>
      </w:r>
      <w:r w:rsidRPr="00892561">
        <w:rPr>
          <w:spacing w:val="-8"/>
          <w:sz w:val="24"/>
          <w:szCs w:val="24"/>
        </w:rPr>
        <w:t>I</w:t>
      </w:r>
      <w:r w:rsidRPr="00892561">
        <w:rPr>
          <w:sz w:val="24"/>
          <w:szCs w:val="24"/>
        </w:rPr>
        <w:t>TT Au</w:t>
      </w:r>
      <w:r w:rsidRPr="00892561">
        <w:rPr>
          <w:spacing w:val="-5"/>
          <w:sz w:val="24"/>
          <w:szCs w:val="24"/>
        </w:rPr>
        <w:t>g</w:t>
      </w:r>
      <w:r w:rsidRPr="00892561">
        <w:rPr>
          <w:sz w:val="24"/>
          <w:szCs w:val="24"/>
        </w:rPr>
        <w:t xml:space="preserve">ust 2012                          </w:t>
      </w:r>
      <w:r w:rsidRPr="00892561">
        <w:rPr>
          <w:spacing w:val="32"/>
          <w:sz w:val="24"/>
          <w:szCs w:val="24"/>
        </w:rPr>
        <w:t xml:space="preserve"> </w:t>
      </w:r>
      <w:r w:rsidRPr="00892561">
        <w:rPr>
          <w:sz w:val="24"/>
          <w:szCs w:val="24"/>
        </w:rPr>
        <w:t xml:space="preserve">:         </w:t>
      </w:r>
      <w:r w:rsidRPr="00892561">
        <w:rPr>
          <w:spacing w:val="54"/>
          <w:sz w:val="24"/>
          <w:szCs w:val="24"/>
        </w:rPr>
        <w:t xml:space="preserve"> </w:t>
      </w:r>
      <w:r w:rsidRPr="00892561">
        <w:rPr>
          <w:sz w:val="24"/>
          <w:szCs w:val="24"/>
        </w:rPr>
        <w:t>Do</w:t>
      </w:r>
      <w:r w:rsidRPr="00892561">
        <w:rPr>
          <w:spacing w:val="-1"/>
          <w:sz w:val="24"/>
          <w:szCs w:val="24"/>
        </w:rPr>
        <w:t>c</w:t>
      </w:r>
      <w:r w:rsidRPr="00892561">
        <w:rPr>
          <w:sz w:val="24"/>
          <w:szCs w:val="24"/>
        </w:rPr>
        <w:t>tor</w:t>
      </w:r>
      <w:r w:rsidRPr="00892561">
        <w:rPr>
          <w:spacing w:val="-1"/>
          <w:sz w:val="24"/>
          <w:szCs w:val="24"/>
        </w:rPr>
        <w:t>a</w:t>
      </w:r>
      <w:r w:rsidRPr="00892561">
        <w:rPr>
          <w:sz w:val="24"/>
          <w:szCs w:val="24"/>
        </w:rPr>
        <w:t>l committ</w:t>
      </w:r>
      <w:r w:rsidRPr="00892561">
        <w:rPr>
          <w:spacing w:val="-1"/>
          <w:sz w:val="24"/>
          <w:szCs w:val="24"/>
        </w:rPr>
        <w:t>e</w:t>
      </w:r>
      <w:r w:rsidRPr="00892561">
        <w:rPr>
          <w:sz w:val="24"/>
          <w:szCs w:val="24"/>
        </w:rPr>
        <w:t>e</w:t>
      </w:r>
      <w:r w:rsidRPr="00892561">
        <w:rPr>
          <w:spacing w:val="-1"/>
          <w:sz w:val="24"/>
          <w:szCs w:val="24"/>
        </w:rPr>
        <w:t xml:space="preserve"> </w:t>
      </w:r>
      <w:r w:rsidRPr="00892561">
        <w:rPr>
          <w:sz w:val="24"/>
          <w:szCs w:val="24"/>
        </w:rPr>
        <w:t>m</w:t>
      </w:r>
      <w:r w:rsidRPr="00892561">
        <w:rPr>
          <w:spacing w:val="-1"/>
          <w:sz w:val="24"/>
          <w:szCs w:val="24"/>
        </w:rPr>
        <w:t>e</w:t>
      </w:r>
      <w:r w:rsidRPr="00892561">
        <w:rPr>
          <w:spacing w:val="3"/>
          <w:sz w:val="24"/>
          <w:szCs w:val="24"/>
        </w:rPr>
        <w:t>m</w:t>
      </w:r>
      <w:r w:rsidRPr="00892561">
        <w:rPr>
          <w:sz w:val="24"/>
          <w:szCs w:val="24"/>
        </w:rPr>
        <w:t>b</w:t>
      </w:r>
      <w:r w:rsidRPr="00892561">
        <w:rPr>
          <w:spacing w:val="-1"/>
          <w:sz w:val="24"/>
          <w:szCs w:val="24"/>
        </w:rPr>
        <w:t>e</w:t>
      </w:r>
      <w:r w:rsidRPr="00892561">
        <w:rPr>
          <w:sz w:val="24"/>
          <w:szCs w:val="24"/>
        </w:rPr>
        <w:t>r,</w:t>
      </w:r>
      <w:r w:rsidRPr="00892561">
        <w:rPr>
          <w:spacing w:val="-1"/>
          <w:sz w:val="24"/>
          <w:szCs w:val="24"/>
        </w:rPr>
        <w:t xml:space="preserve"> </w:t>
      </w:r>
      <w:r w:rsidRPr="00892561">
        <w:rPr>
          <w:spacing w:val="2"/>
          <w:sz w:val="24"/>
          <w:szCs w:val="24"/>
        </w:rPr>
        <w:t>N</w:t>
      </w:r>
      <w:r w:rsidRPr="00892561">
        <w:rPr>
          <w:spacing w:val="-6"/>
          <w:sz w:val="24"/>
          <w:szCs w:val="24"/>
        </w:rPr>
        <w:t>I</w:t>
      </w:r>
      <w:r w:rsidRPr="00892561">
        <w:rPr>
          <w:sz w:val="24"/>
          <w:szCs w:val="24"/>
        </w:rPr>
        <w:t>TT</w:t>
      </w:r>
    </w:p>
    <w:p w:rsidR="00A33C63" w:rsidRPr="00892561" w:rsidRDefault="004F085B">
      <w:pPr>
        <w:spacing w:before="9" w:line="360" w:lineRule="auto"/>
        <w:ind w:left="140" w:right="1396"/>
        <w:rPr>
          <w:sz w:val="24"/>
          <w:szCs w:val="24"/>
        </w:rPr>
      </w:pPr>
      <w:r w:rsidRPr="00892561">
        <w:rPr>
          <w:spacing w:val="5"/>
          <w:sz w:val="24"/>
          <w:szCs w:val="24"/>
        </w:rPr>
        <w:t>J</w:t>
      </w:r>
      <w:r w:rsidRPr="00892561">
        <w:rPr>
          <w:spacing w:val="-1"/>
          <w:sz w:val="24"/>
          <w:szCs w:val="24"/>
        </w:rPr>
        <w:t>a</w:t>
      </w:r>
      <w:r w:rsidRPr="00892561">
        <w:rPr>
          <w:sz w:val="24"/>
          <w:szCs w:val="24"/>
        </w:rPr>
        <w:t>nu</w:t>
      </w:r>
      <w:r w:rsidRPr="00892561">
        <w:rPr>
          <w:spacing w:val="-1"/>
          <w:sz w:val="24"/>
          <w:szCs w:val="24"/>
        </w:rPr>
        <w:t>a</w:t>
      </w:r>
      <w:r w:rsidRPr="00892561">
        <w:rPr>
          <w:spacing w:val="2"/>
          <w:sz w:val="24"/>
          <w:szCs w:val="24"/>
        </w:rPr>
        <w:t>r</w:t>
      </w:r>
      <w:r w:rsidRPr="00892561">
        <w:rPr>
          <w:sz w:val="24"/>
          <w:szCs w:val="24"/>
        </w:rPr>
        <w:t>y</w:t>
      </w:r>
      <w:r w:rsidRPr="00892561">
        <w:rPr>
          <w:spacing w:val="-12"/>
          <w:sz w:val="24"/>
          <w:szCs w:val="24"/>
        </w:rPr>
        <w:t xml:space="preserve"> </w:t>
      </w:r>
      <w:r w:rsidRPr="00892561">
        <w:rPr>
          <w:sz w:val="24"/>
          <w:szCs w:val="24"/>
        </w:rPr>
        <w:t xml:space="preserve">2011                        </w:t>
      </w:r>
      <w:proofErr w:type="gramStart"/>
      <w:r w:rsidRPr="00892561">
        <w:rPr>
          <w:sz w:val="24"/>
          <w:szCs w:val="24"/>
        </w:rPr>
        <w:t xml:space="preserve"> </w:t>
      </w:r>
      <w:r w:rsidRPr="00892561">
        <w:rPr>
          <w:spacing w:val="41"/>
          <w:sz w:val="24"/>
          <w:szCs w:val="24"/>
        </w:rPr>
        <w:t xml:space="preserve"> </w:t>
      </w:r>
      <w:r w:rsidRPr="00892561">
        <w:rPr>
          <w:sz w:val="24"/>
          <w:szCs w:val="24"/>
        </w:rPr>
        <w:t>:</w:t>
      </w:r>
      <w:proofErr w:type="gramEnd"/>
      <w:r w:rsidRPr="00892561">
        <w:rPr>
          <w:sz w:val="24"/>
          <w:szCs w:val="24"/>
        </w:rPr>
        <w:t xml:space="preserve">         </w:t>
      </w:r>
      <w:r w:rsidRPr="00892561">
        <w:rPr>
          <w:spacing w:val="54"/>
          <w:sz w:val="24"/>
          <w:szCs w:val="24"/>
        </w:rPr>
        <w:t xml:space="preserve"> </w:t>
      </w:r>
      <w:r w:rsidRPr="00892561">
        <w:rPr>
          <w:sz w:val="24"/>
          <w:szCs w:val="24"/>
        </w:rPr>
        <w:t>Do</w:t>
      </w:r>
      <w:r w:rsidRPr="00892561">
        <w:rPr>
          <w:spacing w:val="-1"/>
          <w:sz w:val="24"/>
          <w:szCs w:val="24"/>
        </w:rPr>
        <w:t>c</w:t>
      </w:r>
      <w:r w:rsidRPr="00892561">
        <w:rPr>
          <w:sz w:val="24"/>
          <w:szCs w:val="24"/>
        </w:rPr>
        <w:t>tor</w:t>
      </w:r>
      <w:r w:rsidRPr="00892561">
        <w:rPr>
          <w:spacing w:val="-1"/>
          <w:sz w:val="24"/>
          <w:szCs w:val="24"/>
        </w:rPr>
        <w:t>a</w:t>
      </w:r>
      <w:r w:rsidRPr="00892561">
        <w:rPr>
          <w:sz w:val="24"/>
          <w:szCs w:val="24"/>
        </w:rPr>
        <w:t>l committ</w:t>
      </w:r>
      <w:r w:rsidRPr="00892561">
        <w:rPr>
          <w:spacing w:val="-1"/>
          <w:sz w:val="24"/>
          <w:szCs w:val="24"/>
        </w:rPr>
        <w:t>e</w:t>
      </w:r>
      <w:r w:rsidRPr="00892561">
        <w:rPr>
          <w:sz w:val="24"/>
          <w:szCs w:val="24"/>
        </w:rPr>
        <w:t>e</w:t>
      </w:r>
      <w:r w:rsidRPr="00892561">
        <w:rPr>
          <w:spacing w:val="-1"/>
          <w:sz w:val="24"/>
          <w:szCs w:val="24"/>
        </w:rPr>
        <w:t xml:space="preserve"> </w:t>
      </w:r>
      <w:r w:rsidRPr="00892561">
        <w:rPr>
          <w:sz w:val="24"/>
          <w:szCs w:val="24"/>
        </w:rPr>
        <w:t>m</w:t>
      </w:r>
      <w:r w:rsidRPr="00892561">
        <w:rPr>
          <w:spacing w:val="-1"/>
          <w:sz w:val="24"/>
          <w:szCs w:val="24"/>
        </w:rPr>
        <w:t>e</w:t>
      </w:r>
      <w:r w:rsidRPr="00892561">
        <w:rPr>
          <w:spacing w:val="3"/>
          <w:sz w:val="24"/>
          <w:szCs w:val="24"/>
        </w:rPr>
        <w:t>m</w:t>
      </w:r>
      <w:r w:rsidRPr="00892561">
        <w:rPr>
          <w:sz w:val="24"/>
          <w:szCs w:val="24"/>
        </w:rPr>
        <w:t>b</w:t>
      </w:r>
      <w:r w:rsidRPr="00892561">
        <w:rPr>
          <w:spacing w:val="-1"/>
          <w:sz w:val="24"/>
          <w:szCs w:val="24"/>
        </w:rPr>
        <w:t>e</w:t>
      </w:r>
      <w:r w:rsidRPr="00892561">
        <w:rPr>
          <w:sz w:val="24"/>
          <w:szCs w:val="24"/>
        </w:rPr>
        <w:t>r,</w:t>
      </w:r>
      <w:r w:rsidRPr="00892561">
        <w:rPr>
          <w:spacing w:val="-1"/>
          <w:sz w:val="24"/>
          <w:szCs w:val="24"/>
        </w:rPr>
        <w:t xml:space="preserve"> </w:t>
      </w:r>
      <w:r w:rsidRPr="00892561">
        <w:rPr>
          <w:sz w:val="24"/>
          <w:szCs w:val="24"/>
        </w:rPr>
        <w:t>Anna</w:t>
      </w:r>
      <w:r w:rsidRPr="00892561">
        <w:rPr>
          <w:spacing w:val="-1"/>
          <w:sz w:val="24"/>
          <w:szCs w:val="24"/>
        </w:rPr>
        <w:t xml:space="preserve"> </w:t>
      </w:r>
      <w:r w:rsidRPr="00892561">
        <w:rPr>
          <w:sz w:val="24"/>
          <w:szCs w:val="24"/>
        </w:rPr>
        <w:t>Univ</w:t>
      </w:r>
      <w:r w:rsidRPr="00892561">
        <w:rPr>
          <w:spacing w:val="-1"/>
          <w:sz w:val="24"/>
          <w:szCs w:val="24"/>
        </w:rPr>
        <w:t>e</w:t>
      </w:r>
      <w:r w:rsidRPr="00892561">
        <w:rPr>
          <w:sz w:val="24"/>
          <w:szCs w:val="24"/>
        </w:rPr>
        <w:t>rsi</w:t>
      </w:r>
      <w:r w:rsidRPr="00892561">
        <w:rPr>
          <w:spacing w:val="10"/>
          <w:sz w:val="24"/>
          <w:szCs w:val="24"/>
        </w:rPr>
        <w:t>t</w:t>
      </w:r>
      <w:r w:rsidRPr="00892561">
        <w:rPr>
          <w:spacing w:val="-10"/>
          <w:sz w:val="24"/>
          <w:szCs w:val="24"/>
        </w:rPr>
        <w:t>y</w:t>
      </w:r>
      <w:r w:rsidRPr="00892561">
        <w:rPr>
          <w:sz w:val="24"/>
          <w:szCs w:val="24"/>
        </w:rPr>
        <w:t>, Ch</w:t>
      </w:r>
      <w:r w:rsidRPr="00892561">
        <w:rPr>
          <w:spacing w:val="-1"/>
          <w:sz w:val="24"/>
          <w:szCs w:val="24"/>
        </w:rPr>
        <w:t>e</w:t>
      </w:r>
      <w:r w:rsidRPr="00892561">
        <w:rPr>
          <w:sz w:val="24"/>
          <w:szCs w:val="24"/>
        </w:rPr>
        <w:t>n</w:t>
      </w:r>
      <w:r w:rsidRPr="00892561">
        <w:rPr>
          <w:spacing w:val="1"/>
          <w:sz w:val="24"/>
          <w:szCs w:val="24"/>
        </w:rPr>
        <w:t>n</w:t>
      </w:r>
      <w:r w:rsidRPr="00892561">
        <w:rPr>
          <w:spacing w:val="-1"/>
          <w:sz w:val="24"/>
          <w:szCs w:val="24"/>
        </w:rPr>
        <w:t>a</w:t>
      </w:r>
      <w:r w:rsidRPr="00892561">
        <w:rPr>
          <w:sz w:val="24"/>
          <w:szCs w:val="24"/>
        </w:rPr>
        <w:t>i,</w:t>
      </w:r>
      <w:r w:rsidRPr="00892561">
        <w:rPr>
          <w:spacing w:val="5"/>
          <w:sz w:val="24"/>
          <w:szCs w:val="24"/>
        </w:rPr>
        <w:t xml:space="preserve"> </w:t>
      </w:r>
      <w:r w:rsidRPr="00892561">
        <w:rPr>
          <w:spacing w:val="-8"/>
          <w:sz w:val="24"/>
          <w:szCs w:val="24"/>
        </w:rPr>
        <w:t>I</w:t>
      </w:r>
      <w:r w:rsidRPr="00892561">
        <w:rPr>
          <w:sz w:val="24"/>
          <w:szCs w:val="24"/>
        </w:rPr>
        <w:t>nd</w:t>
      </w:r>
      <w:r w:rsidRPr="00892561">
        <w:rPr>
          <w:spacing w:val="3"/>
          <w:sz w:val="24"/>
          <w:szCs w:val="24"/>
        </w:rPr>
        <w:t>i</w:t>
      </w:r>
      <w:r w:rsidRPr="00892561">
        <w:rPr>
          <w:sz w:val="24"/>
          <w:szCs w:val="24"/>
        </w:rPr>
        <w:t xml:space="preserve">a </w:t>
      </w:r>
      <w:r w:rsidRPr="00892561">
        <w:rPr>
          <w:spacing w:val="5"/>
          <w:sz w:val="24"/>
          <w:szCs w:val="24"/>
        </w:rPr>
        <w:t>J</w:t>
      </w:r>
      <w:r w:rsidRPr="00892561">
        <w:rPr>
          <w:sz w:val="24"/>
          <w:szCs w:val="24"/>
        </w:rPr>
        <w:t>u</w:t>
      </w:r>
      <w:r w:rsidRPr="00892561">
        <w:rPr>
          <w:spacing w:val="5"/>
          <w:sz w:val="24"/>
          <w:szCs w:val="24"/>
        </w:rPr>
        <w:t>l</w:t>
      </w:r>
      <w:r w:rsidRPr="00892561">
        <w:rPr>
          <w:sz w:val="24"/>
          <w:szCs w:val="24"/>
        </w:rPr>
        <w:t>y</w:t>
      </w:r>
      <w:r w:rsidRPr="00892561">
        <w:rPr>
          <w:spacing w:val="-14"/>
          <w:sz w:val="24"/>
          <w:szCs w:val="24"/>
        </w:rPr>
        <w:t xml:space="preserve"> </w:t>
      </w:r>
      <w:r w:rsidRPr="00892561">
        <w:rPr>
          <w:sz w:val="24"/>
          <w:szCs w:val="24"/>
        </w:rPr>
        <w:t xml:space="preserve">2010                                </w:t>
      </w:r>
      <w:r w:rsidRPr="00892561">
        <w:rPr>
          <w:spacing w:val="2"/>
          <w:sz w:val="24"/>
          <w:szCs w:val="24"/>
        </w:rPr>
        <w:t xml:space="preserve"> </w:t>
      </w:r>
      <w:r w:rsidRPr="00892561">
        <w:rPr>
          <w:sz w:val="24"/>
          <w:szCs w:val="24"/>
        </w:rPr>
        <w:t xml:space="preserve">:         </w:t>
      </w:r>
      <w:r w:rsidRPr="00892561">
        <w:rPr>
          <w:spacing w:val="15"/>
          <w:sz w:val="24"/>
          <w:szCs w:val="24"/>
        </w:rPr>
        <w:t xml:space="preserve"> </w:t>
      </w:r>
      <w:r w:rsidRPr="00892561">
        <w:rPr>
          <w:sz w:val="24"/>
          <w:szCs w:val="24"/>
        </w:rPr>
        <w:t>M</w:t>
      </w:r>
      <w:r w:rsidRPr="00892561">
        <w:rPr>
          <w:spacing w:val="-1"/>
          <w:sz w:val="24"/>
          <w:szCs w:val="24"/>
        </w:rPr>
        <w:t>e</w:t>
      </w:r>
      <w:r w:rsidRPr="00892561">
        <w:rPr>
          <w:sz w:val="24"/>
          <w:szCs w:val="24"/>
        </w:rPr>
        <w:t>mb</w:t>
      </w:r>
      <w:r w:rsidRPr="00892561">
        <w:rPr>
          <w:spacing w:val="-1"/>
          <w:sz w:val="24"/>
          <w:szCs w:val="24"/>
        </w:rPr>
        <w:t>e</w:t>
      </w:r>
      <w:r w:rsidRPr="00892561">
        <w:rPr>
          <w:sz w:val="24"/>
          <w:szCs w:val="24"/>
        </w:rPr>
        <w:t>r, S</w:t>
      </w:r>
      <w:r w:rsidRPr="00892561">
        <w:rPr>
          <w:spacing w:val="-1"/>
          <w:sz w:val="24"/>
          <w:szCs w:val="24"/>
        </w:rPr>
        <w:t>cree</w:t>
      </w:r>
      <w:r w:rsidRPr="00892561">
        <w:rPr>
          <w:sz w:val="24"/>
          <w:szCs w:val="24"/>
        </w:rPr>
        <w:t>ni</w:t>
      </w:r>
      <w:r w:rsidRPr="00892561">
        <w:rPr>
          <w:spacing w:val="5"/>
          <w:sz w:val="24"/>
          <w:szCs w:val="24"/>
        </w:rPr>
        <w:t>n</w:t>
      </w:r>
      <w:r w:rsidRPr="00892561">
        <w:rPr>
          <w:sz w:val="24"/>
          <w:szCs w:val="24"/>
        </w:rPr>
        <w:t>g</w:t>
      </w:r>
      <w:r w:rsidRPr="00892561">
        <w:rPr>
          <w:spacing w:val="-5"/>
          <w:sz w:val="24"/>
          <w:szCs w:val="24"/>
        </w:rPr>
        <w:t xml:space="preserve"> </w:t>
      </w:r>
      <w:r w:rsidRPr="00892561">
        <w:rPr>
          <w:sz w:val="24"/>
          <w:szCs w:val="24"/>
        </w:rPr>
        <w:t>Co</w:t>
      </w:r>
      <w:r w:rsidRPr="00892561">
        <w:rPr>
          <w:spacing w:val="4"/>
          <w:sz w:val="24"/>
          <w:szCs w:val="24"/>
        </w:rPr>
        <w:t>m</w:t>
      </w:r>
      <w:r w:rsidRPr="00892561">
        <w:rPr>
          <w:sz w:val="24"/>
          <w:szCs w:val="24"/>
        </w:rPr>
        <w:t>m</w:t>
      </w:r>
      <w:r w:rsidRPr="00892561">
        <w:rPr>
          <w:spacing w:val="3"/>
          <w:sz w:val="24"/>
          <w:szCs w:val="24"/>
        </w:rPr>
        <w:t>i</w:t>
      </w:r>
      <w:r w:rsidRPr="00892561">
        <w:rPr>
          <w:sz w:val="24"/>
          <w:szCs w:val="24"/>
        </w:rPr>
        <w:t>tt</w:t>
      </w:r>
      <w:r w:rsidRPr="00892561">
        <w:rPr>
          <w:spacing w:val="-1"/>
          <w:sz w:val="24"/>
          <w:szCs w:val="24"/>
        </w:rPr>
        <w:t>e</w:t>
      </w:r>
      <w:r w:rsidRPr="00892561">
        <w:rPr>
          <w:sz w:val="24"/>
          <w:szCs w:val="24"/>
        </w:rPr>
        <w:t>e</w:t>
      </w:r>
      <w:r w:rsidRPr="00892561">
        <w:rPr>
          <w:spacing w:val="-1"/>
          <w:sz w:val="24"/>
          <w:szCs w:val="24"/>
        </w:rPr>
        <w:t xml:space="preserve"> f</w:t>
      </w:r>
      <w:r w:rsidRPr="00892561">
        <w:rPr>
          <w:sz w:val="24"/>
          <w:szCs w:val="24"/>
        </w:rPr>
        <w:t>or</w:t>
      </w:r>
      <w:r w:rsidRPr="00892561">
        <w:rPr>
          <w:spacing w:val="-1"/>
          <w:sz w:val="24"/>
          <w:szCs w:val="24"/>
        </w:rPr>
        <w:t xml:space="preserve"> fac</w:t>
      </w:r>
      <w:r w:rsidRPr="00892561">
        <w:rPr>
          <w:sz w:val="24"/>
          <w:szCs w:val="24"/>
        </w:rPr>
        <w:t>ul</w:t>
      </w:r>
      <w:r w:rsidRPr="00892561">
        <w:rPr>
          <w:spacing w:val="5"/>
          <w:sz w:val="24"/>
          <w:szCs w:val="24"/>
        </w:rPr>
        <w:t>t</w:t>
      </w:r>
      <w:r w:rsidRPr="00892561">
        <w:rPr>
          <w:sz w:val="24"/>
          <w:szCs w:val="24"/>
        </w:rPr>
        <w:t>y</w:t>
      </w:r>
      <w:r w:rsidRPr="00892561">
        <w:rPr>
          <w:spacing w:val="-7"/>
          <w:sz w:val="24"/>
          <w:szCs w:val="24"/>
        </w:rPr>
        <w:t xml:space="preserve"> </w:t>
      </w:r>
      <w:r w:rsidRPr="00892561">
        <w:rPr>
          <w:spacing w:val="2"/>
          <w:sz w:val="24"/>
          <w:szCs w:val="24"/>
        </w:rPr>
        <w:t>r</w:t>
      </w:r>
      <w:r w:rsidRPr="00892561">
        <w:rPr>
          <w:spacing w:val="-3"/>
          <w:sz w:val="24"/>
          <w:szCs w:val="24"/>
        </w:rPr>
        <w:t>e</w:t>
      </w:r>
      <w:r w:rsidRPr="00892561">
        <w:rPr>
          <w:spacing w:val="1"/>
          <w:sz w:val="24"/>
          <w:szCs w:val="24"/>
        </w:rPr>
        <w:t>c</w:t>
      </w:r>
      <w:r w:rsidRPr="00892561">
        <w:rPr>
          <w:sz w:val="24"/>
          <w:szCs w:val="24"/>
        </w:rPr>
        <w:t>ruit</w:t>
      </w:r>
      <w:r w:rsidRPr="00892561">
        <w:rPr>
          <w:spacing w:val="1"/>
          <w:sz w:val="24"/>
          <w:szCs w:val="24"/>
        </w:rPr>
        <w:t>m</w:t>
      </w:r>
      <w:r w:rsidRPr="00892561">
        <w:rPr>
          <w:spacing w:val="-1"/>
          <w:sz w:val="24"/>
          <w:szCs w:val="24"/>
        </w:rPr>
        <w:t>e</w:t>
      </w:r>
      <w:r w:rsidRPr="00892561">
        <w:rPr>
          <w:sz w:val="24"/>
          <w:szCs w:val="24"/>
        </w:rPr>
        <w:t xml:space="preserve">nt, </w:t>
      </w:r>
      <w:r w:rsidRPr="00892561">
        <w:rPr>
          <w:spacing w:val="4"/>
          <w:sz w:val="24"/>
          <w:szCs w:val="24"/>
        </w:rPr>
        <w:t>N</w:t>
      </w:r>
      <w:r w:rsidRPr="00892561">
        <w:rPr>
          <w:spacing w:val="-8"/>
          <w:sz w:val="24"/>
          <w:szCs w:val="24"/>
        </w:rPr>
        <w:t>I</w:t>
      </w:r>
      <w:r w:rsidRPr="00892561">
        <w:rPr>
          <w:sz w:val="24"/>
          <w:szCs w:val="24"/>
        </w:rPr>
        <w:t>TT Ap</w:t>
      </w:r>
      <w:r w:rsidRPr="00892561">
        <w:rPr>
          <w:spacing w:val="-1"/>
          <w:sz w:val="24"/>
          <w:szCs w:val="24"/>
        </w:rPr>
        <w:t>r</w:t>
      </w:r>
      <w:r w:rsidRPr="00892561">
        <w:rPr>
          <w:sz w:val="24"/>
          <w:szCs w:val="24"/>
        </w:rPr>
        <w:t xml:space="preserve">il 2009                             </w:t>
      </w:r>
      <w:r w:rsidRPr="00892561">
        <w:rPr>
          <w:spacing w:val="34"/>
          <w:sz w:val="24"/>
          <w:szCs w:val="24"/>
        </w:rPr>
        <w:t xml:space="preserve"> </w:t>
      </w:r>
      <w:r w:rsidRPr="00892561">
        <w:rPr>
          <w:sz w:val="24"/>
          <w:szCs w:val="24"/>
        </w:rPr>
        <w:t xml:space="preserve">:         </w:t>
      </w:r>
      <w:r w:rsidRPr="00892561">
        <w:rPr>
          <w:spacing w:val="54"/>
          <w:sz w:val="24"/>
          <w:szCs w:val="24"/>
        </w:rPr>
        <w:t xml:space="preserve"> </w:t>
      </w:r>
      <w:r w:rsidRPr="00892561">
        <w:rPr>
          <w:sz w:val="24"/>
          <w:szCs w:val="24"/>
        </w:rPr>
        <w:t>M</w:t>
      </w:r>
      <w:r w:rsidRPr="00892561">
        <w:rPr>
          <w:spacing w:val="-1"/>
          <w:sz w:val="24"/>
          <w:szCs w:val="24"/>
        </w:rPr>
        <w:t>e</w:t>
      </w:r>
      <w:r w:rsidRPr="00892561">
        <w:rPr>
          <w:sz w:val="24"/>
          <w:szCs w:val="24"/>
        </w:rPr>
        <w:t>mb</w:t>
      </w:r>
      <w:r w:rsidRPr="00892561">
        <w:rPr>
          <w:spacing w:val="-1"/>
          <w:sz w:val="24"/>
          <w:szCs w:val="24"/>
        </w:rPr>
        <w:t>e</w:t>
      </w:r>
      <w:r w:rsidRPr="00892561">
        <w:rPr>
          <w:sz w:val="24"/>
          <w:szCs w:val="24"/>
        </w:rPr>
        <w:t>r, PhD s</w:t>
      </w:r>
      <w:r w:rsidRPr="00892561">
        <w:rPr>
          <w:spacing w:val="-1"/>
          <w:sz w:val="24"/>
          <w:szCs w:val="24"/>
        </w:rPr>
        <w:t>c</w:t>
      </w:r>
      <w:r w:rsidRPr="00892561">
        <w:rPr>
          <w:sz w:val="24"/>
          <w:szCs w:val="24"/>
        </w:rPr>
        <w:t>holar</w:t>
      </w:r>
      <w:r w:rsidRPr="00892561">
        <w:rPr>
          <w:spacing w:val="-1"/>
          <w:sz w:val="24"/>
          <w:szCs w:val="24"/>
        </w:rPr>
        <w:t xml:space="preserve"> </w:t>
      </w:r>
      <w:r w:rsidRPr="00892561">
        <w:rPr>
          <w:spacing w:val="3"/>
          <w:sz w:val="24"/>
          <w:szCs w:val="24"/>
        </w:rPr>
        <w:t>s</w:t>
      </w:r>
      <w:r w:rsidRPr="00892561">
        <w:rPr>
          <w:spacing w:val="-1"/>
          <w:sz w:val="24"/>
          <w:szCs w:val="24"/>
        </w:rPr>
        <w:t>e</w:t>
      </w:r>
      <w:r w:rsidRPr="00892561">
        <w:rPr>
          <w:spacing w:val="3"/>
          <w:sz w:val="24"/>
          <w:szCs w:val="24"/>
        </w:rPr>
        <w:t>l</w:t>
      </w:r>
      <w:r w:rsidRPr="00892561">
        <w:rPr>
          <w:spacing w:val="-1"/>
          <w:sz w:val="24"/>
          <w:szCs w:val="24"/>
        </w:rPr>
        <w:t>ec</w:t>
      </w:r>
      <w:r w:rsidRPr="00892561">
        <w:rPr>
          <w:sz w:val="24"/>
          <w:szCs w:val="24"/>
        </w:rPr>
        <w:t>tion Co</w:t>
      </w:r>
      <w:r w:rsidRPr="00892561">
        <w:rPr>
          <w:spacing w:val="1"/>
          <w:sz w:val="24"/>
          <w:szCs w:val="24"/>
        </w:rPr>
        <w:t>m</w:t>
      </w:r>
      <w:r w:rsidRPr="00892561">
        <w:rPr>
          <w:sz w:val="24"/>
          <w:szCs w:val="24"/>
        </w:rPr>
        <w:t>mitt</w:t>
      </w:r>
      <w:r w:rsidRPr="00892561">
        <w:rPr>
          <w:spacing w:val="-1"/>
          <w:sz w:val="24"/>
          <w:szCs w:val="24"/>
        </w:rPr>
        <w:t>ee</w:t>
      </w:r>
      <w:r w:rsidRPr="00892561">
        <w:rPr>
          <w:sz w:val="24"/>
          <w:szCs w:val="24"/>
        </w:rPr>
        <w:t xml:space="preserve">, </w:t>
      </w:r>
      <w:r w:rsidRPr="00892561">
        <w:rPr>
          <w:spacing w:val="4"/>
          <w:sz w:val="24"/>
          <w:szCs w:val="24"/>
        </w:rPr>
        <w:t>N</w:t>
      </w:r>
      <w:r w:rsidRPr="00892561">
        <w:rPr>
          <w:spacing w:val="-10"/>
          <w:sz w:val="24"/>
          <w:szCs w:val="24"/>
        </w:rPr>
        <w:t>I</w:t>
      </w:r>
      <w:r w:rsidRPr="00892561">
        <w:rPr>
          <w:sz w:val="24"/>
          <w:szCs w:val="24"/>
        </w:rPr>
        <w:t>TT</w:t>
      </w:r>
    </w:p>
    <w:p w:rsidR="00A33C63" w:rsidRDefault="004F085B">
      <w:pPr>
        <w:spacing w:before="18" w:line="260" w:lineRule="exact"/>
        <w:ind w:left="140"/>
        <w:rPr>
          <w:position w:val="-1"/>
          <w:sz w:val="24"/>
          <w:szCs w:val="24"/>
        </w:rPr>
      </w:pPr>
      <w:r w:rsidRPr="00892561">
        <w:rPr>
          <w:position w:val="-1"/>
          <w:sz w:val="24"/>
          <w:szCs w:val="24"/>
        </w:rPr>
        <w:t>M</w:t>
      </w:r>
      <w:r w:rsidRPr="00892561">
        <w:rPr>
          <w:spacing w:val="-1"/>
          <w:position w:val="-1"/>
          <w:sz w:val="24"/>
          <w:szCs w:val="24"/>
        </w:rPr>
        <w:t>arc</w:t>
      </w:r>
      <w:r w:rsidRPr="00892561">
        <w:rPr>
          <w:position w:val="-1"/>
          <w:sz w:val="24"/>
          <w:szCs w:val="24"/>
        </w:rPr>
        <w:t xml:space="preserve">h 2008                          </w:t>
      </w:r>
      <w:proofErr w:type="gramStart"/>
      <w:r w:rsidRPr="00892561">
        <w:rPr>
          <w:position w:val="-1"/>
          <w:sz w:val="24"/>
          <w:szCs w:val="24"/>
        </w:rPr>
        <w:t xml:space="preserve"> </w:t>
      </w:r>
      <w:r w:rsidRPr="00892561">
        <w:rPr>
          <w:spacing w:val="36"/>
          <w:position w:val="-1"/>
          <w:sz w:val="24"/>
          <w:szCs w:val="24"/>
        </w:rPr>
        <w:t xml:space="preserve"> </w:t>
      </w:r>
      <w:r w:rsidRPr="00892561">
        <w:rPr>
          <w:position w:val="-1"/>
          <w:sz w:val="24"/>
          <w:szCs w:val="24"/>
        </w:rPr>
        <w:t>:</w:t>
      </w:r>
      <w:proofErr w:type="gramEnd"/>
      <w:r w:rsidRPr="00892561">
        <w:rPr>
          <w:position w:val="-1"/>
          <w:sz w:val="24"/>
          <w:szCs w:val="24"/>
        </w:rPr>
        <w:t xml:space="preserve">         </w:t>
      </w:r>
      <w:r w:rsidRPr="00892561">
        <w:rPr>
          <w:spacing w:val="54"/>
          <w:position w:val="-1"/>
          <w:sz w:val="24"/>
          <w:szCs w:val="24"/>
        </w:rPr>
        <w:t xml:space="preserve"> </w:t>
      </w:r>
      <w:r w:rsidRPr="00892561">
        <w:rPr>
          <w:spacing w:val="1"/>
          <w:position w:val="-1"/>
          <w:sz w:val="24"/>
          <w:szCs w:val="24"/>
        </w:rPr>
        <w:t>S</w:t>
      </w:r>
      <w:r w:rsidRPr="00892561">
        <w:rPr>
          <w:position w:val="-1"/>
          <w:sz w:val="24"/>
          <w:szCs w:val="24"/>
        </w:rPr>
        <w:t>t</w:t>
      </w:r>
      <w:r w:rsidRPr="00892561">
        <w:rPr>
          <w:spacing w:val="-1"/>
          <w:position w:val="-1"/>
          <w:sz w:val="24"/>
          <w:szCs w:val="24"/>
        </w:rPr>
        <w:t>af</w:t>
      </w:r>
      <w:r w:rsidRPr="00892561">
        <w:rPr>
          <w:position w:val="-1"/>
          <w:sz w:val="24"/>
          <w:szCs w:val="24"/>
        </w:rPr>
        <w:t>f</w:t>
      </w:r>
      <w:r w:rsidRPr="00892561">
        <w:rPr>
          <w:spacing w:val="2"/>
          <w:position w:val="-1"/>
          <w:sz w:val="24"/>
          <w:szCs w:val="24"/>
        </w:rPr>
        <w:t xml:space="preserve"> </w:t>
      </w:r>
      <w:r w:rsidRPr="00892561">
        <w:rPr>
          <w:spacing w:val="-6"/>
          <w:position w:val="-1"/>
          <w:sz w:val="24"/>
          <w:szCs w:val="24"/>
        </w:rPr>
        <w:t>I</w:t>
      </w:r>
      <w:r w:rsidRPr="00892561">
        <w:rPr>
          <w:position w:val="-1"/>
          <w:sz w:val="24"/>
          <w:szCs w:val="24"/>
        </w:rPr>
        <w:t xml:space="preserve">n </w:t>
      </w:r>
      <w:r w:rsidRPr="00892561">
        <w:rPr>
          <w:spacing w:val="-1"/>
          <w:position w:val="-1"/>
          <w:sz w:val="24"/>
          <w:szCs w:val="24"/>
        </w:rPr>
        <w:t>c</w:t>
      </w:r>
      <w:r w:rsidRPr="00892561">
        <w:rPr>
          <w:spacing w:val="2"/>
          <w:position w:val="-1"/>
          <w:sz w:val="24"/>
          <w:szCs w:val="24"/>
        </w:rPr>
        <w:t>h</w:t>
      </w:r>
      <w:r w:rsidRPr="00892561">
        <w:rPr>
          <w:spacing w:val="-1"/>
          <w:position w:val="-1"/>
          <w:sz w:val="24"/>
          <w:szCs w:val="24"/>
        </w:rPr>
        <w:t>a</w:t>
      </w:r>
      <w:r w:rsidRPr="00892561">
        <w:rPr>
          <w:spacing w:val="2"/>
          <w:position w:val="-1"/>
          <w:sz w:val="24"/>
          <w:szCs w:val="24"/>
        </w:rPr>
        <w:t>r</w:t>
      </w:r>
      <w:r w:rsidRPr="00892561">
        <w:rPr>
          <w:spacing w:val="-2"/>
          <w:position w:val="-1"/>
          <w:sz w:val="24"/>
          <w:szCs w:val="24"/>
        </w:rPr>
        <w:t>g</w:t>
      </w:r>
      <w:r w:rsidRPr="00892561">
        <w:rPr>
          <w:spacing w:val="-1"/>
          <w:position w:val="-1"/>
          <w:sz w:val="24"/>
          <w:szCs w:val="24"/>
        </w:rPr>
        <w:t>e</w:t>
      </w:r>
      <w:r w:rsidRPr="00892561">
        <w:rPr>
          <w:position w:val="-1"/>
          <w:sz w:val="24"/>
          <w:szCs w:val="24"/>
        </w:rPr>
        <w:t xml:space="preserve">, </w:t>
      </w:r>
      <w:r w:rsidRPr="00892561">
        <w:rPr>
          <w:spacing w:val="7"/>
          <w:position w:val="-1"/>
          <w:sz w:val="24"/>
          <w:szCs w:val="24"/>
        </w:rPr>
        <w:t>A</w:t>
      </w:r>
      <w:r w:rsidRPr="00892561">
        <w:rPr>
          <w:spacing w:val="-10"/>
          <w:position w:val="-1"/>
          <w:sz w:val="24"/>
          <w:szCs w:val="24"/>
        </w:rPr>
        <w:t>L</w:t>
      </w:r>
      <w:r w:rsidRPr="00892561">
        <w:rPr>
          <w:spacing w:val="1"/>
          <w:position w:val="-1"/>
          <w:sz w:val="24"/>
          <w:szCs w:val="24"/>
        </w:rPr>
        <w:t>C</w:t>
      </w:r>
      <w:r w:rsidRPr="00892561">
        <w:rPr>
          <w:spacing w:val="2"/>
          <w:position w:val="-1"/>
          <w:sz w:val="24"/>
          <w:szCs w:val="24"/>
        </w:rPr>
        <w:t>H</w:t>
      </w:r>
      <w:r w:rsidRPr="00892561">
        <w:rPr>
          <w:spacing w:val="5"/>
          <w:position w:val="-1"/>
          <w:sz w:val="24"/>
          <w:szCs w:val="24"/>
        </w:rPr>
        <w:t>E</w:t>
      </w:r>
      <w:r w:rsidRPr="00892561">
        <w:rPr>
          <w:position w:val="-1"/>
          <w:sz w:val="24"/>
          <w:szCs w:val="24"/>
        </w:rPr>
        <w:t>MY, S</w:t>
      </w:r>
      <w:r w:rsidRPr="00892561">
        <w:rPr>
          <w:spacing w:val="1"/>
          <w:position w:val="-1"/>
          <w:sz w:val="24"/>
          <w:szCs w:val="24"/>
        </w:rPr>
        <w:t>t</w:t>
      </w:r>
      <w:r w:rsidRPr="00892561">
        <w:rPr>
          <w:position w:val="-1"/>
          <w:sz w:val="24"/>
          <w:szCs w:val="24"/>
        </w:rPr>
        <w:t>ud</w:t>
      </w:r>
      <w:r w:rsidRPr="00892561">
        <w:rPr>
          <w:spacing w:val="-1"/>
          <w:position w:val="-1"/>
          <w:sz w:val="24"/>
          <w:szCs w:val="24"/>
        </w:rPr>
        <w:t>e</w:t>
      </w:r>
      <w:r w:rsidRPr="00892561">
        <w:rPr>
          <w:position w:val="-1"/>
          <w:sz w:val="24"/>
          <w:szCs w:val="24"/>
        </w:rPr>
        <w:t>nt</w:t>
      </w:r>
      <w:r w:rsidRPr="00892561">
        <w:rPr>
          <w:spacing w:val="1"/>
          <w:position w:val="-1"/>
          <w:sz w:val="24"/>
          <w:szCs w:val="24"/>
        </w:rPr>
        <w:t xml:space="preserve"> </w:t>
      </w:r>
      <w:r w:rsidRPr="00892561">
        <w:rPr>
          <w:spacing w:val="5"/>
          <w:position w:val="-1"/>
          <w:sz w:val="24"/>
          <w:szCs w:val="24"/>
        </w:rPr>
        <w:t>s</w:t>
      </w:r>
      <w:r w:rsidRPr="00892561">
        <w:rPr>
          <w:spacing w:val="-14"/>
          <w:position w:val="-1"/>
          <w:sz w:val="24"/>
          <w:szCs w:val="24"/>
        </w:rPr>
        <w:t>y</w:t>
      </w:r>
      <w:r w:rsidRPr="00892561">
        <w:rPr>
          <w:position w:val="-1"/>
          <w:sz w:val="24"/>
          <w:szCs w:val="24"/>
        </w:rPr>
        <w:t>mposi</w:t>
      </w:r>
      <w:r w:rsidRPr="00892561">
        <w:rPr>
          <w:spacing w:val="1"/>
          <w:position w:val="-1"/>
          <w:sz w:val="24"/>
          <w:szCs w:val="24"/>
        </w:rPr>
        <w:t>u</w:t>
      </w:r>
      <w:r w:rsidRPr="00892561">
        <w:rPr>
          <w:spacing w:val="6"/>
          <w:position w:val="-1"/>
          <w:sz w:val="24"/>
          <w:szCs w:val="24"/>
        </w:rPr>
        <w:t>m</w:t>
      </w:r>
      <w:r w:rsidRPr="00892561">
        <w:rPr>
          <w:position w:val="-1"/>
          <w:sz w:val="24"/>
          <w:szCs w:val="24"/>
        </w:rPr>
        <w:t xml:space="preserve">, </w:t>
      </w:r>
      <w:r w:rsidRPr="00892561">
        <w:rPr>
          <w:spacing w:val="4"/>
          <w:position w:val="-1"/>
          <w:sz w:val="24"/>
          <w:szCs w:val="24"/>
        </w:rPr>
        <w:t>N</w:t>
      </w:r>
      <w:r w:rsidRPr="00892561">
        <w:rPr>
          <w:spacing w:val="-8"/>
          <w:position w:val="-1"/>
          <w:sz w:val="24"/>
          <w:szCs w:val="24"/>
        </w:rPr>
        <w:t>I</w:t>
      </w:r>
      <w:r w:rsidRPr="00892561">
        <w:rPr>
          <w:position w:val="-1"/>
          <w:sz w:val="24"/>
          <w:szCs w:val="24"/>
        </w:rPr>
        <w:t>TT</w:t>
      </w:r>
    </w:p>
    <w:p w:rsidR="005856E4" w:rsidRPr="00892561" w:rsidRDefault="005856E4">
      <w:pPr>
        <w:spacing w:before="18" w:line="260" w:lineRule="exact"/>
        <w:ind w:left="140"/>
        <w:rPr>
          <w:sz w:val="24"/>
          <w:szCs w:val="24"/>
        </w:rPr>
      </w:pPr>
    </w:p>
    <w:p w:rsidR="00C05BD9" w:rsidRPr="00892561" w:rsidRDefault="00C05BD9" w:rsidP="00C05BD9">
      <w:pPr>
        <w:tabs>
          <w:tab w:val="left" w:pos="3120"/>
        </w:tabs>
        <w:spacing w:before="29"/>
        <w:ind w:left="106"/>
        <w:rPr>
          <w:b/>
          <w:sz w:val="24"/>
          <w:szCs w:val="24"/>
        </w:rPr>
      </w:pPr>
      <w:r w:rsidRPr="00892561">
        <w:rPr>
          <w:b/>
          <w:sz w:val="24"/>
          <w:szCs w:val="24"/>
          <w:highlight w:val="lightGray"/>
        </w:rPr>
        <w:t xml:space="preserve"> </w:t>
      </w:r>
      <w:r w:rsidRPr="00892561">
        <w:rPr>
          <w:b/>
          <w:spacing w:val="24"/>
          <w:sz w:val="24"/>
          <w:szCs w:val="24"/>
          <w:highlight w:val="lightGray"/>
        </w:rPr>
        <w:t xml:space="preserve"> </w:t>
      </w:r>
      <w:r w:rsidRPr="00892561">
        <w:rPr>
          <w:b/>
          <w:sz w:val="24"/>
          <w:szCs w:val="24"/>
          <w:highlight w:val="lightGray"/>
        </w:rPr>
        <w:t>R</w:t>
      </w:r>
      <w:r w:rsidRPr="00892561">
        <w:rPr>
          <w:b/>
          <w:spacing w:val="1"/>
          <w:sz w:val="24"/>
          <w:szCs w:val="24"/>
          <w:highlight w:val="lightGray"/>
        </w:rPr>
        <w:t>ESE</w:t>
      </w:r>
      <w:r w:rsidRPr="00892561">
        <w:rPr>
          <w:b/>
          <w:sz w:val="24"/>
          <w:szCs w:val="24"/>
          <w:highlight w:val="lightGray"/>
        </w:rPr>
        <w:t xml:space="preserve">ARCH VISITS ABROAD </w:t>
      </w:r>
    </w:p>
    <w:tbl>
      <w:tblPr>
        <w:tblW w:w="4611" w:type="pct"/>
        <w:jc w:val="center"/>
        <w:tblCellSpacing w:w="0" w:type="dxa"/>
        <w:shd w:val="clear" w:color="auto" w:fill="FFFFFF" w:themeFill="background1"/>
        <w:tblCellMar>
          <w:top w:w="45" w:type="dxa"/>
          <w:left w:w="45" w:type="dxa"/>
          <w:bottom w:w="45" w:type="dxa"/>
          <w:right w:w="45" w:type="dxa"/>
        </w:tblCellMar>
        <w:tblLook w:val="04A0" w:firstRow="1" w:lastRow="0" w:firstColumn="1" w:lastColumn="0" w:noHBand="0" w:noVBand="1"/>
      </w:tblPr>
      <w:tblGrid>
        <w:gridCol w:w="2022"/>
        <w:gridCol w:w="8325"/>
      </w:tblGrid>
      <w:tr w:rsidR="0052606C" w:rsidRPr="00892561" w:rsidTr="00EF380E">
        <w:trPr>
          <w:tblCellSpacing w:w="0" w:type="dxa"/>
          <w:jc w:val="center"/>
        </w:trPr>
        <w:tc>
          <w:tcPr>
            <w:tcW w:w="977"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Institution</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proofErr w:type="spellStart"/>
            <w:r w:rsidRPr="00892561">
              <w:rPr>
                <w:sz w:val="24"/>
                <w:szCs w:val="24"/>
                <w:lang w:eastAsia="en-IN"/>
              </w:rPr>
              <w:t>Universiti</w:t>
            </w:r>
            <w:proofErr w:type="spellEnd"/>
            <w:r w:rsidRPr="00892561">
              <w:rPr>
                <w:sz w:val="24"/>
                <w:szCs w:val="24"/>
                <w:lang w:eastAsia="en-IN"/>
              </w:rPr>
              <w:t xml:space="preserve"> </w:t>
            </w:r>
            <w:proofErr w:type="spellStart"/>
            <w:r w:rsidRPr="00892561">
              <w:rPr>
                <w:sz w:val="24"/>
                <w:szCs w:val="24"/>
                <w:lang w:eastAsia="en-IN"/>
              </w:rPr>
              <w:t>Teknologi</w:t>
            </w:r>
            <w:proofErr w:type="spellEnd"/>
            <w:r w:rsidRPr="00892561">
              <w:rPr>
                <w:sz w:val="24"/>
                <w:szCs w:val="24"/>
                <w:lang w:eastAsia="en-IN"/>
              </w:rPr>
              <w:t xml:space="preserve"> Malaysia</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Country</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Malaysia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Period</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11-May-2009 to 16-May-2011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Purpose of Visit</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To present  a paper in 7</w:t>
            </w:r>
            <w:r w:rsidRPr="00892561">
              <w:rPr>
                <w:sz w:val="24"/>
                <w:szCs w:val="24"/>
                <w:vertAlign w:val="superscript"/>
                <w:lang w:eastAsia="en-IN"/>
              </w:rPr>
              <w:t>th</w:t>
            </w:r>
            <w:r w:rsidRPr="00892561">
              <w:rPr>
                <w:sz w:val="24"/>
                <w:szCs w:val="24"/>
                <w:lang w:eastAsia="en-IN"/>
              </w:rPr>
              <w:t xml:space="preserve"> International Conference on Membrane Science &amp; Technology,</w:t>
            </w:r>
          </w:p>
        </w:tc>
      </w:tr>
      <w:tr w:rsidR="0052606C" w:rsidRPr="00892561" w:rsidTr="00EF380E">
        <w:trPr>
          <w:tblCellSpacing w:w="0" w:type="dxa"/>
          <w:jc w:val="center"/>
        </w:trPr>
        <w:tc>
          <w:tcPr>
            <w:tcW w:w="0" w:type="auto"/>
            <w:shd w:val="clear" w:color="auto" w:fill="FFFFFF" w:themeFill="background1"/>
          </w:tcPr>
          <w:p w:rsidR="0052606C" w:rsidRPr="00892561" w:rsidRDefault="0052606C" w:rsidP="005856E4">
            <w:pPr>
              <w:spacing w:line="240" w:lineRule="exact"/>
              <w:rPr>
                <w:sz w:val="24"/>
                <w:szCs w:val="24"/>
                <w:lang w:eastAsia="en-IN"/>
              </w:rPr>
            </w:pPr>
          </w:p>
        </w:tc>
        <w:tc>
          <w:tcPr>
            <w:tcW w:w="4023" w:type="pct"/>
            <w:shd w:val="clear" w:color="auto" w:fill="FFFFFF" w:themeFill="background1"/>
          </w:tcPr>
          <w:p w:rsidR="0052606C" w:rsidRPr="00892561" w:rsidRDefault="0052606C" w:rsidP="005856E4">
            <w:pPr>
              <w:spacing w:line="240" w:lineRule="exact"/>
              <w:rPr>
                <w:sz w:val="24"/>
                <w:szCs w:val="24"/>
                <w:lang w:eastAsia="en-IN"/>
              </w:rPr>
            </w:pPr>
          </w:p>
        </w:tc>
      </w:tr>
      <w:tr w:rsidR="0052606C" w:rsidRPr="00892561" w:rsidTr="00EF380E">
        <w:trPr>
          <w:tblCellSpacing w:w="0" w:type="dxa"/>
          <w:jc w:val="center"/>
        </w:trPr>
        <w:tc>
          <w:tcPr>
            <w:tcW w:w="977"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Institution</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University of Sao Paulo, Brazil.</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Country</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Brazil.</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Period</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30th January 2010 - 7th February 2010</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Purpose of Visit</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Research work under Indo- Brazil Joint collaboration Research Project  </w:t>
            </w:r>
          </w:p>
        </w:tc>
      </w:tr>
      <w:tr w:rsidR="0052606C" w:rsidRPr="00892561" w:rsidTr="00EF380E">
        <w:trPr>
          <w:trHeight w:val="237"/>
          <w:tblCellSpacing w:w="0" w:type="dxa"/>
          <w:jc w:val="center"/>
        </w:trPr>
        <w:tc>
          <w:tcPr>
            <w:tcW w:w="0" w:type="auto"/>
            <w:shd w:val="clear" w:color="auto" w:fill="FFFFFF" w:themeFill="background1"/>
          </w:tcPr>
          <w:p w:rsidR="0052606C" w:rsidRPr="00892561" w:rsidRDefault="0052606C" w:rsidP="005856E4">
            <w:pPr>
              <w:spacing w:line="240" w:lineRule="exact"/>
              <w:rPr>
                <w:sz w:val="24"/>
                <w:szCs w:val="24"/>
                <w:lang w:eastAsia="en-IN"/>
              </w:rPr>
            </w:pPr>
          </w:p>
        </w:tc>
        <w:tc>
          <w:tcPr>
            <w:tcW w:w="4023" w:type="pct"/>
            <w:shd w:val="clear" w:color="auto" w:fill="FFFFFF" w:themeFill="background1"/>
          </w:tcPr>
          <w:p w:rsidR="0052606C" w:rsidRPr="00892561" w:rsidRDefault="0052606C" w:rsidP="005856E4">
            <w:pPr>
              <w:spacing w:line="240" w:lineRule="exact"/>
              <w:rPr>
                <w:sz w:val="24"/>
                <w:szCs w:val="24"/>
                <w:lang w:eastAsia="en-IN"/>
              </w:rPr>
            </w:pPr>
          </w:p>
        </w:tc>
      </w:tr>
      <w:tr w:rsidR="0052606C" w:rsidRPr="00892561" w:rsidTr="00EF380E">
        <w:trPr>
          <w:trHeight w:val="300"/>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Institution</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Loughborough University, UK</w:t>
            </w:r>
          </w:p>
        </w:tc>
      </w:tr>
      <w:tr w:rsidR="0052606C" w:rsidRPr="00892561" w:rsidTr="00EF380E">
        <w:trPr>
          <w:tblCellSpacing w:w="0" w:type="dxa"/>
          <w:jc w:val="center"/>
        </w:trPr>
        <w:tc>
          <w:tcPr>
            <w:tcW w:w="977"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Country</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UK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Period</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1</w:t>
            </w:r>
            <w:r w:rsidRPr="00892561">
              <w:rPr>
                <w:sz w:val="24"/>
                <w:szCs w:val="24"/>
                <w:vertAlign w:val="superscript"/>
                <w:lang w:eastAsia="en-IN"/>
              </w:rPr>
              <w:t>st</w:t>
            </w:r>
            <w:r w:rsidRPr="00892561">
              <w:rPr>
                <w:sz w:val="24"/>
                <w:szCs w:val="24"/>
                <w:lang w:eastAsia="en-IN"/>
              </w:rPr>
              <w:t xml:space="preserve"> June 2010 to 30th August 2010</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Purpose of Visit</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Research work  under Research Exchange between India-UK</w:t>
            </w:r>
            <w:r w:rsidRPr="00892561">
              <w:rPr>
                <w:b/>
                <w:spacing w:val="-1"/>
                <w:sz w:val="24"/>
                <w:szCs w:val="24"/>
              </w:rPr>
              <w:t xml:space="preserve"> </w:t>
            </w:r>
          </w:p>
        </w:tc>
      </w:tr>
      <w:tr w:rsidR="0052606C" w:rsidRPr="00892561" w:rsidTr="00EF380E">
        <w:trPr>
          <w:tblCellSpacing w:w="0" w:type="dxa"/>
          <w:jc w:val="center"/>
        </w:trPr>
        <w:tc>
          <w:tcPr>
            <w:tcW w:w="0" w:type="auto"/>
            <w:shd w:val="clear" w:color="auto" w:fill="FFFFFF" w:themeFill="background1"/>
          </w:tcPr>
          <w:p w:rsidR="0052606C" w:rsidRPr="00892561" w:rsidRDefault="0052606C" w:rsidP="005856E4">
            <w:pPr>
              <w:spacing w:line="240" w:lineRule="exact"/>
              <w:rPr>
                <w:sz w:val="24"/>
                <w:szCs w:val="24"/>
                <w:lang w:eastAsia="en-IN"/>
              </w:rPr>
            </w:pPr>
          </w:p>
        </w:tc>
        <w:tc>
          <w:tcPr>
            <w:tcW w:w="4023" w:type="pct"/>
            <w:shd w:val="clear" w:color="auto" w:fill="FFFFFF" w:themeFill="background1"/>
          </w:tcPr>
          <w:p w:rsidR="0052606C" w:rsidRPr="00892561" w:rsidRDefault="0052606C" w:rsidP="005856E4">
            <w:pPr>
              <w:spacing w:line="240" w:lineRule="exact"/>
              <w:rPr>
                <w:sz w:val="24"/>
                <w:szCs w:val="24"/>
                <w:lang w:eastAsia="en-IN"/>
              </w:rPr>
            </w:pPr>
          </w:p>
        </w:tc>
      </w:tr>
      <w:tr w:rsidR="0052606C" w:rsidRPr="00892561" w:rsidTr="00EF380E">
        <w:trPr>
          <w:tblCellSpacing w:w="0" w:type="dxa"/>
          <w:jc w:val="center"/>
        </w:trPr>
        <w:tc>
          <w:tcPr>
            <w:tcW w:w="977"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Institution</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Monash University, Clayton, Australia</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Country</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Australia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Period</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1st  April 2011 to 30th August 2011</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Purpose of Visit</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Research work  under  Endeavour Executive Award, Australia</w:t>
            </w:r>
          </w:p>
        </w:tc>
      </w:tr>
      <w:tr w:rsidR="0052606C" w:rsidRPr="00892561" w:rsidTr="00EF380E">
        <w:trPr>
          <w:tblCellSpacing w:w="0" w:type="dxa"/>
          <w:jc w:val="center"/>
        </w:trPr>
        <w:tc>
          <w:tcPr>
            <w:tcW w:w="0" w:type="auto"/>
            <w:shd w:val="clear" w:color="auto" w:fill="FFFFFF" w:themeFill="background1"/>
          </w:tcPr>
          <w:p w:rsidR="0052606C" w:rsidRPr="00892561" w:rsidRDefault="0052606C" w:rsidP="005856E4">
            <w:pPr>
              <w:spacing w:line="240" w:lineRule="exact"/>
              <w:rPr>
                <w:sz w:val="24"/>
                <w:szCs w:val="24"/>
                <w:lang w:eastAsia="en-IN"/>
              </w:rPr>
            </w:pPr>
          </w:p>
        </w:tc>
        <w:tc>
          <w:tcPr>
            <w:tcW w:w="4023" w:type="pct"/>
            <w:shd w:val="clear" w:color="auto" w:fill="FFFFFF" w:themeFill="background1"/>
          </w:tcPr>
          <w:p w:rsidR="0052606C" w:rsidRPr="00892561" w:rsidRDefault="0052606C" w:rsidP="005856E4">
            <w:pPr>
              <w:spacing w:line="240" w:lineRule="exact"/>
              <w:rPr>
                <w:sz w:val="24"/>
                <w:szCs w:val="24"/>
                <w:lang w:eastAsia="en-IN"/>
              </w:rPr>
            </w:pPr>
          </w:p>
        </w:tc>
      </w:tr>
      <w:tr w:rsidR="0052606C" w:rsidRPr="00892561" w:rsidTr="00EF380E">
        <w:trPr>
          <w:tblCellSpacing w:w="0" w:type="dxa"/>
          <w:jc w:val="center"/>
        </w:trPr>
        <w:tc>
          <w:tcPr>
            <w:tcW w:w="977"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Institution</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RWTH Aachen University</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Country</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Germany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Period</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04 October 2011 to 07 October 2011</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Purpose of Visit</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To present  a paper in 6</w:t>
            </w:r>
            <w:r w:rsidRPr="00892561">
              <w:rPr>
                <w:sz w:val="24"/>
                <w:szCs w:val="24"/>
                <w:vertAlign w:val="superscript"/>
                <w:lang w:eastAsia="en-IN"/>
              </w:rPr>
              <w:t xml:space="preserve">th  </w:t>
            </w:r>
            <w:r w:rsidRPr="00892561">
              <w:rPr>
                <w:sz w:val="24"/>
                <w:szCs w:val="24"/>
                <w:lang w:eastAsia="en-IN"/>
              </w:rPr>
              <w:t>IWA Specialist Conference on Membrane Technology for Water &amp; Wastewater Treatment</w:t>
            </w:r>
          </w:p>
        </w:tc>
      </w:tr>
      <w:tr w:rsidR="0052606C" w:rsidRPr="00892561" w:rsidTr="00EF380E">
        <w:trPr>
          <w:tblCellSpacing w:w="0" w:type="dxa"/>
          <w:jc w:val="center"/>
        </w:trPr>
        <w:tc>
          <w:tcPr>
            <w:tcW w:w="977"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Institution</w:t>
            </w:r>
          </w:p>
        </w:tc>
        <w:tc>
          <w:tcPr>
            <w:tcW w:w="4023" w:type="pct"/>
            <w:shd w:val="clear" w:color="auto" w:fill="FFFFFF" w:themeFill="background1"/>
            <w:hideMark/>
          </w:tcPr>
          <w:p w:rsidR="0052606C" w:rsidRPr="00892561" w:rsidRDefault="0052606C" w:rsidP="005856E4">
            <w:pPr>
              <w:spacing w:line="240" w:lineRule="exact"/>
              <w:rPr>
                <w:lang w:eastAsia="en-IN"/>
              </w:rPr>
            </w:pPr>
            <w:r w:rsidRPr="00892561">
              <w:rPr>
                <w:sz w:val="24"/>
                <w:szCs w:val="24"/>
                <w:lang w:eastAsia="en-IN"/>
              </w:rPr>
              <w:t>Centre for Surface Chemistry and Catalysis,</w:t>
            </w:r>
            <w:r w:rsidRPr="00892561">
              <w:t xml:space="preserve"> KU Leuven</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Country</w:t>
            </w:r>
          </w:p>
        </w:tc>
        <w:tc>
          <w:tcPr>
            <w:tcW w:w="4023" w:type="pct"/>
            <w:shd w:val="clear" w:color="auto" w:fill="FFFFFF" w:themeFill="background1"/>
            <w:hideMark/>
          </w:tcPr>
          <w:p w:rsidR="0052606C" w:rsidRPr="00892561" w:rsidRDefault="0052606C" w:rsidP="005856E4">
            <w:pPr>
              <w:spacing w:line="240" w:lineRule="exact"/>
              <w:ind w:right="-901"/>
              <w:rPr>
                <w:sz w:val="24"/>
                <w:szCs w:val="24"/>
                <w:lang w:eastAsia="en-IN"/>
              </w:rPr>
            </w:pPr>
            <w:r w:rsidRPr="00892561">
              <w:rPr>
                <w:sz w:val="24"/>
                <w:szCs w:val="24"/>
                <w:lang w:eastAsia="en-IN"/>
              </w:rPr>
              <w:t xml:space="preserve">Belgium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Period</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08 October 2011</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Purpose of Visit</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To deliver lecture in Centre for Surface Chemistry and Catalysis,</w:t>
            </w:r>
            <w:r w:rsidRPr="00892561">
              <w:t xml:space="preserve"> KU Leuven</w:t>
            </w:r>
          </w:p>
        </w:tc>
      </w:tr>
      <w:tr w:rsidR="0052606C" w:rsidRPr="00892561" w:rsidTr="00EF380E">
        <w:trPr>
          <w:tblCellSpacing w:w="0" w:type="dxa"/>
          <w:jc w:val="center"/>
        </w:trPr>
        <w:tc>
          <w:tcPr>
            <w:tcW w:w="0" w:type="auto"/>
            <w:shd w:val="clear" w:color="auto" w:fill="FFFFFF" w:themeFill="background1"/>
          </w:tcPr>
          <w:p w:rsidR="0052606C" w:rsidRPr="00892561" w:rsidRDefault="0052606C" w:rsidP="005856E4">
            <w:pPr>
              <w:spacing w:line="240" w:lineRule="exact"/>
              <w:rPr>
                <w:sz w:val="24"/>
                <w:szCs w:val="24"/>
                <w:lang w:eastAsia="en-IN"/>
              </w:rPr>
            </w:pPr>
          </w:p>
        </w:tc>
        <w:tc>
          <w:tcPr>
            <w:tcW w:w="4023" w:type="pct"/>
            <w:shd w:val="clear" w:color="auto" w:fill="FFFFFF" w:themeFill="background1"/>
          </w:tcPr>
          <w:p w:rsidR="0052606C" w:rsidRPr="00892561" w:rsidRDefault="0052606C" w:rsidP="005856E4">
            <w:pPr>
              <w:spacing w:line="240" w:lineRule="exact"/>
              <w:rPr>
                <w:sz w:val="24"/>
                <w:szCs w:val="24"/>
                <w:lang w:eastAsia="en-IN"/>
              </w:rPr>
            </w:pPr>
          </w:p>
        </w:tc>
      </w:tr>
      <w:tr w:rsidR="0052606C" w:rsidRPr="00892561" w:rsidTr="00EF380E">
        <w:trPr>
          <w:tblCellSpacing w:w="0" w:type="dxa"/>
          <w:jc w:val="center"/>
        </w:trPr>
        <w:tc>
          <w:tcPr>
            <w:tcW w:w="977"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Institution</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Prince of </w:t>
            </w:r>
            <w:proofErr w:type="spellStart"/>
            <w:r w:rsidRPr="00892561">
              <w:rPr>
                <w:sz w:val="24"/>
                <w:szCs w:val="24"/>
                <w:lang w:eastAsia="en-IN"/>
              </w:rPr>
              <w:t>Songkla</w:t>
            </w:r>
            <w:proofErr w:type="spellEnd"/>
            <w:r w:rsidRPr="00892561">
              <w:rPr>
                <w:sz w:val="24"/>
                <w:szCs w:val="24"/>
                <w:lang w:eastAsia="en-IN"/>
              </w:rPr>
              <w:t xml:space="preserve"> University, Thailand</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lastRenderedPageBreak/>
              <w:t>Country</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Thailand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Period</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21 August 2012 to 25 August 2012</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Purpose of Visit</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To present  a paper in 10</w:t>
            </w:r>
            <w:r w:rsidRPr="00892561">
              <w:rPr>
                <w:sz w:val="24"/>
                <w:szCs w:val="24"/>
                <w:vertAlign w:val="superscript"/>
                <w:lang w:eastAsia="en-IN"/>
              </w:rPr>
              <w:t>th</w:t>
            </w:r>
            <w:r w:rsidRPr="00892561">
              <w:rPr>
                <w:sz w:val="24"/>
                <w:szCs w:val="24"/>
                <w:lang w:eastAsia="en-IN"/>
              </w:rPr>
              <w:t xml:space="preserve">  International conference on membrane science &amp; technology</w:t>
            </w:r>
          </w:p>
        </w:tc>
      </w:tr>
      <w:tr w:rsidR="0052606C" w:rsidRPr="00892561" w:rsidTr="00EF380E">
        <w:trPr>
          <w:tblCellSpacing w:w="0" w:type="dxa"/>
          <w:jc w:val="center"/>
        </w:trPr>
        <w:tc>
          <w:tcPr>
            <w:tcW w:w="977"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Institution</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proofErr w:type="spellStart"/>
            <w:r w:rsidRPr="00892561">
              <w:rPr>
                <w:sz w:val="24"/>
                <w:szCs w:val="24"/>
                <w:lang w:eastAsia="en-IN"/>
              </w:rPr>
              <w:t>Universiti</w:t>
            </w:r>
            <w:proofErr w:type="spellEnd"/>
            <w:r w:rsidRPr="00892561">
              <w:rPr>
                <w:sz w:val="24"/>
                <w:szCs w:val="24"/>
                <w:lang w:eastAsia="en-IN"/>
              </w:rPr>
              <w:t xml:space="preserve"> </w:t>
            </w:r>
            <w:proofErr w:type="spellStart"/>
            <w:r w:rsidRPr="00892561">
              <w:rPr>
                <w:sz w:val="24"/>
                <w:szCs w:val="24"/>
                <w:lang w:eastAsia="en-IN"/>
              </w:rPr>
              <w:t>Teknologi</w:t>
            </w:r>
            <w:proofErr w:type="spellEnd"/>
            <w:r w:rsidRPr="00892561">
              <w:rPr>
                <w:sz w:val="24"/>
                <w:szCs w:val="24"/>
                <w:lang w:eastAsia="en-IN"/>
              </w:rPr>
              <w:t xml:space="preserve"> Malaysia</w:t>
            </w:r>
          </w:p>
          <w:p w:rsidR="0052606C" w:rsidRPr="00892561" w:rsidRDefault="0052606C" w:rsidP="005856E4">
            <w:pPr>
              <w:spacing w:line="240" w:lineRule="exact"/>
              <w:rPr>
                <w:sz w:val="24"/>
                <w:szCs w:val="24"/>
                <w:lang w:eastAsia="en-IN"/>
              </w:rPr>
            </w:pP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Country</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Malaysia</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Period</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26 August 2013 to 30 August 2013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Purpose of Visit</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To present  a paper in 11</w:t>
            </w:r>
            <w:r w:rsidRPr="00892561">
              <w:rPr>
                <w:sz w:val="24"/>
                <w:szCs w:val="24"/>
                <w:vertAlign w:val="superscript"/>
                <w:lang w:eastAsia="en-IN"/>
              </w:rPr>
              <w:t>th</w:t>
            </w:r>
            <w:r w:rsidRPr="00892561">
              <w:rPr>
                <w:sz w:val="24"/>
                <w:szCs w:val="24"/>
                <w:lang w:eastAsia="en-IN"/>
              </w:rPr>
              <w:t xml:space="preserve">  International conference on membrane science &amp; technology</w:t>
            </w:r>
          </w:p>
        </w:tc>
      </w:tr>
      <w:tr w:rsidR="0052606C" w:rsidRPr="00892561" w:rsidTr="00EF380E">
        <w:trPr>
          <w:tblCellSpacing w:w="0" w:type="dxa"/>
          <w:jc w:val="center"/>
        </w:trPr>
        <w:tc>
          <w:tcPr>
            <w:tcW w:w="0" w:type="auto"/>
            <w:shd w:val="clear" w:color="auto" w:fill="FFFFFF" w:themeFill="background1"/>
          </w:tcPr>
          <w:p w:rsidR="0052606C" w:rsidRPr="00892561" w:rsidRDefault="0052606C" w:rsidP="005856E4">
            <w:pPr>
              <w:spacing w:line="240" w:lineRule="exact"/>
              <w:rPr>
                <w:sz w:val="24"/>
                <w:szCs w:val="24"/>
                <w:lang w:eastAsia="en-IN"/>
              </w:rPr>
            </w:pPr>
          </w:p>
        </w:tc>
        <w:tc>
          <w:tcPr>
            <w:tcW w:w="4023" w:type="pct"/>
            <w:shd w:val="clear" w:color="auto" w:fill="FFFFFF" w:themeFill="background1"/>
          </w:tcPr>
          <w:p w:rsidR="0052606C" w:rsidRPr="00892561" w:rsidRDefault="0052606C" w:rsidP="005856E4">
            <w:pPr>
              <w:spacing w:line="240" w:lineRule="exact"/>
              <w:rPr>
                <w:sz w:val="24"/>
                <w:szCs w:val="24"/>
                <w:lang w:eastAsia="en-IN"/>
              </w:rPr>
            </w:pPr>
          </w:p>
        </w:tc>
      </w:tr>
      <w:tr w:rsidR="0052606C" w:rsidRPr="00892561" w:rsidTr="00EF380E">
        <w:trPr>
          <w:tblCellSpacing w:w="0" w:type="dxa"/>
          <w:jc w:val="center"/>
        </w:trPr>
        <w:tc>
          <w:tcPr>
            <w:tcW w:w="977"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Institution</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proofErr w:type="spellStart"/>
            <w:r w:rsidRPr="00892561">
              <w:rPr>
                <w:sz w:val="24"/>
                <w:szCs w:val="24"/>
                <w:lang w:eastAsia="en-IN"/>
              </w:rPr>
              <w:t>Konkuk</w:t>
            </w:r>
            <w:proofErr w:type="spellEnd"/>
            <w:r w:rsidRPr="00892561">
              <w:rPr>
                <w:sz w:val="24"/>
                <w:szCs w:val="24"/>
                <w:lang w:eastAsia="en-IN"/>
              </w:rPr>
              <w:t xml:space="preserve"> University, SEOUL, 143-701, South Korea.</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Country</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South Korea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Period</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7th March 2014 to 21st March 2014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Purpose of Visit</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Research Activity under Indo- Korea Joint collaboration Research Project  </w:t>
            </w:r>
          </w:p>
        </w:tc>
      </w:tr>
      <w:tr w:rsidR="0052606C" w:rsidRPr="00892561" w:rsidTr="00EF380E">
        <w:trPr>
          <w:tblCellSpacing w:w="0" w:type="dxa"/>
          <w:jc w:val="center"/>
        </w:trPr>
        <w:tc>
          <w:tcPr>
            <w:tcW w:w="0" w:type="auto"/>
            <w:shd w:val="clear" w:color="auto" w:fill="FFFFFF" w:themeFill="background1"/>
          </w:tcPr>
          <w:p w:rsidR="0052606C" w:rsidRPr="00892561" w:rsidRDefault="0052606C" w:rsidP="005856E4">
            <w:pPr>
              <w:spacing w:line="240" w:lineRule="exact"/>
              <w:rPr>
                <w:sz w:val="24"/>
                <w:szCs w:val="24"/>
                <w:lang w:eastAsia="en-IN"/>
              </w:rPr>
            </w:pPr>
          </w:p>
        </w:tc>
        <w:tc>
          <w:tcPr>
            <w:tcW w:w="4023" w:type="pct"/>
            <w:shd w:val="clear" w:color="auto" w:fill="FFFFFF" w:themeFill="background1"/>
          </w:tcPr>
          <w:p w:rsidR="0052606C" w:rsidRPr="00892561" w:rsidRDefault="0052606C" w:rsidP="005856E4">
            <w:pPr>
              <w:spacing w:line="240" w:lineRule="exact"/>
              <w:rPr>
                <w:sz w:val="24"/>
                <w:szCs w:val="24"/>
                <w:lang w:eastAsia="en-IN"/>
              </w:rPr>
            </w:pPr>
          </w:p>
        </w:tc>
      </w:tr>
      <w:tr w:rsidR="0052606C" w:rsidRPr="00892561" w:rsidTr="00EF380E">
        <w:trPr>
          <w:tblCellSpacing w:w="0" w:type="dxa"/>
          <w:jc w:val="center"/>
        </w:trPr>
        <w:tc>
          <w:tcPr>
            <w:tcW w:w="977"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Institution</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proofErr w:type="spellStart"/>
            <w:r w:rsidRPr="00892561">
              <w:rPr>
                <w:sz w:val="24"/>
                <w:szCs w:val="24"/>
                <w:lang w:eastAsia="en-IN"/>
              </w:rPr>
              <w:t>Universiti</w:t>
            </w:r>
            <w:proofErr w:type="spellEnd"/>
            <w:r w:rsidRPr="00892561">
              <w:rPr>
                <w:sz w:val="24"/>
                <w:szCs w:val="24"/>
                <w:lang w:eastAsia="en-IN"/>
              </w:rPr>
              <w:t xml:space="preserve"> </w:t>
            </w:r>
            <w:proofErr w:type="spellStart"/>
            <w:r w:rsidRPr="00892561">
              <w:rPr>
                <w:sz w:val="24"/>
                <w:szCs w:val="24"/>
                <w:lang w:eastAsia="en-IN"/>
              </w:rPr>
              <w:t>Teknologi</w:t>
            </w:r>
            <w:proofErr w:type="spellEnd"/>
            <w:r w:rsidRPr="00892561">
              <w:rPr>
                <w:sz w:val="24"/>
                <w:szCs w:val="24"/>
                <w:lang w:eastAsia="en-IN"/>
              </w:rPr>
              <w:t xml:space="preserve"> Malaysia</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Country</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Malaysia</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Period</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21</w:t>
            </w:r>
            <w:proofErr w:type="gramStart"/>
            <w:r w:rsidRPr="00892561">
              <w:rPr>
                <w:sz w:val="24"/>
                <w:szCs w:val="24"/>
                <w:lang w:eastAsia="en-IN"/>
              </w:rPr>
              <w:t>st  May</w:t>
            </w:r>
            <w:proofErr w:type="gramEnd"/>
            <w:r w:rsidRPr="00892561">
              <w:rPr>
                <w:sz w:val="24"/>
                <w:szCs w:val="24"/>
                <w:lang w:eastAsia="en-IN"/>
              </w:rPr>
              <w:t xml:space="preserve"> 2015 to 14th June 2015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Purpose of Visit</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Research network between Indian and Malaysia   </w:t>
            </w:r>
          </w:p>
        </w:tc>
      </w:tr>
      <w:tr w:rsidR="0052606C" w:rsidRPr="00892561" w:rsidTr="00EF380E">
        <w:trPr>
          <w:trHeight w:val="25"/>
          <w:tblCellSpacing w:w="0" w:type="dxa"/>
          <w:jc w:val="center"/>
        </w:trPr>
        <w:tc>
          <w:tcPr>
            <w:tcW w:w="0" w:type="auto"/>
            <w:shd w:val="clear" w:color="auto" w:fill="FFFFFF" w:themeFill="background1"/>
          </w:tcPr>
          <w:p w:rsidR="0052606C" w:rsidRPr="00892561" w:rsidRDefault="0052606C" w:rsidP="005856E4">
            <w:pPr>
              <w:spacing w:line="240" w:lineRule="exact"/>
              <w:rPr>
                <w:sz w:val="24"/>
                <w:szCs w:val="24"/>
                <w:lang w:eastAsia="en-IN"/>
              </w:rPr>
            </w:pPr>
          </w:p>
        </w:tc>
        <w:tc>
          <w:tcPr>
            <w:tcW w:w="4023" w:type="pct"/>
            <w:shd w:val="clear" w:color="auto" w:fill="FFFFFF" w:themeFill="background1"/>
          </w:tcPr>
          <w:p w:rsidR="0052606C" w:rsidRPr="00892561" w:rsidRDefault="0052606C" w:rsidP="005856E4">
            <w:pPr>
              <w:spacing w:line="240" w:lineRule="exact"/>
              <w:rPr>
                <w:sz w:val="24"/>
                <w:szCs w:val="24"/>
                <w:lang w:eastAsia="en-IN"/>
              </w:rPr>
            </w:pPr>
          </w:p>
        </w:tc>
      </w:tr>
      <w:tr w:rsidR="0052606C" w:rsidRPr="00892561" w:rsidTr="00EF380E">
        <w:trPr>
          <w:tblCellSpacing w:w="0" w:type="dxa"/>
          <w:jc w:val="center"/>
        </w:trPr>
        <w:tc>
          <w:tcPr>
            <w:tcW w:w="977"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Institution</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proofErr w:type="spellStart"/>
            <w:r w:rsidRPr="00892561">
              <w:rPr>
                <w:sz w:val="24"/>
                <w:szCs w:val="24"/>
                <w:lang w:eastAsia="en-IN"/>
              </w:rPr>
              <w:t>Konkuk</w:t>
            </w:r>
            <w:proofErr w:type="spellEnd"/>
            <w:r w:rsidRPr="00892561">
              <w:rPr>
                <w:sz w:val="24"/>
                <w:szCs w:val="24"/>
                <w:lang w:eastAsia="en-IN"/>
              </w:rPr>
              <w:t xml:space="preserve"> University, SEOUL, 143-701, South Korea.</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Country</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South Korea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Period</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10th May 2016 to 13th February 2017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Purpose of Visit</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Research work under </w:t>
            </w:r>
            <w:proofErr w:type="spellStart"/>
            <w:r w:rsidRPr="00892561">
              <w:rPr>
                <w:sz w:val="24"/>
                <w:szCs w:val="24"/>
                <w:lang w:eastAsia="en-IN"/>
              </w:rPr>
              <w:t>Brainpool</w:t>
            </w:r>
            <w:proofErr w:type="spellEnd"/>
            <w:r w:rsidRPr="00892561">
              <w:rPr>
                <w:sz w:val="24"/>
                <w:szCs w:val="24"/>
                <w:lang w:eastAsia="en-IN"/>
              </w:rPr>
              <w:t xml:space="preserve"> fellowship, South Korea </w:t>
            </w:r>
          </w:p>
        </w:tc>
      </w:tr>
      <w:tr w:rsidR="0052606C" w:rsidRPr="00892561" w:rsidTr="00EF380E">
        <w:trPr>
          <w:trHeight w:val="25"/>
          <w:tblCellSpacing w:w="0" w:type="dxa"/>
          <w:jc w:val="center"/>
        </w:trPr>
        <w:tc>
          <w:tcPr>
            <w:tcW w:w="0" w:type="auto"/>
            <w:shd w:val="clear" w:color="auto" w:fill="FFFFFF" w:themeFill="background1"/>
          </w:tcPr>
          <w:p w:rsidR="0052606C" w:rsidRPr="00892561" w:rsidRDefault="0052606C" w:rsidP="005856E4">
            <w:pPr>
              <w:spacing w:line="240" w:lineRule="exact"/>
              <w:rPr>
                <w:sz w:val="24"/>
                <w:szCs w:val="24"/>
                <w:lang w:eastAsia="en-IN"/>
              </w:rPr>
            </w:pPr>
          </w:p>
        </w:tc>
        <w:tc>
          <w:tcPr>
            <w:tcW w:w="4023" w:type="pct"/>
            <w:shd w:val="clear" w:color="auto" w:fill="FFFFFF" w:themeFill="background1"/>
          </w:tcPr>
          <w:p w:rsidR="0052606C" w:rsidRPr="00892561" w:rsidRDefault="0052606C" w:rsidP="005856E4">
            <w:pPr>
              <w:spacing w:line="240" w:lineRule="exact"/>
              <w:rPr>
                <w:sz w:val="24"/>
                <w:szCs w:val="24"/>
                <w:lang w:eastAsia="en-IN"/>
              </w:rPr>
            </w:pPr>
          </w:p>
        </w:tc>
      </w:tr>
      <w:tr w:rsidR="0052606C" w:rsidRPr="00892561" w:rsidTr="00EF380E">
        <w:trPr>
          <w:tblCellSpacing w:w="0" w:type="dxa"/>
          <w:jc w:val="center"/>
        </w:trPr>
        <w:tc>
          <w:tcPr>
            <w:tcW w:w="977"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Institution</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Loughborough University, UK</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Country</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 xml:space="preserve">UK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Period</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17th May 2017 to 2</w:t>
            </w:r>
            <w:r w:rsidRPr="00892561">
              <w:rPr>
                <w:sz w:val="24"/>
                <w:szCs w:val="24"/>
                <w:vertAlign w:val="superscript"/>
                <w:lang w:eastAsia="en-IN"/>
              </w:rPr>
              <w:t>nd</w:t>
            </w:r>
            <w:r w:rsidRPr="00892561">
              <w:rPr>
                <w:sz w:val="24"/>
                <w:szCs w:val="24"/>
                <w:lang w:eastAsia="en-IN"/>
              </w:rPr>
              <w:t xml:space="preserve"> June 2017       </w:t>
            </w:r>
          </w:p>
        </w:tc>
      </w:tr>
      <w:tr w:rsidR="0052606C" w:rsidRPr="00892561" w:rsidTr="00EF380E">
        <w:trPr>
          <w:tblCellSpacing w:w="0" w:type="dxa"/>
          <w:jc w:val="center"/>
        </w:trPr>
        <w:tc>
          <w:tcPr>
            <w:tcW w:w="0" w:type="auto"/>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Purpose of Visit</w:t>
            </w:r>
          </w:p>
        </w:tc>
        <w:tc>
          <w:tcPr>
            <w:tcW w:w="4023" w:type="pct"/>
            <w:shd w:val="clear" w:color="auto" w:fill="FFFFFF" w:themeFill="background1"/>
            <w:hideMark/>
          </w:tcPr>
          <w:p w:rsidR="0052606C" w:rsidRPr="00892561" w:rsidRDefault="0052606C" w:rsidP="005856E4">
            <w:pPr>
              <w:spacing w:line="240" w:lineRule="exact"/>
              <w:rPr>
                <w:sz w:val="24"/>
                <w:szCs w:val="24"/>
                <w:lang w:eastAsia="en-IN"/>
              </w:rPr>
            </w:pPr>
            <w:r w:rsidRPr="00892561">
              <w:rPr>
                <w:sz w:val="24"/>
                <w:szCs w:val="24"/>
                <w:lang w:eastAsia="en-IN"/>
              </w:rPr>
              <w:t>Research Visit under Indo-UK Joint collaborative Research Project</w:t>
            </w:r>
          </w:p>
        </w:tc>
      </w:tr>
      <w:tr w:rsidR="005856E4" w:rsidRPr="00892561" w:rsidTr="00EF380E">
        <w:trPr>
          <w:tblCellSpacing w:w="0" w:type="dxa"/>
          <w:jc w:val="center"/>
        </w:trPr>
        <w:tc>
          <w:tcPr>
            <w:tcW w:w="0" w:type="auto"/>
            <w:shd w:val="clear" w:color="auto" w:fill="FFFFFF" w:themeFill="background1"/>
          </w:tcPr>
          <w:p w:rsidR="005856E4" w:rsidRPr="00892561" w:rsidRDefault="005856E4" w:rsidP="005856E4">
            <w:pPr>
              <w:spacing w:line="240" w:lineRule="exact"/>
              <w:rPr>
                <w:sz w:val="24"/>
                <w:szCs w:val="24"/>
                <w:lang w:eastAsia="en-IN"/>
              </w:rPr>
            </w:pPr>
          </w:p>
        </w:tc>
        <w:tc>
          <w:tcPr>
            <w:tcW w:w="4023" w:type="pct"/>
            <w:shd w:val="clear" w:color="auto" w:fill="FFFFFF" w:themeFill="background1"/>
          </w:tcPr>
          <w:p w:rsidR="005856E4" w:rsidRPr="00892561" w:rsidRDefault="005856E4" w:rsidP="005856E4">
            <w:pPr>
              <w:spacing w:line="240" w:lineRule="exact"/>
              <w:rPr>
                <w:sz w:val="24"/>
                <w:szCs w:val="24"/>
                <w:lang w:eastAsia="en-IN"/>
              </w:rPr>
            </w:pPr>
          </w:p>
        </w:tc>
      </w:tr>
      <w:tr w:rsidR="005856E4" w:rsidRPr="00892561" w:rsidTr="00EF380E">
        <w:trPr>
          <w:tblCellSpacing w:w="0" w:type="dxa"/>
          <w:jc w:val="center"/>
        </w:trPr>
        <w:tc>
          <w:tcPr>
            <w:tcW w:w="0" w:type="auto"/>
            <w:shd w:val="clear" w:color="auto" w:fill="FFFFFF" w:themeFill="background1"/>
          </w:tcPr>
          <w:p w:rsidR="005856E4" w:rsidRPr="00892561" w:rsidRDefault="005856E4" w:rsidP="005856E4">
            <w:pPr>
              <w:spacing w:line="240" w:lineRule="exact"/>
              <w:rPr>
                <w:sz w:val="24"/>
                <w:szCs w:val="24"/>
                <w:lang w:eastAsia="en-IN"/>
              </w:rPr>
            </w:pPr>
            <w:r w:rsidRPr="00892561">
              <w:rPr>
                <w:sz w:val="24"/>
                <w:szCs w:val="24"/>
                <w:lang w:eastAsia="en-IN"/>
              </w:rPr>
              <w:t>Institution</w:t>
            </w:r>
          </w:p>
        </w:tc>
        <w:tc>
          <w:tcPr>
            <w:tcW w:w="4023" w:type="pct"/>
            <w:shd w:val="clear" w:color="auto" w:fill="FFFFFF" w:themeFill="background1"/>
          </w:tcPr>
          <w:p w:rsidR="005856E4" w:rsidRPr="00892561" w:rsidRDefault="005856E4" w:rsidP="005856E4">
            <w:pPr>
              <w:spacing w:line="240" w:lineRule="exact"/>
              <w:rPr>
                <w:sz w:val="24"/>
                <w:szCs w:val="24"/>
                <w:lang w:eastAsia="en-IN"/>
              </w:rPr>
            </w:pPr>
            <w:r>
              <w:rPr>
                <w:sz w:val="24"/>
                <w:szCs w:val="24"/>
                <w:lang w:eastAsia="en-IN"/>
              </w:rPr>
              <w:t xml:space="preserve">University of </w:t>
            </w:r>
            <w:proofErr w:type="spellStart"/>
            <w:r>
              <w:rPr>
                <w:sz w:val="24"/>
                <w:szCs w:val="24"/>
                <w:lang w:eastAsia="en-IN"/>
              </w:rPr>
              <w:t>Szged</w:t>
            </w:r>
            <w:proofErr w:type="spellEnd"/>
            <w:r w:rsidRPr="00892561">
              <w:rPr>
                <w:sz w:val="24"/>
                <w:szCs w:val="24"/>
                <w:lang w:eastAsia="en-IN"/>
              </w:rPr>
              <w:t xml:space="preserve">, </w:t>
            </w:r>
            <w:r>
              <w:rPr>
                <w:sz w:val="24"/>
                <w:szCs w:val="24"/>
                <w:lang w:eastAsia="en-IN"/>
              </w:rPr>
              <w:t xml:space="preserve">Hungary </w:t>
            </w:r>
          </w:p>
        </w:tc>
      </w:tr>
      <w:tr w:rsidR="005856E4" w:rsidRPr="00892561" w:rsidTr="00EF380E">
        <w:trPr>
          <w:tblCellSpacing w:w="0" w:type="dxa"/>
          <w:jc w:val="center"/>
        </w:trPr>
        <w:tc>
          <w:tcPr>
            <w:tcW w:w="0" w:type="auto"/>
            <w:shd w:val="clear" w:color="auto" w:fill="FFFFFF" w:themeFill="background1"/>
          </w:tcPr>
          <w:p w:rsidR="005856E4" w:rsidRPr="00892561" w:rsidRDefault="005856E4" w:rsidP="005856E4">
            <w:pPr>
              <w:spacing w:line="240" w:lineRule="exact"/>
              <w:rPr>
                <w:sz w:val="24"/>
                <w:szCs w:val="24"/>
                <w:lang w:eastAsia="en-IN"/>
              </w:rPr>
            </w:pPr>
            <w:r w:rsidRPr="00892561">
              <w:rPr>
                <w:sz w:val="24"/>
                <w:szCs w:val="24"/>
                <w:lang w:eastAsia="en-IN"/>
              </w:rPr>
              <w:t>Country</w:t>
            </w:r>
          </w:p>
        </w:tc>
        <w:tc>
          <w:tcPr>
            <w:tcW w:w="4023" w:type="pct"/>
            <w:shd w:val="clear" w:color="auto" w:fill="FFFFFF" w:themeFill="background1"/>
          </w:tcPr>
          <w:p w:rsidR="005856E4" w:rsidRPr="00892561" w:rsidRDefault="00EF380E" w:rsidP="005856E4">
            <w:pPr>
              <w:spacing w:line="240" w:lineRule="exact"/>
              <w:rPr>
                <w:sz w:val="24"/>
                <w:szCs w:val="24"/>
                <w:lang w:eastAsia="en-IN"/>
              </w:rPr>
            </w:pPr>
            <w:r>
              <w:rPr>
                <w:sz w:val="24"/>
                <w:szCs w:val="24"/>
                <w:lang w:eastAsia="en-IN"/>
              </w:rPr>
              <w:t>Hungary</w:t>
            </w:r>
          </w:p>
        </w:tc>
      </w:tr>
      <w:tr w:rsidR="005856E4" w:rsidRPr="00892561" w:rsidTr="00EF380E">
        <w:trPr>
          <w:tblCellSpacing w:w="0" w:type="dxa"/>
          <w:jc w:val="center"/>
        </w:trPr>
        <w:tc>
          <w:tcPr>
            <w:tcW w:w="0" w:type="auto"/>
            <w:shd w:val="clear" w:color="auto" w:fill="FFFFFF" w:themeFill="background1"/>
          </w:tcPr>
          <w:p w:rsidR="005856E4" w:rsidRPr="00892561" w:rsidRDefault="005856E4" w:rsidP="005856E4">
            <w:pPr>
              <w:spacing w:line="240" w:lineRule="exact"/>
              <w:rPr>
                <w:sz w:val="24"/>
                <w:szCs w:val="24"/>
                <w:lang w:eastAsia="en-IN"/>
              </w:rPr>
            </w:pPr>
            <w:r w:rsidRPr="00892561">
              <w:rPr>
                <w:sz w:val="24"/>
                <w:szCs w:val="24"/>
                <w:lang w:eastAsia="en-IN"/>
              </w:rPr>
              <w:t>Period</w:t>
            </w:r>
          </w:p>
        </w:tc>
        <w:tc>
          <w:tcPr>
            <w:tcW w:w="4023" w:type="pct"/>
            <w:shd w:val="clear" w:color="auto" w:fill="FFFFFF" w:themeFill="background1"/>
          </w:tcPr>
          <w:p w:rsidR="005856E4" w:rsidRPr="00892561" w:rsidRDefault="00EF380E" w:rsidP="005856E4">
            <w:pPr>
              <w:spacing w:line="240" w:lineRule="exact"/>
              <w:rPr>
                <w:sz w:val="24"/>
                <w:szCs w:val="24"/>
                <w:lang w:eastAsia="en-IN"/>
              </w:rPr>
            </w:pPr>
            <w:r>
              <w:rPr>
                <w:sz w:val="24"/>
                <w:szCs w:val="24"/>
                <w:lang w:eastAsia="en-IN"/>
              </w:rPr>
              <w:t xml:space="preserve">14 </w:t>
            </w:r>
            <w:proofErr w:type="spellStart"/>
            <w:r w:rsidR="005856E4" w:rsidRPr="00892561">
              <w:rPr>
                <w:sz w:val="24"/>
                <w:szCs w:val="24"/>
                <w:lang w:eastAsia="en-IN"/>
              </w:rPr>
              <w:t>th</w:t>
            </w:r>
            <w:proofErr w:type="spellEnd"/>
            <w:r w:rsidR="005856E4" w:rsidRPr="00892561">
              <w:rPr>
                <w:sz w:val="24"/>
                <w:szCs w:val="24"/>
                <w:lang w:eastAsia="en-IN"/>
              </w:rPr>
              <w:t xml:space="preserve"> May 20</w:t>
            </w:r>
            <w:r>
              <w:rPr>
                <w:sz w:val="24"/>
                <w:szCs w:val="24"/>
                <w:lang w:eastAsia="en-IN"/>
              </w:rPr>
              <w:t xml:space="preserve">22 </w:t>
            </w:r>
            <w:r w:rsidR="005856E4" w:rsidRPr="00892561">
              <w:rPr>
                <w:sz w:val="24"/>
                <w:szCs w:val="24"/>
                <w:lang w:eastAsia="en-IN"/>
              </w:rPr>
              <w:t xml:space="preserve">to </w:t>
            </w:r>
            <w:r>
              <w:rPr>
                <w:sz w:val="24"/>
                <w:szCs w:val="24"/>
                <w:lang w:eastAsia="en-IN"/>
              </w:rPr>
              <w:t>28</w:t>
            </w:r>
            <w:r w:rsidR="005856E4" w:rsidRPr="00892561">
              <w:rPr>
                <w:sz w:val="24"/>
                <w:szCs w:val="24"/>
                <w:vertAlign w:val="superscript"/>
                <w:lang w:eastAsia="en-IN"/>
              </w:rPr>
              <w:t>nd</w:t>
            </w:r>
            <w:r w:rsidR="005856E4" w:rsidRPr="00892561">
              <w:rPr>
                <w:sz w:val="24"/>
                <w:szCs w:val="24"/>
                <w:lang w:eastAsia="en-IN"/>
              </w:rPr>
              <w:t xml:space="preserve"> </w:t>
            </w:r>
            <w:r>
              <w:rPr>
                <w:sz w:val="24"/>
                <w:szCs w:val="24"/>
                <w:lang w:eastAsia="en-IN"/>
              </w:rPr>
              <w:t>May 2022</w:t>
            </w:r>
            <w:r w:rsidR="005856E4" w:rsidRPr="00892561">
              <w:rPr>
                <w:sz w:val="24"/>
                <w:szCs w:val="24"/>
                <w:lang w:eastAsia="en-IN"/>
              </w:rPr>
              <w:t xml:space="preserve">       </w:t>
            </w:r>
          </w:p>
        </w:tc>
      </w:tr>
      <w:tr w:rsidR="005856E4" w:rsidRPr="00892561" w:rsidTr="00EF380E">
        <w:trPr>
          <w:tblCellSpacing w:w="0" w:type="dxa"/>
          <w:jc w:val="center"/>
        </w:trPr>
        <w:tc>
          <w:tcPr>
            <w:tcW w:w="0" w:type="auto"/>
            <w:shd w:val="clear" w:color="auto" w:fill="FFFFFF" w:themeFill="background1"/>
          </w:tcPr>
          <w:p w:rsidR="005856E4" w:rsidRPr="00892561" w:rsidRDefault="005856E4" w:rsidP="005856E4">
            <w:pPr>
              <w:spacing w:line="240" w:lineRule="exact"/>
              <w:rPr>
                <w:sz w:val="24"/>
                <w:szCs w:val="24"/>
                <w:lang w:eastAsia="en-IN"/>
              </w:rPr>
            </w:pPr>
            <w:r w:rsidRPr="00892561">
              <w:rPr>
                <w:sz w:val="24"/>
                <w:szCs w:val="24"/>
                <w:lang w:eastAsia="en-IN"/>
              </w:rPr>
              <w:t>Purpose of Visit</w:t>
            </w:r>
          </w:p>
        </w:tc>
        <w:tc>
          <w:tcPr>
            <w:tcW w:w="4023" w:type="pct"/>
            <w:shd w:val="clear" w:color="auto" w:fill="FFFFFF" w:themeFill="background1"/>
          </w:tcPr>
          <w:p w:rsidR="005856E4" w:rsidRPr="00892561" w:rsidRDefault="005856E4" w:rsidP="005856E4">
            <w:pPr>
              <w:spacing w:line="240" w:lineRule="exact"/>
              <w:rPr>
                <w:sz w:val="24"/>
                <w:szCs w:val="24"/>
                <w:lang w:eastAsia="en-IN"/>
              </w:rPr>
            </w:pPr>
            <w:r w:rsidRPr="00892561">
              <w:rPr>
                <w:sz w:val="24"/>
                <w:szCs w:val="24"/>
                <w:lang w:eastAsia="en-IN"/>
              </w:rPr>
              <w:t>Research Visit under Indo-</w:t>
            </w:r>
            <w:r w:rsidR="00EF380E">
              <w:rPr>
                <w:sz w:val="24"/>
                <w:szCs w:val="24"/>
                <w:lang w:eastAsia="en-IN"/>
              </w:rPr>
              <w:t xml:space="preserve"> </w:t>
            </w:r>
            <w:r w:rsidR="00EF380E">
              <w:rPr>
                <w:sz w:val="24"/>
                <w:szCs w:val="24"/>
                <w:lang w:eastAsia="en-IN"/>
              </w:rPr>
              <w:t>Hungary</w:t>
            </w:r>
            <w:r w:rsidRPr="00892561">
              <w:rPr>
                <w:sz w:val="24"/>
                <w:szCs w:val="24"/>
                <w:lang w:eastAsia="en-IN"/>
              </w:rPr>
              <w:t xml:space="preserve"> Joint collaborative Research Project</w:t>
            </w:r>
          </w:p>
        </w:tc>
      </w:tr>
    </w:tbl>
    <w:p w:rsidR="00F358B8" w:rsidRPr="00892561" w:rsidRDefault="00EF380E">
      <w:pPr>
        <w:tabs>
          <w:tab w:val="left" w:pos="2520"/>
        </w:tabs>
        <w:spacing w:before="29"/>
        <w:ind w:left="379"/>
        <w:rPr>
          <w:b/>
          <w:sz w:val="24"/>
          <w:szCs w:val="24"/>
          <w:highlight w:val="lightGray"/>
        </w:rPr>
      </w:pPr>
      <w:r w:rsidRPr="00892561">
        <w:rPr>
          <w:i/>
          <w:noProof/>
          <w:sz w:val="24"/>
          <w:szCs w:val="24"/>
          <w:lang w:val="en-IN" w:eastAsia="en-IN"/>
        </w:rPr>
        <mc:AlternateContent>
          <mc:Choice Requires="wpg">
            <w:drawing>
              <wp:anchor distT="0" distB="0" distL="114300" distR="114300" simplePos="0" relativeHeight="251787776" behindDoc="1" locked="0" layoutInCell="1" allowOverlap="1" wp14:anchorId="3B17C519" wp14:editId="19F13517">
                <wp:simplePos x="0" y="0"/>
                <wp:positionH relativeFrom="margin">
                  <wp:align>right</wp:align>
                </wp:positionH>
                <wp:positionV relativeFrom="page">
                  <wp:align>center</wp:align>
                </wp:positionV>
                <wp:extent cx="7171055" cy="9451975"/>
                <wp:effectExtent l="0" t="0" r="10795" b="1587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133" name="Freeform 9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9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9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9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9E307" id="Group 122" o:spid="_x0000_s1026" style="position:absolute;margin-left:513.45pt;margin-top:0;width:564.65pt;height:744.25pt;z-index:-251528704;mso-position-horizontal:right;mso-position-horizontal-relative:margin;mso-position-vertical:center;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">
                <v:shape id="Freeform 93" o:spid="_x0000_s1027"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" path="m,l,14863e" filled="f" strokeweight=".58pt">
                  <v:path arrowok="t" o:connecttype="custom" o:connectlocs="0,489;0,15352" o:connectangles="0,0"/>
                </v:shape>
                <v:shape id="Freeform 94" o:spid="_x0000_s1028"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" path="m,l,14863e" filled="f" strokeweight=".20458mm">
                  <v:path arrowok="t" o:connecttype="custom" o:connectlocs="0,489;0,15352" o:connectangles="0,0"/>
                </v:shape>
                <v:shape id="Freeform 95" o:spid="_x0000_s1029"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" path="m,l11281,e" filled="f" strokeweight=".20458mm">
                  <v:path arrowok="t" o:connecttype="custom" o:connectlocs="0,0;11281,0" o:connectangles="0,0"/>
                </v:shape>
                <v:shape id="Freeform 92" o:spid="_x0000_s1030"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" path="m,l11281,e" filled="f" strokeweight=".58pt">
                  <v:path arrowok="t" o:connecttype="custom" o:connectlocs="0,0;11281,0" o:connectangles="0,0"/>
                </v:shape>
                <w10:wrap anchorx="margin" anchory="page"/>
              </v:group>
            </w:pict>
          </mc:Fallback>
        </mc:AlternateContent>
      </w:r>
    </w:p>
    <w:p w:rsidR="00F358B8" w:rsidRPr="00892561" w:rsidRDefault="00F358B8">
      <w:pPr>
        <w:tabs>
          <w:tab w:val="left" w:pos="2520"/>
        </w:tabs>
        <w:spacing w:before="29"/>
        <w:ind w:left="379"/>
        <w:rPr>
          <w:b/>
          <w:sz w:val="24"/>
          <w:szCs w:val="24"/>
          <w:highlight w:val="lightGray"/>
        </w:rPr>
      </w:pPr>
    </w:p>
    <w:p w:rsidR="00F358B8" w:rsidRDefault="00F358B8">
      <w:pPr>
        <w:tabs>
          <w:tab w:val="left" w:pos="2520"/>
        </w:tabs>
        <w:spacing w:before="29"/>
        <w:ind w:left="379"/>
        <w:rPr>
          <w:b/>
          <w:sz w:val="24"/>
          <w:szCs w:val="24"/>
          <w:highlight w:val="lightGray"/>
        </w:rPr>
      </w:pPr>
    </w:p>
    <w:p w:rsidR="00EF380E" w:rsidRDefault="00EF380E">
      <w:pPr>
        <w:tabs>
          <w:tab w:val="left" w:pos="2520"/>
        </w:tabs>
        <w:spacing w:before="29"/>
        <w:ind w:left="379"/>
        <w:rPr>
          <w:b/>
          <w:sz w:val="24"/>
          <w:szCs w:val="24"/>
          <w:highlight w:val="lightGray"/>
        </w:rPr>
      </w:pPr>
    </w:p>
    <w:p w:rsidR="00EF380E" w:rsidRDefault="00EF380E">
      <w:pPr>
        <w:tabs>
          <w:tab w:val="left" w:pos="2520"/>
        </w:tabs>
        <w:spacing w:before="29"/>
        <w:ind w:left="379"/>
        <w:rPr>
          <w:b/>
          <w:sz w:val="24"/>
          <w:szCs w:val="24"/>
          <w:highlight w:val="lightGray"/>
        </w:rPr>
      </w:pPr>
    </w:p>
    <w:p w:rsidR="00EF380E" w:rsidRDefault="00EF380E">
      <w:pPr>
        <w:tabs>
          <w:tab w:val="left" w:pos="2520"/>
        </w:tabs>
        <w:spacing w:before="29"/>
        <w:ind w:left="379"/>
        <w:rPr>
          <w:b/>
          <w:sz w:val="24"/>
          <w:szCs w:val="24"/>
          <w:highlight w:val="lightGray"/>
        </w:rPr>
      </w:pPr>
    </w:p>
    <w:p w:rsidR="00EF380E" w:rsidRDefault="00EF380E">
      <w:pPr>
        <w:tabs>
          <w:tab w:val="left" w:pos="2520"/>
        </w:tabs>
        <w:spacing w:before="29"/>
        <w:ind w:left="379"/>
        <w:rPr>
          <w:b/>
          <w:sz w:val="24"/>
          <w:szCs w:val="24"/>
          <w:highlight w:val="lightGray"/>
        </w:rPr>
      </w:pPr>
    </w:p>
    <w:p w:rsidR="00EF380E" w:rsidRPr="00892561" w:rsidRDefault="00EF380E">
      <w:pPr>
        <w:tabs>
          <w:tab w:val="left" w:pos="2520"/>
        </w:tabs>
        <w:spacing w:before="29"/>
        <w:ind w:left="379"/>
        <w:rPr>
          <w:b/>
          <w:sz w:val="24"/>
          <w:szCs w:val="24"/>
          <w:highlight w:val="lightGray"/>
        </w:rPr>
      </w:pPr>
    </w:p>
    <w:p w:rsidR="00F358B8" w:rsidRPr="00892561" w:rsidRDefault="00F358B8">
      <w:pPr>
        <w:tabs>
          <w:tab w:val="left" w:pos="2520"/>
        </w:tabs>
        <w:spacing w:before="29"/>
        <w:ind w:left="379"/>
        <w:rPr>
          <w:b/>
          <w:sz w:val="24"/>
          <w:szCs w:val="24"/>
          <w:highlight w:val="lightGray"/>
        </w:rPr>
      </w:pPr>
    </w:p>
    <w:p w:rsidR="00F358B8" w:rsidRPr="00892561" w:rsidRDefault="00F358B8" w:rsidP="00F358B8">
      <w:pPr>
        <w:pStyle w:val="a"/>
        <w:spacing w:line="336" w:lineRule="auto"/>
        <w:rPr>
          <w:rFonts w:ascii="한컴바탕" w:eastAsia="한컴바탕"/>
          <w:color w:val="auto"/>
          <w:sz w:val="28"/>
          <w:shd w:val="clear" w:color="000000" w:fill="auto"/>
        </w:rPr>
      </w:pPr>
    </w:p>
    <w:p w:rsidR="00FA65B1" w:rsidRDefault="00FA65B1" w:rsidP="00FA65B1">
      <w:pPr>
        <w:rPr>
          <w:b/>
          <w:sz w:val="24"/>
          <w:szCs w:val="24"/>
        </w:rPr>
      </w:pPr>
    </w:p>
    <w:p w:rsidR="00FA65B1" w:rsidRPr="003641F3" w:rsidRDefault="00FA65B1" w:rsidP="00FA65B1">
      <w:pPr>
        <w:rPr>
          <w:b/>
          <w:sz w:val="24"/>
          <w:szCs w:val="24"/>
        </w:rPr>
      </w:pPr>
      <w:r w:rsidRPr="00892561">
        <w:rPr>
          <w:i/>
          <w:noProof/>
          <w:sz w:val="24"/>
          <w:szCs w:val="24"/>
          <w:lang w:val="en-IN" w:eastAsia="en-IN"/>
        </w:rPr>
        <w:lastRenderedPageBreak/>
        <mc:AlternateContent>
          <mc:Choice Requires="wpg">
            <w:drawing>
              <wp:anchor distT="0" distB="0" distL="114300" distR="114300" simplePos="0" relativeHeight="251700736" behindDoc="1" locked="0" layoutInCell="1" allowOverlap="1" wp14:anchorId="6E0E8C35" wp14:editId="3F25BD46">
                <wp:simplePos x="0" y="0"/>
                <wp:positionH relativeFrom="margin">
                  <wp:posOffset>-84265</wp:posOffset>
                </wp:positionH>
                <wp:positionV relativeFrom="margin">
                  <wp:posOffset>-132715</wp:posOffset>
                </wp:positionV>
                <wp:extent cx="7171055" cy="9451975"/>
                <wp:effectExtent l="0" t="0" r="10795" b="1587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67" name="Freeform 9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9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9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9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C3CE1" id="Group 66" o:spid="_x0000_s1026" style="position:absolute;margin-left:-6.65pt;margin-top:-10.45pt;width:564.65pt;height:744.25pt;z-index:-251615744;mso-position-horizontal-relative:margin;mso-position-vertical-relative:margin"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">
                <v:shape id="Freeform 93" o:spid="_x0000_s1027"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" path="m,l,14863e" filled="f" strokeweight=".58pt">
                  <v:path arrowok="t" o:connecttype="custom" o:connectlocs="0,489;0,15352" o:connectangles="0,0"/>
                </v:shape>
                <v:shape id="Freeform 94" o:spid="_x0000_s1028"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" path="m,l,14863e" filled="f" strokeweight=".20458mm">
                  <v:path arrowok="t" o:connecttype="custom" o:connectlocs="0,489;0,15352" o:connectangles="0,0"/>
                </v:shape>
                <v:shape id="Freeform 95" o:spid="_x0000_s1029"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" path="m,l11281,e" filled="f" strokeweight=".20458mm">
                  <v:path arrowok="t" o:connecttype="custom" o:connectlocs="0,0;11281,0" o:connectangles="0,0"/>
                </v:shape>
                <v:shape id="Freeform 92" o:spid="_x0000_s1030"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" path="m,l11281,e" filled="f" strokeweight=".58pt">
                  <v:path arrowok="t" o:connecttype="custom" o:connectlocs="0,0;11281,0" o:connectangles="0,0"/>
                </v:shape>
                <w10:wrap anchorx="margin" anchory="margin"/>
              </v:group>
            </w:pict>
          </mc:Fallback>
        </mc:AlternateContent>
      </w:r>
      <w:r w:rsidRPr="003641F3">
        <w:rPr>
          <w:b/>
          <w:sz w:val="24"/>
          <w:szCs w:val="24"/>
        </w:rPr>
        <w:t xml:space="preserve">Ph.D. Thesis Supervision-Ongoing </w:t>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2126"/>
        <w:gridCol w:w="1135"/>
        <w:gridCol w:w="5244"/>
        <w:gridCol w:w="1701"/>
      </w:tblGrid>
      <w:tr w:rsidR="00FA65B1" w:rsidRPr="00591621" w:rsidTr="002A7B68">
        <w:trPr>
          <w:cantSplit/>
          <w:trHeight w:val="154"/>
        </w:trPr>
        <w:tc>
          <w:tcPr>
            <w:tcW w:w="261" w:type="pct"/>
          </w:tcPr>
          <w:p w:rsidR="00FA65B1" w:rsidRPr="00591621" w:rsidRDefault="00FA65B1" w:rsidP="002A7B68">
            <w:pPr>
              <w:jc w:val="center"/>
              <w:rPr>
                <w:rFonts w:eastAsia="Dotum"/>
                <w:b/>
                <w:sz w:val="24"/>
                <w:szCs w:val="24"/>
              </w:rPr>
            </w:pPr>
            <w:r w:rsidRPr="00591621">
              <w:rPr>
                <w:rFonts w:eastAsia="Dotum"/>
                <w:b/>
                <w:sz w:val="24"/>
                <w:szCs w:val="24"/>
              </w:rPr>
              <w:t>Sl.NO</w:t>
            </w:r>
          </w:p>
        </w:tc>
        <w:tc>
          <w:tcPr>
            <w:tcW w:w="987" w:type="pct"/>
            <w:vAlign w:val="center"/>
          </w:tcPr>
          <w:p w:rsidR="00FA65B1" w:rsidRPr="00591621" w:rsidRDefault="00FA65B1" w:rsidP="002A7B68">
            <w:pPr>
              <w:jc w:val="center"/>
              <w:rPr>
                <w:rFonts w:eastAsia="Dotum"/>
                <w:b/>
                <w:sz w:val="24"/>
                <w:szCs w:val="24"/>
              </w:rPr>
            </w:pPr>
            <w:r w:rsidRPr="00591621">
              <w:rPr>
                <w:rFonts w:eastAsia="Dotum"/>
                <w:b/>
                <w:sz w:val="24"/>
                <w:szCs w:val="24"/>
              </w:rPr>
              <w:t>Name</w:t>
            </w:r>
          </w:p>
        </w:tc>
        <w:tc>
          <w:tcPr>
            <w:tcW w:w="527" w:type="pct"/>
            <w:vAlign w:val="center"/>
          </w:tcPr>
          <w:p w:rsidR="00FA65B1" w:rsidRPr="00591621" w:rsidRDefault="00FA65B1" w:rsidP="002A7B68">
            <w:pPr>
              <w:jc w:val="center"/>
              <w:rPr>
                <w:rFonts w:eastAsia="Dotum"/>
                <w:b/>
                <w:sz w:val="24"/>
                <w:szCs w:val="24"/>
              </w:rPr>
            </w:pPr>
            <w:r w:rsidRPr="00591621">
              <w:rPr>
                <w:rFonts w:eastAsia="Dotum"/>
                <w:b/>
                <w:sz w:val="24"/>
                <w:szCs w:val="24"/>
              </w:rPr>
              <w:t>Reg.</w:t>
            </w:r>
          </w:p>
          <w:p w:rsidR="00FA65B1" w:rsidRPr="00591621" w:rsidRDefault="00FA65B1" w:rsidP="002A7B68">
            <w:pPr>
              <w:jc w:val="center"/>
              <w:rPr>
                <w:rFonts w:eastAsia="Dotum"/>
                <w:b/>
                <w:sz w:val="24"/>
                <w:szCs w:val="24"/>
              </w:rPr>
            </w:pPr>
            <w:r w:rsidRPr="00591621">
              <w:rPr>
                <w:rFonts w:eastAsia="Dotum"/>
                <w:b/>
                <w:sz w:val="24"/>
                <w:szCs w:val="24"/>
              </w:rPr>
              <w:t xml:space="preserve">Year </w:t>
            </w:r>
          </w:p>
        </w:tc>
        <w:tc>
          <w:tcPr>
            <w:tcW w:w="2435" w:type="pct"/>
            <w:vAlign w:val="center"/>
          </w:tcPr>
          <w:p w:rsidR="00FA65B1" w:rsidRPr="00591621" w:rsidRDefault="00FA65B1" w:rsidP="002A7B68">
            <w:pPr>
              <w:jc w:val="center"/>
              <w:rPr>
                <w:rFonts w:eastAsia="Dotum"/>
                <w:b/>
                <w:sz w:val="24"/>
                <w:szCs w:val="24"/>
              </w:rPr>
            </w:pPr>
            <w:r w:rsidRPr="00591621">
              <w:rPr>
                <w:rFonts w:eastAsia="Dotum"/>
                <w:b/>
                <w:sz w:val="24"/>
                <w:szCs w:val="24"/>
              </w:rPr>
              <w:t>Title</w:t>
            </w:r>
          </w:p>
        </w:tc>
        <w:tc>
          <w:tcPr>
            <w:tcW w:w="790" w:type="pct"/>
            <w:vAlign w:val="center"/>
          </w:tcPr>
          <w:p w:rsidR="00FA65B1" w:rsidRPr="00591621" w:rsidRDefault="00FA65B1" w:rsidP="002A7B68">
            <w:pPr>
              <w:rPr>
                <w:rFonts w:eastAsia="Dotum"/>
                <w:b/>
                <w:sz w:val="24"/>
                <w:szCs w:val="24"/>
              </w:rPr>
            </w:pPr>
            <w:r w:rsidRPr="00591621">
              <w:rPr>
                <w:rFonts w:eastAsia="Dotum"/>
                <w:b/>
                <w:sz w:val="24"/>
                <w:szCs w:val="24"/>
              </w:rPr>
              <w:t>Role/Status</w:t>
            </w:r>
          </w:p>
        </w:tc>
      </w:tr>
      <w:tr w:rsidR="00FA65B1" w:rsidRPr="00591621" w:rsidTr="002A7B68">
        <w:trPr>
          <w:cantSplit/>
          <w:trHeight w:val="154"/>
        </w:trPr>
        <w:tc>
          <w:tcPr>
            <w:tcW w:w="261" w:type="pct"/>
          </w:tcPr>
          <w:p w:rsidR="00FA65B1" w:rsidRPr="00591621" w:rsidRDefault="00FA65B1" w:rsidP="00FA65B1">
            <w:pPr>
              <w:pStyle w:val="ListParagraph"/>
              <w:numPr>
                <w:ilvl w:val="0"/>
                <w:numId w:val="22"/>
              </w:numPr>
              <w:rPr>
                <w:rFonts w:eastAsia="Dotum"/>
                <w:sz w:val="24"/>
                <w:szCs w:val="24"/>
              </w:rPr>
            </w:pPr>
          </w:p>
        </w:tc>
        <w:tc>
          <w:tcPr>
            <w:tcW w:w="987" w:type="pct"/>
            <w:vAlign w:val="center"/>
          </w:tcPr>
          <w:p w:rsidR="00FA65B1" w:rsidRPr="00591621" w:rsidRDefault="00FA65B1" w:rsidP="002A7B68">
            <w:pPr>
              <w:rPr>
                <w:rFonts w:eastAsia="Dotum"/>
                <w:sz w:val="24"/>
                <w:szCs w:val="24"/>
              </w:rPr>
            </w:pPr>
            <w:r w:rsidRPr="00591621">
              <w:rPr>
                <w:rFonts w:eastAsia="Dotum"/>
                <w:sz w:val="24"/>
                <w:szCs w:val="24"/>
              </w:rPr>
              <w:t xml:space="preserve">Siva Prasad </w:t>
            </w:r>
          </w:p>
        </w:tc>
        <w:tc>
          <w:tcPr>
            <w:tcW w:w="527" w:type="pct"/>
            <w:vAlign w:val="center"/>
          </w:tcPr>
          <w:p w:rsidR="00FA65B1" w:rsidRPr="00591621" w:rsidRDefault="00FA65B1" w:rsidP="002A7B68">
            <w:pPr>
              <w:jc w:val="center"/>
              <w:rPr>
                <w:rFonts w:eastAsia="Dotum"/>
                <w:b/>
                <w:sz w:val="24"/>
                <w:szCs w:val="24"/>
              </w:rPr>
            </w:pPr>
            <w:r w:rsidRPr="00591621">
              <w:rPr>
                <w:rFonts w:eastAsia="Dotum"/>
                <w:b/>
                <w:sz w:val="24"/>
                <w:szCs w:val="24"/>
              </w:rPr>
              <w:t>2021</w:t>
            </w:r>
          </w:p>
        </w:tc>
        <w:tc>
          <w:tcPr>
            <w:tcW w:w="2435" w:type="pct"/>
            <w:vAlign w:val="center"/>
          </w:tcPr>
          <w:p w:rsidR="00FA65B1" w:rsidRPr="00591621" w:rsidRDefault="00FA65B1" w:rsidP="002A7B68">
            <w:pPr>
              <w:jc w:val="center"/>
              <w:rPr>
                <w:rFonts w:eastAsia="Dotum"/>
                <w:b/>
                <w:sz w:val="24"/>
                <w:szCs w:val="24"/>
              </w:rPr>
            </w:pPr>
            <w:r w:rsidRPr="00591621">
              <w:rPr>
                <w:rFonts w:eastAsia="Dotum"/>
                <w:sz w:val="24"/>
                <w:szCs w:val="24"/>
              </w:rPr>
              <w:t xml:space="preserve">Nanocomposite grafted Membrane </w:t>
            </w:r>
          </w:p>
        </w:tc>
        <w:tc>
          <w:tcPr>
            <w:tcW w:w="790" w:type="pct"/>
            <w:vAlign w:val="center"/>
          </w:tcPr>
          <w:p w:rsidR="00FA65B1" w:rsidRPr="00591621" w:rsidRDefault="00FA65B1" w:rsidP="002A7B68">
            <w:pPr>
              <w:rPr>
                <w:rFonts w:eastAsia="Dotum"/>
                <w:sz w:val="24"/>
                <w:szCs w:val="24"/>
              </w:rPr>
            </w:pPr>
            <w:r w:rsidRPr="00591621">
              <w:rPr>
                <w:rFonts w:eastAsia="Dotum"/>
                <w:sz w:val="24"/>
                <w:szCs w:val="24"/>
              </w:rPr>
              <w:t xml:space="preserve">Supervisor/ </w:t>
            </w:r>
          </w:p>
          <w:p w:rsidR="00FA65B1" w:rsidRPr="00591621" w:rsidRDefault="00FA65B1" w:rsidP="002A7B68">
            <w:pPr>
              <w:rPr>
                <w:rFonts w:eastAsia="Dotum"/>
                <w:b/>
                <w:sz w:val="24"/>
                <w:szCs w:val="24"/>
              </w:rPr>
            </w:pPr>
            <w:r w:rsidRPr="00591621">
              <w:rPr>
                <w:rFonts w:eastAsia="Dotum"/>
                <w:sz w:val="24"/>
                <w:szCs w:val="24"/>
              </w:rPr>
              <w:t>on going</w:t>
            </w:r>
          </w:p>
        </w:tc>
      </w:tr>
      <w:tr w:rsidR="00FA65B1" w:rsidRPr="00591621" w:rsidTr="002A7B68">
        <w:trPr>
          <w:cantSplit/>
          <w:trHeight w:val="154"/>
        </w:trPr>
        <w:tc>
          <w:tcPr>
            <w:tcW w:w="261" w:type="pct"/>
          </w:tcPr>
          <w:p w:rsidR="00FA65B1" w:rsidRPr="00591621" w:rsidRDefault="00FA65B1" w:rsidP="00FA65B1">
            <w:pPr>
              <w:pStyle w:val="ListParagraph"/>
              <w:numPr>
                <w:ilvl w:val="0"/>
                <w:numId w:val="22"/>
              </w:numPr>
              <w:rPr>
                <w:rFonts w:eastAsia="Dotum"/>
                <w:bCs/>
                <w:sz w:val="24"/>
                <w:szCs w:val="24"/>
              </w:rPr>
            </w:pPr>
          </w:p>
        </w:tc>
        <w:tc>
          <w:tcPr>
            <w:tcW w:w="987" w:type="pct"/>
            <w:vAlign w:val="center"/>
          </w:tcPr>
          <w:p w:rsidR="00FA65B1" w:rsidRPr="00591621" w:rsidRDefault="00FA65B1" w:rsidP="002A7B68">
            <w:pPr>
              <w:rPr>
                <w:rFonts w:eastAsia="Dotum"/>
                <w:sz w:val="24"/>
                <w:szCs w:val="24"/>
              </w:rPr>
            </w:pPr>
            <w:r w:rsidRPr="00591621">
              <w:rPr>
                <w:rFonts w:eastAsia="Dotum"/>
                <w:bCs/>
                <w:sz w:val="24"/>
                <w:szCs w:val="24"/>
              </w:rPr>
              <w:t xml:space="preserve">Mr. S. A. </w:t>
            </w:r>
            <w:proofErr w:type="spellStart"/>
            <w:r w:rsidRPr="00591621">
              <w:rPr>
                <w:rFonts w:eastAsia="Dotum"/>
                <w:bCs/>
                <w:sz w:val="24"/>
                <w:szCs w:val="24"/>
              </w:rPr>
              <w:t>Gokula</w:t>
            </w:r>
            <w:proofErr w:type="spellEnd"/>
            <w:r w:rsidRPr="00591621">
              <w:rPr>
                <w:rFonts w:eastAsia="Dotum"/>
                <w:bCs/>
                <w:sz w:val="24"/>
                <w:szCs w:val="24"/>
              </w:rPr>
              <w:t xml:space="preserve"> Krishnan</w:t>
            </w:r>
          </w:p>
        </w:tc>
        <w:tc>
          <w:tcPr>
            <w:tcW w:w="527" w:type="pct"/>
            <w:vAlign w:val="center"/>
          </w:tcPr>
          <w:p w:rsidR="00FA65B1" w:rsidRPr="00591621" w:rsidRDefault="00FA65B1" w:rsidP="002A7B68">
            <w:pPr>
              <w:jc w:val="center"/>
              <w:rPr>
                <w:rFonts w:eastAsia="Dotum"/>
                <w:sz w:val="24"/>
                <w:szCs w:val="24"/>
              </w:rPr>
            </w:pPr>
            <w:r w:rsidRPr="00591621">
              <w:rPr>
                <w:rFonts w:eastAsia="Dotum"/>
                <w:sz w:val="24"/>
                <w:szCs w:val="24"/>
              </w:rPr>
              <w:t>2019</w:t>
            </w:r>
          </w:p>
        </w:tc>
        <w:tc>
          <w:tcPr>
            <w:tcW w:w="2435" w:type="pct"/>
            <w:vAlign w:val="center"/>
          </w:tcPr>
          <w:p w:rsidR="00FA65B1" w:rsidRPr="00591621" w:rsidRDefault="00FA65B1" w:rsidP="002A7B68">
            <w:pPr>
              <w:rPr>
                <w:rFonts w:eastAsia="Dotum"/>
                <w:sz w:val="24"/>
                <w:szCs w:val="24"/>
              </w:rPr>
            </w:pPr>
            <w:r w:rsidRPr="00591621">
              <w:rPr>
                <w:rFonts w:eastAsia="Dotum"/>
                <w:sz w:val="24"/>
                <w:szCs w:val="24"/>
              </w:rPr>
              <w:t xml:space="preserve">Surface-Constructing of Visible-Light Photocatalytic Nanocomposite grafted Membrane for Degradation of Tetracycline and </w:t>
            </w:r>
            <w:proofErr w:type="spellStart"/>
            <w:r w:rsidRPr="00591621">
              <w:rPr>
                <w:rFonts w:eastAsia="Dotum"/>
                <w:sz w:val="24"/>
                <w:szCs w:val="24"/>
              </w:rPr>
              <w:t>Humic</w:t>
            </w:r>
            <w:proofErr w:type="spellEnd"/>
            <w:r w:rsidRPr="00591621">
              <w:rPr>
                <w:rFonts w:eastAsia="Dotum"/>
                <w:sz w:val="24"/>
                <w:szCs w:val="24"/>
              </w:rPr>
              <w:t xml:space="preserve"> Acid</w:t>
            </w:r>
          </w:p>
        </w:tc>
        <w:tc>
          <w:tcPr>
            <w:tcW w:w="790" w:type="pct"/>
            <w:vAlign w:val="center"/>
          </w:tcPr>
          <w:p w:rsidR="00FA65B1" w:rsidRPr="00591621" w:rsidRDefault="00FA65B1" w:rsidP="002A7B68">
            <w:pPr>
              <w:rPr>
                <w:rFonts w:eastAsia="Dotum"/>
                <w:sz w:val="24"/>
                <w:szCs w:val="24"/>
              </w:rPr>
            </w:pPr>
            <w:r w:rsidRPr="00591621">
              <w:rPr>
                <w:rFonts w:eastAsia="Dotum"/>
                <w:sz w:val="24"/>
                <w:szCs w:val="24"/>
              </w:rPr>
              <w:t xml:space="preserve">Supervisor/ </w:t>
            </w:r>
          </w:p>
          <w:p w:rsidR="00FA65B1" w:rsidRPr="00591621" w:rsidRDefault="00FA65B1" w:rsidP="002A7B68">
            <w:pPr>
              <w:rPr>
                <w:rFonts w:eastAsia="Dotum"/>
                <w:sz w:val="24"/>
                <w:szCs w:val="24"/>
              </w:rPr>
            </w:pPr>
            <w:r w:rsidRPr="00591621">
              <w:rPr>
                <w:rFonts w:eastAsia="Dotum"/>
                <w:sz w:val="24"/>
                <w:szCs w:val="24"/>
              </w:rPr>
              <w:t>on going</w:t>
            </w:r>
          </w:p>
        </w:tc>
      </w:tr>
      <w:tr w:rsidR="00FA65B1" w:rsidRPr="00591621" w:rsidTr="002A7B68">
        <w:trPr>
          <w:cantSplit/>
          <w:trHeight w:val="154"/>
        </w:trPr>
        <w:tc>
          <w:tcPr>
            <w:tcW w:w="261" w:type="pct"/>
          </w:tcPr>
          <w:p w:rsidR="00FA65B1" w:rsidRPr="00591621" w:rsidRDefault="00FA65B1" w:rsidP="00FA65B1">
            <w:pPr>
              <w:pStyle w:val="ListParagraph"/>
              <w:numPr>
                <w:ilvl w:val="0"/>
                <w:numId w:val="22"/>
              </w:numPr>
              <w:rPr>
                <w:rFonts w:eastAsia="Dotum"/>
                <w:sz w:val="24"/>
                <w:szCs w:val="24"/>
              </w:rPr>
            </w:pPr>
          </w:p>
        </w:tc>
        <w:tc>
          <w:tcPr>
            <w:tcW w:w="987" w:type="pct"/>
            <w:vAlign w:val="center"/>
          </w:tcPr>
          <w:p w:rsidR="00FA65B1" w:rsidRPr="00591621" w:rsidRDefault="00FA65B1" w:rsidP="002A7B68">
            <w:pPr>
              <w:rPr>
                <w:rFonts w:eastAsia="Dotum"/>
                <w:sz w:val="24"/>
                <w:szCs w:val="24"/>
              </w:rPr>
            </w:pPr>
            <w:proofErr w:type="spellStart"/>
            <w:proofErr w:type="gramStart"/>
            <w:r w:rsidRPr="00591621">
              <w:rPr>
                <w:rFonts w:eastAsia="Dotum"/>
                <w:sz w:val="24"/>
                <w:szCs w:val="24"/>
              </w:rPr>
              <w:t>Mr.G</w:t>
            </w:r>
            <w:proofErr w:type="spellEnd"/>
            <w:proofErr w:type="gramEnd"/>
            <w:r w:rsidRPr="00591621">
              <w:rPr>
                <w:rFonts w:eastAsia="Dotum"/>
                <w:sz w:val="24"/>
                <w:szCs w:val="24"/>
              </w:rPr>
              <w:t xml:space="preserve"> Gopi</w:t>
            </w:r>
          </w:p>
        </w:tc>
        <w:tc>
          <w:tcPr>
            <w:tcW w:w="527" w:type="pct"/>
            <w:vAlign w:val="center"/>
          </w:tcPr>
          <w:p w:rsidR="00FA65B1" w:rsidRPr="00591621" w:rsidRDefault="00FA65B1" w:rsidP="002A7B68">
            <w:pPr>
              <w:jc w:val="center"/>
              <w:rPr>
                <w:rFonts w:eastAsia="Dotum"/>
                <w:sz w:val="24"/>
                <w:szCs w:val="24"/>
              </w:rPr>
            </w:pPr>
            <w:r w:rsidRPr="00591621">
              <w:rPr>
                <w:rFonts w:eastAsia="Dotum"/>
                <w:sz w:val="24"/>
                <w:szCs w:val="24"/>
              </w:rPr>
              <w:t>2016</w:t>
            </w:r>
          </w:p>
        </w:tc>
        <w:tc>
          <w:tcPr>
            <w:tcW w:w="2435" w:type="pct"/>
            <w:vAlign w:val="center"/>
          </w:tcPr>
          <w:p w:rsidR="00FA65B1" w:rsidRPr="00591621" w:rsidRDefault="00FA65B1" w:rsidP="002A7B68">
            <w:pPr>
              <w:rPr>
                <w:rFonts w:eastAsia="Dotum"/>
                <w:sz w:val="24"/>
                <w:szCs w:val="24"/>
              </w:rPr>
            </w:pPr>
            <w:r w:rsidRPr="00591621">
              <w:rPr>
                <w:rFonts w:eastAsia="Dotum"/>
                <w:sz w:val="24"/>
                <w:szCs w:val="24"/>
              </w:rPr>
              <w:t>Identifying and improving the sustainability of water production using solar powered membrane distillation</w:t>
            </w:r>
          </w:p>
        </w:tc>
        <w:tc>
          <w:tcPr>
            <w:tcW w:w="790" w:type="pct"/>
            <w:vAlign w:val="center"/>
          </w:tcPr>
          <w:p w:rsidR="00FA65B1" w:rsidRPr="00591621" w:rsidRDefault="00FA65B1" w:rsidP="002A7B68">
            <w:pPr>
              <w:rPr>
                <w:rFonts w:eastAsia="Dotum"/>
                <w:sz w:val="24"/>
                <w:szCs w:val="24"/>
              </w:rPr>
            </w:pPr>
            <w:r w:rsidRPr="00591621">
              <w:rPr>
                <w:rFonts w:eastAsia="Dotum"/>
                <w:sz w:val="24"/>
                <w:szCs w:val="24"/>
              </w:rPr>
              <w:t xml:space="preserve">Co-Supervisor/ </w:t>
            </w:r>
          </w:p>
          <w:p w:rsidR="00FA65B1" w:rsidRPr="00591621" w:rsidRDefault="00FA65B1" w:rsidP="002A7B68">
            <w:pPr>
              <w:rPr>
                <w:rFonts w:eastAsia="Dotum"/>
                <w:sz w:val="24"/>
                <w:szCs w:val="24"/>
              </w:rPr>
            </w:pPr>
            <w:r w:rsidRPr="00591621">
              <w:rPr>
                <w:rFonts w:eastAsia="Dotum"/>
                <w:sz w:val="24"/>
                <w:szCs w:val="24"/>
              </w:rPr>
              <w:t>on going</w:t>
            </w:r>
          </w:p>
        </w:tc>
      </w:tr>
      <w:tr w:rsidR="00FA65B1" w:rsidRPr="00591621" w:rsidTr="002A7B68">
        <w:trPr>
          <w:cantSplit/>
          <w:trHeight w:val="154"/>
        </w:trPr>
        <w:tc>
          <w:tcPr>
            <w:tcW w:w="261" w:type="pct"/>
          </w:tcPr>
          <w:p w:rsidR="00FA65B1" w:rsidRPr="00591621" w:rsidRDefault="00FA65B1" w:rsidP="00FA65B1">
            <w:pPr>
              <w:pStyle w:val="ListParagraph"/>
              <w:numPr>
                <w:ilvl w:val="0"/>
                <w:numId w:val="22"/>
              </w:numPr>
              <w:rPr>
                <w:rFonts w:eastAsia="Dotum"/>
                <w:sz w:val="24"/>
                <w:szCs w:val="24"/>
              </w:rPr>
            </w:pPr>
          </w:p>
        </w:tc>
        <w:tc>
          <w:tcPr>
            <w:tcW w:w="987" w:type="pct"/>
            <w:vAlign w:val="center"/>
          </w:tcPr>
          <w:p w:rsidR="00FA65B1" w:rsidRPr="00591621" w:rsidRDefault="00FA65B1" w:rsidP="002A7B68">
            <w:pPr>
              <w:rPr>
                <w:rFonts w:eastAsia="Dotum"/>
                <w:sz w:val="24"/>
                <w:szCs w:val="24"/>
              </w:rPr>
            </w:pPr>
            <w:r w:rsidRPr="00591621">
              <w:rPr>
                <w:rFonts w:eastAsia="Dotum"/>
                <w:sz w:val="24"/>
                <w:szCs w:val="24"/>
              </w:rPr>
              <w:t xml:space="preserve">Mr. G. Mahendran </w:t>
            </w:r>
          </w:p>
        </w:tc>
        <w:tc>
          <w:tcPr>
            <w:tcW w:w="527" w:type="pct"/>
            <w:vAlign w:val="center"/>
          </w:tcPr>
          <w:p w:rsidR="00FA65B1" w:rsidRPr="00591621" w:rsidRDefault="00FA65B1" w:rsidP="002A7B68">
            <w:pPr>
              <w:jc w:val="center"/>
              <w:rPr>
                <w:rFonts w:eastAsia="Dotum"/>
                <w:sz w:val="24"/>
                <w:szCs w:val="24"/>
              </w:rPr>
            </w:pPr>
            <w:r w:rsidRPr="00591621">
              <w:rPr>
                <w:rFonts w:eastAsia="Dotum"/>
                <w:sz w:val="24"/>
                <w:szCs w:val="24"/>
              </w:rPr>
              <w:t>2016</w:t>
            </w:r>
          </w:p>
        </w:tc>
        <w:tc>
          <w:tcPr>
            <w:tcW w:w="2435" w:type="pct"/>
            <w:vAlign w:val="center"/>
          </w:tcPr>
          <w:p w:rsidR="00FA65B1" w:rsidRPr="00591621" w:rsidRDefault="00FA65B1" w:rsidP="002A7B68">
            <w:pPr>
              <w:rPr>
                <w:rFonts w:eastAsia="Dotum"/>
                <w:sz w:val="24"/>
                <w:szCs w:val="24"/>
              </w:rPr>
            </w:pPr>
            <w:r w:rsidRPr="00591621">
              <w:rPr>
                <w:rFonts w:eastAsia="Dotum"/>
                <w:sz w:val="24"/>
                <w:szCs w:val="24"/>
              </w:rPr>
              <w:t>Process intensification by coupling photocatalysis and pervaporation</w:t>
            </w:r>
          </w:p>
        </w:tc>
        <w:tc>
          <w:tcPr>
            <w:tcW w:w="790" w:type="pct"/>
            <w:vAlign w:val="center"/>
          </w:tcPr>
          <w:p w:rsidR="00FA65B1" w:rsidRPr="00591621" w:rsidRDefault="00FA65B1" w:rsidP="002A7B68">
            <w:pPr>
              <w:rPr>
                <w:rFonts w:eastAsia="Dotum"/>
                <w:sz w:val="24"/>
                <w:szCs w:val="24"/>
              </w:rPr>
            </w:pPr>
            <w:r w:rsidRPr="00591621">
              <w:rPr>
                <w:rFonts w:eastAsia="Dotum"/>
                <w:sz w:val="24"/>
                <w:szCs w:val="24"/>
              </w:rPr>
              <w:t xml:space="preserve">Supervisor/ </w:t>
            </w:r>
          </w:p>
          <w:p w:rsidR="00FA65B1" w:rsidRPr="00591621" w:rsidRDefault="00FA65B1" w:rsidP="002A7B68">
            <w:pPr>
              <w:rPr>
                <w:rFonts w:eastAsia="Dotum"/>
                <w:sz w:val="24"/>
                <w:szCs w:val="24"/>
              </w:rPr>
            </w:pPr>
            <w:r w:rsidRPr="00591621">
              <w:rPr>
                <w:rFonts w:eastAsia="Dotum"/>
                <w:sz w:val="24"/>
                <w:szCs w:val="24"/>
              </w:rPr>
              <w:t>on going</w:t>
            </w:r>
          </w:p>
        </w:tc>
      </w:tr>
      <w:tr w:rsidR="00FA65B1" w:rsidRPr="00591621" w:rsidTr="002A7B68">
        <w:trPr>
          <w:cantSplit/>
          <w:trHeight w:val="154"/>
        </w:trPr>
        <w:tc>
          <w:tcPr>
            <w:tcW w:w="261" w:type="pct"/>
          </w:tcPr>
          <w:p w:rsidR="00FA65B1" w:rsidRPr="00591621" w:rsidRDefault="00FA65B1" w:rsidP="00FA65B1">
            <w:pPr>
              <w:pStyle w:val="ListParagraph"/>
              <w:numPr>
                <w:ilvl w:val="0"/>
                <w:numId w:val="22"/>
              </w:numPr>
              <w:rPr>
                <w:rFonts w:eastAsia="Dotum"/>
                <w:iCs/>
                <w:spacing w:val="-1"/>
                <w:sz w:val="24"/>
                <w:szCs w:val="24"/>
              </w:rPr>
            </w:pPr>
          </w:p>
        </w:tc>
        <w:tc>
          <w:tcPr>
            <w:tcW w:w="987" w:type="pct"/>
            <w:vAlign w:val="center"/>
          </w:tcPr>
          <w:p w:rsidR="00FA65B1" w:rsidRPr="00591621" w:rsidRDefault="00FA65B1" w:rsidP="002A7B68">
            <w:pPr>
              <w:rPr>
                <w:rFonts w:eastAsia="Dotum"/>
                <w:iCs/>
                <w:position w:val="-1"/>
                <w:sz w:val="24"/>
                <w:szCs w:val="24"/>
              </w:rPr>
            </w:pPr>
            <w:r w:rsidRPr="00591621">
              <w:rPr>
                <w:rFonts w:eastAsia="Dotum"/>
                <w:iCs/>
                <w:spacing w:val="-1"/>
                <w:sz w:val="24"/>
                <w:szCs w:val="24"/>
              </w:rPr>
              <w:t>M</w:t>
            </w:r>
            <w:r w:rsidRPr="00591621">
              <w:rPr>
                <w:rFonts w:eastAsia="Dotum"/>
                <w:iCs/>
                <w:sz w:val="24"/>
                <w:szCs w:val="24"/>
              </w:rPr>
              <w:t xml:space="preserve">r. </w:t>
            </w:r>
            <w:r w:rsidRPr="00591621">
              <w:rPr>
                <w:rFonts w:eastAsia="Dotum"/>
                <w:sz w:val="24"/>
                <w:szCs w:val="24"/>
              </w:rPr>
              <w:t xml:space="preserve"> </w:t>
            </w:r>
            <w:proofErr w:type="spellStart"/>
            <w:r w:rsidRPr="00591621">
              <w:rPr>
                <w:rFonts w:eastAsia="Dotum"/>
                <w:iCs/>
                <w:sz w:val="24"/>
                <w:szCs w:val="24"/>
              </w:rPr>
              <w:t>Govardhanan</w:t>
            </w:r>
            <w:proofErr w:type="spellEnd"/>
          </w:p>
        </w:tc>
        <w:tc>
          <w:tcPr>
            <w:tcW w:w="527" w:type="pct"/>
            <w:vAlign w:val="center"/>
          </w:tcPr>
          <w:p w:rsidR="00FA65B1" w:rsidRPr="00591621" w:rsidRDefault="00FA65B1" w:rsidP="002A7B68">
            <w:pPr>
              <w:jc w:val="center"/>
              <w:rPr>
                <w:rFonts w:eastAsia="Dotum"/>
                <w:sz w:val="24"/>
                <w:szCs w:val="24"/>
              </w:rPr>
            </w:pPr>
            <w:r w:rsidRPr="00591621">
              <w:rPr>
                <w:rFonts w:eastAsia="Dotum"/>
                <w:sz w:val="24"/>
                <w:szCs w:val="24"/>
              </w:rPr>
              <w:t>2015</w:t>
            </w:r>
          </w:p>
        </w:tc>
        <w:tc>
          <w:tcPr>
            <w:tcW w:w="2435" w:type="pct"/>
            <w:vAlign w:val="center"/>
          </w:tcPr>
          <w:p w:rsidR="00FA65B1" w:rsidRPr="00591621" w:rsidRDefault="00FA65B1" w:rsidP="002A7B68">
            <w:pPr>
              <w:rPr>
                <w:rFonts w:eastAsia="Dotum"/>
                <w:sz w:val="24"/>
                <w:szCs w:val="24"/>
              </w:rPr>
            </w:pPr>
            <w:r w:rsidRPr="00591621">
              <w:rPr>
                <w:rFonts w:eastAsia="Dotum"/>
                <w:sz w:val="24"/>
                <w:szCs w:val="24"/>
              </w:rPr>
              <w:t xml:space="preserve">Application of membranes for hemodialysis </w:t>
            </w:r>
          </w:p>
        </w:tc>
        <w:tc>
          <w:tcPr>
            <w:tcW w:w="790" w:type="pct"/>
            <w:vAlign w:val="center"/>
          </w:tcPr>
          <w:p w:rsidR="00FA65B1" w:rsidRPr="00591621" w:rsidRDefault="00FA65B1" w:rsidP="002A7B68">
            <w:pPr>
              <w:rPr>
                <w:rFonts w:eastAsia="Dotum"/>
                <w:sz w:val="24"/>
                <w:szCs w:val="24"/>
              </w:rPr>
            </w:pPr>
            <w:r w:rsidRPr="00591621">
              <w:rPr>
                <w:rFonts w:eastAsia="Dotum"/>
                <w:sz w:val="24"/>
                <w:szCs w:val="24"/>
              </w:rPr>
              <w:t>Co-Supervisor</w:t>
            </w:r>
          </w:p>
          <w:p w:rsidR="00FA65B1" w:rsidRPr="00591621" w:rsidRDefault="00FA65B1" w:rsidP="002A7B68">
            <w:pPr>
              <w:rPr>
                <w:rFonts w:eastAsia="Dotum"/>
                <w:sz w:val="24"/>
                <w:szCs w:val="24"/>
              </w:rPr>
            </w:pPr>
            <w:r w:rsidRPr="00591621">
              <w:rPr>
                <w:rFonts w:eastAsia="Dotum"/>
                <w:sz w:val="24"/>
                <w:szCs w:val="24"/>
              </w:rPr>
              <w:t>/On going</w:t>
            </w:r>
          </w:p>
        </w:tc>
      </w:tr>
    </w:tbl>
    <w:p w:rsidR="00FA65B1" w:rsidRDefault="00FA65B1" w:rsidP="00FA65B1">
      <w:pPr>
        <w:rPr>
          <w:sz w:val="24"/>
          <w:szCs w:val="24"/>
        </w:rPr>
      </w:pPr>
    </w:p>
    <w:p w:rsidR="00FA65B1" w:rsidRPr="003641F3" w:rsidRDefault="00FA65B1" w:rsidP="00FA65B1">
      <w:pPr>
        <w:rPr>
          <w:b/>
          <w:sz w:val="24"/>
          <w:szCs w:val="24"/>
        </w:rPr>
      </w:pPr>
      <w:r w:rsidRPr="003641F3">
        <w:rPr>
          <w:b/>
          <w:sz w:val="24"/>
          <w:szCs w:val="24"/>
        </w:rPr>
        <w:t xml:space="preserve">Ph.D. Thesis Supervision-Completed </w:t>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2268"/>
        <w:gridCol w:w="853"/>
        <w:gridCol w:w="5548"/>
        <w:gridCol w:w="1538"/>
      </w:tblGrid>
      <w:tr w:rsidR="00FA65B1" w:rsidRPr="00591621" w:rsidTr="002A7B68">
        <w:trPr>
          <w:cantSplit/>
          <w:trHeight w:val="154"/>
        </w:trPr>
        <w:tc>
          <w:tcPr>
            <w:tcW w:w="261" w:type="pct"/>
          </w:tcPr>
          <w:p w:rsidR="00FA65B1" w:rsidRPr="00591621" w:rsidRDefault="00FA65B1" w:rsidP="002A7B68">
            <w:pPr>
              <w:jc w:val="center"/>
              <w:rPr>
                <w:rFonts w:eastAsia="Dotum"/>
                <w:b/>
                <w:sz w:val="24"/>
                <w:szCs w:val="24"/>
              </w:rPr>
            </w:pPr>
            <w:r w:rsidRPr="00591621">
              <w:rPr>
                <w:rFonts w:eastAsia="Dotum"/>
                <w:b/>
                <w:sz w:val="24"/>
                <w:szCs w:val="24"/>
              </w:rPr>
              <w:t>Sl.NO</w:t>
            </w:r>
          </w:p>
        </w:tc>
        <w:tc>
          <w:tcPr>
            <w:tcW w:w="1053" w:type="pct"/>
            <w:vAlign w:val="center"/>
          </w:tcPr>
          <w:p w:rsidR="00FA65B1" w:rsidRPr="00591621" w:rsidRDefault="00FA65B1" w:rsidP="002A7B68">
            <w:pPr>
              <w:jc w:val="center"/>
              <w:rPr>
                <w:rFonts w:eastAsia="Dotum"/>
                <w:b/>
                <w:sz w:val="24"/>
                <w:szCs w:val="24"/>
              </w:rPr>
            </w:pPr>
            <w:r w:rsidRPr="00591621">
              <w:rPr>
                <w:rFonts w:eastAsia="Dotum"/>
                <w:b/>
                <w:sz w:val="24"/>
                <w:szCs w:val="24"/>
              </w:rPr>
              <w:t>Name</w:t>
            </w:r>
          </w:p>
        </w:tc>
        <w:tc>
          <w:tcPr>
            <w:tcW w:w="396" w:type="pct"/>
            <w:vAlign w:val="center"/>
          </w:tcPr>
          <w:p w:rsidR="00FA65B1" w:rsidRPr="00591621" w:rsidRDefault="00FA65B1" w:rsidP="002A7B68">
            <w:pPr>
              <w:jc w:val="center"/>
              <w:rPr>
                <w:rFonts w:eastAsia="Dotum"/>
                <w:b/>
                <w:sz w:val="24"/>
                <w:szCs w:val="24"/>
              </w:rPr>
            </w:pPr>
            <w:r w:rsidRPr="00591621">
              <w:rPr>
                <w:rFonts w:eastAsia="Dotum"/>
                <w:b/>
                <w:sz w:val="24"/>
                <w:szCs w:val="24"/>
              </w:rPr>
              <w:t>Reg.</w:t>
            </w:r>
          </w:p>
          <w:p w:rsidR="00FA65B1" w:rsidRPr="00591621" w:rsidRDefault="00FA65B1" w:rsidP="002A7B68">
            <w:pPr>
              <w:jc w:val="center"/>
              <w:rPr>
                <w:rFonts w:eastAsia="Dotum"/>
                <w:b/>
                <w:sz w:val="24"/>
                <w:szCs w:val="24"/>
              </w:rPr>
            </w:pPr>
            <w:r w:rsidRPr="00591621">
              <w:rPr>
                <w:rFonts w:eastAsia="Dotum"/>
                <w:b/>
                <w:sz w:val="24"/>
                <w:szCs w:val="24"/>
              </w:rPr>
              <w:t xml:space="preserve">Year </w:t>
            </w:r>
          </w:p>
        </w:tc>
        <w:tc>
          <w:tcPr>
            <w:tcW w:w="2576" w:type="pct"/>
            <w:vAlign w:val="center"/>
          </w:tcPr>
          <w:p w:rsidR="00FA65B1" w:rsidRPr="00591621" w:rsidRDefault="00FA65B1" w:rsidP="002A7B68">
            <w:pPr>
              <w:jc w:val="center"/>
              <w:rPr>
                <w:rFonts w:eastAsia="Dotum"/>
                <w:b/>
                <w:sz w:val="24"/>
                <w:szCs w:val="24"/>
              </w:rPr>
            </w:pPr>
            <w:r w:rsidRPr="00591621">
              <w:rPr>
                <w:rFonts w:eastAsia="Dotum"/>
                <w:b/>
                <w:sz w:val="24"/>
                <w:szCs w:val="24"/>
              </w:rPr>
              <w:t>Title</w:t>
            </w:r>
          </w:p>
        </w:tc>
        <w:tc>
          <w:tcPr>
            <w:tcW w:w="715" w:type="pct"/>
            <w:vAlign w:val="center"/>
          </w:tcPr>
          <w:p w:rsidR="00FA65B1" w:rsidRPr="00591621" w:rsidRDefault="00FA65B1" w:rsidP="002A7B68">
            <w:pPr>
              <w:rPr>
                <w:rFonts w:eastAsia="Dotum"/>
                <w:b/>
                <w:sz w:val="24"/>
                <w:szCs w:val="24"/>
              </w:rPr>
            </w:pPr>
            <w:r w:rsidRPr="00591621">
              <w:rPr>
                <w:rFonts w:eastAsia="Dotum"/>
                <w:b/>
                <w:sz w:val="24"/>
                <w:szCs w:val="24"/>
              </w:rPr>
              <w:t>Role/</w:t>
            </w:r>
            <w:r>
              <w:rPr>
                <w:rFonts w:eastAsia="Dotum"/>
                <w:b/>
                <w:sz w:val="24"/>
                <w:szCs w:val="24"/>
              </w:rPr>
              <w:t>D</w:t>
            </w:r>
            <w:r w:rsidRPr="00591621">
              <w:rPr>
                <w:rFonts w:eastAsia="Dotum"/>
                <w:b/>
                <w:sz w:val="24"/>
                <w:szCs w:val="24"/>
              </w:rPr>
              <w:t xml:space="preserve">egree awarded </w:t>
            </w:r>
          </w:p>
        </w:tc>
      </w:tr>
      <w:tr w:rsidR="00FA65B1" w:rsidRPr="00591621" w:rsidTr="002A7B68">
        <w:trPr>
          <w:cantSplit/>
          <w:trHeight w:val="154"/>
        </w:trPr>
        <w:tc>
          <w:tcPr>
            <w:tcW w:w="261" w:type="pct"/>
          </w:tcPr>
          <w:p w:rsidR="00FA65B1" w:rsidRPr="00591621" w:rsidRDefault="00FA65B1" w:rsidP="00FA65B1">
            <w:pPr>
              <w:pStyle w:val="ListParagraph"/>
              <w:numPr>
                <w:ilvl w:val="0"/>
                <w:numId w:val="21"/>
              </w:numPr>
              <w:jc w:val="center"/>
              <w:rPr>
                <w:rFonts w:eastAsia="Dotum"/>
                <w:sz w:val="24"/>
                <w:szCs w:val="24"/>
              </w:rPr>
            </w:pPr>
          </w:p>
        </w:tc>
        <w:tc>
          <w:tcPr>
            <w:tcW w:w="1053" w:type="pct"/>
            <w:vAlign w:val="center"/>
          </w:tcPr>
          <w:p w:rsidR="00FA65B1" w:rsidRPr="00591621" w:rsidRDefault="00FA65B1" w:rsidP="002A7B68">
            <w:pPr>
              <w:rPr>
                <w:rFonts w:eastAsia="Dotum"/>
                <w:sz w:val="24"/>
                <w:szCs w:val="24"/>
              </w:rPr>
            </w:pPr>
            <w:proofErr w:type="spellStart"/>
            <w:r w:rsidRPr="00591621">
              <w:rPr>
                <w:rFonts w:eastAsia="Dotum"/>
                <w:sz w:val="24"/>
                <w:szCs w:val="24"/>
              </w:rPr>
              <w:t>Mr.B</w:t>
            </w:r>
            <w:proofErr w:type="spellEnd"/>
            <w:r w:rsidRPr="00591621">
              <w:rPr>
                <w:rFonts w:eastAsia="Dotum"/>
                <w:sz w:val="24"/>
                <w:szCs w:val="24"/>
              </w:rPr>
              <w:t xml:space="preserve">. </w:t>
            </w:r>
            <w:proofErr w:type="spellStart"/>
            <w:r w:rsidRPr="00591621">
              <w:rPr>
                <w:rFonts w:eastAsia="Dotum"/>
                <w:sz w:val="24"/>
                <w:szCs w:val="24"/>
              </w:rPr>
              <w:t>SasiKumar</w:t>
            </w:r>
            <w:proofErr w:type="spellEnd"/>
            <w:r w:rsidRPr="00591621">
              <w:rPr>
                <w:rFonts w:eastAsia="Dotum"/>
                <w:sz w:val="24"/>
                <w:szCs w:val="24"/>
              </w:rPr>
              <w:t xml:space="preserve"> </w:t>
            </w:r>
          </w:p>
        </w:tc>
        <w:tc>
          <w:tcPr>
            <w:tcW w:w="396" w:type="pct"/>
            <w:vAlign w:val="center"/>
          </w:tcPr>
          <w:p w:rsidR="00FA65B1" w:rsidRPr="00591621" w:rsidRDefault="00FA65B1" w:rsidP="002A7B68">
            <w:pPr>
              <w:jc w:val="center"/>
              <w:rPr>
                <w:rFonts w:eastAsia="Dotum"/>
                <w:sz w:val="24"/>
                <w:szCs w:val="24"/>
              </w:rPr>
            </w:pPr>
            <w:r w:rsidRPr="00591621">
              <w:rPr>
                <w:rFonts w:eastAsia="Dotum"/>
                <w:sz w:val="24"/>
                <w:szCs w:val="24"/>
              </w:rPr>
              <w:t>2017</w:t>
            </w:r>
          </w:p>
        </w:tc>
        <w:tc>
          <w:tcPr>
            <w:tcW w:w="2576" w:type="pct"/>
            <w:vAlign w:val="center"/>
          </w:tcPr>
          <w:p w:rsidR="00FA65B1" w:rsidRPr="00591621" w:rsidRDefault="00FA65B1" w:rsidP="002A7B68">
            <w:pPr>
              <w:rPr>
                <w:rFonts w:eastAsia="Dotum"/>
                <w:sz w:val="24"/>
                <w:szCs w:val="24"/>
              </w:rPr>
            </w:pPr>
            <w:r w:rsidRPr="00591621">
              <w:rPr>
                <w:rFonts w:eastAsia="Dotum"/>
                <w:sz w:val="24"/>
                <w:szCs w:val="24"/>
              </w:rPr>
              <w:t>Enhancement of Membrane performance for CO2 Separation by Incorporating Ionic</w:t>
            </w:r>
          </w:p>
          <w:p w:rsidR="00FA65B1" w:rsidRPr="00591621" w:rsidRDefault="00FA65B1" w:rsidP="002A7B68">
            <w:pPr>
              <w:rPr>
                <w:rFonts w:eastAsia="Dotum"/>
                <w:sz w:val="24"/>
                <w:szCs w:val="24"/>
              </w:rPr>
            </w:pPr>
            <w:r w:rsidRPr="00591621">
              <w:rPr>
                <w:rFonts w:eastAsia="Dotum"/>
                <w:sz w:val="24"/>
                <w:szCs w:val="24"/>
              </w:rPr>
              <w:t>liquid and Amine Functionalized Metal-Organic Frameworks (MOFs)</w:t>
            </w:r>
          </w:p>
        </w:tc>
        <w:tc>
          <w:tcPr>
            <w:tcW w:w="715" w:type="pct"/>
            <w:vAlign w:val="center"/>
          </w:tcPr>
          <w:p w:rsidR="00FA65B1" w:rsidRPr="00591621" w:rsidRDefault="00FA65B1" w:rsidP="002A7B68">
            <w:pPr>
              <w:rPr>
                <w:rFonts w:eastAsia="Dotum"/>
                <w:sz w:val="24"/>
                <w:szCs w:val="24"/>
              </w:rPr>
            </w:pPr>
            <w:r w:rsidRPr="00591621">
              <w:rPr>
                <w:rFonts w:eastAsia="Dotum"/>
                <w:sz w:val="24"/>
                <w:szCs w:val="24"/>
              </w:rPr>
              <w:t xml:space="preserve">Supervisor/ </w:t>
            </w:r>
          </w:p>
          <w:p w:rsidR="00FA65B1" w:rsidRPr="00591621" w:rsidRDefault="00FA65B1" w:rsidP="002A7B68">
            <w:pPr>
              <w:rPr>
                <w:rFonts w:eastAsia="Dotum"/>
                <w:sz w:val="24"/>
                <w:szCs w:val="24"/>
              </w:rPr>
            </w:pPr>
            <w:r w:rsidRPr="00591621">
              <w:rPr>
                <w:rFonts w:eastAsia="Dotum"/>
                <w:sz w:val="24"/>
                <w:szCs w:val="24"/>
              </w:rPr>
              <w:t>2022</w:t>
            </w:r>
          </w:p>
        </w:tc>
      </w:tr>
      <w:tr w:rsidR="00FA65B1" w:rsidRPr="00591621" w:rsidTr="002A7B68">
        <w:trPr>
          <w:cantSplit/>
          <w:trHeight w:val="154"/>
        </w:trPr>
        <w:tc>
          <w:tcPr>
            <w:tcW w:w="261" w:type="pct"/>
          </w:tcPr>
          <w:p w:rsidR="00FA65B1" w:rsidRPr="00591621" w:rsidRDefault="00FA65B1" w:rsidP="00FA65B1">
            <w:pPr>
              <w:pStyle w:val="ListParagraph"/>
              <w:numPr>
                <w:ilvl w:val="0"/>
                <w:numId w:val="21"/>
              </w:numPr>
              <w:jc w:val="center"/>
              <w:rPr>
                <w:rFonts w:eastAsia="Dotum"/>
                <w:sz w:val="24"/>
                <w:szCs w:val="24"/>
              </w:rPr>
            </w:pPr>
          </w:p>
        </w:tc>
        <w:tc>
          <w:tcPr>
            <w:tcW w:w="1053" w:type="pct"/>
            <w:vAlign w:val="center"/>
          </w:tcPr>
          <w:p w:rsidR="00FA65B1" w:rsidRPr="00591621" w:rsidRDefault="00FA65B1" w:rsidP="002A7B68">
            <w:pPr>
              <w:rPr>
                <w:rFonts w:eastAsia="Dotum"/>
                <w:sz w:val="24"/>
                <w:szCs w:val="24"/>
              </w:rPr>
            </w:pPr>
            <w:r w:rsidRPr="00591621">
              <w:rPr>
                <w:rFonts w:eastAsia="Dotum"/>
                <w:sz w:val="24"/>
                <w:szCs w:val="24"/>
              </w:rPr>
              <w:t>Ms. K. Deepa,</w:t>
            </w:r>
          </w:p>
        </w:tc>
        <w:tc>
          <w:tcPr>
            <w:tcW w:w="396" w:type="pct"/>
            <w:vAlign w:val="center"/>
          </w:tcPr>
          <w:p w:rsidR="00FA65B1" w:rsidRPr="00591621" w:rsidRDefault="00FA65B1" w:rsidP="002A7B68">
            <w:pPr>
              <w:jc w:val="center"/>
              <w:rPr>
                <w:rFonts w:eastAsia="Dotum"/>
                <w:sz w:val="24"/>
                <w:szCs w:val="24"/>
              </w:rPr>
            </w:pPr>
            <w:r w:rsidRPr="00591621">
              <w:rPr>
                <w:rFonts w:eastAsia="Dotum"/>
                <w:sz w:val="24"/>
                <w:szCs w:val="24"/>
              </w:rPr>
              <w:t>2016</w:t>
            </w:r>
          </w:p>
        </w:tc>
        <w:tc>
          <w:tcPr>
            <w:tcW w:w="2576" w:type="pct"/>
            <w:vAlign w:val="center"/>
          </w:tcPr>
          <w:p w:rsidR="00FA65B1" w:rsidRPr="00591621" w:rsidRDefault="00FA65B1" w:rsidP="002A7B68">
            <w:pPr>
              <w:rPr>
                <w:rFonts w:eastAsia="Dotum"/>
                <w:sz w:val="24"/>
                <w:szCs w:val="24"/>
              </w:rPr>
            </w:pPr>
            <w:r w:rsidRPr="00591621">
              <w:rPr>
                <w:rFonts w:eastAsia="Dotum"/>
                <w:sz w:val="24"/>
                <w:szCs w:val="24"/>
              </w:rPr>
              <w:t>Study of relationship between nanoparticle size and shape anisotropy influences on the membrane performance for fuel cell and salt rejection studies</w:t>
            </w:r>
          </w:p>
        </w:tc>
        <w:tc>
          <w:tcPr>
            <w:tcW w:w="715" w:type="pct"/>
            <w:vAlign w:val="center"/>
          </w:tcPr>
          <w:p w:rsidR="00FA65B1" w:rsidRPr="00591621" w:rsidRDefault="00FA65B1" w:rsidP="002A7B68">
            <w:pPr>
              <w:rPr>
                <w:rFonts w:eastAsia="Dotum"/>
                <w:sz w:val="24"/>
                <w:szCs w:val="24"/>
              </w:rPr>
            </w:pPr>
            <w:r w:rsidRPr="00591621">
              <w:rPr>
                <w:rFonts w:eastAsia="Dotum"/>
                <w:sz w:val="24"/>
                <w:szCs w:val="24"/>
              </w:rPr>
              <w:t xml:space="preserve">Supervisor/ </w:t>
            </w:r>
          </w:p>
          <w:p w:rsidR="00FA65B1" w:rsidRPr="00591621" w:rsidRDefault="00FA65B1" w:rsidP="002A7B68">
            <w:pPr>
              <w:rPr>
                <w:rFonts w:eastAsia="Dotum"/>
                <w:sz w:val="24"/>
                <w:szCs w:val="24"/>
              </w:rPr>
            </w:pPr>
            <w:r w:rsidRPr="00591621">
              <w:rPr>
                <w:rFonts w:eastAsia="Dotum"/>
                <w:sz w:val="24"/>
                <w:szCs w:val="24"/>
              </w:rPr>
              <w:t>2022</w:t>
            </w:r>
          </w:p>
        </w:tc>
      </w:tr>
      <w:tr w:rsidR="00FA65B1" w:rsidRPr="00591621" w:rsidTr="002A7B68">
        <w:trPr>
          <w:cantSplit/>
          <w:trHeight w:val="154"/>
        </w:trPr>
        <w:tc>
          <w:tcPr>
            <w:tcW w:w="261" w:type="pct"/>
          </w:tcPr>
          <w:p w:rsidR="00FA65B1" w:rsidRPr="00591621" w:rsidRDefault="00FA65B1" w:rsidP="00FA65B1">
            <w:pPr>
              <w:pStyle w:val="ListParagraph"/>
              <w:numPr>
                <w:ilvl w:val="0"/>
                <w:numId w:val="21"/>
              </w:numPr>
              <w:jc w:val="center"/>
              <w:rPr>
                <w:rFonts w:eastAsia="Dotum"/>
                <w:sz w:val="24"/>
                <w:szCs w:val="24"/>
              </w:rPr>
            </w:pPr>
          </w:p>
        </w:tc>
        <w:tc>
          <w:tcPr>
            <w:tcW w:w="1053" w:type="pct"/>
            <w:vAlign w:val="center"/>
          </w:tcPr>
          <w:p w:rsidR="00FA65B1" w:rsidRPr="00591621" w:rsidRDefault="00FA65B1" w:rsidP="002A7B68">
            <w:pPr>
              <w:rPr>
                <w:rFonts w:eastAsia="Dotum"/>
                <w:sz w:val="24"/>
                <w:szCs w:val="24"/>
              </w:rPr>
            </w:pPr>
            <w:r w:rsidRPr="00591621">
              <w:rPr>
                <w:rFonts w:eastAsia="Dotum"/>
                <w:sz w:val="24"/>
                <w:szCs w:val="24"/>
              </w:rPr>
              <w:t xml:space="preserve">Ms. S. </w:t>
            </w:r>
            <w:proofErr w:type="spellStart"/>
            <w:r w:rsidRPr="00591621">
              <w:rPr>
                <w:rFonts w:eastAsia="Dotum"/>
                <w:sz w:val="24"/>
                <w:szCs w:val="24"/>
              </w:rPr>
              <w:t>Elakkiya</w:t>
            </w:r>
            <w:proofErr w:type="spellEnd"/>
          </w:p>
        </w:tc>
        <w:tc>
          <w:tcPr>
            <w:tcW w:w="396" w:type="pct"/>
            <w:vAlign w:val="center"/>
          </w:tcPr>
          <w:p w:rsidR="00FA65B1" w:rsidRPr="00591621" w:rsidRDefault="00FA65B1" w:rsidP="002A7B68">
            <w:pPr>
              <w:jc w:val="center"/>
              <w:rPr>
                <w:rFonts w:eastAsia="Dotum"/>
                <w:sz w:val="24"/>
                <w:szCs w:val="24"/>
              </w:rPr>
            </w:pPr>
            <w:r w:rsidRPr="00591621">
              <w:rPr>
                <w:rFonts w:eastAsia="Dotum"/>
                <w:sz w:val="24"/>
                <w:szCs w:val="24"/>
              </w:rPr>
              <w:t>2016</w:t>
            </w:r>
          </w:p>
        </w:tc>
        <w:tc>
          <w:tcPr>
            <w:tcW w:w="2576" w:type="pct"/>
            <w:vAlign w:val="center"/>
          </w:tcPr>
          <w:p w:rsidR="00FA65B1" w:rsidRPr="00591621" w:rsidRDefault="00FA65B1" w:rsidP="002A7B68">
            <w:pPr>
              <w:rPr>
                <w:rFonts w:eastAsia="Dotum"/>
                <w:sz w:val="24"/>
                <w:szCs w:val="24"/>
              </w:rPr>
            </w:pPr>
            <w:r w:rsidRPr="00591621">
              <w:rPr>
                <w:rFonts w:eastAsia="Dotum"/>
                <w:sz w:val="24"/>
                <w:szCs w:val="24"/>
              </w:rPr>
              <w:t>Multifunctional polymer mixed matrix membranes tailored with metal oxide and clay nanomaterial for fuel cell and water application</w:t>
            </w:r>
          </w:p>
        </w:tc>
        <w:tc>
          <w:tcPr>
            <w:tcW w:w="715" w:type="pct"/>
            <w:vAlign w:val="center"/>
          </w:tcPr>
          <w:p w:rsidR="00FA65B1" w:rsidRPr="00591621" w:rsidRDefault="00FA65B1" w:rsidP="002A7B68">
            <w:pPr>
              <w:rPr>
                <w:rFonts w:eastAsia="Dotum"/>
                <w:sz w:val="24"/>
                <w:szCs w:val="24"/>
              </w:rPr>
            </w:pPr>
            <w:r w:rsidRPr="00591621">
              <w:rPr>
                <w:rFonts w:eastAsia="Dotum"/>
                <w:sz w:val="24"/>
                <w:szCs w:val="24"/>
              </w:rPr>
              <w:t xml:space="preserve">Supervisor/ </w:t>
            </w:r>
          </w:p>
          <w:p w:rsidR="00FA65B1" w:rsidRPr="00591621" w:rsidRDefault="00FA65B1" w:rsidP="002A7B68">
            <w:pPr>
              <w:rPr>
                <w:rFonts w:eastAsia="Dotum"/>
                <w:sz w:val="24"/>
                <w:szCs w:val="24"/>
              </w:rPr>
            </w:pPr>
            <w:r w:rsidRPr="00591621">
              <w:rPr>
                <w:rFonts w:eastAsia="Dotum"/>
                <w:sz w:val="24"/>
                <w:szCs w:val="24"/>
              </w:rPr>
              <w:t>2022</w:t>
            </w:r>
          </w:p>
        </w:tc>
      </w:tr>
      <w:tr w:rsidR="00FA65B1" w:rsidRPr="00591621" w:rsidTr="002A7B68">
        <w:trPr>
          <w:cantSplit/>
          <w:trHeight w:val="154"/>
        </w:trPr>
        <w:tc>
          <w:tcPr>
            <w:tcW w:w="261" w:type="pct"/>
          </w:tcPr>
          <w:p w:rsidR="00FA65B1" w:rsidRPr="00591621" w:rsidRDefault="00FA65B1" w:rsidP="00FA65B1">
            <w:pPr>
              <w:pStyle w:val="ListParagraph"/>
              <w:numPr>
                <w:ilvl w:val="0"/>
                <w:numId w:val="21"/>
              </w:numPr>
              <w:rPr>
                <w:rFonts w:eastAsia="Dotum"/>
                <w:sz w:val="24"/>
                <w:szCs w:val="24"/>
              </w:rPr>
            </w:pPr>
          </w:p>
        </w:tc>
        <w:tc>
          <w:tcPr>
            <w:tcW w:w="1053" w:type="pct"/>
            <w:vAlign w:val="center"/>
          </w:tcPr>
          <w:p w:rsidR="00FA65B1" w:rsidRPr="00591621" w:rsidRDefault="00FA65B1" w:rsidP="002A7B68">
            <w:pPr>
              <w:rPr>
                <w:rFonts w:eastAsia="Dotum"/>
                <w:iCs/>
                <w:position w:val="-1"/>
                <w:sz w:val="24"/>
                <w:szCs w:val="24"/>
              </w:rPr>
            </w:pPr>
            <w:r w:rsidRPr="00591621">
              <w:rPr>
                <w:rFonts w:eastAsia="Dotum"/>
                <w:sz w:val="24"/>
                <w:szCs w:val="24"/>
              </w:rPr>
              <w:t xml:space="preserve">Mr. </w:t>
            </w:r>
            <w:proofErr w:type="spellStart"/>
            <w:proofErr w:type="gramStart"/>
            <w:r w:rsidRPr="00591621">
              <w:rPr>
                <w:rFonts w:eastAsia="Dotum"/>
                <w:sz w:val="24"/>
                <w:szCs w:val="24"/>
              </w:rPr>
              <w:t>K.Venkatesh</w:t>
            </w:r>
            <w:proofErr w:type="spellEnd"/>
            <w:proofErr w:type="gramEnd"/>
          </w:p>
        </w:tc>
        <w:tc>
          <w:tcPr>
            <w:tcW w:w="396" w:type="pct"/>
            <w:vAlign w:val="center"/>
          </w:tcPr>
          <w:p w:rsidR="00FA65B1" w:rsidRPr="00591621" w:rsidRDefault="00FA65B1" w:rsidP="002A7B68">
            <w:pPr>
              <w:jc w:val="center"/>
              <w:rPr>
                <w:rFonts w:eastAsia="Dotum"/>
                <w:sz w:val="24"/>
                <w:szCs w:val="24"/>
              </w:rPr>
            </w:pPr>
            <w:r w:rsidRPr="00591621">
              <w:rPr>
                <w:rFonts w:eastAsia="Dotum"/>
                <w:sz w:val="24"/>
                <w:szCs w:val="24"/>
              </w:rPr>
              <w:t>2014</w:t>
            </w:r>
          </w:p>
        </w:tc>
        <w:tc>
          <w:tcPr>
            <w:tcW w:w="2576" w:type="pct"/>
            <w:vAlign w:val="center"/>
          </w:tcPr>
          <w:p w:rsidR="00FA65B1" w:rsidRPr="00591621" w:rsidRDefault="00FA65B1" w:rsidP="002A7B68">
            <w:pPr>
              <w:rPr>
                <w:rFonts w:eastAsia="Dotum"/>
                <w:sz w:val="24"/>
                <w:szCs w:val="24"/>
              </w:rPr>
            </w:pPr>
            <w:r w:rsidRPr="00591621">
              <w:rPr>
                <w:rFonts w:eastAsia="Dotum"/>
                <w:sz w:val="24"/>
                <w:szCs w:val="24"/>
              </w:rPr>
              <w:t xml:space="preserve">Hierarchical structured </w:t>
            </w:r>
            <w:proofErr w:type="spellStart"/>
            <w:r w:rsidRPr="00591621">
              <w:rPr>
                <w:rFonts w:eastAsia="Dotum"/>
                <w:sz w:val="24"/>
                <w:szCs w:val="24"/>
              </w:rPr>
              <w:t>electrospun</w:t>
            </w:r>
            <w:proofErr w:type="spellEnd"/>
            <w:r w:rsidRPr="00591621">
              <w:rPr>
                <w:rFonts w:eastAsia="Dotum"/>
                <w:sz w:val="24"/>
                <w:szCs w:val="24"/>
              </w:rPr>
              <w:t xml:space="preserve"> membrane modified with nanomaterials for efficient oil in water emulsion separation</w:t>
            </w:r>
          </w:p>
        </w:tc>
        <w:tc>
          <w:tcPr>
            <w:tcW w:w="715" w:type="pct"/>
            <w:vAlign w:val="center"/>
          </w:tcPr>
          <w:p w:rsidR="00FA65B1" w:rsidRPr="00591621" w:rsidRDefault="00FA65B1" w:rsidP="002A7B68">
            <w:pPr>
              <w:rPr>
                <w:rFonts w:eastAsia="Dotum"/>
                <w:sz w:val="24"/>
                <w:szCs w:val="24"/>
              </w:rPr>
            </w:pPr>
            <w:r w:rsidRPr="00591621">
              <w:rPr>
                <w:rFonts w:eastAsia="Dotum"/>
                <w:sz w:val="24"/>
                <w:szCs w:val="24"/>
              </w:rPr>
              <w:t>Co-Supervisor</w:t>
            </w:r>
          </w:p>
          <w:p w:rsidR="00FA65B1" w:rsidRPr="00591621" w:rsidRDefault="00FA65B1" w:rsidP="002A7B68">
            <w:pPr>
              <w:rPr>
                <w:rFonts w:eastAsia="Dotum"/>
                <w:sz w:val="24"/>
                <w:szCs w:val="24"/>
              </w:rPr>
            </w:pPr>
            <w:r w:rsidRPr="00591621">
              <w:rPr>
                <w:rFonts w:eastAsia="Dotum"/>
                <w:sz w:val="24"/>
                <w:szCs w:val="24"/>
              </w:rPr>
              <w:t>/2022</w:t>
            </w:r>
          </w:p>
        </w:tc>
      </w:tr>
      <w:tr w:rsidR="00FA65B1" w:rsidRPr="00591621" w:rsidTr="002A7B68">
        <w:trPr>
          <w:cantSplit/>
          <w:trHeight w:val="608"/>
        </w:trPr>
        <w:tc>
          <w:tcPr>
            <w:tcW w:w="261" w:type="pct"/>
          </w:tcPr>
          <w:p w:rsidR="00FA65B1" w:rsidRPr="00591621" w:rsidRDefault="00FA65B1" w:rsidP="00FA65B1">
            <w:pPr>
              <w:pStyle w:val="ListParagraph"/>
              <w:numPr>
                <w:ilvl w:val="0"/>
                <w:numId w:val="21"/>
              </w:numPr>
              <w:rPr>
                <w:rFonts w:eastAsia="Dotum"/>
                <w:sz w:val="24"/>
                <w:szCs w:val="24"/>
              </w:rPr>
            </w:pPr>
          </w:p>
        </w:tc>
        <w:tc>
          <w:tcPr>
            <w:tcW w:w="1053" w:type="pct"/>
            <w:vAlign w:val="center"/>
          </w:tcPr>
          <w:p w:rsidR="00FA65B1" w:rsidRPr="00591621" w:rsidRDefault="00FA65B1" w:rsidP="002A7B68">
            <w:pPr>
              <w:rPr>
                <w:rFonts w:eastAsia="Dotum"/>
                <w:iCs/>
                <w:position w:val="-1"/>
                <w:sz w:val="24"/>
                <w:szCs w:val="24"/>
              </w:rPr>
            </w:pPr>
            <w:r w:rsidRPr="00591621">
              <w:rPr>
                <w:rFonts w:eastAsia="Dotum"/>
                <w:sz w:val="24"/>
                <w:szCs w:val="24"/>
              </w:rPr>
              <w:t xml:space="preserve">Mrs. </w:t>
            </w:r>
            <w:proofErr w:type="spellStart"/>
            <w:proofErr w:type="gramStart"/>
            <w:r w:rsidRPr="00591621">
              <w:rPr>
                <w:rFonts w:eastAsia="Dotum"/>
                <w:sz w:val="24"/>
                <w:szCs w:val="24"/>
              </w:rPr>
              <w:t>S.Suchithra</w:t>
            </w:r>
            <w:proofErr w:type="spellEnd"/>
            <w:proofErr w:type="gramEnd"/>
          </w:p>
        </w:tc>
        <w:tc>
          <w:tcPr>
            <w:tcW w:w="396" w:type="pct"/>
            <w:vAlign w:val="center"/>
          </w:tcPr>
          <w:p w:rsidR="00FA65B1" w:rsidRPr="00591621" w:rsidRDefault="00FA65B1" w:rsidP="002A7B68">
            <w:pPr>
              <w:jc w:val="center"/>
              <w:rPr>
                <w:rFonts w:eastAsia="Dotum"/>
                <w:sz w:val="24"/>
                <w:szCs w:val="24"/>
              </w:rPr>
            </w:pPr>
            <w:r w:rsidRPr="00591621">
              <w:rPr>
                <w:rFonts w:eastAsia="Dotum"/>
                <w:sz w:val="24"/>
                <w:szCs w:val="24"/>
              </w:rPr>
              <w:t>2014</w:t>
            </w:r>
          </w:p>
        </w:tc>
        <w:tc>
          <w:tcPr>
            <w:tcW w:w="2576" w:type="pct"/>
            <w:vAlign w:val="center"/>
          </w:tcPr>
          <w:p w:rsidR="00FA65B1" w:rsidRPr="00591621" w:rsidRDefault="00FA65B1" w:rsidP="002A7B68">
            <w:pPr>
              <w:rPr>
                <w:rFonts w:eastAsia="Dotum"/>
                <w:sz w:val="24"/>
                <w:szCs w:val="24"/>
                <w:lang w:val="en-IN" w:eastAsia="en-IN"/>
              </w:rPr>
            </w:pPr>
            <w:r w:rsidRPr="00591621">
              <w:rPr>
                <w:rFonts w:eastAsia="Dotum"/>
                <w:sz w:val="24"/>
                <w:szCs w:val="24"/>
                <w:lang w:val="en-IN" w:eastAsia="en-IN"/>
              </w:rPr>
              <w:t>Performance evaluation of different</w:t>
            </w:r>
          </w:p>
          <w:p w:rsidR="00FA65B1" w:rsidRPr="00591621" w:rsidRDefault="00FA65B1" w:rsidP="002A7B68">
            <w:pPr>
              <w:rPr>
                <w:rFonts w:eastAsia="Dotum"/>
                <w:sz w:val="24"/>
                <w:szCs w:val="24"/>
                <w:lang w:val="en-IN" w:eastAsia="en-IN"/>
              </w:rPr>
            </w:pPr>
            <w:r w:rsidRPr="00591621">
              <w:rPr>
                <w:rFonts w:eastAsia="Dotum"/>
                <w:sz w:val="24"/>
                <w:szCs w:val="24"/>
                <w:lang w:val="en-IN" w:eastAsia="en-IN"/>
              </w:rPr>
              <w:t>Modifiers in polymer membranes for</w:t>
            </w:r>
          </w:p>
          <w:p w:rsidR="00FA65B1" w:rsidRPr="00591621" w:rsidRDefault="00FA65B1" w:rsidP="002A7B68">
            <w:pPr>
              <w:rPr>
                <w:rFonts w:eastAsia="Dotum"/>
                <w:sz w:val="24"/>
                <w:szCs w:val="24"/>
                <w:lang w:val="en-IN" w:eastAsia="en-IN"/>
              </w:rPr>
            </w:pPr>
            <w:r w:rsidRPr="00591621">
              <w:rPr>
                <w:rFonts w:eastAsia="Dotum"/>
                <w:sz w:val="24"/>
                <w:szCs w:val="24"/>
                <w:lang w:val="en-IN" w:eastAsia="en-IN"/>
              </w:rPr>
              <w:t>Wastewater treatment</w:t>
            </w:r>
          </w:p>
        </w:tc>
        <w:tc>
          <w:tcPr>
            <w:tcW w:w="715" w:type="pct"/>
            <w:vAlign w:val="center"/>
          </w:tcPr>
          <w:p w:rsidR="00FA65B1" w:rsidRPr="00591621" w:rsidRDefault="00FA65B1" w:rsidP="002A7B68">
            <w:pPr>
              <w:rPr>
                <w:rFonts w:eastAsia="Dotum"/>
                <w:sz w:val="24"/>
                <w:szCs w:val="24"/>
              </w:rPr>
            </w:pPr>
            <w:r w:rsidRPr="00591621">
              <w:rPr>
                <w:rFonts w:eastAsia="Dotum"/>
                <w:sz w:val="24"/>
                <w:szCs w:val="24"/>
              </w:rPr>
              <w:t>Supervisor/</w:t>
            </w:r>
          </w:p>
          <w:p w:rsidR="00FA65B1" w:rsidRPr="00591621" w:rsidRDefault="00FA65B1" w:rsidP="002A7B68">
            <w:pPr>
              <w:rPr>
                <w:rFonts w:eastAsia="Dotum"/>
                <w:sz w:val="24"/>
                <w:szCs w:val="24"/>
              </w:rPr>
            </w:pPr>
            <w:r w:rsidRPr="00591621">
              <w:rPr>
                <w:rFonts w:eastAsia="Dotum"/>
                <w:sz w:val="24"/>
                <w:szCs w:val="24"/>
              </w:rPr>
              <w:t>2021</w:t>
            </w:r>
          </w:p>
        </w:tc>
      </w:tr>
      <w:tr w:rsidR="00FA65B1" w:rsidRPr="00591621" w:rsidTr="002A7B68">
        <w:trPr>
          <w:cantSplit/>
          <w:trHeight w:val="608"/>
        </w:trPr>
        <w:tc>
          <w:tcPr>
            <w:tcW w:w="261" w:type="pct"/>
          </w:tcPr>
          <w:p w:rsidR="00FA65B1" w:rsidRPr="00591621" w:rsidRDefault="00FA65B1" w:rsidP="00FA65B1">
            <w:pPr>
              <w:pStyle w:val="ListParagraph"/>
              <w:numPr>
                <w:ilvl w:val="0"/>
                <w:numId w:val="21"/>
              </w:numPr>
              <w:rPr>
                <w:rFonts w:eastAsia="Dotum"/>
                <w:sz w:val="24"/>
                <w:szCs w:val="24"/>
              </w:rPr>
            </w:pPr>
          </w:p>
        </w:tc>
        <w:tc>
          <w:tcPr>
            <w:tcW w:w="1053" w:type="pct"/>
            <w:vAlign w:val="center"/>
          </w:tcPr>
          <w:p w:rsidR="00FA65B1" w:rsidRPr="00591621" w:rsidRDefault="00FA65B1" w:rsidP="002A7B68">
            <w:pPr>
              <w:rPr>
                <w:rFonts w:eastAsia="Dotum"/>
                <w:iCs/>
                <w:position w:val="-1"/>
                <w:sz w:val="24"/>
                <w:szCs w:val="24"/>
              </w:rPr>
            </w:pPr>
            <w:r w:rsidRPr="00591621">
              <w:rPr>
                <w:rFonts w:eastAsia="Dotum"/>
                <w:iCs/>
                <w:position w:val="-1"/>
                <w:sz w:val="24"/>
                <w:szCs w:val="24"/>
              </w:rPr>
              <w:t xml:space="preserve">Mr. </w:t>
            </w:r>
            <w:proofErr w:type="spellStart"/>
            <w:proofErr w:type="gramStart"/>
            <w:r w:rsidRPr="00591621">
              <w:rPr>
                <w:rFonts w:eastAsia="Dotum"/>
                <w:iCs/>
                <w:position w:val="-1"/>
                <w:sz w:val="24"/>
                <w:szCs w:val="24"/>
              </w:rPr>
              <w:t>R.Sathish</w:t>
            </w:r>
            <w:proofErr w:type="spellEnd"/>
            <w:proofErr w:type="gramEnd"/>
            <w:r w:rsidRPr="00591621">
              <w:rPr>
                <w:rFonts w:eastAsia="Dotum"/>
                <w:iCs/>
                <w:position w:val="-1"/>
                <w:sz w:val="24"/>
                <w:szCs w:val="24"/>
              </w:rPr>
              <w:t xml:space="preserve"> Kumar</w:t>
            </w:r>
          </w:p>
        </w:tc>
        <w:tc>
          <w:tcPr>
            <w:tcW w:w="396" w:type="pct"/>
            <w:vAlign w:val="center"/>
          </w:tcPr>
          <w:p w:rsidR="00FA65B1" w:rsidRPr="00591621" w:rsidRDefault="00FA65B1" w:rsidP="002A7B68">
            <w:pPr>
              <w:jc w:val="center"/>
              <w:rPr>
                <w:rFonts w:eastAsia="Dotum"/>
                <w:sz w:val="24"/>
                <w:szCs w:val="24"/>
              </w:rPr>
            </w:pPr>
            <w:r w:rsidRPr="00591621">
              <w:rPr>
                <w:rFonts w:eastAsia="Dotum"/>
                <w:sz w:val="24"/>
                <w:szCs w:val="24"/>
              </w:rPr>
              <w:t>2013</w:t>
            </w:r>
          </w:p>
        </w:tc>
        <w:tc>
          <w:tcPr>
            <w:tcW w:w="2576" w:type="pct"/>
            <w:vAlign w:val="center"/>
          </w:tcPr>
          <w:p w:rsidR="00FA65B1" w:rsidRPr="00591621" w:rsidRDefault="00FA65B1" w:rsidP="002A7B68">
            <w:pPr>
              <w:rPr>
                <w:rFonts w:eastAsia="Dotum"/>
                <w:spacing w:val="1"/>
                <w:sz w:val="24"/>
                <w:szCs w:val="24"/>
              </w:rPr>
            </w:pPr>
            <w:r w:rsidRPr="00591621">
              <w:rPr>
                <w:rFonts w:eastAsia="Dotum"/>
                <w:iCs/>
                <w:position w:val="-1"/>
                <w:sz w:val="24"/>
                <w:szCs w:val="24"/>
              </w:rPr>
              <w:t xml:space="preserve">Quorum Sensing Inhibitors Embedded </w:t>
            </w:r>
            <w:proofErr w:type="spellStart"/>
            <w:r w:rsidRPr="00591621">
              <w:rPr>
                <w:rFonts w:eastAsia="Dotum"/>
                <w:iCs/>
                <w:position w:val="-1"/>
                <w:sz w:val="24"/>
                <w:szCs w:val="24"/>
              </w:rPr>
              <w:t>Polyethersulfone</w:t>
            </w:r>
            <w:proofErr w:type="spellEnd"/>
            <w:r w:rsidRPr="00591621">
              <w:rPr>
                <w:rFonts w:eastAsia="Dotum"/>
                <w:iCs/>
                <w:position w:val="-1"/>
                <w:sz w:val="24"/>
                <w:szCs w:val="24"/>
              </w:rPr>
              <w:t xml:space="preserve"> Membranes for Enhancement of Biofouling Resistance in Wastewater Treatment</w:t>
            </w:r>
          </w:p>
        </w:tc>
        <w:tc>
          <w:tcPr>
            <w:tcW w:w="715" w:type="pct"/>
            <w:vAlign w:val="center"/>
          </w:tcPr>
          <w:p w:rsidR="00FA65B1" w:rsidRPr="00591621" w:rsidRDefault="00FA65B1" w:rsidP="002A7B68">
            <w:pPr>
              <w:rPr>
                <w:rFonts w:eastAsia="Dotum"/>
                <w:sz w:val="24"/>
                <w:szCs w:val="24"/>
              </w:rPr>
            </w:pPr>
            <w:r w:rsidRPr="00591621">
              <w:rPr>
                <w:rFonts w:eastAsia="Dotum"/>
                <w:sz w:val="24"/>
                <w:szCs w:val="24"/>
              </w:rPr>
              <w:t>Supervisor/</w:t>
            </w:r>
          </w:p>
          <w:p w:rsidR="00FA65B1" w:rsidRPr="00591621" w:rsidRDefault="00FA65B1" w:rsidP="002A7B68">
            <w:pPr>
              <w:rPr>
                <w:rFonts w:eastAsia="Dotum"/>
                <w:sz w:val="24"/>
                <w:szCs w:val="24"/>
              </w:rPr>
            </w:pPr>
            <w:r w:rsidRPr="00591621">
              <w:rPr>
                <w:rFonts w:eastAsia="Dotum"/>
                <w:sz w:val="24"/>
                <w:szCs w:val="24"/>
              </w:rPr>
              <w:t>2020</w:t>
            </w:r>
          </w:p>
        </w:tc>
      </w:tr>
      <w:tr w:rsidR="00FA65B1" w:rsidRPr="00591621" w:rsidTr="002A7B68">
        <w:trPr>
          <w:cantSplit/>
          <w:trHeight w:val="154"/>
        </w:trPr>
        <w:tc>
          <w:tcPr>
            <w:tcW w:w="261" w:type="pct"/>
          </w:tcPr>
          <w:p w:rsidR="00FA65B1" w:rsidRPr="00591621" w:rsidRDefault="00FA65B1" w:rsidP="00FA65B1">
            <w:pPr>
              <w:pStyle w:val="ListParagraph"/>
              <w:numPr>
                <w:ilvl w:val="0"/>
                <w:numId w:val="21"/>
              </w:numPr>
              <w:rPr>
                <w:rFonts w:eastAsia="Dotum"/>
                <w:sz w:val="24"/>
                <w:szCs w:val="24"/>
              </w:rPr>
            </w:pPr>
          </w:p>
        </w:tc>
        <w:tc>
          <w:tcPr>
            <w:tcW w:w="1053" w:type="pct"/>
            <w:vAlign w:val="center"/>
          </w:tcPr>
          <w:p w:rsidR="00FA65B1" w:rsidRPr="00591621" w:rsidRDefault="00FA65B1" w:rsidP="002A7B68">
            <w:pPr>
              <w:rPr>
                <w:rFonts w:eastAsia="Dotum"/>
                <w:sz w:val="24"/>
                <w:szCs w:val="24"/>
              </w:rPr>
            </w:pPr>
            <w:proofErr w:type="spellStart"/>
            <w:r w:rsidRPr="00591621">
              <w:rPr>
                <w:rFonts w:eastAsia="Dotum"/>
                <w:sz w:val="24"/>
                <w:szCs w:val="24"/>
              </w:rPr>
              <w:t>Mr.</w:t>
            </w:r>
            <w:proofErr w:type="gramStart"/>
            <w:r w:rsidRPr="00591621">
              <w:rPr>
                <w:rFonts w:eastAsia="Dotum"/>
                <w:sz w:val="24"/>
                <w:szCs w:val="24"/>
              </w:rPr>
              <w:t>K.Sriram</w:t>
            </w:r>
            <w:proofErr w:type="spellEnd"/>
            <w:proofErr w:type="gramEnd"/>
          </w:p>
        </w:tc>
        <w:tc>
          <w:tcPr>
            <w:tcW w:w="396" w:type="pct"/>
            <w:vAlign w:val="center"/>
          </w:tcPr>
          <w:p w:rsidR="00FA65B1" w:rsidRPr="00591621" w:rsidRDefault="00FA65B1" w:rsidP="002A7B68">
            <w:pPr>
              <w:jc w:val="center"/>
              <w:rPr>
                <w:rFonts w:eastAsia="Dotum"/>
                <w:sz w:val="24"/>
                <w:szCs w:val="24"/>
              </w:rPr>
            </w:pPr>
            <w:r w:rsidRPr="00591621">
              <w:rPr>
                <w:rFonts w:eastAsia="Dotum"/>
                <w:sz w:val="24"/>
                <w:szCs w:val="24"/>
              </w:rPr>
              <w:t>2013</w:t>
            </w:r>
          </w:p>
        </w:tc>
        <w:tc>
          <w:tcPr>
            <w:tcW w:w="2576" w:type="pct"/>
            <w:vAlign w:val="center"/>
          </w:tcPr>
          <w:p w:rsidR="00FA65B1" w:rsidRPr="00591621" w:rsidRDefault="00FA65B1" w:rsidP="002A7B68">
            <w:pPr>
              <w:rPr>
                <w:rFonts w:eastAsia="Dotum"/>
                <w:iCs/>
                <w:position w:val="-1"/>
                <w:sz w:val="24"/>
                <w:szCs w:val="24"/>
              </w:rPr>
            </w:pPr>
            <w:r w:rsidRPr="00591621">
              <w:rPr>
                <w:rFonts w:eastAsia="Dotum"/>
                <w:iCs/>
                <w:position w:val="-1"/>
                <w:sz w:val="24"/>
                <w:szCs w:val="24"/>
              </w:rPr>
              <w:t>Hydrophobically modified chitosan with inorganic Metal oxide as hybrid nanocarriers for controlled Curcumin (drug) delivery</w:t>
            </w:r>
          </w:p>
        </w:tc>
        <w:tc>
          <w:tcPr>
            <w:tcW w:w="715" w:type="pct"/>
            <w:vAlign w:val="center"/>
          </w:tcPr>
          <w:p w:rsidR="00FA65B1" w:rsidRPr="00591621" w:rsidRDefault="00FA65B1" w:rsidP="002A7B68">
            <w:pPr>
              <w:rPr>
                <w:rFonts w:eastAsia="Dotum"/>
                <w:sz w:val="24"/>
                <w:szCs w:val="24"/>
              </w:rPr>
            </w:pPr>
            <w:r w:rsidRPr="00591621">
              <w:rPr>
                <w:rFonts w:eastAsia="Dotum"/>
                <w:sz w:val="24"/>
                <w:szCs w:val="24"/>
              </w:rPr>
              <w:t>Co-Supervisor</w:t>
            </w:r>
          </w:p>
          <w:p w:rsidR="00FA65B1" w:rsidRPr="00591621" w:rsidRDefault="00FA65B1" w:rsidP="002A7B68">
            <w:pPr>
              <w:rPr>
                <w:rFonts w:eastAsia="Dotum"/>
                <w:sz w:val="24"/>
                <w:szCs w:val="24"/>
              </w:rPr>
            </w:pPr>
            <w:r w:rsidRPr="00591621">
              <w:rPr>
                <w:rFonts w:eastAsia="Dotum"/>
                <w:sz w:val="24"/>
                <w:szCs w:val="24"/>
              </w:rPr>
              <w:t>2017</w:t>
            </w:r>
          </w:p>
        </w:tc>
      </w:tr>
      <w:tr w:rsidR="00FA65B1" w:rsidRPr="00591621" w:rsidTr="002A7B68">
        <w:trPr>
          <w:cantSplit/>
          <w:trHeight w:val="154"/>
        </w:trPr>
        <w:tc>
          <w:tcPr>
            <w:tcW w:w="261" w:type="pct"/>
          </w:tcPr>
          <w:p w:rsidR="00FA65B1" w:rsidRPr="00591621" w:rsidRDefault="00FA65B1" w:rsidP="00FA65B1">
            <w:pPr>
              <w:pStyle w:val="ListParagraph"/>
              <w:numPr>
                <w:ilvl w:val="0"/>
                <w:numId w:val="21"/>
              </w:numPr>
              <w:rPr>
                <w:rFonts w:eastAsia="Dotum"/>
                <w:iCs/>
                <w:position w:val="-1"/>
                <w:sz w:val="24"/>
                <w:szCs w:val="24"/>
              </w:rPr>
            </w:pPr>
          </w:p>
        </w:tc>
        <w:tc>
          <w:tcPr>
            <w:tcW w:w="1053" w:type="pct"/>
            <w:vAlign w:val="center"/>
          </w:tcPr>
          <w:p w:rsidR="00FA65B1" w:rsidRPr="00591621" w:rsidRDefault="00FA65B1" w:rsidP="002A7B68">
            <w:pPr>
              <w:rPr>
                <w:rFonts w:eastAsia="Dotum"/>
                <w:iCs/>
                <w:position w:val="-1"/>
                <w:sz w:val="24"/>
                <w:szCs w:val="24"/>
              </w:rPr>
            </w:pPr>
            <w:r w:rsidRPr="00591621">
              <w:rPr>
                <w:rFonts w:eastAsia="Dotum"/>
                <w:iCs/>
                <w:position w:val="-1"/>
                <w:sz w:val="24"/>
                <w:szCs w:val="24"/>
              </w:rPr>
              <w:t xml:space="preserve">Mr. Om </w:t>
            </w:r>
            <w:proofErr w:type="spellStart"/>
            <w:r w:rsidRPr="00591621">
              <w:rPr>
                <w:rFonts w:eastAsia="Dotum"/>
                <w:iCs/>
                <w:position w:val="-1"/>
                <w:sz w:val="24"/>
                <w:szCs w:val="24"/>
              </w:rPr>
              <w:t>Ariara</w:t>
            </w:r>
            <w:proofErr w:type="spellEnd"/>
            <w:r w:rsidRPr="00591621">
              <w:rPr>
                <w:rFonts w:eastAsia="Dotum"/>
                <w:iCs/>
                <w:position w:val="-1"/>
                <w:sz w:val="24"/>
                <w:szCs w:val="24"/>
              </w:rPr>
              <w:t xml:space="preserve"> </w:t>
            </w:r>
            <w:proofErr w:type="spellStart"/>
            <w:r w:rsidRPr="00591621">
              <w:rPr>
                <w:rFonts w:eastAsia="Dotum"/>
                <w:iCs/>
                <w:position w:val="-1"/>
                <w:sz w:val="24"/>
                <w:szCs w:val="24"/>
              </w:rPr>
              <w:t>Guhan</w:t>
            </w:r>
            <w:proofErr w:type="spellEnd"/>
            <w:r w:rsidRPr="00591621">
              <w:rPr>
                <w:rFonts w:eastAsia="Dotum"/>
                <w:iCs/>
                <w:position w:val="-1"/>
                <w:sz w:val="24"/>
                <w:szCs w:val="24"/>
              </w:rPr>
              <w:t xml:space="preserve"> C. P.</w:t>
            </w:r>
          </w:p>
        </w:tc>
        <w:tc>
          <w:tcPr>
            <w:tcW w:w="396" w:type="pct"/>
            <w:vAlign w:val="center"/>
          </w:tcPr>
          <w:p w:rsidR="00FA65B1" w:rsidRPr="00591621" w:rsidRDefault="00FA65B1" w:rsidP="002A7B68">
            <w:pPr>
              <w:jc w:val="center"/>
              <w:rPr>
                <w:rFonts w:eastAsia="Dotum"/>
                <w:sz w:val="24"/>
                <w:szCs w:val="24"/>
              </w:rPr>
            </w:pPr>
            <w:r w:rsidRPr="00591621">
              <w:rPr>
                <w:rFonts w:eastAsia="Dotum"/>
                <w:sz w:val="24"/>
                <w:szCs w:val="24"/>
              </w:rPr>
              <w:t>2013</w:t>
            </w:r>
          </w:p>
        </w:tc>
        <w:tc>
          <w:tcPr>
            <w:tcW w:w="2576" w:type="pct"/>
            <w:vAlign w:val="center"/>
          </w:tcPr>
          <w:p w:rsidR="00FA65B1" w:rsidRPr="00591621" w:rsidRDefault="00FA65B1" w:rsidP="002A7B68">
            <w:pPr>
              <w:rPr>
                <w:rFonts w:eastAsia="Dotum"/>
                <w:iCs/>
                <w:position w:val="-1"/>
                <w:sz w:val="24"/>
                <w:szCs w:val="24"/>
              </w:rPr>
            </w:pPr>
            <w:r w:rsidRPr="00591621">
              <w:rPr>
                <w:rFonts w:eastAsia="Dotum"/>
                <w:iCs/>
                <w:position w:val="-1"/>
                <w:sz w:val="24"/>
                <w:szCs w:val="24"/>
              </w:rPr>
              <w:t>Numerical optimization and CFD to improve emissions of IC engines</w:t>
            </w:r>
          </w:p>
        </w:tc>
        <w:tc>
          <w:tcPr>
            <w:tcW w:w="715" w:type="pct"/>
            <w:vAlign w:val="center"/>
          </w:tcPr>
          <w:p w:rsidR="00FA65B1" w:rsidRPr="00591621" w:rsidRDefault="00FA65B1" w:rsidP="002A7B68">
            <w:pPr>
              <w:rPr>
                <w:rFonts w:eastAsia="Dotum"/>
                <w:sz w:val="24"/>
                <w:szCs w:val="24"/>
              </w:rPr>
            </w:pPr>
            <w:r w:rsidRPr="00591621">
              <w:rPr>
                <w:rFonts w:eastAsia="Dotum"/>
                <w:sz w:val="24"/>
                <w:szCs w:val="24"/>
              </w:rPr>
              <w:t>Supervisor/</w:t>
            </w:r>
          </w:p>
          <w:p w:rsidR="00FA65B1" w:rsidRPr="00591621" w:rsidRDefault="00FA65B1" w:rsidP="002A7B68">
            <w:pPr>
              <w:rPr>
                <w:rFonts w:eastAsia="Dotum"/>
                <w:sz w:val="24"/>
                <w:szCs w:val="24"/>
              </w:rPr>
            </w:pPr>
            <w:r w:rsidRPr="00591621">
              <w:rPr>
                <w:rFonts w:eastAsia="Dotum"/>
                <w:sz w:val="24"/>
                <w:szCs w:val="24"/>
              </w:rPr>
              <w:t>2017</w:t>
            </w:r>
          </w:p>
        </w:tc>
      </w:tr>
      <w:tr w:rsidR="00FA65B1" w:rsidRPr="00591621" w:rsidTr="002A7B68">
        <w:trPr>
          <w:cantSplit/>
          <w:trHeight w:val="588"/>
        </w:trPr>
        <w:tc>
          <w:tcPr>
            <w:tcW w:w="261" w:type="pct"/>
          </w:tcPr>
          <w:p w:rsidR="00FA65B1" w:rsidRPr="00591621" w:rsidRDefault="00FA65B1" w:rsidP="00FA65B1">
            <w:pPr>
              <w:pStyle w:val="ListParagraph"/>
              <w:numPr>
                <w:ilvl w:val="0"/>
                <w:numId w:val="21"/>
              </w:numPr>
              <w:rPr>
                <w:rFonts w:eastAsia="Dotum"/>
                <w:iCs/>
                <w:position w:val="-1"/>
                <w:sz w:val="24"/>
                <w:szCs w:val="24"/>
              </w:rPr>
            </w:pPr>
          </w:p>
        </w:tc>
        <w:tc>
          <w:tcPr>
            <w:tcW w:w="1053" w:type="pct"/>
            <w:vAlign w:val="center"/>
          </w:tcPr>
          <w:p w:rsidR="00FA65B1" w:rsidRPr="00591621" w:rsidRDefault="00FA65B1" w:rsidP="002A7B68">
            <w:pPr>
              <w:rPr>
                <w:rFonts w:eastAsia="Dotum"/>
                <w:sz w:val="24"/>
                <w:szCs w:val="24"/>
              </w:rPr>
            </w:pPr>
            <w:r w:rsidRPr="00591621">
              <w:rPr>
                <w:rFonts w:eastAsia="Dotum"/>
                <w:iCs/>
                <w:position w:val="-1"/>
                <w:sz w:val="24"/>
                <w:szCs w:val="24"/>
              </w:rPr>
              <w:t xml:space="preserve">Mr. </w:t>
            </w:r>
            <w:proofErr w:type="spellStart"/>
            <w:proofErr w:type="gramStart"/>
            <w:r w:rsidRPr="00591621">
              <w:rPr>
                <w:rFonts w:eastAsia="Dotum"/>
                <w:iCs/>
                <w:position w:val="-1"/>
                <w:sz w:val="24"/>
                <w:szCs w:val="24"/>
              </w:rPr>
              <w:t>Y.Lukka</w:t>
            </w:r>
            <w:proofErr w:type="spellEnd"/>
            <w:proofErr w:type="gramEnd"/>
            <w:r w:rsidRPr="00591621">
              <w:rPr>
                <w:rFonts w:eastAsia="Dotum"/>
                <w:iCs/>
                <w:position w:val="-1"/>
                <w:sz w:val="24"/>
                <w:szCs w:val="24"/>
              </w:rPr>
              <w:t xml:space="preserve"> </w:t>
            </w:r>
            <w:proofErr w:type="spellStart"/>
            <w:r w:rsidRPr="00591621">
              <w:rPr>
                <w:rFonts w:eastAsia="Dotum"/>
                <w:iCs/>
                <w:position w:val="-1"/>
                <w:sz w:val="24"/>
                <w:szCs w:val="24"/>
              </w:rPr>
              <w:t>Thuyavan</w:t>
            </w:r>
            <w:proofErr w:type="spellEnd"/>
          </w:p>
        </w:tc>
        <w:tc>
          <w:tcPr>
            <w:tcW w:w="396" w:type="pct"/>
            <w:vAlign w:val="center"/>
          </w:tcPr>
          <w:p w:rsidR="00FA65B1" w:rsidRPr="00591621" w:rsidRDefault="00FA65B1" w:rsidP="002A7B68">
            <w:pPr>
              <w:jc w:val="center"/>
              <w:rPr>
                <w:rFonts w:eastAsia="Dotum"/>
                <w:sz w:val="24"/>
                <w:szCs w:val="24"/>
              </w:rPr>
            </w:pPr>
            <w:r w:rsidRPr="00591621">
              <w:rPr>
                <w:rFonts w:eastAsia="Dotum"/>
                <w:sz w:val="24"/>
                <w:szCs w:val="24"/>
              </w:rPr>
              <w:t>2011</w:t>
            </w:r>
          </w:p>
        </w:tc>
        <w:tc>
          <w:tcPr>
            <w:tcW w:w="2576" w:type="pct"/>
            <w:vAlign w:val="center"/>
          </w:tcPr>
          <w:p w:rsidR="00FA65B1" w:rsidRPr="00591621" w:rsidRDefault="00FA65B1" w:rsidP="002A7B68">
            <w:pPr>
              <w:rPr>
                <w:rFonts w:eastAsia="Dotum"/>
                <w:sz w:val="24"/>
                <w:szCs w:val="24"/>
              </w:rPr>
            </w:pPr>
            <w:r w:rsidRPr="00591621">
              <w:rPr>
                <w:rFonts w:eastAsia="Dotum"/>
                <w:spacing w:val="1"/>
                <w:sz w:val="24"/>
                <w:szCs w:val="24"/>
              </w:rPr>
              <w:t>S</w:t>
            </w:r>
            <w:r w:rsidRPr="00591621">
              <w:rPr>
                <w:rFonts w:eastAsia="Dotum"/>
                <w:sz w:val="24"/>
                <w:szCs w:val="24"/>
              </w:rPr>
              <w:t>tu</w:t>
            </w:r>
            <w:r w:rsidRPr="00591621">
              <w:rPr>
                <w:rFonts w:eastAsia="Dotum"/>
                <w:spacing w:val="3"/>
                <w:sz w:val="24"/>
                <w:szCs w:val="24"/>
              </w:rPr>
              <w:t>d</w:t>
            </w:r>
            <w:r w:rsidRPr="00591621">
              <w:rPr>
                <w:rFonts w:eastAsia="Dotum"/>
                <w:sz w:val="24"/>
                <w:szCs w:val="24"/>
              </w:rPr>
              <w:t>y</w:t>
            </w:r>
            <w:r w:rsidRPr="00591621">
              <w:rPr>
                <w:rFonts w:eastAsia="Dotum"/>
                <w:spacing w:val="-5"/>
                <w:sz w:val="24"/>
                <w:szCs w:val="24"/>
              </w:rPr>
              <w:t xml:space="preserve"> </w:t>
            </w:r>
            <w:r w:rsidRPr="00591621">
              <w:rPr>
                <w:rFonts w:eastAsia="Dotum"/>
                <w:sz w:val="24"/>
                <w:szCs w:val="24"/>
              </w:rPr>
              <w:t xml:space="preserve">on </w:t>
            </w:r>
            <w:r w:rsidRPr="00591621">
              <w:rPr>
                <w:rFonts w:eastAsia="Dotum"/>
                <w:spacing w:val="5"/>
                <w:sz w:val="24"/>
                <w:szCs w:val="24"/>
              </w:rPr>
              <w:t>s</w:t>
            </w:r>
            <w:r w:rsidRPr="00591621">
              <w:rPr>
                <w:rFonts w:eastAsia="Dotum"/>
                <w:spacing w:val="-2"/>
                <w:sz w:val="24"/>
                <w:szCs w:val="24"/>
              </w:rPr>
              <w:t>y</w:t>
            </w:r>
            <w:r w:rsidRPr="00591621">
              <w:rPr>
                <w:rFonts w:eastAsia="Dotum"/>
                <w:sz w:val="24"/>
                <w:szCs w:val="24"/>
              </w:rPr>
              <w:t>nthesis of po</w:t>
            </w:r>
            <w:r w:rsidRPr="00591621">
              <w:rPr>
                <w:rFonts w:eastAsia="Dotum"/>
                <w:spacing w:val="2"/>
                <w:sz w:val="24"/>
                <w:szCs w:val="24"/>
              </w:rPr>
              <w:t>l</w:t>
            </w:r>
            <w:r w:rsidRPr="00591621">
              <w:rPr>
                <w:rFonts w:eastAsia="Dotum"/>
                <w:spacing w:val="-5"/>
                <w:sz w:val="24"/>
                <w:szCs w:val="24"/>
              </w:rPr>
              <w:t>y</w:t>
            </w:r>
            <w:r w:rsidRPr="00591621">
              <w:rPr>
                <w:rFonts w:eastAsia="Dotum"/>
                <w:sz w:val="24"/>
                <w:szCs w:val="24"/>
              </w:rPr>
              <w:t>me</w:t>
            </w:r>
            <w:r w:rsidRPr="00591621">
              <w:rPr>
                <w:rFonts w:eastAsia="Dotum"/>
                <w:spacing w:val="-1"/>
                <w:sz w:val="24"/>
                <w:szCs w:val="24"/>
              </w:rPr>
              <w:t>r</w:t>
            </w:r>
            <w:r w:rsidRPr="00591621">
              <w:rPr>
                <w:rFonts w:eastAsia="Dotum"/>
                <w:spacing w:val="3"/>
                <w:sz w:val="24"/>
                <w:szCs w:val="24"/>
              </w:rPr>
              <w:t>i</w:t>
            </w:r>
            <w:r w:rsidRPr="00591621">
              <w:rPr>
                <w:rFonts w:eastAsia="Dotum"/>
                <w:sz w:val="24"/>
                <w:szCs w:val="24"/>
              </w:rPr>
              <w:t>c</w:t>
            </w:r>
            <w:r w:rsidRPr="00591621">
              <w:rPr>
                <w:rFonts w:eastAsia="Dotum"/>
                <w:spacing w:val="-1"/>
                <w:sz w:val="24"/>
                <w:szCs w:val="24"/>
              </w:rPr>
              <w:t xml:space="preserve"> </w:t>
            </w:r>
            <w:r w:rsidRPr="00591621">
              <w:rPr>
                <w:rFonts w:eastAsia="Dotum"/>
                <w:sz w:val="24"/>
                <w:szCs w:val="24"/>
              </w:rPr>
              <w:t>po</w:t>
            </w:r>
            <w:r w:rsidRPr="00591621">
              <w:rPr>
                <w:rFonts w:eastAsia="Dotum"/>
                <w:spacing w:val="1"/>
                <w:sz w:val="24"/>
                <w:szCs w:val="24"/>
              </w:rPr>
              <w:t>r</w:t>
            </w:r>
            <w:r w:rsidRPr="00591621">
              <w:rPr>
                <w:rFonts w:eastAsia="Dotum"/>
                <w:sz w:val="24"/>
                <w:szCs w:val="24"/>
              </w:rPr>
              <w:t>ous m</w:t>
            </w:r>
            <w:r w:rsidRPr="00591621">
              <w:rPr>
                <w:rFonts w:eastAsia="Dotum"/>
                <w:spacing w:val="-1"/>
                <w:sz w:val="24"/>
                <w:szCs w:val="24"/>
              </w:rPr>
              <w:t>e</w:t>
            </w:r>
            <w:r w:rsidRPr="00591621">
              <w:rPr>
                <w:rFonts w:eastAsia="Dotum"/>
                <w:sz w:val="24"/>
                <w:szCs w:val="24"/>
              </w:rPr>
              <w:t>mbr</w:t>
            </w:r>
            <w:r w:rsidRPr="00591621">
              <w:rPr>
                <w:rFonts w:eastAsia="Dotum"/>
                <w:spacing w:val="-1"/>
                <w:sz w:val="24"/>
                <w:szCs w:val="24"/>
              </w:rPr>
              <w:t>a</w:t>
            </w:r>
            <w:r w:rsidRPr="00591621">
              <w:rPr>
                <w:rFonts w:eastAsia="Dotum"/>
                <w:sz w:val="24"/>
                <w:szCs w:val="24"/>
              </w:rPr>
              <w:t>ne</w:t>
            </w:r>
            <w:r w:rsidRPr="00591621">
              <w:rPr>
                <w:rFonts w:eastAsia="Dotum"/>
                <w:spacing w:val="-1"/>
                <w:sz w:val="24"/>
                <w:szCs w:val="24"/>
              </w:rPr>
              <w:t xml:space="preserve"> </w:t>
            </w:r>
            <w:r w:rsidRPr="00591621">
              <w:rPr>
                <w:rFonts w:eastAsia="Dotum"/>
                <w:sz w:val="24"/>
                <w:szCs w:val="24"/>
              </w:rPr>
              <w:t>with nan</w:t>
            </w:r>
            <w:r w:rsidRPr="00591621">
              <w:rPr>
                <w:rFonts w:eastAsia="Dotum"/>
                <w:spacing w:val="2"/>
                <w:sz w:val="24"/>
                <w:szCs w:val="24"/>
              </w:rPr>
              <w:t>o</w:t>
            </w:r>
            <w:r w:rsidRPr="00591621">
              <w:rPr>
                <w:rFonts w:eastAsia="Dotum"/>
                <w:sz w:val="24"/>
                <w:szCs w:val="24"/>
              </w:rPr>
              <w:t>p</w:t>
            </w:r>
            <w:r w:rsidRPr="00591621">
              <w:rPr>
                <w:rFonts w:eastAsia="Dotum"/>
                <w:spacing w:val="-1"/>
                <w:sz w:val="24"/>
                <w:szCs w:val="24"/>
              </w:rPr>
              <w:t>a</w:t>
            </w:r>
            <w:r w:rsidRPr="00591621">
              <w:rPr>
                <w:rFonts w:eastAsia="Dotum"/>
                <w:sz w:val="24"/>
                <w:szCs w:val="24"/>
              </w:rPr>
              <w:t>rticl</w:t>
            </w:r>
            <w:r w:rsidRPr="00591621">
              <w:rPr>
                <w:rFonts w:eastAsia="Dotum"/>
                <w:spacing w:val="-1"/>
                <w:sz w:val="24"/>
                <w:szCs w:val="24"/>
              </w:rPr>
              <w:t>e</w:t>
            </w:r>
            <w:r w:rsidRPr="00591621">
              <w:rPr>
                <w:rFonts w:eastAsia="Dotum"/>
                <w:sz w:val="24"/>
                <w:szCs w:val="24"/>
              </w:rPr>
              <w:t>s and</w:t>
            </w:r>
            <w:r w:rsidRPr="00591621">
              <w:rPr>
                <w:rFonts w:eastAsia="Dotum"/>
                <w:spacing w:val="-1"/>
                <w:sz w:val="24"/>
                <w:szCs w:val="24"/>
              </w:rPr>
              <w:t xml:space="preserve"> </w:t>
            </w:r>
            <w:r w:rsidRPr="00591621">
              <w:rPr>
                <w:rFonts w:eastAsia="Dotum"/>
                <w:sz w:val="24"/>
                <w:szCs w:val="24"/>
              </w:rPr>
              <w:t>i</w:t>
            </w:r>
            <w:r w:rsidRPr="00591621">
              <w:rPr>
                <w:rFonts w:eastAsia="Dotum"/>
                <w:spacing w:val="1"/>
                <w:sz w:val="24"/>
                <w:szCs w:val="24"/>
              </w:rPr>
              <w:t>t</w:t>
            </w:r>
            <w:r w:rsidRPr="00591621">
              <w:rPr>
                <w:rFonts w:eastAsia="Dotum"/>
                <w:sz w:val="24"/>
                <w:szCs w:val="24"/>
              </w:rPr>
              <w:t xml:space="preserve">s </w:t>
            </w:r>
            <w:r w:rsidRPr="00591621">
              <w:rPr>
                <w:rFonts w:eastAsia="Dotum"/>
                <w:spacing w:val="-1"/>
                <w:sz w:val="24"/>
                <w:szCs w:val="24"/>
              </w:rPr>
              <w:t>a</w:t>
            </w:r>
            <w:r w:rsidRPr="00591621">
              <w:rPr>
                <w:rFonts w:eastAsia="Dotum"/>
                <w:sz w:val="24"/>
                <w:szCs w:val="24"/>
              </w:rPr>
              <w:t>ppl</w:t>
            </w:r>
            <w:r w:rsidRPr="00591621">
              <w:rPr>
                <w:rFonts w:eastAsia="Dotum"/>
                <w:spacing w:val="1"/>
                <w:sz w:val="24"/>
                <w:szCs w:val="24"/>
              </w:rPr>
              <w:t>i</w:t>
            </w:r>
            <w:r w:rsidRPr="00591621">
              <w:rPr>
                <w:rFonts w:eastAsia="Dotum"/>
                <w:spacing w:val="-1"/>
                <w:sz w:val="24"/>
                <w:szCs w:val="24"/>
              </w:rPr>
              <w:t>ca</w:t>
            </w:r>
            <w:r w:rsidRPr="00591621">
              <w:rPr>
                <w:rFonts w:eastAsia="Dotum"/>
                <w:sz w:val="24"/>
                <w:szCs w:val="24"/>
              </w:rPr>
              <w:t>t</w:t>
            </w:r>
            <w:r w:rsidRPr="00591621">
              <w:rPr>
                <w:rFonts w:eastAsia="Dotum"/>
                <w:spacing w:val="1"/>
                <w:sz w:val="24"/>
                <w:szCs w:val="24"/>
              </w:rPr>
              <w:t>i</w:t>
            </w:r>
            <w:r w:rsidRPr="00591621">
              <w:rPr>
                <w:rFonts w:eastAsia="Dotum"/>
                <w:sz w:val="24"/>
                <w:szCs w:val="24"/>
              </w:rPr>
              <w:t>ons</w:t>
            </w:r>
          </w:p>
        </w:tc>
        <w:tc>
          <w:tcPr>
            <w:tcW w:w="715" w:type="pct"/>
            <w:vAlign w:val="center"/>
          </w:tcPr>
          <w:p w:rsidR="00FA65B1" w:rsidRPr="00591621" w:rsidRDefault="00FA65B1" w:rsidP="002A7B68">
            <w:pPr>
              <w:rPr>
                <w:rFonts w:eastAsia="Dotum"/>
                <w:sz w:val="24"/>
                <w:szCs w:val="24"/>
              </w:rPr>
            </w:pPr>
            <w:r w:rsidRPr="00591621">
              <w:rPr>
                <w:rFonts w:eastAsia="Dotum"/>
                <w:sz w:val="24"/>
                <w:szCs w:val="24"/>
              </w:rPr>
              <w:t>Co-Supervisor</w:t>
            </w:r>
          </w:p>
          <w:p w:rsidR="00FA65B1" w:rsidRPr="00591621" w:rsidRDefault="00FA65B1" w:rsidP="002A7B68">
            <w:pPr>
              <w:rPr>
                <w:rFonts w:eastAsia="Dotum"/>
                <w:sz w:val="24"/>
                <w:szCs w:val="24"/>
              </w:rPr>
            </w:pPr>
            <w:r w:rsidRPr="00591621">
              <w:rPr>
                <w:rFonts w:eastAsia="Dotum"/>
                <w:sz w:val="24"/>
                <w:szCs w:val="24"/>
              </w:rPr>
              <w:t>/2017</w:t>
            </w:r>
          </w:p>
        </w:tc>
      </w:tr>
      <w:tr w:rsidR="00FA65B1" w:rsidRPr="00591621" w:rsidTr="002A7B68">
        <w:trPr>
          <w:cantSplit/>
          <w:trHeight w:val="154"/>
        </w:trPr>
        <w:tc>
          <w:tcPr>
            <w:tcW w:w="261" w:type="pct"/>
          </w:tcPr>
          <w:p w:rsidR="00FA65B1" w:rsidRPr="00591621" w:rsidRDefault="00FA65B1" w:rsidP="00FA65B1">
            <w:pPr>
              <w:pStyle w:val="ListParagraph"/>
              <w:numPr>
                <w:ilvl w:val="0"/>
                <w:numId w:val="21"/>
              </w:numPr>
              <w:rPr>
                <w:rFonts w:eastAsia="Dotum"/>
                <w:sz w:val="24"/>
                <w:szCs w:val="24"/>
              </w:rPr>
            </w:pPr>
          </w:p>
        </w:tc>
        <w:tc>
          <w:tcPr>
            <w:tcW w:w="1053" w:type="pct"/>
            <w:vAlign w:val="center"/>
          </w:tcPr>
          <w:p w:rsidR="00FA65B1" w:rsidRPr="00591621" w:rsidRDefault="00FA65B1" w:rsidP="002A7B68">
            <w:pPr>
              <w:rPr>
                <w:rFonts w:eastAsia="Dotum"/>
                <w:iCs/>
                <w:position w:val="-1"/>
                <w:sz w:val="24"/>
                <w:szCs w:val="24"/>
              </w:rPr>
            </w:pPr>
            <w:r w:rsidRPr="00591621">
              <w:rPr>
                <w:rFonts w:eastAsia="Dotum"/>
                <w:sz w:val="24"/>
                <w:szCs w:val="24"/>
              </w:rPr>
              <w:t>M</w:t>
            </w:r>
            <w:r w:rsidRPr="00591621">
              <w:rPr>
                <w:rFonts w:eastAsia="Dotum"/>
                <w:spacing w:val="1"/>
                <w:sz w:val="24"/>
                <w:szCs w:val="24"/>
              </w:rPr>
              <w:t>s</w:t>
            </w:r>
            <w:r w:rsidRPr="00591621">
              <w:rPr>
                <w:rFonts w:eastAsia="Dotum"/>
                <w:sz w:val="24"/>
                <w:szCs w:val="24"/>
              </w:rPr>
              <w:t xml:space="preserve">. </w:t>
            </w:r>
            <w:proofErr w:type="spellStart"/>
            <w:proofErr w:type="gramStart"/>
            <w:r w:rsidRPr="00591621">
              <w:rPr>
                <w:rFonts w:eastAsia="Dotum"/>
                <w:sz w:val="24"/>
                <w:szCs w:val="24"/>
              </w:rPr>
              <w:t>R.</w:t>
            </w:r>
            <w:r w:rsidRPr="00591621">
              <w:rPr>
                <w:rFonts w:eastAsia="Dotum"/>
                <w:spacing w:val="1"/>
                <w:sz w:val="24"/>
                <w:szCs w:val="24"/>
              </w:rPr>
              <w:t>S</w:t>
            </w:r>
            <w:r w:rsidRPr="00591621">
              <w:rPr>
                <w:rFonts w:eastAsia="Dotum"/>
                <w:spacing w:val="-1"/>
                <w:sz w:val="24"/>
                <w:szCs w:val="24"/>
              </w:rPr>
              <w:t>a</w:t>
            </w:r>
            <w:r w:rsidRPr="00591621">
              <w:rPr>
                <w:rFonts w:eastAsia="Dotum"/>
                <w:sz w:val="24"/>
                <w:szCs w:val="24"/>
              </w:rPr>
              <w:t>r</w:t>
            </w:r>
            <w:r w:rsidRPr="00591621">
              <w:rPr>
                <w:rFonts w:eastAsia="Dotum"/>
                <w:spacing w:val="-2"/>
                <w:sz w:val="24"/>
                <w:szCs w:val="24"/>
              </w:rPr>
              <w:t>a</w:t>
            </w:r>
            <w:r w:rsidRPr="00591621">
              <w:rPr>
                <w:rFonts w:eastAsia="Dotum"/>
                <w:spacing w:val="2"/>
                <w:sz w:val="24"/>
                <w:szCs w:val="24"/>
              </w:rPr>
              <w:t>n</w:t>
            </w:r>
            <w:r w:rsidRPr="00591621">
              <w:rPr>
                <w:rFonts w:eastAsia="Dotum"/>
                <w:spacing w:val="-5"/>
                <w:sz w:val="24"/>
                <w:szCs w:val="24"/>
              </w:rPr>
              <w:t>y</w:t>
            </w:r>
            <w:r w:rsidRPr="00591621">
              <w:rPr>
                <w:rFonts w:eastAsia="Dotum"/>
                <w:spacing w:val="-1"/>
                <w:sz w:val="24"/>
                <w:szCs w:val="24"/>
              </w:rPr>
              <w:t>a</w:t>
            </w:r>
            <w:proofErr w:type="spellEnd"/>
            <w:proofErr w:type="gramEnd"/>
          </w:p>
        </w:tc>
        <w:tc>
          <w:tcPr>
            <w:tcW w:w="396" w:type="pct"/>
            <w:vAlign w:val="center"/>
          </w:tcPr>
          <w:p w:rsidR="00FA65B1" w:rsidRPr="00591621" w:rsidRDefault="00FA65B1" w:rsidP="002A7B68">
            <w:pPr>
              <w:jc w:val="center"/>
              <w:rPr>
                <w:rFonts w:eastAsia="Dotum"/>
                <w:sz w:val="24"/>
                <w:szCs w:val="24"/>
              </w:rPr>
            </w:pPr>
            <w:r w:rsidRPr="00591621">
              <w:rPr>
                <w:rFonts w:eastAsia="Dotum"/>
                <w:sz w:val="24"/>
                <w:szCs w:val="24"/>
              </w:rPr>
              <w:t>2012</w:t>
            </w:r>
          </w:p>
        </w:tc>
        <w:tc>
          <w:tcPr>
            <w:tcW w:w="2576" w:type="pct"/>
            <w:vAlign w:val="center"/>
          </w:tcPr>
          <w:p w:rsidR="00FA65B1" w:rsidRPr="00591621" w:rsidRDefault="00FA65B1" w:rsidP="002A7B68">
            <w:pPr>
              <w:rPr>
                <w:rFonts w:eastAsia="Dotum"/>
                <w:sz w:val="24"/>
                <w:szCs w:val="24"/>
              </w:rPr>
            </w:pPr>
            <w:r w:rsidRPr="00591621">
              <w:rPr>
                <w:rFonts w:eastAsia="Dotum"/>
                <w:sz w:val="24"/>
                <w:szCs w:val="24"/>
              </w:rPr>
              <w:t>Modification of polymeric membrane by mixed matrix method for recovery and reuse of Industrial Effluents</w:t>
            </w:r>
          </w:p>
        </w:tc>
        <w:tc>
          <w:tcPr>
            <w:tcW w:w="715" w:type="pct"/>
            <w:vAlign w:val="center"/>
          </w:tcPr>
          <w:p w:rsidR="00FA65B1" w:rsidRPr="00591621" w:rsidRDefault="00FA65B1" w:rsidP="002A7B68">
            <w:pPr>
              <w:rPr>
                <w:rFonts w:eastAsia="Dotum"/>
                <w:sz w:val="24"/>
                <w:szCs w:val="24"/>
              </w:rPr>
            </w:pPr>
            <w:r w:rsidRPr="00591621">
              <w:rPr>
                <w:rFonts w:eastAsia="Dotum"/>
                <w:sz w:val="24"/>
                <w:szCs w:val="24"/>
              </w:rPr>
              <w:t>Supervisor/ 2016</w:t>
            </w:r>
          </w:p>
        </w:tc>
      </w:tr>
      <w:tr w:rsidR="00FA65B1" w:rsidRPr="00591621" w:rsidTr="002A7B68">
        <w:trPr>
          <w:cantSplit/>
          <w:trHeight w:val="510"/>
        </w:trPr>
        <w:tc>
          <w:tcPr>
            <w:tcW w:w="261" w:type="pct"/>
          </w:tcPr>
          <w:p w:rsidR="00FA65B1" w:rsidRPr="00591621" w:rsidRDefault="00FA65B1" w:rsidP="00FA65B1">
            <w:pPr>
              <w:pStyle w:val="ListParagraph"/>
              <w:numPr>
                <w:ilvl w:val="0"/>
                <w:numId w:val="21"/>
              </w:numPr>
              <w:rPr>
                <w:rFonts w:eastAsia="Dotum"/>
                <w:sz w:val="24"/>
                <w:szCs w:val="24"/>
              </w:rPr>
            </w:pPr>
          </w:p>
        </w:tc>
        <w:tc>
          <w:tcPr>
            <w:tcW w:w="1053" w:type="pct"/>
            <w:vAlign w:val="center"/>
          </w:tcPr>
          <w:p w:rsidR="00FA65B1" w:rsidRPr="00591621" w:rsidRDefault="00FA65B1" w:rsidP="002A7B68">
            <w:pPr>
              <w:rPr>
                <w:rFonts w:eastAsia="Dotum"/>
                <w:iCs/>
                <w:position w:val="-1"/>
                <w:sz w:val="24"/>
                <w:szCs w:val="24"/>
              </w:rPr>
            </w:pPr>
            <w:proofErr w:type="spellStart"/>
            <w:proofErr w:type="gramStart"/>
            <w:r w:rsidRPr="00591621">
              <w:rPr>
                <w:rFonts w:eastAsia="Dotum"/>
                <w:sz w:val="24"/>
                <w:szCs w:val="24"/>
              </w:rPr>
              <w:t>Mr.</w:t>
            </w:r>
            <w:r w:rsidRPr="00591621">
              <w:rPr>
                <w:rFonts w:eastAsia="Dotum"/>
                <w:spacing w:val="-1"/>
                <w:sz w:val="24"/>
                <w:szCs w:val="24"/>
              </w:rPr>
              <w:t>Ha</w:t>
            </w:r>
            <w:r w:rsidRPr="00591621">
              <w:rPr>
                <w:rFonts w:eastAsia="Dotum"/>
                <w:sz w:val="24"/>
                <w:szCs w:val="24"/>
              </w:rPr>
              <w:t>rsh</w:t>
            </w:r>
            <w:proofErr w:type="spellEnd"/>
            <w:proofErr w:type="gramEnd"/>
            <w:r w:rsidRPr="00591621">
              <w:rPr>
                <w:rFonts w:eastAsia="Dotum"/>
                <w:sz w:val="24"/>
                <w:szCs w:val="24"/>
              </w:rPr>
              <w:t xml:space="preserve"> P. </w:t>
            </w:r>
            <w:r w:rsidRPr="00591621">
              <w:rPr>
                <w:rFonts w:eastAsia="Dotum"/>
                <w:spacing w:val="1"/>
                <w:sz w:val="24"/>
                <w:szCs w:val="24"/>
              </w:rPr>
              <w:t>S</w:t>
            </w:r>
            <w:r w:rsidRPr="00591621">
              <w:rPr>
                <w:rFonts w:eastAsia="Dotum"/>
                <w:sz w:val="24"/>
                <w:szCs w:val="24"/>
              </w:rPr>
              <w:t>riv</w:t>
            </w:r>
            <w:r w:rsidRPr="00591621">
              <w:rPr>
                <w:rFonts w:eastAsia="Dotum"/>
                <w:spacing w:val="-1"/>
                <w:sz w:val="24"/>
                <w:szCs w:val="24"/>
              </w:rPr>
              <w:t>a</w:t>
            </w:r>
            <w:r w:rsidRPr="00591621">
              <w:rPr>
                <w:rFonts w:eastAsia="Dotum"/>
                <w:sz w:val="24"/>
                <w:szCs w:val="24"/>
              </w:rPr>
              <w:t>stava</w:t>
            </w:r>
          </w:p>
        </w:tc>
        <w:tc>
          <w:tcPr>
            <w:tcW w:w="396" w:type="pct"/>
            <w:vAlign w:val="center"/>
          </w:tcPr>
          <w:p w:rsidR="00FA65B1" w:rsidRPr="00591621" w:rsidRDefault="00FA65B1" w:rsidP="002A7B68">
            <w:pPr>
              <w:jc w:val="center"/>
              <w:rPr>
                <w:rFonts w:eastAsia="Dotum"/>
                <w:sz w:val="24"/>
                <w:szCs w:val="24"/>
              </w:rPr>
            </w:pPr>
            <w:r w:rsidRPr="00591621">
              <w:rPr>
                <w:rFonts w:eastAsia="Dotum"/>
                <w:position w:val="-1"/>
                <w:sz w:val="24"/>
                <w:szCs w:val="24"/>
              </w:rPr>
              <w:t>2009</w:t>
            </w:r>
          </w:p>
        </w:tc>
        <w:tc>
          <w:tcPr>
            <w:tcW w:w="2576" w:type="pct"/>
            <w:vAlign w:val="center"/>
          </w:tcPr>
          <w:p w:rsidR="00FA65B1" w:rsidRPr="00591621" w:rsidRDefault="00FA65B1" w:rsidP="002A7B68">
            <w:pPr>
              <w:rPr>
                <w:rFonts w:eastAsia="Dotum"/>
                <w:sz w:val="24"/>
                <w:szCs w:val="24"/>
              </w:rPr>
            </w:pPr>
            <w:r w:rsidRPr="00591621">
              <w:rPr>
                <w:rFonts w:eastAsia="Dotum"/>
                <w:sz w:val="24"/>
                <w:szCs w:val="24"/>
              </w:rPr>
              <w:t>Preparation and Characterization of modified PVDF membranes by DIPS method and its application for treatment of Industrial Effluents</w:t>
            </w:r>
          </w:p>
        </w:tc>
        <w:tc>
          <w:tcPr>
            <w:tcW w:w="715" w:type="pct"/>
            <w:vAlign w:val="center"/>
          </w:tcPr>
          <w:p w:rsidR="00FA65B1" w:rsidRPr="00591621" w:rsidRDefault="00FA65B1" w:rsidP="002A7B68">
            <w:pPr>
              <w:rPr>
                <w:rFonts w:eastAsia="Dotum"/>
                <w:sz w:val="24"/>
                <w:szCs w:val="24"/>
              </w:rPr>
            </w:pPr>
            <w:r w:rsidRPr="00591621">
              <w:rPr>
                <w:rFonts w:eastAsia="Dotum"/>
                <w:sz w:val="24"/>
                <w:szCs w:val="24"/>
              </w:rPr>
              <w:t>Supervisor/ 2012</w:t>
            </w:r>
          </w:p>
        </w:tc>
      </w:tr>
    </w:tbl>
    <w:p w:rsidR="005526E9" w:rsidRPr="00892561" w:rsidRDefault="005526E9" w:rsidP="00F358B8">
      <w:pPr>
        <w:snapToGrid w:val="0"/>
        <w:spacing w:line="360" w:lineRule="auto"/>
        <w:rPr>
          <w:rFonts w:ascii="HCI Bellflower" w:eastAsia="#중고딕" w:hAnsi="HCI Bellflower" w:cs="Gulim" w:hint="eastAsia"/>
          <w:b/>
          <w:bCs/>
          <w:sz w:val="28"/>
          <w:szCs w:val="28"/>
        </w:rPr>
      </w:pPr>
    </w:p>
    <w:tbl>
      <w:tblPr>
        <w:tblpPr w:leftFromText="180" w:rightFromText="180" w:vertAnchor="text" w:tblpXSpec="center" w:tblpY="1"/>
        <w:tblOverlap w:val="neve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1"/>
        <w:gridCol w:w="2259"/>
        <w:gridCol w:w="971"/>
        <w:gridCol w:w="1639"/>
        <w:gridCol w:w="3881"/>
        <w:gridCol w:w="1417"/>
      </w:tblGrid>
      <w:tr w:rsidR="00FA65B1" w:rsidRPr="00892561" w:rsidTr="00FA65B1">
        <w:trPr>
          <w:gridAfter w:val="2"/>
          <w:wAfter w:w="2460" w:type="pct"/>
          <w:cantSplit/>
          <w:trHeight w:val="36"/>
        </w:trPr>
        <w:tc>
          <w:tcPr>
            <w:tcW w:w="2540" w:type="pct"/>
            <w:gridSpan w:val="4"/>
            <w:shd w:val="clear" w:color="auto" w:fill="0C0C0C"/>
          </w:tcPr>
          <w:p w:rsidR="00F376BB" w:rsidRPr="00892561" w:rsidRDefault="00FA65B1" w:rsidP="00F376BB">
            <w:pPr>
              <w:pStyle w:val="Heading3"/>
              <w:numPr>
                <w:ilvl w:val="0"/>
                <w:numId w:val="0"/>
              </w:numPr>
              <w:spacing w:before="0" w:after="0"/>
              <w:rPr>
                <w:rFonts w:ascii="Times New Roman" w:eastAsia="Dotum" w:hAnsi="Times New Roman" w:cs="Times New Roman"/>
                <w:sz w:val="24"/>
                <w:szCs w:val="24"/>
              </w:rPr>
            </w:pPr>
            <w:r w:rsidRPr="003641F3">
              <w:rPr>
                <w:b w:val="0"/>
                <w:i/>
                <w:noProof/>
                <w:sz w:val="24"/>
                <w:szCs w:val="24"/>
                <w:lang w:val="en-IN" w:eastAsia="en-IN"/>
              </w:rPr>
              <w:lastRenderedPageBreak/>
              <mc:AlternateContent>
                <mc:Choice Requires="wpg">
                  <w:drawing>
                    <wp:anchor distT="0" distB="0" distL="114300" distR="114300" simplePos="0" relativeHeight="251779584" behindDoc="1" locked="0" layoutInCell="1" allowOverlap="1" wp14:anchorId="4B7AC024" wp14:editId="3F29F254">
                      <wp:simplePos x="0" y="0"/>
                      <wp:positionH relativeFrom="page">
                        <wp:posOffset>-144145</wp:posOffset>
                      </wp:positionH>
                      <wp:positionV relativeFrom="page">
                        <wp:posOffset>-176414</wp:posOffset>
                      </wp:positionV>
                      <wp:extent cx="7171055" cy="9451975"/>
                      <wp:effectExtent l="0" t="0" r="10795" b="1587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101" name="Freeform 9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9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9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9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DB4BE" id="Group 100" o:spid="_x0000_s1026" style="position:absolute;margin-left:-11.35pt;margin-top:-13.9pt;width:564.65pt;height:744.25pt;z-index:-251536896;mso-position-horizontal-relative:page;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">
                      <v:shape id="Freeform 93" o:spid="_x0000_s1027"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" path="m,l,14863e" filled="f" strokeweight=".58pt">
                        <v:path arrowok="t" o:connecttype="custom" o:connectlocs="0,489;0,15352" o:connectangles="0,0"/>
                      </v:shape>
                      <v:shape id="Freeform 94" o:spid="_x0000_s1028"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" path="m,l,14863e" filled="f" strokeweight=".20458mm">
                        <v:path arrowok="t" o:connecttype="custom" o:connectlocs="0,489;0,15352" o:connectangles="0,0"/>
                      </v:shape>
                      <v:shape id="Freeform 95" o:spid="_x0000_s1029"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" path="m,l11281,e" filled="f" strokeweight=".20458mm">
                        <v:path arrowok="t" o:connecttype="custom" o:connectlocs="0,0;11281,0" o:connectangles="0,0"/>
                      </v:shape>
                      <v:shape id="Freeform 92" o:spid="_x0000_s1030"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" path="m,l11281,e" filled="f" strokeweight=".58pt">
                        <v:path arrowok="t" o:connecttype="custom" o:connectlocs="0,0;11281,0" o:connectangles="0,0"/>
                      </v:shape>
                      <w10:wrap anchorx="page" anchory="page"/>
                    </v:group>
                  </w:pict>
                </mc:Fallback>
              </mc:AlternateContent>
            </w:r>
            <w:r w:rsidR="00F376BB" w:rsidRPr="00892561">
              <w:rPr>
                <w:rFonts w:ascii="Times New Roman" w:eastAsia="Dotum" w:hAnsi="Times New Roman" w:cs="Times New Roman"/>
                <w:bCs w:val="0"/>
                <w:spacing w:val="4"/>
                <w:sz w:val="24"/>
                <w:szCs w:val="24"/>
              </w:rPr>
              <w:t>Post graduate thesis guidance</w:t>
            </w:r>
          </w:p>
        </w:tc>
      </w:tr>
      <w:tr w:rsidR="00FA65B1" w:rsidRPr="00892561" w:rsidTr="00FA65B1">
        <w:trPr>
          <w:cantSplit/>
          <w:trHeight w:val="154"/>
        </w:trPr>
        <w:tc>
          <w:tcPr>
            <w:tcW w:w="279" w:type="pct"/>
          </w:tcPr>
          <w:p w:rsidR="00F376BB" w:rsidRPr="00892561" w:rsidRDefault="00F376BB" w:rsidP="00F376BB">
            <w:pPr>
              <w:jc w:val="center"/>
              <w:rPr>
                <w:rFonts w:eastAsia="Dotum"/>
                <w:b/>
                <w:sz w:val="24"/>
                <w:szCs w:val="24"/>
              </w:rPr>
            </w:pPr>
            <w:proofErr w:type="spellStart"/>
            <w:r w:rsidRPr="00892561">
              <w:rPr>
                <w:rFonts w:eastAsia="Dotum"/>
                <w:b/>
                <w:sz w:val="24"/>
                <w:szCs w:val="24"/>
              </w:rPr>
              <w:t>Sl</w:t>
            </w:r>
            <w:proofErr w:type="spellEnd"/>
          </w:p>
          <w:p w:rsidR="00F376BB" w:rsidRPr="00892561" w:rsidRDefault="00F376BB" w:rsidP="00F376BB">
            <w:pPr>
              <w:jc w:val="center"/>
              <w:rPr>
                <w:rFonts w:eastAsia="Dotum"/>
                <w:b/>
                <w:sz w:val="24"/>
                <w:szCs w:val="24"/>
              </w:rPr>
            </w:pPr>
            <w:r w:rsidRPr="00892561">
              <w:rPr>
                <w:rFonts w:eastAsia="Dotum"/>
                <w:b/>
                <w:sz w:val="24"/>
                <w:szCs w:val="24"/>
              </w:rPr>
              <w:t>No</w:t>
            </w:r>
          </w:p>
        </w:tc>
        <w:tc>
          <w:tcPr>
            <w:tcW w:w="1049" w:type="pct"/>
            <w:vAlign w:val="center"/>
          </w:tcPr>
          <w:p w:rsidR="00F376BB" w:rsidRPr="00892561" w:rsidRDefault="00F376BB" w:rsidP="00F376BB">
            <w:pPr>
              <w:jc w:val="center"/>
              <w:rPr>
                <w:rFonts w:eastAsia="Dotum"/>
                <w:b/>
                <w:sz w:val="24"/>
                <w:szCs w:val="24"/>
              </w:rPr>
            </w:pPr>
            <w:r w:rsidRPr="00892561">
              <w:rPr>
                <w:rFonts w:eastAsia="Dotum"/>
                <w:b/>
                <w:sz w:val="24"/>
                <w:szCs w:val="24"/>
              </w:rPr>
              <w:t>Name</w:t>
            </w:r>
          </w:p>
        </w:tc>
        <w:tc>
          <w:tcPr>
            <w:tcW w:w="451" w:type="pct"/>
            <w:vAlign w:val="center"/>
          </w:tcPr>
          <w:p w:rsidR="00F376BB" w:rsidRPr="00892561" w:rsidRDefault="00F376BB" w:rsidP="00F376BB">
            <w:pPr>
              <w:jc w:val="center"/>
              <w:rPr>
                <w:rFonts w:eastAsia="Dotum"/>
                <w:b/>
                <w:sz w:val="24"/>
                <w:szCs w:val="24"/>
              </w:rPr>
            </w:pPr>
            <w:r w:rsidRPr="00892561">
              <w:rPr>
                <w:rFonts w:eastAsia="Dotum"/>
                <w:b/>
                <w:sz w:val="24"/>
                <w:szCs w:val="24"/>
              </w:rPr>
              <w:t xml:space="preserve">Year </w:t>
            </w:r>
          </w:p>
        </w:tc>
        <w:tc>
          <w:tcPr>
            <w:tcW w:w="2563" w:type="pct"/>
            <w:gridSpan w:val="2"/>
            <w:vAlign w:val="center"/>
          </w:tcPr>
          <w:p w:rsidR="00F376BB" w:rsidRPr="00892561" w:rsidRDefault="00F376BB" w:rsidP="00F376BB">
            <w:pPr>
              <w:jc w:val="center"/>
              <w:rPr>
                <w:rFonts w:eastAsia="Dotum"/>
                <w:b/>
                <w:sz w:val="24"/>
                <w:szCs w:val="24"/>
              </w:rPr>
            </w:pPr>
            <w:proofErr w:type="spellStart"/>
            <w:r w:rsidRPr="00892561">
              <w:rPr>
                <w:rFonts w:eastAsia="Dotum"/>
                <w:b/>
                <w:sz w:val="24"/>
                <w:szCs w:val="24"/>
              </w:rPr>
              <w:t>M.Tech</w:t>
            </w:r>
            <w:proofErr w:type="spellEnd"/>
            <w:r w:rsidRPr="00892561">
              <w:rPr>
                <w:rFonts w:eastAsia="Dotum"/>
                <w:b/>
                <w:sz w:val="24"/>
                <w:szCs w:val="24"/>
              </w:rPr>
              <w:t xml:space="preserve"> thesis Title</w:t>
            </w:r>
          </w:p>
        </w:tc>
        <w:tc>
          <w:tcPr>
            <w:tcW w:w="658" w:type="pct"/>
            <w:vAlign w:val="center"/>
          </w:tcPr>
          <w:p w:rsidR="00F376BB" w:rsidRPr="00892561" w:rsidRDefault="00F376BB" w:rsidP="00305A67">
            <w:pPr>
              <w:rPr>
                <w:rFonts w:eastAsia="Dotum"/>
                <w:b/>
                <w:sz w:val="24"/>
                <w:szCs w:val="24"/>
              </w:rPr>
            </w:pPr>
            <w:r w:rsidRPr="00892561">
              <w:rPr>
                <w:rFonts w:eastAsia="Dotum"/>
                <w:b/>
                <w:sz w:val="24"/>
                <w:szCs w:val="24"/>
              </w:rPr>
              <w:t>Role/Status</w:t>
            </w:r>
          </w:p>
        </w:tc>
      </w:tr>
      <w:tr w:rsidR="00FA65B1" w:rsidRPr="00892561" w:rsidTr="00FA65B1">
        <w:trPr>
          <w:cantSplit/>
          <w:trHeight w:val="411"/>
        </w:trPr>
        <w:tc>
          <w:tcPr>
            <w:tcW w:w="279" w:type="pct"/>
          </w:tcPr>
          <w:p w:rsidR="00F376BB" w:rsidRPr="00892561" w:rsidRDefault="00F376BB" w:rsidP="00F56447">
            <w:pPr>
              <w:numPr>
                <w:ilvl w:val="0"/>
                <w:numId w:val="11"/>
              </w:numPr>
              <w:pBdr>
                <w:top w:val="none" w:sz="2" w:space="1" w:color="000000"/>
                <w:left w:val="none" w:sz="2" w:space="4" w:color="000000"/>
                <w:bottom w:val="none" w:sz="2" w:space="1" w:color="000000"/>
                <w:right w:val="none" w:sz="2" w:space="4" w:color="000000"/>
              </w:pBdr>
              <w:jc w:val="both"/>
              <w:textAlignment w:val="baseline"/>
              <w:rPr>
                <w:rFonts w:eastAsia="Dotum"/>
                <w:sz w:val="24"/>
                <w:szCs w:val="24"/>
                <w:lang w:eastAsia="en-IN"/>
              </w:rPr>
            </w:pPr>
          </w:p>
        </w:tc>
        <w:tc>
          <w:tcPr>
            <w:tcW w:w="1049"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Mr. </w:t>
            </w:r>
            <w:proofErr w:type="spellStart"/>
            <w:r w:rsidRPr="00892561">
              <w:rPr>
                <w:rFonts w:eastAsia="Dotum"/>
                <w:sz w:val="24"/>
                <w:szCs w:val="24"/>
                <w:lang w:eastAsia="en-IN"/>
              </w:rPr>
              <w:t>Akilash</w:t>
            </w:r>
            <w:proofErr w:type="spellEnd"/>
            <w:r w:rsidRPr="00892561">
              <w:rPr>
                <w:rFonts w:eastAsia="Dotum"/>
                <w:sz w:val="24"/>
                <w:szCs w:val="24"/>
                <w:lang w:eastAsia="en-IN"/>
              </w:rPr>
              <w:t xml:space="preserve">  </w:t>
            </w: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2022</w:t>
            </w:r>
          </w:p>
        </w:tc>
        <w:tc>
          <w:tcPr>
            <w:tcW w:w="2563" w:type="pct"/>
            <w:gridSpan w:val="2"/>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ANN and machine learning for ultrafiltration process </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ongoing</w:t>
            </w:r>
          </w:p>
        </w:tc>
      </w:tr>
      <w:tr w:rsidR="00FA65B1" w:rsidRPr="00892561" w:rsidTr="00FA65B1">
        <w:trPr>
          <w:cantSplit/>
          <w:trHeight w:val="411"/>
        </w:trPr>
        <w:tc>
          <w:tcPr>
            <w:tcW w:w="279" w:type="pct"/>
          </w:tcPr>
          <w:p w:rsidR="00F376BB" w:rsidRPr="00892561" w:rsidRDefault="00F376BB" w:rsidP="00F56447">
            <w:pPr>
              <w:numPr>
                <w:ilvl w:val="0"/>
                <w:numId w:val="11"/>
              </w:numPr>
              <w:pBdr>
                <w:top w:val="none" w:sz="2" w:space="1" w:color="000000"/>
                <w:left w:val="none" w:sz="2" w:space="4" w:color="000000"/>
                <w:bottom w:val="none" w:sz="2" w:space="1" w:color="000000"/>
                <w:right w:val="none" w:sz="2" w:space="4" w:color="000000"/>
              </w:pBdr>
              <w:jc w:val="both"/>
              <w:textAlignment w:val="baseline"/>
              <w:rPr>
                <w:rFonts w:eastAsia="Dotum"/>
                <w:sz w:val="24"/>
                <w:szCs w:val="24"/>
                <w:lang w:eastAsia="en-IN"/>
              </w:rPr>
            </w:pPr>
          </w:p>
        </w:tc>
        <w:tc>
          <w:tcPr>
            <w:tcW w:w="1049"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Mr. </w:t>
            </w:r>
            <w:proofErr w:type="spellStart"/>
            <w:r w:rsidRPr="00892561">
              <w:rPr>
                <w:rFonts w:eastAsia="Dotum"/>
                <w:sz w:val="24"/>
                <w:szCs w:val="24"/>
                <w:lang w:eastAsia="en-IN"/>
              </w:rPr>
              <w:t>M.Muhammaed</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2022</w:t>
            </w:r>
          </w:p>
        </w:tc>
        <w:tc>
          <w:tcPr>
            <w:tcW w:w="2563" w:type="pct"/>
            <w:gridSpan w:val="2"/>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Development of COF based membranes for gas sensors</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 xml:space="preserve">Supervisor/ongoing </w:t>
            </w:r>
          </w:p>
        </w:tc>
      </w:tr>
      <w:tr w:rsidR="00FA65B1" w:rsidRPr="00892561" w:rsidTr="00FA65B1">
        <w:trPr>
          <w:cantSplit/>
          <w:trHeight w:val="411"/>
        </w:trPr>
        <w:tc>
          <w:tcPr>
            <w:tcW w:w="279" w:type="pct"/>
          </w:tcPr>
          <w:p w:rsidR="00F376BB" w:rsidRPr="00892561" w:rsidRDefault="00F376BB" w:rsidP="00F56447">
            <w:pPr>
              <w:numPr>
                <w:ilvl w:val="0"/>
                <w:numId w:val="11"/>
              </w:numPr>
              <w:pBdr>
                <w:top w:val="none" w:sz="2" w:space="1" w:color="000000"/>
                <w:left w:val="none" w:sz="2" w:space="4" w:color="000000"/>
                <w:bottom w:val="none" w:sz="2" w:space="1" w:color="000000"/>
                <w:right w:val="none" w:sz="2" w:space="4" w:color="000000"/>
              </w:pBdr>
              <w:jc w:val="both"/>
              <w:textAlignment w:val="baseline"/>
              <w:rPr>
                <w:rFonts w:eastAsia="Dotum"/>
                <w:sz w:val="24"/>
                <w:szCs w:val="24"/>
                <w:lang w:eastAsia="en-IN"/>
              </w:rPr>
            </w:pPr>
          </w:p>
        </w:tc>
        <w:tc>
          <w:tcPr>
            <w:tcW w:w="1049" w:type="pct"/>
            <w:vAlign w:val="center"/>
          </w:tcPr>
          <w:p w:rsidR="00F376BB" w:rsidRPr="00892561" w:rsidRDefault="00F376BB" w:rsidP="00F376BB">
            <w:pPr>
              <w:rPr>
                <w:rFonts w:eastAsia="Dotum"/>
                <w:sz w:val="24"/>
                <w:szCs w:val="24"/>
                <w:lang w:eastAsia="en-IN"/>
              </w:rPr>
            </w:pPr>
            <w:proofErr w:type="spellStart"/>
            <w:r w:rsidRPr="00892561">
              <w:rPr>
                <w:rFonts w:eastAsia="Dotum"/>
                <w:sz w:val="24"/>
                <w:szCs w:val="24"/>
                <w:lang w:eastAsia="en-IN"/>
              </w:rPr>
              <w:t>Ms.C.Shanmathi</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2021</w:t>
            </w:r>
          </w:p>
        </w:tc>
        <w:tc>
          <w:tcPr>
            <w:tcW w:w="2563" w:type="pct"/>
            <w:gridSpan w:val="2"/>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Comparison of artificial neural Networks (ANN) and mathematical Hermia’s models for the Performance evaluation of polymer ultrafiltration Membranes </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numPr>
                <w:ilvl w:val="0"/>
                <w:numId w:val="11"/>
              </w:numPr>
              <w:pBdr>
                <w:top w:val="none" w:sz="2" w:space="1" w:color="000000"/>
                <w:left w:val="none" w:sz="2" w:space="4" w:color="000000"/>
                <w:bottom w:val="none" w:sz="2" w:space="1" w:color="000000"/>
                <w:right w:val="none" w:sz="2" w:space="4" w:color="000000"/>
              </w:pBdr>
              <w:jc w:val="both"/>
              <w:textAlignment w:val="baseline"/>
              <w:rPr>
                <w:rFonts w:eastAsia="Dotum"/>
                <w:sz w:val="24"/>
                <w:szCs w:val="24"/>
                <w:lang w:eastAsia="en-IN"/>
              </w:rPr>
            </w:pPr>
          </w:p>
        </w:tc>
        <w:tc>
          <w:tcPr>
            <w:tcW w:w="1049"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Mr.</w:t>
            </w:r>
            <w:r w:rsidRPr="00892561">
              <w:rPr>
                <w:sz w:val="24"/>
                <w:szCs w:val="24"/>
              </w:rPr>
              <w:t xml:space="preserve"> </w:t>
            </w:r>
            <w:r w:rsidRPr="00892561">
              <w:rPr>
                <w:rFonts w:eastAsia="Dotum"/>
                <w:sz w:val="24"/>
                <w:szCs w:val="24"/>
                <w:lang w:eastAsia="en-IN"/>
              </w:rPr>
              <w:t>Sanjay Bisht</w:t>
            </w: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2020</w:t>
            </w:r>
          </w:p>
        </w:tc>
        <w:tc>
          <w:tcPr>
            <w:tcW w:w="2563" w:type="pct"/>
            <w:gridSpan w:val="2"/>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Estimation of Gas Permeability of Polysulfone/ZIF-8 Hollow Fiber Membrane Using Gas Permeation Models</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numPr>
                <w:ilvl w:val="0"/>
                <w:numId w:val="11"/>
              </w:numPr>
              <w:pBdr>
                <w:top w:val="none" w:sz="2" w:space="1" w:color="000000"/>
                <w:left w:val="none" w:sz="2" w:space="4" w:color="000000"/>
                <w:bottom w:val="none" w:sz="2" w:space="1" w:color="000000"/>
                <w:right w:val="none" w:sz="2" w:space="4" w:color="000000"/>
              </w:pBdr>
              <w:jc w:val="both"/>
              <w:textAlignment w:val="baseline"/>
              <w:rPr>
                <w:rFonts w:eastAsia="Dotum"/>
                <w:sz w:val="24"/>
                <w:szCs w:val="24"/>
                <w:lang w:eastAsia="en-IN"/>
              </w:rPr>
            </w:pPr>
          </w:p>
        </w:tc>
        <w:tc>
          <w:tcPr>
            <w:tcW w:w="1049"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Mr. M </w:t>
            </w:r>
            <w:proofErr w:type="spellStart"/>
            <w:r w:rsidRPr="00892561">
              <w:rPr>
                <w:rFonts w:eastAsia="Dotum"/>
                <w:sz w:val="24"/>
                <w:szCs w:val="24"/>
                <w:lang w:eastAsia="en-IN"/>
              </w:rPr>
              <w:t>Vasanthkumar</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2019</w:t>
            </w:r>
          </w:p>
        </w:tc>
        <w:tc>
          <w:tcPr>
            <w:tcW w:w="2563" w:type="pct"/>
            <w:gridSpan w:val="2"/>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Modelling and simulation of airgap </w:t>
            </w:r>
          </w:p>
          <w:p w:rsidR="00F376BB" w:rsidRPr="00892561" w:rsidRDefault="00F376BB" w:rsidP="00F376BB">
            <w:pPr>
              <w:rPr>
                <w:rFonts w:eastAsia="Dotum"/>
                <w:sz w:val="24"/>
                <w:szCs w:val="24"/>
                <w:lang w:eastAsia="en-IN"/>
              </w:rPr>
            </w:pPr>
            <w:r w:rsidRPr="00892561">
              <w:rPr>
                <w:rFonts w:eastAsia="Dotum"/>
                <w:sz w:val="24"/>
                <w:szCs w:val="24"/>
                <w:lang w:eastAsia="en-IN"/>
              </w:rPr>
              <w:t>membrane distillation</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numPr>
                <w:ilvl w:val="0"/>
                <w:numId w:val="11"/>
              </w:numPr>
              <w:pBdr>
                <w:top w:val="none" w:sz="2" w:space="1" w:color="000000"/>
                <w:left w:val="none" w:sz="2" w:space="4" w:color="000000"/>
                <w:bottom w:val="none" w:sz="2" w:space="1" w:color="000000"/>
                <w:right w:val="none" w:sz="2" w:space="4" w:color="000000"/>
              </w:pBdr>
              <w:jc w:val="both"/>
              <w:textAlignment w:val="baseline"/>
              <w:rPr>
                <w:rFonts w:eastAsia="Dotum"/>
                <w:sz w:val="24"/>
                <w:szCs w:val="24"/>
                <w:lang w:eastAsia="en-IN"/>
              </w:rPr>
            </w:pPr>
          </w:p>
        </w:tc>
        <w:tc>
          <w:tcPr>
            <w:tcW w:w="1049"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Mr. </w:t>
            </w:r>
            <w:proofErr w:type="spellStart"/>
            <w:r w:rsidRPr="00892561">
              <w:rPr>
                <w:rFonts w:eastAsia="Dotum"/>
                <w:sz w:val="24"/>
                <w:szCs w:val="24"/>
                <w:lang w:eastAsia="en-IN"/>
              </w:rPr>
              <w:t>D.Teja</w:t>
            </w:r>
            <w:proofErr w:type="spellEnd"/>
            <w:r w:rsidRPr="00892561">
              <w:rPr>
                <w:rFonts w:eastAsia="Dotum"/>
                <w:sz w:val="24"/>
                <w:szCs w:val="24"/>
                <w:lang w:eastAsia="en-IN"/>
              </w:rPr>
              <w:t xml:space="preserve"> Nayak</w:t>
            </w: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2019</w:t>
            </w:r>
          </w:p>
        </w:tc>
        <w:tc>
          <w:tcPr>
            <w:tcW w:w="2563" w:type="pct"/>
            <w:gridSpan w:val="2"/>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Amino acid and ionic liquid </w:t>
            </w:r>
            <w:proofErr w:type="spellStart"/>
            <w:r w:rsidRPr="00892561">
              <w:rPr>
                <w:rFonts w:eastAsia="Dotum"/>
                <w:sz w:val="24"/>
                <w:szCs w:val="24"/>
                <w:lang w:eastAsia="en-IN"/>
              </w:rPr>
              <w:t>embeded</w:t>
            </w:r>
            <w:proofErr w:type="spellEnd"/>
          </w:p>
          <w:p w:rsidR="00F376BB" w:rsidRPr="00892561" w:rsidRDefault="00F376BB" w:rsidP="00F376BB">
            <w:pPr>
              <w:rPr>
                <w:rFonts w:eastAsia="Dotum"/>
                <w:sz w:val="24"/>
                <w:szCs w:val="24"/>
                <w:lang w:eastAsia="en-IN"/>
              </w:rPr>
            </w:pPr>
            <w:r w:rsidRPr="00892561">
              <w:rPr>
                <w:rFonts w:eastAsia="Dotum"/>
                <w:sz w:val="24"/>
                <w:szCs w:val="24"/>
                <w:lang w:eastAsia="en-IN"/>
              </w:rPr>
              <w:t>Polymeric membrane for treatment of</w:t>
            </w:r>
          </w:p>
          <w:p w:rsidR="00F376BB" w:rsidRPr="00892561" w:rsidRDefault="00F376BB" w:rsidP="00F376BB">
            <w:pPr>
              <w:rPr>
                <w:rFonts w:eastAsia="Dotum"/>
                <w:sz w:val="24"/>
                <w:szCs w:val="24"/>
                <w:lang w:eastAsia="en-IN"/>
              </w:rPr>
            </w:pPr>
            <w:r w:rsidRPr="00892561">
              <w:rPr>
                <w:rFonts w:eastAsia="Dotum"/>
                <w:sz w:val="24"/>
                <w:szCs w:val="24"/>
                <w:lang w:eastAsia="en-IN"/>
              </w:rPr>
              <w:t>Toxic waste</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numPr>
                <w:ilvl w:val="0"/>
                <w:numId w:val="11"/>
              </w:numPr>
              <w:pBdr>
                <w:top w:val="none" w:sz="2" w:space="1" w:color="000000"/>
                <w:left w:val="none" w:sz="2" w:space="4" w:color="000000"/>
                <w:bottom w:val="none" w:sz="2" w:space="1" w:color="000000"/>
                <w:right w:val="none" w:sz="2" w:space="4" w:color="000000"/>
              </w:pBdr>
              <w:jc w:val="both"/>
              <w:textAlignment w:val="baseline"/>
              <w:rPr>
                <w:rFonts w:eastAsia="Dotum"/>
                <w:sz w:val="24"/>
                <w:szCs w:val="24"/>
                <w:lang w:eastAsia="en-IN"/>
              </w:rPr>
            </w:pPr>
          </w:p>
        </w:tc>
        <w:tc>
          <w:tcPr>
            <w:tcW w:w="1049" w:type="pct"/>
            <w:vAlign w:val="center"/>
          </w:tcPr>
          <w:p w:rsidR="00F376BB" w:rsidRPr="00892561" w:rsidRDefault="00F376BB" w:rsidP="00F376BB">
            <w:pPr>
              <w:rPr>
                <w:rFonts w:eastAsia="Dotum"/>
                <w:sz w:val="24"/>
                <w:szCs w:val="24"/>
                <w:lang w:val="en-IN" w:eastAsia="en-IN"/>
              </w:rPr>
            </w:pPr>
            <w:proofErr w:type="spellStart"/>
            <w:r w:rsidRPr="00892561">
              <w:rPr>
                <w:rFonts w:eastAsia="Dotum"/>
                <w:sz w:val="24"/>
                <w:szCs w:val="24"/>
                <w:lang w:eastAsia="en-IN"/>
              </w:rPr>
              <w:t>Mr.G</w:t>
            </w:r>
            <w:proofErr w:type="spellEnd"/>
            <w:r w:rsidRPr="00892561">
              <w:rPr>
                <w:rFonts w:eastAsia="Dotum"/>
                <w:sz w:val="24"/>
                <w:szCs w:val="24"/>
                <w:lang w:eastAsia="en-IN"/>
              </w:rPr>
              <w:t>.</w:t>
            </w:r>
            <w:r w:rsidRPr="00892561">
              <w:rPr>
                <w:rFonts w:eastAsia="Dotum"/>
                <w:sz w:val="24"/>
                <w:szCs w:val="24"/>
              </w:rPr>
              <w:t xml:space="preserve"> </w:t>
            </w:r>
          </w:p>
          <w:p w:rsidR="00F376BB" w:rsidRPr="00892561" w:rsidRDefault="00F376BB" w:rsidP="00F376BB">
            <w:pPr>
              <w:rPr>
                <w:rFonts w:eastAsia="Dotum"/>
                <w:sz w:val="24"/>
                <w:szCs w:val="24"/>
                <w:lang w:val="en-IN" w:eastAsia="en-IN"/>
              </w:rPr>
            </w:pPr>
            <w:proofErr w:type="spellStart"/>
            <w:r w:rsidRPr="00892561">
              <w:rPr>
                <w:rFonts w:eastAsia="Dotum"/>
                <w:sz w:val="24"/>
                <w:szCs w:val="24"/>
                <w:lang w:val="en-IN" w:eastAsia="en-IN"/>
              </w:rPr>
              <w:t>Gnanaselvan</w:t>
            </w:r>
            <w:proofErr w:type="spellEnd"/>
            <w:r w:rsidRPr="00892561">
              <w:rPr>
                <w:rFonts w:eastAsia="Dotum"/>
                <w:sz w:val="24"/>
                <w:szCs w:val="24"/>
                <w:lang w:val="en-IN" w:eastAsia="en-IN"/>
              </w:rPr>
              <w:t xml:space="preserve"> </w:t>
            </w:r>
          </w:p>
          <w:p w:rsidR="00F376BB" w:rsidRPr="00892561" w:rsidRDefault="00F376BB" w:rsidP="00F376BB">
            <w:pPr>
              <w:rPr>
                <w:rFonts w:eastAsia="Dotum"/>
                <w:sz w:val="24"/>
                <w:szCs w:val="24"/>
                <w:lang w:eastAsia="en-IN"/>
              </w:rPr>
            </w:pP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2018</w:t>
            </w:r>
          </w:p>
        </w:tc>
        <w:tc>
          <w:tcPr>
            <w:tcW w:w="2563" w:type="pct"/>
            <w:gridSpan w:val="2"/>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Performance of composite PES/MOF-5 membranes for the treatment of textile wastewater</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sz w:val="24"/>
                <w:szCs w:val="24"/>
                <w:lang w:eastAsia="en-IN"/>
              </w:rPr>
            </w:pPr>
          </w:p>
        </w:tc>
        <w:tc>
          <w:tcPr>
            <w:tcW w:w="1049"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Mr. </w:t>
            </w:r>
            <w:r w:rsidRPr="00892561">
              <w:rPr>
                <w:rFonts w:eastAsia="Dotum"/>
                <w:sz w:val="24"/>
                <w:szCs w:val="24"/>
              </w:rPr>
              <w:t xml:space="preserve"> </w:t>
            </w:r>
            <w:r w:rsidRPr="00892561">
              <w:rPr>
                <w:rFonts w:eastAsia="Dotum"/>
                <w:sz w:val="24"/>
                <w:szCs w:val="24"/>
                <w:lang w:eastAsia="en-IN"/>
              </w:rPr>
              <w:t>Anirudh Singh</w:t>
            </w: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2018</w:t>
            </w:r>
          </w:p>
        </w:tc>
        <w:tc>
          <w:tcPr>
            <w:tcW w:w="2563" w:type="pct"/>
            <w:gridSpan w:val="2"/>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Performance evaluation of photocatalytic membranes for the treatment of pharmaceutical waste</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sz w:val="24"/>
                <w:szCs w:val="24"/>
                <w:lang w:eastAsia="en-IN"/>
              </w:rPr>
            </w:pPr>
          </w:p>
        </w:tc>
        <w:tc>
          <w:tcPr>
            <w:tcW w:w="1049"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Ms. Fahmi Anwar</w:t>
            </w: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2017</w:t>
            </w:r>
          </w:p>
        </w:tc>
        <w:tc>
          <w:tcPr>
            <w:tcW w:w="2563" w:type="pct"/>
            <w:gridSpan w:val="2"/>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Carbon Membrane for Nitrogen and Methane Separation</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sz w:val="24"/>
                <w:szCs w:val="24"/>
                <w:lang w:eastAsia="en-IN"/>
              </w:rPr>
            </w:pPr>
          </w:p>
        </w:tc>
        <w:tc>
          <w:tcPr>
            <w:tcW w:w="1049"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Mr. Yohannan </w:t>
            </w:r>
            <w:proofErr w:type="spellStart"/>
            <w:r w:rsidRPr="00892561">
              <w:rPr>
                <w:rFonts w:eastAsia="Dotum"/>
                <w:sz w:val="24"/>
                <w:szCs w:val="24"/>
                <w:lang w:eastAsia="en-IN"/>
              </w:rPr>
              <w:t>Subin</w:t>
            </w:r>
            <w:proofErr w:type="spellEnd"/>
            <w:r w:rsidRPr="00892561">
              <w:rPr>
                <w:rFonts w:eastAsia="Dotum"/>
                <w:sz w:val="24"/>
                <w:szCs w:val="24"/>
                <w:lang w:eastAsia="en-IN"/>
              </w:rPr>
              <w:t xml:space="preserve"> </w:t>
            </w:r>
            <w:proofErr w:type="spellStart"/>
            <w:r w:rsidRPr="00892561">
              <w:rPr>
                <w:rFonts w:eastAsia="Dotum"/>
                <w:sz w:val="24"/>
                <w:szCs w:val="24"/>
                <w:lang w:eastAsia="en-IN"/>
              </w:rPr>
              <w:t>Sabilon</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2017</w:t>
            </w:r>
          </w:p>
        </w:tc>
        <w:tc>
          <w:tcPr>
            <w:tcW w:w="2563" w:type="pct"/>
            <w:gridSpan w:val="2"/>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Synthesis and </w:t>
            </w:r>
            <w:proofErr w:type="spellStart"/>
            <w:r w:rsidRPr="00892561">
              <w:rPr>
                <w:rFonts w:eastAsia="Dotum"/>
                <w:sz w:val="24"/>
                <w:szCs w:val="24"/>
                <w:lang w:eastAsia="en-IN"/>
              </w:rPr>
              <w:t>characterisation</w:t>
            </w:r>
            <w:proofErr w:type="spellEnd"/>
            <w:r w:rsidRPr="00892561">
              <w:rPr>
                <w:rFonts w:eastAsia="Dotum"/>
                <w:sz w:val="24"/>
                <w:szCs w:val="24"/>
                <w:lang w:eastAsia="en-IN"/>
              </w:rPr>
              <w:t xml:space="preserve"> of PEI/ZIF8 Membranes for removal Bisphenol A from water</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sz w:val="24"/>
                <w:szCs w:val="24"/>
                <w:lang w:eastAsia="en-IN"/>
              </w:rPr>
            </w:pPr>
          </w:p>
        </w:tc>
        <w:tc>
          <w:tcPr>
            <w:tcW w:w="1049"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Mr. Mayank Shukla</w:t>
            </w: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2017</w:t>
            </w:r>
          </w:p>
        </w:tc>
        <w:tc>
          <w:tcPr>
            <w:tcW w:w="2563" w:type="pct"/>
            <w:gridSpan w:val="2"/>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Dynamic modelling and experimental validation of Direct Contact Membrane Distillation (DCMD) using Computational Fluid Dynamics (CFD) and Monte Carlo Simulations</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sz w:val="24"/>
                <w:szCs w:val="24"/>
                <w:lang w:eastAsia="en-IN"/>
              </w:rPr>
            </w:pPr>
          </w:p>
        </w:tc>
        <w:tc>
          <w:tcPr>
            <w:tcW w:w="1049"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Ms. </w:t>
            </w:r>
            <w:proofErr w:type="spellStart"/>
            <w:r w:rsidRPr="00892561">
              <w:rPr>
                <w:rFonts w:eastAsia="Dotum"/>
                <w:sz w:val="24"/>
                <w:szCs w:val="24"/>
                <w:lang w:eastAsia="en-IN"/>
              </w:rPr>
              <w:t>Srividhya</w:t>
            </w:r>
            <w:proofErr w:type="spellEnd"/>
            <w:r w:rsidRPr="00892561">
              <w:rPr>
                <w:rFonts w:eastAsia="Dotum"/>
                <w:sz w:val="24"/>
                <w:szCs w:val="24"/>
                <w:lang w:eastAsia="en-IN"/>
              </w:rPr>
              <w:t xml:space="preserve"> </w:t>
            </w:r>
            <w:proofErr w:type="spellStart"/>
            <w:r w:rsidRPr="00892561">
              <w:rPr>
                <w:rFonts w:eastAsia="Dotum"/>
                <w:sz w:val="24"/>
                <w:szCs w:val="24"/>
                <w:lang w:eastAsia="en-IN"/>
              </w:rPr>
              <w:t>Saragadam</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2017</w:t>
            </w:r>
          </w:p>
        </w:tc>
        <w:tc>
          <w:tcPr>
            <w:tcW w:w="2563" w:type="pct"/>
            <w:gridSpan w:val="2"/>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Indirect Control of Substrate Concentration of Waste Water Treatment Plant by Dissolved Oxygen Tracking</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sz w:val="24"/>
                <w:szCs w:val="24"/>
                <w:lang w:eastAsia="en-IN"/>
              </w:rPr>
            </w:pPr>
          </w:p>
        </w:tc>
        <w:tc>
          <w:tcPr>
            <w:tcW w:w="1049" w:type="pct"/>
            <w:vAlign w:val="center"/>
          </w:tcPr>
          <w:p w:rsidR="00F376BB" w:rsidRPr="00892561" w:rsidRDefault="00F376BB" w:rsidP="00F376BB">
            <w:pPr>
              <w:rPr>
                <w:rFonts w:eastAsia="Dotum"/>
                <w:iCs/>
                <w:spacing w:val="-1"/>
                <w:sz w:val="24"/>
                <w:szCs w:val="24"/>
              </w:rPr>
            </w:pPr>
            <w:r w:rsidRPr="00892561">
              <w:rPr>
                <w:rFonts w:eastAsia="Dotum"/>
                <w:sz w:val="24"/>
                <w:szCs w:val="24"/>
                <w:lang w:eastAsia="en-IN"/>
              </w:rPr>
              <w:t>Mr. Robin Raj</w:t>
            </w: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2017</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lang w:eastAsia="en-IN"/>
              </w:rPr>
              <w:t>Sodium CMC/</w:t>
            </w:r>
            <w:proofErr w:type="spellStart"/>
            <w:r w:rsidRPr="00892561">
              <w:rPr>
                <w:rFonts w:eastAsia="Dotum"/>
                <w:sz w:val="24"/>
                <w:szCs w:val="24"/>
                <w:lang w:eastAsia="en-IN"/>
              </w:rPr>
              <w:t>ZnO</w:t>
            </w:r>
            <w:proofErr w:type="spellEnd"/>
            <w:r w:rsidRPr="00892561">
              <w:rPr>
                <w:rFonts w:eastAsia="Dotum"/>
                <w:sz w:val="24"/>
                <w:szCs w:val="24"/>
                <w:lang w:eastAsia="en-IN"/>
              </w:rPr>
              <w:t xml:space="preserve"> Nanocomposite for Enhanced Removal Performance of Membrane</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 xml:space="preserve">Supervisor/ Awarded </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spacing w:val="-1"/>
                <w:sz w:val="24"/>
                <w:szCs w:val="24"/>
              </w:rPr>
            </w:pPr>
          </w:p>
        </w:tc>
        <w:tc>
          <w:tcPr>
            <w:tcW w:w="1049" w:type="pct"/>
            <w:vAlign w:val="center"/>
          </w:tcPr>
          <w:p w:rsidR="00F376BB" w:rsidRPr="00892561" w:rsidRDefault="00F376BB" w:rsidP="00F376BB">
            <w:pPr>
              <w:rPr>
                <w:rFonts w:eastAsia="Dotum"/>
                <w:iCs/>
                <w:spacing w:val="-1"/>
                <w:sz w:val="24"/>
                <w:szCs w:val="24"/>
              </w:rPr>
            </w:pPr>
            <w:proofErr w:type="spellStart"/>
            <w:r w:rsidRPr="00892561">
              <w:rPr>
                <w:rFonts w:eastAsia="Dotum"/>
                <w:iCs/>
                <w:spacing w:val="-1"/>
                <w:sz w:val="24"/>
                <w:szCs w:val="24"/>
              </w:rPr>
              <w:t>Mr.Vikas</w:t>
            </w:r>
            <w:proofErr w:type="spellEnd"/>
            <w:r w:rsidRPr="00892561">
              <w:rPr>
                <w:rFonts w:eastAsia="Dotum"/>
                <w:iCs/>
                <w:spacing w:val="-1"/>
                <w:sz w:val="24"/>
                <w:szCs w:val="24"/>
              </w:rPr>
              <w:t xml:space="preserve"> Kumar</w:t>
            </w: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2016</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Sulfonated polyether ether ketone/clays nanocomposite membranes for fuel cell application</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spacing w:val="-1"/>
                <w:sz w:val="24"/>
                <w:szCs w:val="24"/>
              </w:rPr>
            </w:pPr>
          </w:p>
        </w:tc>
        <w:tc>
          <w:tcPr>
            <w:tcW w:w="1049" w:type="pct"/>
            <w:vAlign w:val="center"/>
          </w:tcPr>
          <w:p w:rsidR="00F376BB" w:rsidRPr="00892561" w:rsidRDefault="00F376BB" w:rsidP="00F376BB">
            <w:pPr>
              <w:rPr>
                <w:rFonts w:eastAsia="Dotum"/>
                <w:iCs/>
                <w:spacing w:val="-1"/>
                <w:sz w:val="24"/>
                <w:szCs w:val="24"/>
              </w:rPr>
            </w:pPr>
            <w:r w:rsidRPr="00892561">
              <w:rPr>
                <w:rFonts w:eastAsia="Dotum"/>
                <w:iCs/>
                <w:spacing w:val="-1"/>
                <w:sz w:val="24"/>
                <w:szCs w:val="24"/>
              </w:rPr>
              <w:t>Mr. M. Satya Narayana</w:t>
            </w:r>
          </w:p>
          <w:p w:rsidR="00F376BB" w:rsidRPr="00892561" w:rsidRDefault="00F376BB" w:rsidP="00F376BB">
            <w:pPr>
              <w:rPr>
                <w:rFonts w:eastAsia="Dotum"/>
                <w:iCs/>
                <w:spacing w:val="-1"/>
                <w:sz w:val="24"/>
                <w:szCs w:val="24"/>
              </w:rPr>
            </w:pP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2016</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Empirical modelling and optimization of lignin removal by cross flow ultrafiltration</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spacing w:val="-1"/>
                <w:sz w:val="24"/>
                <w:szCs w:val="24"/>
              </w:rPr>
            </w:pPr>
          </w:p>
        </w:tc>
        <w:tc>
          <w:tcPr>
            <w:tcW w:w="1049" w:type="pct"/>
            <w:vAlign w:val="center"/>
          </w:tcPr>
          <w:p w:rsidR="00F376BB" w:rsidRPr="00892561" w:rsidRDefault="00F376BB" w:rsidP="00F376BB">
            <w:pPr>
              <w:rPr>
                <w:rFonts w:eastAsia="Dotum"/>
                <w:iCs/>
                <w:spacing w:val="-1"/>
                <w:position w:val="-1"/>
                <w:sz w:val="24"/>
                <w:szCs w:val="24"/>
              </w:rPr>
            </w:pPr>
            <w:r w:rsidRPr="00892561">
              <w:rPr>
                <w:rFonts w:eastAsia="Dotum"/>
                <w:iCs/>
                <w:spacing w:val="-1"/>
                <w:sz w:val="24"/>
                <w:szCs w:val="24"/>
              </w:rPr>
              <w:t>M</w:t>
            </w:r>
            <w:r w:rsidRPr="00892561">
              <w:rPr>
                <w:rFonts w:eastAsia="Dotum"/>
                <w:iCs/>
                <w:sz w:val="24"/>
                <w:szCs w:val="24"/>
              </w:rPr>
              <w:t>is</w:t>
            </w:r>
            <w:r w:rsidRPr="00892561">
              <w:rPr>
                <w:rFonts w:eastAsia="Dotum"/>
                <w:iCs/>
                <w:spacing w:val="1"/>
                <w:sz w:val="24"/>
                <w:szCs w:val="24"/>
              </w:rPr>
              <w:t>s</w:t>
            </w:r>
            <w:r w:rsidRPr="00892561">
              <w:rPr>
                <w:rFonts w:eastAsia="Dotum"/>
                <w:iCs/>
                <w:sz w:val="24"/>
                <w:szCs w:val="24"/>
              </w:rPr>
              <w:t>. S Aditya Kiran</w:t>
            </w: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2015</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Influence of bentonite in polymer membranes for effective treatment of car wash effluent</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spacing w:val="-1"/>
                <w:position w:val="-1"/>
                <w:sz w:val="24"/>
                <w:szCs w:val="24"/>
              </w:rPr>
            </w:pPr>
          </w:p>
        </w:tc>
        <w:tc>
          <w:tcPr>
            <w:tcW w:w="1049" w:type="pct"/>
            <w:vAlign w:val="center"/>
          </w:tcPr>
          <w:p w:rsidR="00F376BB" w:rsidRPr="00892561" w:rsidRDefault="00F376BB" w:rsidP="00F376BB">
            <w:pPr>
              <w:rPr>
                <w:rFonts w:eastAsia="Dotum"/>
                <w:iCs/>
                <w:spacing w:val="-1"/>
                <w:position w:val="-1"/>
                <w:sz w:val="24"/>
                <w:szCs w:val="24"/>
              </w:rPr>
            </w:pPr>
            <w:r w:rsidRPr="00892561">
              <w:rPr>
                <w:rFonts w:eastAsia="Dotum"/>
                <w:iCs/>
                <w:spacing w:val="-1"/>
                <w:position w:val="-1"/>
                <w:sz w:val="24"/>
                <w:szCs w:val="24"/>
              </w:rPr>
              <w:t>M</w:t>
            </w:r>
            <w:r w:rsidRPr="00892561">
              <w:rPr>
                <w:rFonts w:eastAsia="Dotum"/>
                <w:iCs/>
                <w:position w:val="-1"/>
                <w:sz w:val="24"/>
                <w:szCs w:val="24"/>
              </w:rPr>
              <w:t>is</w:t>
            </w:r>
            <w:r w:rsidRPr="00892561">
              <w:rPr>
                <w:rFonts w:eastAsia="Dotum"/>
                <w:iCs/>
                <w:spacing w:val="1"/>
                <w:position w:val="-1"/>
                <w:sz w:val="24"/>
                <w:szCs w:val="24"/>
              </w:rPr>
              <w:t>s</w:t>
            </w:r>
            <w:r w:rsidRPr="00892561">
              <w:rPr>
                <w:rFonts w:eastAsia="Dotum"/>
                <w:iCs/>
                <w:position w:val="-1"/>
                <w:sz w:val="24"/>
                <w:szCs w:val="24"/>
              </w:rPr>
              <w:t xml:space="preserve">. </w:t>
            </w:r>
            <w:r w:rsidRPr="00892561">
              <w:rPr>
                <w:rFonts w:eastAsia="Dotum"/>
                <w:sz w:val="24"/>
                <w:szCs w:val="24"/>
              </w:rPr>
              <w:t xml:space="preserve">A </w:t>
            </w:r>
            <w:proofErr w:type="spellStart"/>
            <w:r w:rsidRPr="00892561">
              <w:rPr>
                <w:rFonts w:eastAsia="Dotum"/>
                <w:sz w:val="24"/>
                <w:szCs w:val="24"/>
              </w:rPr>
              <w:t>Sumisha</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2015</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 xml:space="preserve">Functionalized </w:t>
            </w:r>
            <w:proofErr w:type="spellStart"/>
            <w:r w:rsidRPr="00892561">
              <w:rPr>
                <w:rFonts w:eastAsia="Dotum"/>
                <w:sz w:val="24"/>
                <w:szCs w:val="24"/>
              </w:rPr>
              <w:t>titanate</w:t>
            </w:r>
            <w:proofErr w:type="spellEnd"/>
            <w:r w:rsidRPr="00892561">
              <w:rPr>
                <w:rFonts w:eastAsia="Dotum"/>
                <w:sz w:val="24"/>
                <w:szCs w:val="24"/>
              </w:rPr>
              <w:t xml:space="preserve"> nanotube for improved salt rejection under low pressure nanofiltration</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spacing w:val="-1"/>
                <w:position w:val="-1"/>
                <w:sz w:val="24"/>
                <w:szCs w:val="24"/>
              </w:rPr>
            </w:pPr>
          </w:p>
        </w:tc>
        <w:tc>
          <w:tcPr>
            <w:tcW w:w="1049" w:type="pct"/>
            <w:vAlign w:val="center"/>
          </w:tcPr>
          <w:p w:rsidR="00F376BB" w:rsidRPr="00892561" w:rsidRDefault="00F376BB" w:rsidP="00F376BB">
            <w:pPr>
              <w:rPr>
                <w:rFonts w:eastAsia="Dotum"/>
                <w:iCs/>
                <w:spacing w:val="-1"/>
                <w:position w:val="-1"/>
                <w:sz w:val="24"/>
                <w:szCs w:val="24"/>
              </w:rPr>
            </w:pPr>
            <w:r w:rsidRPr="00892561">
              <w:rPr>
                <w:rFonts w:eastAsia="Dotum"/>
                <w:iCs/>
                <w:spacing w:val="-1"/>
                <w:position w:val="-1"/>
                <w:sz w:val="24"/>
                <w:szCs w:val="24"/>
              </w:rPr>
              <w:t xml:space="preserve">Miss. </w:t>
            </w:r>
            <w:proofErr w:type="spellStart"/>
            <w:r w:rsidRPr="00892561">
              <w:rPr>
                <w:rFonts w:eastAsia="Dotum"/>
                <w:iCs/>
                <w:spacing w:val="-1"/>
                <w:position w:val="-1"/>
                <w:sz w:val="24"/>
                <w:szCs w:val="24"/>
              </w:rPr>
              <w:t>Aruna</w:t>
            </w:r>
            <w:proofErr w:type="spellEnd"/>
            <w:r w:rsidRPr="00892561">
              <w:rPr>
                <w:rFonts w:eastAsia="Dotum"/>
                <w:iCs/>
                <w:spacing w:val="-1"/>
                <w:position w:val="-1"/>
                <w:sz w:val="24"/>
                <w:szCs w:val="24"/>
              </w:rPr>
              <w:t xml:space="preserve"> </w:t>
            </w:r>
            <w:proofErr w:type="spellStart"/>
            <w:r w:rsidRPr="00892561">
              <w:rPr>
                <w:rFonts w:eastAsia="Dotum"/>
                <w:iCs/>
                <w:spacing w:val="-1"/>
                <w:position w:val="-1"/>
                <w:sz w:val="24"/>
                <w:szCs w:val="24"/>
              </w:rPr>
              <w:t>Padigagi</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2014</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Development membranes dairy waste water treatment</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spacing w:val="-1"/>
                <w:position w:val="-1"/>
                <w:sz w:val="24"/>
                <w:szCs w:val="24"/>
              </w:rPr>
            </w:pPr>
          </w:p>
        </w:tc>
        <w:tc>
          <w:tcPr>
            <w:tcW w:w="1049" w:type="pct"/>
            <w:vAlign w:val="center"/>
          </w:tcPr>
          <w:p w:rsidR="00F376BB" w:rsidRPr="00892561" w:rsidRDefault="00F376BB" w:rsidP="00F376BB">
            <w:pPr>
              <w:rPr>
                <w:rFonts w:eastAsia="Dotum"/>
                <w:iCs/>
                <w:spacing w:val="-1"/>
                <w:sz w:val="24"/>
                <w:szCs w:val="24"/>
              </w:rPr>
            </w:pPr>
            <w:r w:rsidRPr="00892561">
              <w:rPr>
                <w:rFonts w:eastAsia="Dotum"/>
                <w:iCs/>
                <w:spacing w:val="-1"/>
                <w:position w:val="-1"/>
                <w:sz w:val="24"/>
                <w:szCs w:val="24"/>
              </w:rPr>
              <w:t>M</w:t>
            </w:r>
            <w:r w:rsidRPr="00892561">
              <w:rPr>
                <w:rFonts w:eastAsia="Dotum"/>
                <w:iCs/>
                <w:position w:val="-1"/>
                <w:sz w:val="24"/>
                <w:szCs w:val="24"/>
              </w:rPr>
              <w:t>is</w:t>
            </w:r>
            <w:r w:rsidRPr="00892561">
              <w:rPr>
                <w:rFonts w:eastAsia="Dotum"/>
                <w:iCs/>
                <w:spacing w:val="1"/>
                <w:position w:val="-1"/>
                <w:sz w:val="24"/>
                <w:szCs w:val="24"/>
              </w:rPr>
              <w:t>s</w:t>
            </w:r>
            <w:r w:rsidRPr="00892561">
              <w:rPr>
                <w:rFonts w:eastAsia="Dotum"/>
                <w:iCs/>
                <w:position w:val="-1"/>
                <w:sz w:val="24"/>
                <w:szCs w:val="24"/>
              </w:rPr>
              <w:t xml:space="preserve">. </w:t>
            </w:r>
            <w:proofErr w:type="spellStart"/>
            <w:r w:rsidRPr="00892561">
              <w:rPr>
                <w:rFonts w:eastAsia="Dotum"/>
                <w:iCs/>
                <w:spacing w:val="1"/>
                <w:position w:val="-1"/>
                <w:sz w:val="24"/>
                <w:szCs w:val="24"/>
              </w:rPr>
              <w:t>L</w:t>
            </w:r>
            <w:r w:rsidRPr="00892561">
              <w:rPr>
                <w:rFonts w:eastAsia="Dotum"/>
                <w:iCs/>
                <w:position w:val="-1"/>
                <w:sz w:val="24"/>
                <w:szCs w:val="24"/>
              </w:rPr>
              <w:t>a</w:t>
            </w:r>
            <w:r w:rsidRPr="00892561">
              <w:rPr>
                <w:rFonts w:eastAsia="Dotum"/>
                <w:iCs/>
                <w:spacing w:val="-1"/>
                <w:position w:val="-1"/>
                <w:sz w:val="24"/>
                <w:szCs w:val="24"/>
              </w:rPr>
              <w:t>k</w:t>
            </w:r>
            <w:r w:rsidRPr="00892561">
              <w:rPr>
                <w:rFonts w:eastAsia="Dotum"/>
                <w:iCs/>
                <w:position w:val="-1"/>
                <w:sz w:val="24"/>
                <w:szCs w:val="24"/>
              </w:rPr>
              <w:t>ra</w:t>
            </w:r>
            <w:proofErr w:type="spellEnd"/>
            <w:r w:rsidRPr="00892561">
              <w:rPr>
                <w:rFonts w:eastAsia="Dotum"/>
                <w:iCs/>
                <w:spacing w:val="1"/>
                <w:position w:val="-1"/>
                <w:sz w:val="24"/>
                <w:szCs w:val="24"/>
              </w:rPr>
              <w:t xml:space="preserve"> </w:t>
            </w:r>
            <w:r w:rsidRPr="00892561">
              <w:rPr>
                <w:rFonts w:eastAsia="Dotum"/>
                <w:iCs/>
                <w:position w:val="-1"/>
                <w:sz w:val="24"/>
                <w:szCs w:val="24"/>
              </w:rPr>
              <w:t>R</w:t>
            </w:r>
            <w:r w:rsidRPr="00892561">
              <w:rPr>
                <w:rFonts w:eastAsia="Dotum"/>
                <w:iCs/>
                <w:spacing w:val="-1"/>
                <w:position w:val="-1"/>
                <w:sz w:val="24"/>
                <w:szCs w:val="24"/>
              </w:rPr>
              <w:t>e</w:t>
            </w:r>
            <w:r w:rsidRPr="00892561">
              <w:rPr>
                <w:rFonts w:eastAsia="Dotum"/>
                <w:iCs/>
                <w:position w:val="-1"/>
                <w:sz w:val="24"/>
                <w:szCs w:val="24"/>
              </w:rPr>
              <w:t>shma</w:t>
            </w: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2013</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Novel Ultrafiltration membrane technology for separation of organic acids and reducing sugars from rice husk</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spacing w:val="-1"/>
                <w:sz w:val="24"/>
                <w:szCs w:val="24"/>
              </w:rPr>
            </w:pPr>
          </w:p>
        </w:tc>
        <w:tc>
          <w:tcPr>
            <w:tcW w:w="1049" w:type="pct"/>
            <w:vAlign w:val="center"/>
          </w:tcPr>
          <w:p w:rsidR="00F376BB" w:rsidRPr="00892561" w:rsidRDefault="00F376BB" w:rsidP="00F376BB">
            <w:pPr>
              <w:rPr>
                <w:rFonts w:eastAsia="Dotum"/>
                <w:iCs/>
                <w:spacing w:val="-1"/>
                <w:sz w:val="24"/>
                <w:szCs w:val="24"/>
              </w:rPr>
            </w:pPr>
            <w:r w:rsidRPr="00892561">
              <w:rPr>
                <w:rFonts w:eastAsia="Dotum"/>
                <w:iCs/>
                <w:spacing w:val="-1"/>
                <w:sz w:val="24"/>
                <w:szCs w:val="24"/>
              </w:rPr>
              <w:t>M</w:t>
            </w:r>
            <w:r w:rsidRPr="00892561">
              <w:rPr>
                <w:rFonts w:eastAsia="Dotum"/>
                <w:iCs/>
                <w:sz w:val="24"/>
                <w:szCs w:val="24"/>
              </w:rPr>
              <w:t xml:space="preserve">r. </w:t>
            </w:r>
            <w:proofErr w:type="spellStart"/>
            <w:r w:rsidRPr="00892561">
              <w:rPr>
                <w:rFonts w:eastAsia="Dotum"/>
                <w:iCs/>
                <w:sz w:val="24"/>
                <w:szCs w:val="24"/>
              </w:rPr>
              <w:t>K.Sriram</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2012</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 xml:space="preserve">Studies  on  modified  sulfonated  </w:t>
            </w:r>
            <w:proofErr w:type="spellStart"/>
            <w:r w:rsidRPr="00892561">
              <w:rPr>
                <w:rFonts w:eastAsia="Dotum"/>
                <w:sz w:val="24"/>
                <w:szCs w:val="24"/>
              </w:rPr>
              <w:t>Polyethersulfone</w:t>
            </w:r>
            <w:proofErr w:type="spellEnd"/>
            <w:r w:rsidRPr="00892561">
              <w:rPr>
                <w:rFonts w:eastAsia="Dotum"/>
                <w:sz w:val="24"/>
                <w:szCs w:val="24"/>
              </w:rPr>
              <w:t xml:space="preserve">  membrane  for  fuel cell applications</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spacing w:val="-1"/>
                <w:sz w:val="24"/>
                <w:szCs w:val="24"/>
              </w:rPr>
            </w:pPr>
          </w:p>
        </w:tc>
        <w:tc>
          <w:tcPr>
            <w:tcW w:w="1049" w:type="pct"/>
            <w:vAlign w:val="center"/>
          </w:tcPr>
          <w:p w:rsidR="00F376BB" w:rsidRPr="00892561" w:rsidRDefault="00F376BB" w:rsidP="00F376BB">
            <w:pPr>
              <w:rPr>
                <w:rFonts w:eastAsia="Dotum"/>
                <w:iCs/>
                <w:spacing w:val="-1"/>
                <w:sz w:val="24"/>
                <w:szCs w:val="24"/>
              </w:rPr>
            </w:pPr>
            <w:r w:rsidRPr="00892561">
              <w:rPr>
                <w:rFonts w:eastAsia="Dotum"/>
                <w:iCs/>
                <w:spacing w:val="-1"/>
                <w:sz w:val="24"/>
                <w:szCs w:val="24"/>
              </w:rPr>
              <w:t xml:space="preserve">Miss. </w:t>
            </w:r>
            <w:proofErr w:type="spellStart"/>
            <w:r w:rsidRPr="00892561">
              <w:rPr>
                <w:rFonts w:eastAsia="Dotum"/>
                <w:iCs/>
                <w:spacing w:val="-1"/>
                <w:sz w:val="24"/>
                <w:szCs w:val="24"/>
              </w:rPr>
              <w:t>R.Saranya</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2012</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 xml:space="preserve">An Integrated membrane treatment system for recovery and reuse of </w:t>
            </w:r>
            <w:proofErr w:type="spellStart"/>
            <w:r w:rsidRPr="00892561">
              <w:rPr>
                <w:rFonts w:eastAsia="Dotum"/>
                <w:sz w:val="24"/>
                <w:szCs w:val="24"/>
              </w:rPr>
              <w:t>kraft</w:t>
            </w:r>
            <w:proofErr w:type="spellEnd"/>
            <w:r w:rsidRPr="00892561">
              <w:rPr>
                <w:rFonts w:eastAsia="Dotum"/>
                <w:sz w:val="24"/>
                <w:szCs w:val="24"/>
              </w:rPr>
              <w:t xml:space="preserve"> paper mill effluent</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spacing w:val="-1"/>
                <w:sz w:val="24"/>
                <w:szCs w:val="24"/>
              </w:rPr>
            </w:pPr>
          </w:p>
        </w:tc>
        <w:tc>
          <w:tcPr>
            <w:tcW w:w="1049" w:type="pct"/>
            <w:vAlign w:val="center"/>
          </w:tcPr>
          <w:p w:rsidR="00F376BB" w:rsidRPr="00892561" w:rsidRDefault="00F376BB" w:rsidP="00F376BB">
            <w:pPr>
              <w:rPr>
                <w:rFonts w:eastAsia="Dotum"/>
                <w:iCs/>
                <w:spacing w:val="-1"/>
                <w:sz w:val="24"/>
                <w:szCs w:val="24"/>
              </w:rPr>
            </w:pPr>
            <w:r w:rsidRPr="00892561">
              <w:rPr>
                <w:rFonts w:eastAsia="Dotum"/>
                <w:iCs/>
                <w:spacing w:val="-1"/>
                <w:sz w:val="24"/>
                <w:szCs w:val="24"/>
              </w:rPr>
              <w:t>M</w:t>
            </w:r>
            <w:r w:rsidRPr="00892561">
              <w:rPr>
                <w:rFonts w:eastAsia="Dotum"/>
                <w:iCs/>
                <w:sz w:val="24"/>
                <w:szCs w:val="24"/>
              </w:rPr>
              <w:t xml:space="preserve">r. </w:t>
            </w:r>
            <w:proofErr w:type="spellStart"/>
            <w:r w:rsidRPr="00892561">
              <w:rPr>
                <w:rFonts w:eastAsia="Dotum"/>
                <w:iCs/>
                <w:spacing w:val="1"/>
                <w:sz w:val="24"/>
                <w:szCs w:val="24"/>
              </w:rPr>
              <w:t>T</w:t>
            </w:r>
            <w:r w:rsidRPr="00892561">
              <w:rPr>
                <w:rFonts w:eastAsia="Dotum"/>
                <w:iCs/>
                <w:sz w:val="24"/>
                <w:szCs w:val="24"/>
              </w:rPr>
              <w:t>.Va</w:t>
            </w:r>
            <w:r w:rsidRPr="00892561">
              <w:rPr>
                <w:rFonts w:eastAsia="Dotum"/>
                <w:iCs/>
                <w:spacing w:val="-1"/>
                <w:sz w:val="24"/>
                <w:szCs w:val="24"/>
              </w:rPr>
              <w:t>m</w:t>
            </w:r>
            <w:r w:rsidRPr="00892561">
              <w:rPr>
                <w:rFonts w:eastAsia="Dotum"/>
                <w:iCs/>
                <w:sz w:val="24"/>
                <w:szCs w:val="24"/>
              </w:rPr>
              <w:t>si</w:t>
            </w:r>
            <w:proofErr w:type="spellEnd"/>
            <w:r w:rsidRPr="00892561">
              <w:rPr>
                <w:rFonts w:eastAsia="Dotum"/>
                <w:iCs/>
                <w:sz w:val="24"/>
                <w:szCs w:val="24"/>
              </w:rPr>
              <w:t xml:space="preserve"> </w:t>
            </w:r>
            <w:r w:rsidRPr="00892561">
              <w:rPr>
                <w:rFonts w:eastAsia="Dotum"/>
                <w:iCs/>
                <w:spacing w:val="1"/>
                <w:sz w:val="24"/>
                <w:szCs w:val="24"/>
              </w:rPr>
              <w:t>K</w:t>
            </w:r>
            <w:r w:rsidRPr="00892561">
              <w:rPr>
                <w:rFonts w:eastAsia="Dotum"/>
                <w:iCs/>
                <w:sz w:val="24"/>
                <w:szCs w:val="24"/>
              </w:rPr>
              <w:t>ri</w:t>
            </w:r>
            <w:r w:rsidRPr="00892561">
              <w:rPr>
                <w:rFonts w:eastAsia="Dotum"/>
                <w:iCs/>
                <w:spacing w:val="1"/>
                <w:sz w:val="24"/>
                <w:szCs w:val="24"/>
              </w:rPr>
              <w:t>s</w:t>
            </w:r>
            <w:r w:rsidRPr="00892561">
              <w:rPr>
                <w:rFonts w:eastAsia="Dotum"/>
                <w:iCs/>
                <w:sz w:val="24"/>
                <w:szCs w:val="24"/>
              </w:rPr>
              <w:t>hna</w:t>
            </w: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2012</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Modeling for fouling control in ultrafiltration cell</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spacing w:val="-1"/>
                <w:sz w:val="24"/>
                <w:szCs w:val="24"/>
              </w:rPr>
            </w:pPr>
          </w:p>
        </w:tc>
        <w:tc>
          <w:tcPr>
            <w:tcW w:w="1049" w:type="pct"/>
            <w:vAlign w:val="center"/>
          </w:tcPr>
          <w:p w:rsidR="00F376BB" w:rsidRPr="00892561" w:rsidRDefault="00F376BB" w:rsidP="00F376BB">
            <w:pPr>
              <w:rPr>
                <w:rFonts w:eastAsia="Dotum"/>
                <w:iCs/>
                <w:spacing w:val="-1"/>
                <w:sz w:val="24"/>
                <w:szCs w:val="24"/>
              </w:rPr>
            </w:pPr>
            <w:r w:rsidRPr="00892561">
              <w:rPr>
                <w:rFonts w:eastAsia="Dotum"/>
                <w:iCs/>
                <w:spacing w:val="-1"/>
                <w:sz w:val="24"/>
                <w:szCs w:val="24"/>
              </w:rPr>
              <w:t xml:space="preserve">Mr. </w:t>
            </w:r>
            <w:proofErr w:type="spellStart"/>
            <w:r w:rsidRPr="00892561">
              <w:rPr>
                <w:rFonts w:eastAsia="Dotum"/>
                <w:iCs/>
                <w:spacing w:val="-1"/>
                <w:sz w:val="24"/>
                <w:szCs w:val="24"/>
              </w:rPr>
              <w:t>D.Deepak</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2011</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Modeling of Performance characteristics of Ultrafiltration Process</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spacing w:val="-1"/>
                <w:sz w:val="24"/>
                <w:szCs w:val="24"/>
              </w:rPr>
            </w:pPr>
          </w:p>
        </w:tc>
        <w:tc>
          <w:tcPr>
            <w:tcW w:w="1049" w:type="pct"/>
            <w:vAlign w:val="center"/>
          </w:tcPr>
          <w:p w:rsidR="00F376BB" w:rsidRPr="00892561" w:rsidRDefault="00F376BB" w:rsidP="00F376BB">
            <w:pPr>
              <w:rPr>
                <w:rFonts w:eastAsia="Dotum"/>
                <w:iCs/>
                <w:position w:val="-1"/>
                <w:sz w:val="24"/>
                <w:szCs w:val="24"/>
              </w:rPr>
            </w:pPr>
            <w:r w:rsidRPr="00892561">
              <w:rPr>
                <w:rFonts w:eastAsia="Dotum"/>
                <w:iCs/>
                <w:spacing w:val="-1"/>
                <w:sz w:val="24"/>
                <w:szCs w:val="24"/>
              </w:rPr>
              <w:t xml:space="preserve">Miss. </w:t>
            </w:r>
            <w:proofErr w:type="spellStart"/>
            <w:r w:rsidRPr="00892561">
              <w:rPr>
                <w:rFonts w:eastAsia="Dotum"/>
                <w:iCs/>
                <w:spacing w:val="-1"/>
                <w:sz w:val="24"/>
                <w:szCs w:val="24"/>
              </w:rPr>
              <w:t>K.Udaya</w:t>
            </w:r>
            <w:proofErr w:type="spellEnd"/>
            <w:r w:rsidRPr="00892561">
              <w:rPr>
                <w:rFonts w:eastAsia="Dotum"/>
                <w:iCs/>
                <w:spacing w:val="-1"/>
                <w:sz w:val="24"/>
                <w:szCs w:val="24"/>
              </w:rPr>
              <w:t xml:space="preserve"> </w:t>
            </w:r>
            <w:proofErr w:type="spellStart"/>
            <w:r w:rsidRPr="00892561">
              <w:rPr>
                <w:rFonts w:eastAsia="Dotum"/>
                <w:iCs/>
                <w:spacing w:val="-1"/>
                <w:sz w:val="24"/>
                <w:szCs w:val="24"/>
              </w:rPr>
              <w:t>Kranthi</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2010</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Modification of batch membrane filtration process</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spacing w:val="-1"/>
                <w:sz w:val="24"/>
                <w:szCs w:val="24"/>
              </w:rPr>
            </w:pPr>
          </w:p>
        </w:tc>
        <w:tc>
          <w:tcPr>
            <w:tcW w:w="1049" w:type="pct"/>
            <w:vAlign w:val="center"/>
          </w:tcPr>
          <w:p w:rsidR="00F376BB" w:rsidRPr="00892561" w:rsidRDefault="00F376BB" w:rsidP="00F376BB">
            <w:pPr>
              <w:rPr>
                <w:rFonts w:eastAsia="Dotum"/>
                <w:iCs/>
                <w:position w:val="-1"/>
                <w:sz w:val="24"/>
                <w:szCs w:val="24"/>
              </w:rPr>
            </w:pPr>
            <w:r w:rsidRPr="00892561">
              <w:rPr>
                <w:rFonts w:eastAsia="Dotum"/>
                <w:iCs/>
                <w:spacing w:val="-1"/>
                <w:sz w:val="24"/>
                <w:szCs w:val="24"/>
              </w:rPr>
              <w:t>M</w:t>
            </w:r>
            <w:r w:rsidRPr="00892561">
              <w:rPr>
                <w:rFonts w:eastAsia="Dotum"/>
                <w:iCs/>
                <w:sz w:val="24"/>
                <w:szCs w:val="24"/>
              </w:rPr>
              <w:t>r. A. Sh</w:t>
            </w:r>
            <w:r w:rsidRPr="00892561">
              <w:rPr>
                <w:rFonts w:eastAsia="Dotum"/>
                <w:iCs/>
                <w:spacing w:val="-1"/>
                <w:sz w:val="24"/>
                <w:szCs w:val="24"/>
              </w:rPr>
              <w:t>e</w:t>
            </w:r>
            <w:r w:rsidRPr="00892561">
              <w:rPr>
                <w:rFonts w:eastAsia="Dotum"/>
                <w:iCs/>
                <w:sz w:val="24"/>
                <w:szCs w:val="24"/>
              </w:rPr>
              <w:t xml:space="preserve">ik </w:t>
            </w:r>
            <w:proofErr w:type="spellStart"/>
            <w:r w:rsidRPr="00892561">
              <w:rPr>
                <w:rFonts w:eastAsia="Dotum"/>
                <w:iCs/>
                <w:sz w:val="24"/>
                <w:szCs w:val="24"/>
              </w:rPr>
              <w:t>Alaudin</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2009</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Development of Polymeric membranes for wastewater treatment</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position w:val="-1"/>
                <w:sz w:val="24"/>
                <w:szCs w:val="24"/>
              </w:rPr>
            </w:pPr>
          </w:p>
        </w:tc>
        <w:tc>
          <w:tcPr>
            <w:tcW w:w="1049" w:type="pct"/>
            <w:vAlign w:val="center"/>
          </w:tcPr>
          <w:p w:rsidR="00F376BB" w:rsidRPr="00892561" w:rsidRDefault="00F376BB" w:rsidP="00F376BB">
            <w:pPr>
              <w:rPr>
                <w:rFonts w:eastAsia="Dotum"/>
                <w:iCs/>
                <w:position w:val="-1"/>
                <w:sz w:val="24"/>
                <w:szCs w:val="24"/>
              </w:rPr>
            </w:pPr>
            <w:r w:rsidRPr="00892561">
              <w:rPr>
                <w:rFonts w:eastAsia="Dotum"/>
                <w:iCs/>
                <w:position w:val="-1"/>
                <w:sz w:val="24"/>
                <w:szCs w:val="24"/>
              </w:rPr>
              <w:t>Mr. U. Ashok Kumar</w:t>
            </w: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2009</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Studies on gel polarized layer resistance through flat sheet UF membrane using egg albumin solution</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position w:val="-1"/>
                <w:sz w:val="24"/>
                <w:szCs w:val="24"/>
              </w:rPr>
            </w:pPr>
          </w:p>
        </w:tc>
        <w:tc>
          <w:tcPr>
            <w:tcW w:w="1049" w:type="pct"/>
            <w:vAlign w:val="center"/>
          </w:tcPr>
          <w:p w:rsidR="00F376BB" w:rsidRPr="00892561" w:rsidRDefault="00F376BB" w:rsidP="00F376BB">
            <w:pPr>
              <w:rPr>
                <w:rFonts w:eastAsia="Dotum"/>
                <w:iCs/>
                <w:position w:val="-1"/>
                <w:sz w:val="24"/>
                <w:szCs w:val="24"/>
              </w:rPr>
            </w:pPr>
            <w:r w:rsidRPr="00892561">
              <w:rPr>
                <w:rFonts w:eastAsia="Dotum"/>
                <w:iCs/>
                <w:position w:val="-1"/>
                <w:sz w:val="24"/>
                <w:szCs w:val="24"/>
              </w:rPr>
              <w:t xml:space="preserve">Miss. T.K. </w:t>
            </w:r>
            <w:proofErr w:type="spellStart"/>
            <w:r w:rsidRPr="00892561">
              <w:rPr>
                <w:rFonts w:eastAsia="Dotum"/>
                <w:iCs/>
                <w:position w:val="-1"/>
                <w:sz w:val="24"/>
                <w:szCs w:val="24"/>
              </w:rPr>
              <w:t>Sriyamuna</w:t>
            </w:r>
            <w:proofErr w:type="spellEnd"/>
            <w:r w:rsidRPr="00892561">
              <w:rPr>
                <w:rFonts w:eastAsia="Dotum"/>
                <w:iCs/>
                <w:position w:val="-1"/>
                <w:sz w:val="24"/>
                <w:szCs w:val="24"/>
              </w:rPr>
              <w:t xml:space="preserve"> Devi</w:t>
            </w:r>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2008</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Performance studies on ultrafiltration membrane process</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position w:val="-1"/>
                <w:sz w:val="24"/>
                <w:szCs w:val="24"/>
              </w:rPr>
            </w:pPr>
          </w:p>
        </w:tc>
        <w:tc>
          <w:tcPr>
            <w:tcW w:w="1049" w:type="pct"/>
            <w:vAlign w:val="center"/>
          </w:tcPr>
          <w:p w:rsidR="00F376BB" w:rsidRPr="00892561" w:rsidRDefault="00F376BB" w:rsidP="00F376BB">
            <w:pPr>
              <w:rPr>
                <w:rFonts w:eastAsia="Dotum"/>
                <w:sz w:val="24"/>
                <w:szCs w:val="24"/>
              </w:rPr>
            </w:pPr>
            <w:r w:rsidRPr="00892561">
              <w:rPr>
                <w:rFonts w:eastAsia="Dotum"/>
                <w:iCs/>
                <w:position w:val="-1"/>
                <w:sz w:val="24"/>
                <w:szCs w:val="24"/>
              </w:rPr>
              <w:t xml:space="preserve">Miss. </w:t>
            </w:r>
            <w:proofErr w:type="spellStart"/>
            <w:r w:rsidRPr="00892561">
              <w:rPr>
                <w:rFonts w:eastAsia="Dotum"/>
                <w:iCs/>
                <w:position w:val="-1"/>
                <w:sz w:val="24"/>
                <w:szCs w:val="24"/>
              </w:rPr>
              <w:t>K.Vijayalakshmi</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2007</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Studies on the removal of hexavalent chromium using</w:t>
            </w:r>
            <w:r w:rsidRPr="00892561">
              <w:rPr>
                <w:rFonts w:eastAsia="Dotum"/>
                <w:sz w:val="24"/>
                <w:szCs w:val="24"/>
              </w:rPr>
              <w:tab/>
              <w:t>polymers</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position w:val="-1"/>
                <w:sz w:val="24"/>
                <w:szCs w:val="24"/>
              </w:rPr>
            </w:pPr>
          </w:p>
        </w:tc>
        <w:tc>
          <w:tcPr>
            <w:tcW w:w="1049" w:type="pct"/>
            <w:vAlign w:val="center"/>
          </w:tcPr>
          <w:p w:rsidR="00F376BB" w:rsidRPr="00892561" w:rsidRDefault="00F376BB" w:rsidP="00F376BB">
            <w:pPr>
              <w:rPr>
                <w:rFonts w:eastAsia="Dotum"/>
                <w:iCs/>
                <w:position w:val="-1"/>
                <w:sz w:val="24"/>
                <w:szCs w:val="24"/>
              </w:rPr>
            </w:pPr>
            <w:r w:rsidRPr="00892561">
              <w:rPr>
                <w:rFonts w:eastAsia="Dotum"/>
                <w:iCs/>
                <w:position w:val="-1"/>
                <w:sz w:val="24"/>
                <w:szCs w:val="24"/>
              </w:rPr>
              <w:t xml:space="preserve">Mr. </w:t>
            </w:r>
            <w:proofErr w:type="spellStart"/>
            <w:r w:rsidRPr="00892561">
              <w:rPr>
                <w:rFonts w:eastAsia="Dotum"/>
                <w:iCs/>
                <w:position w:val="-1"/>
                <w:sz w:val="24"/>
                <w:szCs w:val="24"/>
              </w:rPr>
              <w:t>K.Balamurugan</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2006</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Molecular modeling of Polymer blends</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position w:val="-1"/>
                <w:sz w:val="24"/>
                <w:szCs w:val="24"/>
              </w:rPr>
            </w:pPr>
          </w:p>
        </w:tc>
        <w:tc>
          <w:tcPr>
            <w:tcW w:w="1049" w:type="pct"/>
            <w:vAlign w:val="center"/>
          </w:tcPr>
          <w:p w:rsidR="00F376BB" w:rsidRPr="00892561" w:rsidRDefault="00F376BB" w:rsidP="00F376BB">
            <w:pPr>
              <w:rPr>
                <w:rFonts w:eastAsia="Dotum"/>
                <w:iCs/>
                <w:position w:val="-1"/>
                <w:sz w:val="24"/>
                <w:szCs w:val="24"/>
              </w:rPr>
            </w:pPr>
            <w:r w:rsidRPr="00892561">
              <w:rPr>
                <w:rFonts w:eastAsia="Dotum"/>
                <w:iCs/>
                <w:position w:val="-1"/>
                <w:sz w:val="24"/>
                <w:szCs w:val="24"/>
              </w:rPr>
              <w:t xml:space="preserve">Mr. N.S. </w:t>
            </w:r>
            <w:proofErr w:type="spellStart"/>
            <w:r w:rsidRPr="00892561">
              <w:rPr>
                <w:rFonts w:eastAsia="Dotum"/>
                <w:iCs/>
                <w:position w:val="-1"/>
                <w:sz w:val="24"/>
                <w:szCs w:val="24"/>
              </w:rPr>
              <w:t>Gowrishankar</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sz w:val="24"/>
                <w:szCs w:val="24"/>
              </w:rPr>
              <w:t>2006</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Modeling of</w:t>
            </w:r>
            <w:r w:rsidRPr="00892561">
              <w:rPr>
                <w:rFonts w:eastAsia="Dotum"/>
                <w:spacing w:val="-1"/>
                <w:sz w:val="24"/>
                <w:szCs w:val="24"/>
              </w:rPr>
              <w:t xml:space="preserve"> </w:t>
            </w:r>
            <w:r w:rsidRPr="00892561">
              <w:rPr>
                <w:rFonts w:eastAsia="Dotum"/>
                <w:sz w:val="24"/>
                <w:szCs w:val="24"/>
              </w:rPr>
              <w:t>ul</w:t>
            </w:r>
            <w:r w:rsidRPr="00892561">
              <w:rPr>
                <w:rFonts w:eastAsia="Dotum"/>
                <w:spacing w:val="1"/>
                <w:sz w:val="24"/>
                <w:szCs w:val="24"/>
              </w:rPr>
              <w:t>t</w:t>
            </w:r>
            <w:r w:rsidRPr="00892561">
              <w:rPr>
                <w:rFonts w:eastAsia="Dotum"/>
                <w:sz w:val="24"/>
                <w:szCs w:val="24"/>
              </w:rPr>
              <w:t>r</w:t>
            </w:r>
            <w:r w:rsidRPr="00892561">
              <w:rPr>
                <w:rFonts w:eastAsia="Dotum"/>
                <w:spacing w:val="-2"/>
                <w:sz w:val="24"/>
                <w:szCs w:val="24"/>
              </w:rPr>
              <w:t>a</w:t>
            </w:r>
            <w:r w:rsidRPr="00892561">
              <w:rPr>
                <w:rFonts w:eastAsia="Dotum"/>
                <w:sz w:val="24"/>
                <w:szCs w:val="24"/>
              </w:rPr>
              <w:t>filtr</w:t>
            </w:r>
            <w:r w:rsidRPr="00892561">
              <w:rPr>
                <w:rFonts w:eastAsia="Dotum"/>
                <w:spacing w:val="-1"/>
                <w:sz w:val="24"/>
                <w:szCs w:val="24"/>
              </w:rPr>
              <w:t>a</w:t>
            </w:r>
            <w:r w:rsidRPr="00892561">
              <w:rPr>
                <w:rFonts w:eastAsia="Dotum"/>
                <w:sz w:val="24"/>
                <w:szCs w:val="24"/>
              </w:rPr>
              <w:t>t</w:t>
            </w:r>
            <w:r w:rsidRPr="00892561">
              <w:rPr>
                <w:rFonts w:eastAsia="Dotum"/>
                <w:spacing w:val="1"/>
                <w:sz w:val="24"/>
                <w:szCs w:val="24"/>
              </w:rPr>
              <w:t>i</w:t>
            </w:r>
            <w:r w:rsidRPr="00892561">
              <w:rPr>
                <w:rFonts w:eastAsia="Dotum"/>
                <w:sz w:val="24"/>
                <w:szCs w:val="24"/>
              </w:rPr>
              <w:t>on memb</w:t>
            </w:r>
            <w:r w:rsidRPr="00892561">
              <w:rPr>
                <w:rFonts w:eastAsia="Dotum"/>
                <w:spacing w:val="-1"/>
                <w:sz w:val="24"/>
                <w:szCs w:val="24"/>
              </w:rPr>
              <w:t>r</w:t>
            </w:r>
            <w:r w:rsidRPr="00892561">
              <w:rPr>
                <w:rFonts w:eastAsia="Dotum"/>
                <w:spacing w:val="1"/>
                <w:sz w:val="24"/>
                <w:szCs w:val="24"/>
              </w:rPr>
              <w:t>a</w:t>
            </w:r>
            <w:r w:rsidRPr="00892561">
              <w:rPr>
                <w:rFonts w:eastAsia="Dotum"/>
                <w:sz w:val="24"/>
                <w:szCs w:val="24"/>
              </w:rPr>
              <w:t>ne</w:t>
            </w:r>
            <w:r w:rsidRPr="00892561">
              <w:rPr>
                <w:rFonts w:eastAsia="Dotum"/>
                <w:spacing w:val="-1"/>
                <w:sz w:val="24"/>
                <w:szCs w:val="24"/>
              </w:rPr>
              <w:t xml:space="preserve"> </w:t>
            </w:r>
            <w:r w:rsidRPr="00892561">
              <w:rPr>
                <w:rFonts w:eastAsia="Dotum"/>
                <w:sz w:val="24"/>
                <w:szCs w:val="24"/>
              </w:rPr>
              <w:t>pro</w:t>
            </w:r>
            <w:r w:rsidRPr="00892561">
              <w:rPr>
                <w:rFonts w:eastAsia="Dotum"/>
                <w:spacing w:val="-2"/>
                <w:sz w:val="24"/>
                <w:szCs w:val="24"/>
              </w:rPr>
              <w:t>c</w:t>
            </w:r>
            <w:r w:rsidRPr="00892561">
              <w:rPr>
                <w:rFonts w:eastAsia="Dotum"/>
                <w:spacing w:val="-1"/>
                <w:sz w:val="24"/>
                <w:szCs w:val="24"/>
              </w:rPr>
              <w:t>e</w:t>
            </w:r>
            <w:r w:rsidRPr="00892561">
              <w:rPr>
                <w:rFonts w:eastAsia="Dotum"/>
                <w:sz w:val="24"/>
                <w:szCs w:val="24"/>
              </w:rPr>
              <w:t>ss</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Supervisor/Awarded</w:t>
            </w:r>
          </w:p>
        </w:tc>
      </w:tr>
      <w:tr w:rsidR="00FA65B1" w:rsidRPr="00892561" w:rsidTr="00FA65B1">
        <w:trPr>
          <w:cantSplit/>
          <w:trHeight w:val="411"/>
        </w:trPr>
        <w:tc>
          <w:tcPr>
            <w:tcW w:w="279" w:type="pct"/>
          </w:tcPr>
          <w:p w:rsidR="00F376BB" w:rsidRPr="00892561" w:rsidRDefault="00F376BB" w:rsidP="00F56447">
            <w:pPr>
              <w:widowControl w:val="0"/>
              <w:numPr>
                <w:ilvl w:val="0"/>
                <w:numId w:val="11"/>
              </w:numPr>
              <w:pBdr>
                <w:top w:val="none" w:sz="2" w:space="1" w:color="000000"/>
                <w:left w:val="none" w:sz="2" w:space="4" w:color="000000"/>
                <w:bottom w:val="none" w:sz="2" w:space="1" w:color="000000"/>
                <w:right w:val="none" w:sz="2" w:space="4" w:color="000000"/>
              </w:pBdr>
              <w:autoSpaceDE w:val="0"/>
              <w:autoSpaceDN w:val="0"/>
              <w:jc w:val="both"/>
              <w:textAlignment w:val="baseline"/>
              <w:rPr>
                <w:rFonts w:eastAsia="Dotum"/>
                <w:iCs/>
                <w:position w:val="-1"/>
                <w:sz w:val="24"/>
                <w:szCs w:val="24"/>
              </w:rPr>
            </w:pPr>
          </w:p>
        </w:tc>
        <w:tc>
          <w:tcPr>
            <w:tcW w:w="1049" w:type="pct"/>
            <w:vAlign w:val="center"/>
          </w:tcPr>
          <w:p w:rsidR="00F376BB" w:rsidRPr="00892561" w:rsidRDefault="00F376BB" w:rsidP="00F376BB">
            <w:pPr>
              <w:rPr>
                <w:rFonts w:eastAsia="Dotum"/>
                <w:iCs/>
                <w:position w:val="-1"/>
                <w:sz w:val="24"/>
                <w:szCs w:val="24"/>
              </w:rPr>
            </w:pPr>
            <w:r w:rsidRPr="00892561">
              <w:rPr>
                <w:rFonts w:eastAsia="Dotum"/>
                <w:iCs/>
                <w:position w:val="-1"/>
                <w:sz w:val="24"/>
                <w:szCs w:val="24"/>
              </w:rPr>
              <w:t xml:space="preserve">Mr. J. </w:t>
            </w:r>
            <w:proofErr w:type="spellStart"/>
            <w:r w:rsidRPr="00892561">
              <w:rPr>
                <w:rFonts w:eastAsia="Dotum"/>
                <w:iCs/>
                <w:position w:val="-1"/>
                <w:sz w:val="24"/>
                <w:szCs w:val="24"/>
              </w:rPr>
              <w:t>Abdoul</w:t>
            </w:r>
            <w:proofErr w:type="spellEnd"/>
            <w:r w:rsidRPr="00892561">
              <w:rPr>
                <w:rFonts w:eastAsia="Dotum"/>
                <w:iCs/>
                <w:position w:val="-1"/>
                <w:sz w:val="24"/>
                <w:szCs w:val="24"/>
              </w:rPr>
              <w:t xml:space="preserve"> </w:t>
            </w:r>
            <w:proofErr w:type="spellStart"/>
            <w:r w:rsidRPr="00892561">
              <w:rPr>
                <w:rFonts w:eastAsia="Dotum"/>
                <w:iCs/>
                <w:position w:val="-1"/>
                <w:sz w:val="24"/>
                <w:szCs w:val="24"/>
              </w:rPr>
              <w:t>Raguime</w:t>
            </w:r>
            <w:proofErr w:type="spellEnd"/>
          </w:p>
        </w:tc>
        <w:tc>
          <w:tcPr>
            <w:tcW w:w="451" w:type="pct"/>
            <w:vAlign w:val="center"/>
          </w:tcPr>
          <w:p w:rsidR="00F376BB" w:rsidRPr="00892561" w:rsidRDefault="00F376BB" w:rsidP="00F376BB">
            <w:pPr>
              <w:jc w:val="center"/>
              <w:rPr>
                <w:rFonts w:eastAsia="Dotum"/>
                <w:sz w:val="24"/>
                <w:szCs w:val="24"/>
              </w:rPr>
            </w:pPr>
            <w:r w:rsidRPr="00892561">
              <w:rPr>
                <w:rFonts w:eastAsia="Dotum"/>
                <w:position w:val="-1"/>
                <w:sz w:val="24"/>
                <w:szCs w:val="24"/>
              </w:rPr>
              <w:t>2005</w:t>
            </w:r>
          </w:p>
        </w:tc>
        <w:tc>
          <w:tcPr>
            <w:tcW w:w="2563" w:type="pct"/>
            <w:gridSpan w:val="2"/>
            <w:vAlign w:val="center"/>
          </w:tcPr>
          <w:p w:rsidR="00F376BB" w:rsidRPr="00892561" w:rsidRDefault="00F376BB" w:rsidP="00F376BB">
            <w:pPr>
              <w:rPr>
                <w:rFonts w:eastAsia="Dotum"/>
                <w:sz w:val="24"/>
                <w:szCs w:val="24"/>
              </w:rPr>
            </w:pPr>
            <w:r w:rsidRPr="00892561">
              <w:rPr>
                <w:rFonts w:eastAsia="Dotum"/>
                <w:sz w:val="24"/>
                <w:szCs w:val="24"/>
              </w:rPr>
              <w:t>R</w:t>
            </w:r>
            <w:r w:rsidRPr="00892561">
              <w:rPr>
                <w:rFonts w:eastAsia="Dotum"/>
                <w:spacing w:val="-1"/>
                <w:sz w:val="24"/>
                <w:szCs w:val="24"/>
              </w:rPr>
              <w:t>e</w:t>
            </w:r>
            <w:r w:rsidRPr="00892561">
              <w:rPr>
                <w:rFonts w:eastAsia="Dotum"/>
                <w:sz w:val="24"/>
                <w:szCs w:val="24"/>
              </w:rPr>
              <w:t>moval of</w:t>
            </w:r>
            <w:r w:rsidRPr="00892561">
              <w:rPr>
                <w:rFonts w:eastAsia="Dotum"/>
                <w:spacing w:val="-1"/>
                <w:sz w:val="24"/>
                <w:szCs w:val="24"/>
              </w:rPr>
              <w:t xml:space="preserve"> </w:t>
            </w:r>
            <w:r w:rsidRPr="00892561">
              <w:rPr>
                <w:rFonts w:eastAsia="Dotum"/>
                <w:sz w:val="24"/>
                <w:szCs w:val="24"/>
              </w:rPr>
              <w:t>to</w:t>
            </w:r>
            <w:r w:rsidRPr="00892561">
              <w:rPr>
                <w:rFonts w:eastAsia="Dotum"/>
                <w:spacing w:val="3"/>
                <w:sz w:val="24"/>
                <w:szCs w:val="24"/>
              </w:rPr>
              <w:t>x</w:t>
            </w:r>
            <w:r w:rsidRPr="00892561">
              <w:rPr>
                <w:rFonts w:eastAsia="Dotum"/>
                <w:sz w:val="24"/>
                <w:szCs w:val="24"/>
              </w:rPr>
              <w:t>ic h</w:t>
            </w:r>
            <w:r w:rsidRPr="00892561">
              <w:rPr>
                <w:rFonts w:eastAsia="Dotum"/>
                <w:spacing w:val="-1"/>
                <w:sz w:val="24"/>
                <w:szCs w:val="24"/>
              </w:rPr>
              <w:t>ea</w:t>
            </w:r>
            <w:r w:rsidRPr="00892561">
              <w:rPr>
                <w:rFonts w:eastAsia="Dotum"/>
                <w:spacing w:val="2"/>
                <w:sz w:val="24"/>
                <w:szCs w:val="24"/>
              </w:rPr>
              <w:t>v</w:t>
            </w:r>
            <w:r w:rsidRPr="00892561">
              <w:rPr>
                <w:rFonts w:eastAsia="Dotum"/>
                <w:sz w:val="24"/>
                <w:szCs w:val="24"/>
              </w:rPr>
              <w:t>y</w:t>
            </w:r>
            <w:r w:rsidRPr="00892561">
              <w:rPr>
                <w:rFonts w:eastAsia="Dotum"/>
                <w:spacing w:val="-5"/>
                <w:sz w:val="24"/>
                <w:szCs w:val="24"/>
              </w:rPr>
              <w:t xml:space="preserve"> </w:t>
            </w:r>
            <w:r w:rsidRPr="00892561">
              <w:rPr>
                <w:rFonts w:eastAsia="Dotum"/>
                <w:sz w:val="24"/>
                <w:szCs w:val="24"/>
              </w:rPr>
              <w:t>met</w:t>
            </w:r>
            <w:r w:rsidRPr="00892561">
              <w:rPr>
                <w:rFonts w:eastAsia="Dotum"/>
                <w:spacing w:val="-1"/>
                <w:sz w:val="24"/>
                <w:szCs w:val="24"/>
              </w:rPr>
              <w:t>a</w:t>
            </w:r>
            <w:r w:rsidRPr="00892561">
              <w:rPr>
                <w:rFonts w:eastAsia="Dotum"/>
                <w:sz w:val="24"/>
                <w:szCs w:val="24"/>
              </w:rPr>
              <w:t>l</w:t>
            </w:r>
            <w:r w:rsidRPr="00892561">
              <w:rPr>
                <w:rFonts w:eastAsia="Dotum"/>
                <w:spacing w:val="3"/>
                <w:sz w:val="24"/>
                <w:szCs w:val="24"/>
              </w:rPr>
              <w:t xml:space="preserve"> </w:t>
            </w:r>
            <w:r w:rsidRPr="00892561">
              <w:rPr>
                <w:rFonts w:eastAsia="Dotum"/>
                <w:sz w:val="24"/>
                <w:szCs w:val="24"/>
              </w:rPr>
              <w:t>f</w:t>
            </w:r>
            <w:r w:rsidRPr="00892561">
              <w:rPr>
                <w:rFonts w:eastAsia="Dotum"/>
                <w:spacing w:val="-1"/>
                <w:sz w:val="24"/>
                <w:szCs w:val="24"/>
              </w:rPr>
              <w:t>r</w:t>
            </w:r>
            <w:r w:rsidRPr="00892561">
              <w:rPr>
                <w:rFonts w:eastAsia="Dotum"/>
                <w:sz w:val="24"/>
                <w:szCs w:val="24"/>
              </w:rPr>
              <w:t>om</w:t>
            </w:r>
            <w:r w:rsidRPr="00892561">
              <w:rPr>
                <w:rFonts w:eastAsia="Dotum"/>
                <w:spacing w:val="3"/>
                <w:sz w:val="24"/>
                <w:szCs w:val="24"/>
              </w:rPr>
              <w:t xml:space="preserve"> </w:t>
            </w:r>
            <w:r w:rsidRPr="00892561">
              <w:rPr>
                <w:rFonts w:eastAsia="Dotum"/>
                <w:sz w:val="24"/>
                <w:szCs w:val="24"/>
              </w:rPr>
              <w:t>w</w:t>
            </w:r>
            <w:r w:rsidRPr="00892561">
              <w:rPr>
                <w:rFonts w:eastAsia="Dotum"/>
                <w:spacing w:val="-1"/>
                <w:sz w:val="24"/>
                <w:szCs w:val="24"/>
              </w:rPr>
              <w:t>a</w:t>
            </w:r>
            <w:r w:rsidRPr="00892561">
              <w:rPr>
                <w:rFonts w:eastAsia="Dotum"/>
                <w:sz w:val="24"/>
                <w:szCs w:val="24"/>
              </w:rPr>
              <w:t xml:space="preserve">ste </w:t>
            </w:r>
            <w:r w:rsidRPr="00892561">
              <w:rPr>
                <w:rFonts w:eastAsia="Dotum"/>
                <w:spacing w:val="-1"/>
                <w:sz w:val="24"/>
                <w:szCs w:val="24"/>
              </w:rPr>
              <w:t>wa</w:t>
            </w:r>
            <w:r w:rsidRPr="00892561">
              <w:rPr>
                <w:rFonts w:eastAsia="Dotum"/>
                <w:sz w:val="24"/>
                <w:szCs w:val="24"/>
              </w:rPr>
              <w:t>t</w:t>
            </w:r>
            <w:r w:rsidRPr="00892561">
              <w:rPr>
                <w:rFonts w:eastAsia="Dotum"/>
                <w:spacing w:val="4"/>
                <w:sz w:val="24"/>
                <w:szCs w:val="24"/>
              </w:rPr>
              <w:t>e</w:t>
            </w:r>
            <w:r w:rsidRPr="00892561">
              <w:rPr>
                <w:rFonts w:eastAsia="Dotum"/>
                <w:sz w:val="24"/>
                <w:szCs w:val="24"/>
              </w:rPr>
              <w:t xml:space="preserve">r </w:t>
            </w:r>
            <w:r w:rsidRPr="00892561">
              <w:rPr>
                <w:rFonts w:eastAsia="Dotum"/>
                <w:spacing w:val="4"/>
                <w:sz w:val="24"/>
                <w:szCs w:val="24"/>
              </w:rPr>
              <w:t>b</w:t>
            </w:r>
            <w:r w:rsidRPr="00892561">
              <w:rPr>
                <w:rFonts w:eastAsia="Dotum"/>
                <w:sz w:val="24"/>
                <w:szCs w:val="24"/>
              </w:rPr>
              <w:t>y</w:t>
            </w:r>
            <w:r w:rsidRPr="00892561">
              <w:rPr>
                <w:rFonts w:eastAsia="Dotum"/>
                <w:spacing w:val="-5"/>
                <w:sz w:val="24"/>
                <w:szCs w:val="24"/>
              </w:rPr>
              <w:t xml:space="preserve"> </w:t>
            </w:r>
            <w:r w:rsidRPr="00892561">
              <w:rPr>
                <w:rFonts w:eastAsia="Dotum"/>
                <w:sz w:val="24"/>
                <w:szCs w:val="24"/>
              </w:rPr>
              <w:t>ul</w:t>
            </w:r>
            <w:r w:rsidRPr="00892561">
              <w:rPr>
                <w:rFonts w:eastAsia="Dotum"/>
                <w:spacing w:val="1"/>
                <w:sz w:val="24"/>
                <w:szCs w:val="24"/>
              </w:rPr>
              <w:t>t</w:t>
            </w:r>
            <w:r w:rsidRPr="00892561">
              <w:rPr>
                <w:rFonts w:eastAsia="Dotum"/>
                <w:sz w:val="24"/>
                <w:szCs w:val="24"/>
              </w:rPr>
              <w:t>r</w:t>
            </w:r>
            <w:r w:rsidRPr="00892561">
              <w:rPr>
                <w:rFonts w:eastAsia="Dotum"/>
                <w:spacing w:val="-2"/>
                <w:sz w:val="24"/>
                <w:szCs w:val="24"/>
              </w:rPr>
              <w:t>a</w:t>
            </w:r>
            <w:r w:rsidRPr="00892561">
              <w:rPr>
                <w:rFonts w:eastAsia="Dotum"/>
                <w:sz w:val="24"/>
                <w:szCs w:val="24"/>
              </w:rPr>
              <w:t>filtr</w:t>
            </w:r>
            <w:r w:rsidRPr="00892561">
              <w:rPr>
                <w:rFonts w:eastAsia="Dotum"/>
                <w:spacing w:val="1"/>
                <w:sz w:val="24"/>
                <w:szCs w:val="24"/>
              </w:rPr>
              <w:t>a</w:t>
            </w:r>
            <w:r w:rsidRPr="00892561">
              <w:rPr>
                <w:rFonts w:eastAsia="Dotum"/>
                <w:sz w:val="24"/>
                <w:szCs w:val="24"/>
              </w:rPr>
              <w:t>t</w:t>
            </w:r>
            <w:r w:rsidRPr="00892561">
              <w:rPr>
                <w:rFonts w:eastAsia="Dotum"/>
                <w:spacing w:val="1"/>
                <w:sz w:val="24"/>
                <w:szCs w:val="24"/>
              </w:rPr>
              <w:t>i</w:t>
            </w:r>
            <w:r w:rsidRPr="00892561">
              <w:rPr>
                <w:rFonts w:eastAsia="Dotum"/>
                <w:sz w:val="24"/>
                <w:szCs w:val="24"/>
              </w:rPr>
              <w:t>on</w:t>
            </w:r>
          </w:p>
        </w:tc>
        <w:tc>
          <w:tcPr>
            <w:tcW w:w="658" w:type="pct"/>
            <w:vAlign w:val="center"/>
          </w:tcPr>
          <w:p w:rsidR="00F376BB" w:rsidRPr="00892561" w:rsidRDefault="00F376BB" w:rsidP="00F376BB">
            <w:pPr>
              <w:rPr>
                <w:rFonts w:eastAsia="Dotum"/>
                <w:sz w:val="24"/>
                <w:szCs w:val="24"/>
              </w:rPr>
            </w:pPr>
            <w:r w:rsidRPr="00892561">
              <w:rPr>
                <w:rFonts w:eastAsia="Dotum"/>
                <w:sz w:val="24"/>
                <w:szCs w:val="24"/>
              </w:rPr>
              <w:t>Supervisor/ Awarded</w:t>
            </w:r>
          </w:p>
        </w:tc>
      </w:tr>
    </w:tbl>
    <w:p w:rsidR="005526E9" w:rsidRPr="00892561" w:rsidRDefault="00F376BB" w:rsidP="00B03E6E">
      <w:pPr>
        <w:snapToGrid w:val="0"/>
        <w:rPr>
          <w:rFonts w:ascii="HCI Bellflower" w:eastAsia="#중고딕" w:hAnsi="HCI Bellflower" w:cs="Gulim" w:hint="eastAsia"/>
          <w:b/>
          <w:bCs/>
          <w:sz w:val="28"/>
          <w:szCs w:val="28"/>
        </w:rPr>
      </w:pPr>
      <w:r w:rsidRPr="00892561">
        <w:rPr>
          <w:i/>
          <w:noProof/>
          <w:sz w:val="24"/>
          <w:szCs w:val="24"/>
          <w:lang w:val="en-IN" w:eastAsia="en-IN"/>
        </w:rPr>
        <mc:AlternateContent>
          <mc:Choice Requires="wpg">
            <w:drawing>
              <wp:anchor distT="0" distB="0" distL="114300" distR="114300" simplePos="0" relativeHeight="251692544" behindDoc="1" locked="0" layoutInCell="1" allowOverlap="1" wp14:anchorId="1B0E5D2B" wp14:editId="1118FF7C">
                <wp:simplePos x="0" y="0"/>
                <wp:positionH relativeFrom="page">
                  <wp:posOffset>236220</wp:posOffset>
                </wp:positionH>
                <wp:positionV relativeFrom="page">
                  <wp:posOffset>366867</wp:posOffset>
                </wp:positionV>
                <wp:extent cx="7171055" cy="9451975"/>
                <wp:effectExtent l="0" t="0" r="10795" b="1587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72" name="Freeform 9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9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9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9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B4405" id="Group 71" o:spid="_x0000_s1026" style="position:absolute;margin-left:18.6pt;margin-top:28.9pt;width:564.65pt;height:744.25pt;z-index:-251623936;mso-position-horizontal-relative:page;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">
                <v:shape id="Freeform 93" o:spid="_x0000_s1027"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" path="m,l,14863e" filled="f" strokeweight=".58pt">
                  <v:path arrowok="t" o:connecttype="custom" o:connectlocs="0,489;0,15352" o:connectangles="0,0"/>
                </v:shape>
                <v:shape id="Freeform 94" o:spid="_x0000_s1028"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" path="m,l,14863e" filled="f" strokeweight=".20458mm">
                  <v:path arrowok="t" o:connecttype="custom" o:connectlocs="0,489;0,15352" o:connectangles="0,0"/>
                </v:shape>
                <v:shape id="Freeform 95" o:spid="_x0000_s1029"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" path="m,l11281,e" filled="f" strokeweight=".20458mm">
                  <v:path arrowok="t" o:connecttype="custom" o:connectlocs="0,0;11281,0" o:connectangles="0,0"/>
                </v:shape>
                <v:shape id="Freeform 92" o:spid="_x0000_s1030"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" path="m,l11281,e" filled="f" strokeweight=".58pt">
                  <v:path arrowok="t" o:connecttype="custom" o:connectlocs="0,0;11281,0" o:connectangles="0,0"/>
                </v:shape>
                <w10:wrap anchorx="page" anchory="page"/>
              </v:group>
            </w:pict>
          </mc:Fallback>
        </mc:AlternateContent>
      </w:r>
    </w:p>
    <w:tbl>
      <w:tblPr>
        <w:tblpPr w:leftFromText="180" w:rightFromText="180" w:vertAnchor="text" w:horzAnchor="margin" w:tblpY="123"/>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0"/>
        <w:gridCol w:w="1389"/>
        <w:gridCol w:w="2145"/>
        <w:gridCol w:w="2694"/>
      </w:tblGrid>
      <w:tr w:rsidR="00F376BB" w:rsidRPr="00892561" w:rsidTr="00F376BB">
        <w:trPr>
          <w:gridAfter w:val="2"/>
          <w:wAfter w:w="2247" w:type="pct"/>
          <w:cantSplit/>
          <w:trHeight w:val="36"/>
        </w:trPr>
        <w:tc>
          <w:tcPr>
            <w:tcW w:w="2108" w:type="pct"/>
            <w:shd w:val="clear" w:color="auto" w:fill="0C0C0C"/>
            <w:vAlign w:val="center"/>
          </w:tcPr>
          <w:p w:rsidR="00F376BB" w:rsidRPr="00892561" w:rsidRDefault="00F376BB" w:rsidP="00332DD4">
            <w:pPr>
              <w:pStyle w:val="Heading3"/>
              <w:numPr>
                <w:ilvl w:val="0"/>
                <w:numId w:val="0"/>
              </w:numPr>
              <w:spacing w:before="0" w:after="0"/>
              <w:ind w:left="2160" w:hanging="2118"/>
              <w:rPr>
                <w:rFonts w:ascii="Times New Roman" w:eastAsia="Dotum" w:hAnsi="Times New Roman" w:cs="Times New Roman"/>
                <w:sz w:val="24"/>
                <w:szCs w:val="24"/>
              </w:rPr>
            </w:pPr>
            <w:r w:rsidRPr="00892561">
              <w:rPr>
                <w:rFonts w:ascii="Times New Roman" w:eastAsia="Dotum" w:hAnsi="Times New Roman" w:cs="Times New Roman"/>
                <w:b w:val="0"/>
                <w:sz w:val="24"/>
                <w:szCs w:val="24"/>
              </w:rPr>
              <w:br w:type="page"/>
            </w:r>
            <w:r w:rsidRPr="00892561">
              <w:rPr>
                <w:rFonts w:ascii="Times New Roman" w:eastAsia="Dotum" w:hAnsi="Times New Roman" w:cs="Times New Roman"/>
                <w:sz w:val="24"/>
                <w:szCs w:val="24"/>
              </w:rPr>
              <w:t>International Conference Organized</w:t>
            </w:r>
          </w:p>
        </w:tc>
        <w:tc>
          <w:tcPr>
            <w:tcW w:w="645" w:type="pct"/>
            <w:shd w:val="clear" w:color="auto" w:fill="0C0C0C"/>
          </w:tcPr>
          <w:p w:rsidR="00F376BB" w:rsidRPr="00892561" w:rsidRDefault="00F376BB" w:rsidP="00332DD4">
            <w:pPr>
              <w:pStyle w:val="Heading3"/>
              <w:spacing w:before="0" w:after="0"/>
              <w:rPr>
                <w:rFonts w:ascii="Times New Roman" w:eastAsia="Dotum" w:hAnsi="Times New Roman" w:cs="Times New Roman"/>
                <w:b w:val="0"/>
                <w:sz w:val="24"/>
                <w:szCs w:val="24"/>
              </w:rPr>
            </w:pPr>
          </w:p>
        </w:tc>
      </w:tr>
      <w:tr w:rsidR="00F376BB" w:rsidRPr="00892561" w:rsidTr="00F376BB">
        <w:trPr>
          <w:cantSplit/>
          <w:trHeight w:val="154"/>
        </w:trPr>
        <w:tc>
          <w:tcPr>
            <w:tcW w:w="2108" w:type="pct"/>
            <w:vAlign w:val="center"/>
          </w:tcPr>
          <w:p w:rsidR="00F376BB" w:rsidRPr="00892561" w:rsidRDefault="00F376BB" w:rsidP="00F376BB">
            <w:pPr>
              <w:jc w:val="center"/>
              <w:rPr>
                <w:rFonts w:eastAsia="Dotum"/>
                <w:b/>
                <w:sz w:val="24"/>
                <w:szCs w:val="24"/>
              </w:rPr>
            </w:pPr>
            <w:r w:rsidRPr="00892561">
              <w:rPr>
                <w:rFonts w:eastAsia="Dotum"/>
                <w:b/>
                <w:sz w:val="24"/>
                <w:szCs w:val="24"/>
              </w:rPr>
              <w:t xml:space="preserve">Seminar/Conference  </w:t>
            </w:r>
          </w:p>
        </w:tc>
        <w:tc>
          <w:tcPr>
            <w:tcW w:w="645" w:type="pct"/>
          </w:tcPr>
          <w:p w:rsidR="00F376BB" w:rsidRPr="00892561" w:rsidRDefault="00F376BB" w:rsidP="00F376BB">
            <w:pPr>
              <w:jc w:val="center"/>
              <w:rPr>
                <w:rFonts w:eastAsia="Dotum"/>
                <w:b/>
                <w:sz w:val="24"/>
                <w:szCs w:val="24"/>
              </w:rPr>
            </w:pPr>
            <w:r w:rsidRPr="00892561">
              <w:rPr>
                <w:rFonts w:eastAsia="Dotum"/>
                <w:b/>
                <w:sz w:val="24"/>
                <w:szCs w:val="24"/>
              </w:rPr>
              <w:t xml:space="preserve">Role </w:t>
            </w:r>
          </w:p>
        </w:tc>
        <w:tc>
          <w:tcPr>
            <w:tcW w:w="996" w:type="pct"/>
            <w:vAlign w:val="center"/>
          </w:tcPr>
          <w:p w:rsidR="00F376BB" w:rsidRPr="00892561" w:rsidRDefault="00F376BB" w:rsidP="00F376BB">
            <w:pPr>
              <w:jc w:val="center"/>
              <w:rPr>
                <w:rFonts w:eastAsia="Dotum"/>
                <w:b/>
                <w:sz w:val="24"/>
                <w:szCs w:val="24"/>
              </w:rPr>
            </w:pPr>
            <w:r w:rsidRPr="00892561">
              <w:rPr>
                <w:rFonts w:eastAsia="Dotum"/>
                <w:b/>
                <w:sz w:val="24"/>
                <w:szCs w:val="24"/>
              </w:rPr>
              <w:t xml:space="preserve"> Organized  by </w:t>
            </w:r>
          </w:p>
        </w:tc>
        <w:tc>
          <w:tcPr>
            <w:tcW w:w="1251" w:type="pct"/>
            <w:vAlign w:val="center"/>
          </w:tcPr>
          <w:p w:rsidR="00F376BB" w:rsidRPr="00892561" w:rsidRDefault="00F376BB" w:rsidP="00F376BB">
            <w:pPr>
              <w:jc w:val="center"/>
              <w:rPr>
                <w:rFonts w:eastAsia="Dotum"/>
                <w:b/>
                <w:sz w:val="24"/>
                <w:szCs w:val="24"/>
              </w:rPr>
            </w:pPr>
            <w:r w:rsidRPr="00892561">
              <w:rPr>
                <w:rFonts w:eastAsia="Dotum"/>
                <w:b/>
                <w:sz w:val="24"/>
                <w:szCs w:val="24"/>
              </w:rPr>
              <w:t>Venue/Duration</w:t>
            </w:r>
          </w:p>
        </w:tc>
      </w:tr>
      <w:tr w:rsidR="00F376BB" w:rsidRPr="00892561" w:rsidTr="00F376BB">
        <w:trPr>
          <w:cantSplit/>
          <w:trHeight w:val="797"/>
        </w:trPr>
        <w:tc>
          <w:tcPr>
            <w:tcW w:w="2108" w:type="pct"/>
            <w:vAlign w:val="center"/>
          </w:tcPr>
          <w:p w:rsidR="00F376BB" w:rsidRPr="00892561" w:rsidRDefault="00F376BB" w:rsidP="00F376BB">
            <w:pPr>
              <w:rPr>
                <w:rFonts w:eastAsia="Dotum"/>
                <w:bCs/>
                <w:iCs/>
                <w:spacing w:val="-2"/>
                <w:sz w:val="24"/>
                <w:szCs w:val="24"/>
              </w:rPr>
            </w:pPr>
            <w:r w:rsidRPr="00892561">
              <w:rPr>
                <w:rFonts w:eastAsia="Dotum"/>
                <w:bCs/>
                <w:iCs/>
                <w:spacing w:val="-2"/>
                <w:sz w:val="24"/>
                <w:szCs w:val="24"/>
              </w:rPr>
              <w:t>INDIA-UK Scientific seminar   on</w:t>
            </w:r>
          </w:p>
          <w:p w:rsidR="00F376BB" w:rsidRPr="00892561" w:rsidRDefault="00F376BB" w:rsidP="00F376BB">
            <w:pPr>
              <w:rPr>
                <w:rFonts w:eastAsia="Dotum"/>
                <w:bCs/>
                <w:iCs/>
                <w:spacing w:val="-2"/>
                <w:sz w:val="24"/>
                <w:szCs w:val="24"/>
              </w:rPr>
            </w:pPr>
            <w:r w:rsidRPr="00892561">
              <w:rPr>
                <w:rFonts w:eastAsia="Dotum"/>
                <w:bCs/>
                <w:iCs/>
                <w:spacing w:val="-2"/>
                <w:sz w:val="24"/>
                <w:szCs w:val="24"/>
              </w:rPr>
              <w:t>Current development of wastewater treatment in India</w:t>
            </w:r>
          </w:p>
        </w:tc>
        <w:tc>
          <w:tcPr>
            <w:tcW w:w="645" w:type="pct"/>
          </w:tcPr>
          <w:p w:rsidR="00F376BB" w:rsidRPr="00892561" w:rsidRDefault="00F376BB" w:rsidP="00F376BB">
            <w:pPr>
              <w:adjustRightInd w:val="0"/>
              <w:rPr>
                <w:rFonts w:eastAsia="Dotum"/>
                <w:b/>
                <w:bCs/>
                <w:sz w:val="24"/>
                <w:szCs w:val="24"/>
                <w:lang w:val="en-IN" w:eastAsia="en-IN"/>
              </w:rPr>
            </w:pPr>
            <w:r w:rsidRPr="00892561">
              <w:rPr>
                <w:rFonts w:eastAsia="Dotum"/>
                <w:b/>
                <w:bCs/>
                <w:sz w:val="24"/>
                <w:szCs w:val="24"/>
                <w:lang w:val="en-IN" w:eastAsia="en-IN"/>
              </w:rPr>
              <w:t>Chairman</w:t>
            </w:r>
          </w:p>
          <w:p w:rsidR="00F376BB" w:rsidRPr="00892561" w:rsidRDefault="00F376BB" w:rsidP="00F376BB">
            <w:pPr>
              <w:rPr>
                <w:rFonts w:eastAsia="Dotum"/>
                <w:bCs/>
                <w:iCs/>
                <w:spacing w:val="-2"/>
                <w:sz w:val="24"/>
                <w:szCs w:val="24"/>
              </w:rPr>
            </w:pPr>
          </w:p>
        </w:tc>
        <w:tc>
          <w:tcPr>
            <w:tcW w:w="996" w:type="pct"/>
            <w:vAlign w:val="center"/>
          </w:tcPr>
          <w:p w:rsidR="00F376BB" w:rsidRPr="00892561" w:rsidRDefault="00F376BB" w:rsidP="00F376BB">
            <w:pPr>
              <w:rPr>
                <w:rFonts w:eastAsia="Dotum"/>
                <w:bCs/>
                <w:iCs/>
                <w:spacing w:val="-2"/>
                <w:sz w:val="24"/>
                <w:szCs w:val="24"/>
              </w:rPr>
            </w:pPr>
            <w:r w:rsidRPr="00892561">
              <w:rPr>
                <w:rFonts w:eastAsia="Dotum"/>
                <w:bCs/>
                <w:iCs/>
                <w:spacing w:val="-2"/>
                <w:sz w:val="24"/>
                <w:szCs w:val="24"/>
              </w:rPr>
              <w:t xml:space="preserve">The Royal Society, UK  and, DST, India </w:t>
            </w:r>
          </w:p>
        </w:tc>
        <w:tc>
          <w:tcPr>
            <w:tcW w:w="1251" w:type="pct"/>
            <w:vAlign w:val="center"/>
          </w:tcPr>
          <w:p w:rsidR="00F376BB" w:rsidRPr="00892561" w:rsidRDefault="00F376BB" w:rsidP="00F376BB">
            <w:pPr>
              <w:tabs>
                <w:tab w:val="left" w:pos="2300"/>
                <w:tab w:val="left" w:pos="3020"/>
              </w:tabs>
              <w:adjustRightInd w:val="0"/>
              <w:ind w:left="140"/>
              <w:rPr>
                <w:rFonts w:eastAsia="Dotum"/>
                <w:bCs/>
                <w:iCs/>
                <w:spacing w:val="-2"/>
                <w:sz w:val="24"/>
                <w:szCs w:val="24"/>
              </w:rPr>
            </w:pPr>
            <w:r w:rsidRPr="00892561">
              <w:rPr>
                <w:rFonts w:eastAsia="Dotum"/>
                <w:bCs/>
                <w:iCs/>
                <w:spacing w:val="-2"/>
                <w:sz w:val="24"/>
                <w:szCs w:val="24"/>
              </w:rPr>
              <w:t xml:space="preserve">NIT-Tiruchirappalli </w:t>
            </w:r>
          </w:p>
          <w:p w:rsidR="00F376BB" w:rsidRPr="00892561" w:rsidRDefault="00F376BB" w:rsidP="00F376BB">
            <w:pPr>
              <w:tabs>
                <w:tab w:val="left" w:pos="2300"/>
                <w:tab w:val="left" w:pos="3020"/>
              </w:tabs>
              <w:adjustRightInd w:val="0"/>
              <w:ind w:left="140"/>
              <w:rPr>
                <w:rFonts w:eastAsia="Dotum"/>
                <w:bCs/>
                <w:iCs/>
                <w:spacing w:val="-2"/>
                <w:sz w:val="24"/>
                <w:szCs w:val="24"/>
              </w:rPr>
            </w:pPr>
            <w:r w:rsidRPr="00892561">
              <w:rPr>
                <w:rFonts w:eastAsia="Dotum"/>
                <w:bCs/>
                <w:iCs/>
                <w:spacing w:val="-2"/>
                <w:sz w:val="24"/>
                <w:szCs w:val="24"/>
              </w:rPr>
              <w:t>30th August 2011 to 2nd September 2011</w:t>
            </w:r>
          </w:p>
        </w:tc>
      </w:tr>
      <w:tr w:rsidR="00F376BB" w:rsidRPr="00892561" w:rsidTr="00F376BB">
        <w:trPr>
          <w:cantSplit/>
          <w:trHeight w:val="860"/>
        </w:trPr>
        <w:tc>
          <w:tcPr>
            <w:tcW w:w="2108" w:type="pct"/>
            <w:vAlign w:val="center"/>
          </w:tcPr>
          <w:p w:rsidR="00F376BB" w:rsidRPr="00892561" w:rsidRDefault="00F376BB" w:rsidP="00F376BB">
            <w:pPr>
              <w:rPr>
                <w:rFonts w:eastAsia="Dotum"/>
                <w:sz w:val="24"/>
                <w:szCs w:val="24"/>
              </w:rPr>
            </w:pPr>
            <w:r w:rsidRPr="00892561">
              <w:rPr>
                <w:rFonts w:eastAsia="Dotum"/>
                <w:bCs/>
                <w:iCs/>
                <w:spacing w:val="-2"/>
                <w:sz w:val="24"/>
                <w:szCs w:val="24"/>
              </w:rPr>
              <w:t xml:space="preserve">International Conference on Green Technology for Environmental Pollution Prevention and Control (ICGTEPC-2014) </w:t>
            </w:r>
          </w:p>
        </w:tc>
        <w:tc>
          <w:tcPr>
            <w:tcW w:w="645" w:type="pct"/>
          </w:tcPr>
          <w:p w:rsidR="00F376BB" w:rsidRPr="00892561" w:rsidRDefault="00F376BB" w:rsidP="00F376BB">
            <w:pPr>
              <w:adjustRightInd w:val="0"/>
              <w:rPr>
                <w:rFonts w:eastAsia="Dotum"/>
                <w:b/>
                <w:bCs/>
                <w:sz w:val="24"/>
                <w:szCs w:val="24"/>
                <w:lang w:val="en-IN" w:eastAsia="en-IN"/>
              </w:rPr>
            </w:pPr>
            <w:r w:rsidRPr="00892561">
              <w:rPr>
                <w:rFonts w:eastAsia="Dotum"/>
                <w:b/>
                <w:bCs/>
                <w:sz w:val="24"/>
                <w:szCs w:val="24"/>
                <w:lang w:val="en-IN" w:eastAsia="en-IN"/>
              </w:rPr>
              <w:t>Secretary</w:t>
            </w:r>
          </w:p>
          <w:p w:rsidR="00F376BB" w:rsidRPr="00892561" w:rsidRDefault="00F376BB" w:rsidP="00F376BB">
            <w:pPr>
              <w:rPr>
                <w:rFonts w:eastAsia="Dotum"/>
                <w:sz w:val="24"/>
                <w:szCs w:val="24"/>
              </w:rPr>
            </w:pPr>
          </w:p>
        </w:tc>
        <w:tc>
          <w:tcPr>
            <w:tcW w:w="996" w:type="pct"/>
            <w:vAlign w:val="center"/>
          </w:tcPr>
          <w:p w:rsidR="00F376BB" w:rsidRPr="00892561" w:rsidRDefault="00F376BB" w:rsidP="00F376BB">
            <w:pPr>
              <w:rPr>
                <w:rFonts w:eastAsia="Dotum"/>
                <w:sz w:val="24"/>
                <w:szCs w:val="24"/>
              </w:rPr>
            </w:pPr>
            <w:r w:rsidRPr="00892561">
              <w:rPr>
                <w:rFonts w:eastAsia="Dotum"/>
                <w:sz w:val="24"/>
                <w:szCs w:val="24"/>
              </w:rPr>
              <w:t xml:space="preserve">Self-supported </w:t>
            </w:r>
          </w:p>
        </w:tc>
        <w:tc>
          <w:tcPr>
            <w:tcW w:w="1251" w:type="pct"/>
            <w:vAlign w:val="center"/>
          </w:tcPr>
          <w:p w:rsidR="00F376BB" w:rsidRPr="00892561" w:rsidRDefault="00F376BB" w:rsidP="00F376BB">
            <w:pPr>
              <w:tabs>
                <w:tab w:val="left" w:pos="2300"/>
                <w:tab w:val="left" w:pos="3020"/>
              </w:tabs>
              <w:adjustRightInd w:val="0"/>
              <w:ind w:left="140"/>
              <w:rPr>
                <w:rFonts w:eastAsia="Dotum"/>
                <w:sz w:val="24"/>
                <w:szCs w:val="24"/>
              </w:rPr>
            </w:pPr>
            <w:r w:rsidRPr="00892561">
              <w:rPr>
                <w:rFonts w:eastAsia="Dotum"/>
                <w:sz w:val="24"/>
                <w:szCs w:val="24"/>
              </w:rPr>
              <w:t xml:space="preserve">NIT-Tiruchirappalli </w:t>
            </w:r>
          </w:p>
          <w:p w:rsidR="00F376BB" w:rsidRPr="00892561" w:rsidRDefault="00F376BB" w:rsidP="00F376BB">
            <w:pPr>
              <w:rPr>
                <w:rFonts w:eastAsia="Dotum"/>
                <w:sz w:val="24"/>
                <w:szCs w:val="24"/>
              </w:rPr>
            </w:pPr>
            <w:r w:rsidRPr="00892561">
              <w:rPr>
                <w:rFonts w:eastAsia="Dotum"/>
                <w:sz w:val="24"/>
                <w:szCs w:val="24"/>
              </w:rPr>
              <w:t>September 27-29,, 2014</w:t>
            </w:r>
          </w:p>
        </w:tc>
      </w:tr>
      <w:tr w:rsidR="00F376BB" w:rsidRPr="00892561" w:rsidTr="00F376BB">
        <w:trPr>
          <w:cantSplit/>
          <w:trHeight w:val="713"/>
        </w:trPr>
        <w:tc>
          <w:tcPr>
            <w:tcW w:w="2108" w:type="pct"/>
            <w:vAlign w:val="center"/>
          </w:tcPr>
          <w:p w:rsidR="00F376BB" w:rsidRPr="00892561" w:rsidRDefault="00F376BB" w:rsidP="00F376BB">
            <w:pPr>
              <w:adjustRightInd w:val="0"/>
              <w:rPr>
                <w:rFonts w:eastAsia="Dotum"/>
                <w:bCs/>
                <w:iCs/>
                <w:spacing w:val="-2"/>
                <w:sz w:val="24"/>
                <w:szCs w:val="24"/>
              </w:rPr>
            </w:pPr>
            <w:r w:rsidRPr="00892561">
              <w:rPr>
                <w:rFonts w:eastAsia="Dotum"/>
                <w:bCs/>
                <w:sz w:val="24"/>
                <w:szCs w:val="24"/>
                <w:lang w:val="en-IN" w:eastAsia="en-IN"/>
              </w:rPr>
              <w:t>International Conference on Membrane Technology and Its Applications (MemSep2017)</w:t>
            </w:r>
          </w:p>
        </w:tc>
        <w:tc>
          <w:tcPr>
            <w:tcW w:w="645" w:type="pct"/>
          </w:tcPr>
          <w:p w:rsidR="00F376BB" w:rsidRPr="00892561" w:rsidRDefault="00F376BB" w:rsidP="00F376BB">
            <w:pPr>
              <w:adjustRightInd w:val="0"/>
              <w:rPr>
                <w:rFonts w:eastAsia="Dotum"/>
                <w:b/>
                <w:bCs/>
                <w:sz w:val="24"/>
                <w:szCs w:val="24"/>
                <w:lang w:val="en-IN" w:eastAsia="en-IN"/>
              </w:rPr>
            </w:pPr>
            <w:r w:rsidRPr="00892561">
              <w:rPr>
                <w:rFonts w:eastAsia="Dotum"/>
                <w:b/>
                <w:bCs/>
                <w:sz w:val="24"/>
                <w:szCs w:val="24"/>
                <w:lang w:val="en-IN" w:eastAsia="en-IN"/>
              </w:rPr>
              <w:t>Secretary</w:t>
            </w:r>
          </w:p>
          <w:p w:rsidR="00F376BB" w:rsidRPr="00892561" w:rsidRDefault="00F376BB" w:rsidP="00F376BB">
            <w:pPr>
              <w:adjustRightInd w:val="0"/>
              <w:rPr>
                <w:rFonts w:eastAsia="Dotum"/>
                <w:b/>
                <w:bCs/>
                <w:sz w:val="24"/>
                <w:szCs w:val="24"/>
                <w:lang w:val="en-IN" w:eastAsia="en-IN"/>
              </w:rPr>
            </w:pPr>
          </w:p>
        </w:tc>
        <w:tc>
          <w:tcPr>
            <w:tcW w:w="996" w:type="pct"/>
            <w:vAlign w:val="center"/>
          </w:tcPr>
          <w:p w:rsidR="00F376BB" w:rsidRPr="00892561" w:rsidRDefault="00F376BB" w:rsidP="00F376BB">
            <w:pPr>
              <w:rPr>
                <w:rFonts w:eastAsia="Dotum"/>
                <w:sz w:val="24"/>
                <w:szCs w:val="24"/>
              </w:rPr>
            </w:pPr>
            <w:r w:rsidRPr="00892561">
              <w:rPr>
                <w:rFonts w:eastAsia="Dotum"/>
                <w:sz w:val="24"/>
                <w:szCs w:val="24"/>
              </w:rPr>
              <w:t xml:space="preserve">Indian Membrane Society </w:t>
            </w:r>
          </w:p>
        </w:tc>
        <w:tc>
          <w:tcPr>
            <w:tcW w:w="1251" w:type="pct"/>
            <w:vAlign w:val="center"/>
          </w:tcPr>
          <w:p w:rsidR="00F376BB" w:rsidRPr="00892561" w:rsidRDefault="00F376BB" w:rsidP="00F376BB">
            <w:pPr>
              <w:tabs>
                <w:tab w:val="left" w:pos="2300"/>
                <w:tab w:val="left" w:pos="3020"/>
              </w:tabs>
              <w:adjustRightInd w:val="0"/>
              <w:ind w:left="140"/>
              <w:rPr>
                <w:rFonts w:eastAsia="Dotum"/>
                <w:bCs/>
                <w:sz w:val="24"/>
                <w:szCs w:val="24"/>
                <w:lang w:val="en-IN" w:eastAsia="en-IN"/>
              </w:rPr>
            </w:pPr>
            <w:r w:rsidRPr="00892561">
              <w:rPr>
                <w:rFonts w:eastAsia="Dotum"/>
                <w:sz w:val="24"/>
                <w:szCs w:val="24"/>
              </w:rPr>
              <w:t xml:space="preserve">NIT-Tiruchirappalli </w:t>
            </w:r>
          </w:p>
          <w:p w:rsidR="00F376BB" w:rsidRPr="00892561" w:rsidRDefault="00F376BB" w:rsidP="00F376BB">
            <w:pPr>
              <w:tabs>
                <w:tab w:val="left" w:pos="2300"/>
                <w:tab w:val="left" w:pos="3020"/>
              </w:tabs>
              <w:adjustRightInd w:val="0"/>
              <w:ind w:left="140"/>
              <w:rPr>
                <w:rFonts w:eastAsia="Dotum"/>
                <w:sz w:val="24"/>
                <w:szCs w:val="24"/>
              </w:rPr>
            </w:pPr>
            <w:r w:rsidRPr="00892561">
              <w:rPr>
                <w:rFonts w:eastAsia="Dotum"/>
                <w:bCs/>
                <w:sz w:val="24"/>
                <w:szCs w:val="24"/>
                <w:lang w:val="en-IN" w:eastAsia="en-IN"/>
              </w:rPr>
              <w:t>2017-02-21 To 2017-02-23</w:t>
            </w:r>
          </w:p>
        </w:tc>
      </w:tr>
      <w:tr w:rsidR="00F376BB" w:rsidRPr="00892561" w:rsidTr="00F376BB">
        <w:trPr>
          <w:cantSplit/>
          <w:trHeight w:val="332"/>
        </w:trPr>
        <w:tc>
          <w:tcPr>
            <w:tcW w:w="2108" w:type="pct"/>
            <w:vAlign w:val="center"/>
          </w:tcPr>
          <w:p w:rsidR="00F376BB" w:rsidRPr="00892561" w:rsidRDefault="00F376BB" w:rsidP="00F376BB">
            <w:pPr>
              <w:adjustRightInd w:val="0"/>
              <w:rPr>
                <w:rFonts w:eastAsia="Dotum"/>
                <w:bCs/>
                <w:sz w:val="24"/>
                <w:szCs w:val="24"/>
                <w:lang w:val="en-IN" w:eastAsia="en-IN"/>
              </w:rPr>
            </w:pPr>
            <w:r w:rsidRPr="00892561">
              <w:rPr>
                <w:rFonts w:eastAsia="Dotum"/>
                <w:bCs/>
                <w:sz w:val="24"/>
                <w:szCs w:val="24"/>
                <w:lang w:val="en-IN" w:eastAsia="en-IN"/>
              </w:rPr>
              <w:t>International Conference on Desalination (</w:t>
            </w:r>
            <w:proofErr w:type="spellStart"/>
            <w:r w:rsidRPr="00892561">
              <w:rPr>
                <w:rFonts w:eastAsia="Dotum"/>
                <w:bCs/>
                <w:sz w:val="24"/>
                <w:szCs w:val="24"/>
                <w:lang w:val="en-IN" w:eastAsia="en-IN"/>
              </w:rPr>
              <w:t>InDACON</w:t>
            </w:r>
            <w:proofErr w:type="spellEnd"/>
            <w:r w:rsidRPr="00892561">
              <w:rPr>
                <w:rFonts w:eastAsia="Dotum"/>
                <w:bCs/>
                <w:sz w:val="24"/>
                <w:szCs w:val="24"/>
                <w:lang w:val="en-IN" w:eastAsia="en-IN"/>
              </w:rPr>
              <w:t xml:space="preserve"> 2018) </w:t>
            </w:r>
          </w:p>
        </w:tc>
        <w:tc>
          <w:tcPr>
            <w:tcW w:w="645" w:type="pct"/>
          </w:tcPr>
          <w:p w:rsidR="00F376BB" w:rsidRPr="00892561" w:rsidRDefault="00F376BB" w:rsidP="00F376BB">
            <w:pPr>
              <w:adjustRightInd w:val="0"/>
              <w:rPr>
                <w:rFonts w:eastAsia="Dotum"/>
                <w:b/>
                <w:bCs/>
                <w:sz w:val="24"/>
                <w:szCs w:val="24"/>
                <w:lang w:val="en-IN" w:eastAsia="en-IN"/>
              </w:rPr>
            </w:pPr>
            <w:r w:rsidRPr="00892561">
              <w:rPr>
                <w:rFonts w:eastAsia="Dotum"/>
                <w:b/>
                <w:bCs/>
                <w:sz w:val="24"/>
                <w:szCs w:val="24"/>
                <w:lang w:val="en-IN" w:eastAsia="en-IN"/>
              </w:rPr>
              <w:t>Secretary</w:t>
            </w:r>
          </w:p>
        </w:tc>
        <w:tc>
          <w:tcPr>
            <w:tcW w:w="996" w:type="pct"/>
            <w:vAlign w:val="center"/>
          </w:tcPr>
          <w:p w:rsidR="00F376BB" w:rsidRPr="00892561" w:rsidRDefault="00F376BB" w:rsidP="00F376BB">
            <w:pPr>
              <w:rPr>
                <w:rFonts w:eastAsia="Dotum"/>
                <w:sz w:val="24"/>
                <w:szCs w:val="24"/>
              </w:rPr>
            </w:pPr>
            <w:r w:rsidRPr="00892561">
              <w:rPr>
                <w:rFonts w:eastAsia="Dotum"/>
                <w:sz w:val="24"/>
                <w:szCs w:val="24"/>
              </w:rPr>
              <w:t xml:space="preserve">Indian Desalination Association </w:t>
            </w:r>
          </w:p>
        </w:tc>
        <w:tc>
          <w:tcPr>
            <w:tcW w:w="1251" w:type="pct"/>
            <w:vAlign w:val="center"/>
          </w:tcPr>
          <w:p w:rsidR="00F376BB" w:rsidRPr="00892561" w:rsidRDefault="00F376BB" w:rsidP="00F376BB">
            <w:pPr>
              <w:tabs>
                <w:tab w:val="left" w:pos="2300"/>
                <w:tab w:val="left" w:pos="3020"/>
              </w:tabs>
              <w:adjustRightInd w:val="0"/>
              <w:ind w:left="140"/>
              <w:rPr>
                <w:rFonts w:eastAsia="Dotum"/>
                <w:sz w:val="24"/>
                <w:szCs w:val="24"/>
              </w:rPr>
            </w:pPr>
            <w:r w:rsidRPr="00892561">
              <w:rPr>
                <w:rFonts w:eastAsia="Dotum"/>
                <w:sz w:val="24"/>
                <w:szCs w:val="24"/>
              </w:rPr>
              <w:t xml:space="preserve">NIT-Tiruchirappalli </w:t>
            </w:r>
          </w:p>
          <w:p w:rsidR="00F376BB" w:rsidRPr="00892561" w:rsidRDefault="00F376BB" w:rsidP="00F376BB">
            <w:pPr>
              <w:adjustRightInd w:val="0"/>
              <w:rPr>
                <w:rFonts w:eastAsia="Dotum"/>
                <w:position w:val="-1"/>
                <w:sz w:val="24"/>
                <w:szCs w:val="24"/>
              </w:rPr>
            </w:pPr>
            <w:r w:rsidRPr="00892561">
              <w:rPr>
                <w:rFonts w:eastAsia="Dotum"/>
                <w:bCs/>
                <w:sz w:val="24"/>
                <w:szCs w:val="24"/>
                <w:lang w:val="en-IN" w:eastAsia="en-IN"/>
              </w:rPr>
              <w:t>April 20-21, 2018</w:t>
            </w:r>
          </w:p>
        </w:tc>
      </w:tr>
      <w:tr w:rsidR="00F376BB" w:rsidRPr="00892561" w:rsidTr="00F376BB">
        <w:trPr>
          <w:cantSplit/>
          <w:trHeight w:val="860"/>
        </w:trPr>
        <w:tc>
          <w:tcPr>
            <w:tcW w:w="2108" w:type="pct"/>
            <w:vAlign w:val="center"/>
          </w:tcPr>
          <w:p w:rsidR="00F376BB" w:rsidRPr="00892561" w:rsidRDefault="00F376BB" w:rsidP="00F376BB">
            <w:pPr>
              <w:adjustRightInd w:val="0"/>
              <w:rPr>
                <w:rFonts w:eastAsia="Dotum"/>
                <w:bCs/>
                <w:sz w:val="24"/>
                <w:szCs w:val="24"/>
                <w:lang w:val="en-IN" w:eastAsia="en-IN"/>
              </w:rPr>
            </w:pPr>
            <w:r w:rsidRPr="00892561">
              <w:rPr>
                <w:rFonts w:eastAsia="Dotum"/>
                <w:bCs/>
                <w:sz w:val="24"/>
                <w:szCs w:val="24"/>
                <w:lang w:val="en-IN" w:eastAsia="en-IN"/>
              </w:rPr>
              <w:t>International conference on multifunctional and hybrid composite materials for energy, Environment and medical applications (ICMHCEE 2019)</w:t>
            </w:r>
          </w:p>
        </w:tc>
        <w:tc>
          <w:tcPr>
            <w:tcW w:w="645" w:type="pct"/>
          </w:tcPr>
          <w:p w:rsidR="00F376BB" w:rsidRPr="00892561" w:rsidRDefault="00F376BB" w:rsidP="00F376BB">
            <w:pPr>
              <w:adjustRightInd w:val="0"/>
              <w:rPr>
                <w:rFonts w:eastAsia="Dotum"/>
                <w:b/>
                <w:bCs/>
                <w:sz w:val="24"/>
                <w:szCs w:val="24"/>
                <w:lang w:val="en-IN" w:eastAsia="en-IN"/>
              </w:rPr>
            </w:pPr>
            <w:r w:rsidRPr="00892561">
              <w:rPr>
                <w:rFonts w:eastAsia="Dotum"/>
                <w:b/>
                <w:bCs/>
                <w:sz w:val="24"/>
                <w:szCs w:val="24"/>
                <w:lang w:val="en-IN" w:eastAsia="en-IN"/>
              </w:rPr>
              <w:t>Convenor</w:t>
            </w:r>
          </w:p>
          <w:p w:rsidR="00F376BB" w:rsidRPr="00892561" w:rsidRDefault="00F376BB" w:rsidP="00F376BB">
            <w:pPr>
              <w:adjustRightInd w:val="0"/>
              <w:rPr>
                <w:rFonts w:eastAsia="Dotum"/>
                <w:b/>
                <w:bCs/>
                <w:sz w:val="24"/>
                <w:szCs w:val="24"/>
                <w:lang w:val="en-IN" w:eastAsia="en-IN"/>
              </w:rPr>
            </w:pPr>
          </w:p>
        </w:tc>
        <w:tc>
          <w:tcPr>
            <w:tcW w:w="996" w:type="pct"/>
            <w:vAlign w:val="center"/>
          </w:tcPr>
          <w:p w:rsidR="00F376BB" w:rsidRPr="00892561" w:rsidRDefault="00F376BB" w:rsidP="00F376BB">
            <w:pPr>
              <w:rPr>
                <w:rFonts w:eastAsia="Dotum"/>
                <w:sz w:val="24"/>
                <w:szCs w:val="24"/>
              </w:rPr>
            </w:pPr>
            <w:r w:rsidRPr="00892561">
              <w:rPr>
                <w:rFonts w:eastAsia="Dotum"/>
                <w:sz w:val="24"/>
                <w:szCs w:val="24"/>
              </w:rPr>
              <w:t>Self-supported</w:t>
            </w:r>
          </w:p>
        </w:tc>
        <w:tc>
          <w:tcPr>
            <w:tcW w:w="1251" w:type="pct"/>
            <w:vAlign w:val="center"/>
          </w:tcPr>
          <w:p w:rsidR="00F376BB" w:rsidRPr="00892561" w:rsidRDefault="00F376BB" w:rsidP="00F376BB">
            <w:pPr>
              <w:tabs>
                <w:tab w:val="left" w:pos="2300"/>
                <w:tab w:val="left" w:pos="3020"/>
              </w:tabs>
              <w:adjustRightInd w:val="0"/>
              <w:ind w:left="140"/>
              <w:rPr>
                <w:rFonts w:eastAsia="Dotum"/>
                <w:sz w:val="24"/>
                <w:szCs w:val="24"/>
              </w:rPr>
            </w:pPr>
            <w:r w:rsidRPr="00892561">
              <w:rPr>
                <w:rFonts w:eastAsia="Dotum"/>
                <w:sz w:val="24"/>
                <w:szCs w:val="24"/>
              </w:rPr>
              <w:t>9  to 11  September 2019.</w:t>
            </w:r>
          </w:p>
        </w:tc>
      </w:tr>
    </w:tbl>
    <w:p w:rsidR="005526E9" w:rsidRPr="00892561" w:rsidRDefault="005526E9" w:rsidP="00B03E6E">
      <w:pPr>
        <w:snapToGrid w:val="0"/>
        <w:rPr>
          <w:rFonts w:ascii="HCI Bellflower" w:eastAsia="#중고딕" w:hAnsi="HCI Bellflower" w:cs="Gulim" w:hint="eastAsia"/>
          <w:b/>
          <w:bCs/>
          <w:sz w:val="28"/>
          <w:szCs w:val="28"/>
        </w:rPr>
      </w:pP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0"/>
        <w:gridCol w:w="4268"/>
        <w:gridCol w:w="1418"/>
      </w:tblGrid>
      <w:tr w:rsidR="00F376BB" w:rsidRPr="00892561" w:rsidTr="00F376BB">
        <w:trPr>
          <w:cantSplit/>
          <w:trHeight w:val="154"/>
        </w:trPr>
        <w:tc>
          <w:tcPr>
            <w:tcW w:w="4324" w:type="pct"/>
            <w:gridSpan w:val="2"/>
            <w:tcBorders>
              <w:right w:val="nil"/>
            </w:tcBorders>
            <w:shd w:val="clear" w:color="auto" w:fill="000000"/>
            <w:vAlign w:val="center"/>
          </w:tcPr>
          <w:p w:rsidR="00F376BB" w:rsidRPr="00892561" w:rsidRDefault="00F376BB" w:rsidP="00782B5E">
            <w:pPr>
              <w:rPr>
                <w:rFonts w:eastAsia="Dotum"/>
                <w:b/>
                <w:sz w:val="24"/>
                <w:szCs w:val="24"/>
              </w:rPr>
            </w:pPr>
            <w:r w:rsidRPr="00892561">
              <w:rPr>
                <w:rFonts w:eastAsia="Dotum"/>
                <w:b/>
                <w:bCs/>
                <w:sz w:val="24"/>
                <w:szCs w:val="24"/>
              </w:rPr>
              <w:t>Plenary Lecture/Keynote address abroad</w:t>
            </w:r>
          </w:p>
        </w:tc>
        <w:tc>
          <w:tcPr>
            <w:tcW w:w="676" w:type="pct"/>
            <w:tcBorders>
              <w:top w:val="nil"/>
              <w:left w:val="nil"/>
              <w:bottom w:val="single" w:sz="4" w:space="0" w:color="auto"/>
              <w:right w:val="nil"/>
            </w:tcBorders>
            <w:vAlign w:val="center"/>
          </w:tcPr>
          <w:p w:rsidR="00F376BB" w:rsidRPr="00892561" w:rsidRDefault="00F376BB" w:rsidP="00782B5E">
            <w:pPr>
              <w:jc w:val="center"/>
              <w:rPr>
                <w:rFonts w:eastAsia="Dotum"/>
                <w:b/>
                <w:sz w:val="24"/>
                <w:szCs w:val="24"/>
              </w:rPr>
            </w:pPr>
          </w:p>
        </w:tc>
      </w:tr>
      <w:tr w:rsidR="00F376BB" w:rsidRPr="00892561" w:rsidTr="00F376BB">
        <w:trPr>
          <w:cantSplit/>
          <w:trHeight w:val="154"/>
        </w:trPr>
        <w:tc>
          <w:tcPr>
            <w:tcW w:w="2289" w:type="pct"/>
            <w:vAlign w:val="center"/>
          </w:tcPr>
          <w:p w:rsidR="00F376BB" w:rsidRPr="00892561" w:rsidRDefault="00F376BB" w:rsidP="00782B5E">
            <w:pPr>
              <w:rPr>
                <w:rFonts w:eastAsia="Dotum"/>
                <w:b/>
                <w:sz w:val="24"/>
                <w:szCs w:val="24"/>
              </w:rPr>
            </w:pPr>
            <w:r w:rsidRPr="00892561">
              <w:rPr>
                <w:rFonts w:eastAsia="Dotum"/>
                <w:b/>
                <w:sz w:val="24"/>
                <w:szCs w:val="24"/>
              </w:rPr>
              <w:t xml:space="preserve">Title/event </w:t>
            </w:r>
          </w:p>
        </w:tc>
        <w:tc>
          <w:tcPr>
            <w:tcW w:w="2035" w:type="pct"/>
            <w:vAlign w:val="center"/>
          </w:tcPr>
          <w:p w:rsidR="00F376BB" w:rsidRPr="00892561" w:rsidRDefault="00F376BB" w:rsidP="00782B5E">
            <w:pPr>
              <w:jc w:val="center"/>
              <w:rPr>
                <w:rFonts w:eastAsia="Dotum"/>
                <w:b/>
                <w:sz w:val="24"/>
                <w:szCs w:val="24"/>
              </w:rPr>
            </w:pPr>
            <w:r w:rsidRPr="00892561">
              <w:rPr>
                <w:rFonts w:eastAsia="Dotum"/>
                <w:b/>
                <w:sz w:val="24"/>
                <w:szCs w:val="24"/>
              </w:rPr>
              <w:t>Seminar/Conference/university</w:t>
            </w:r>
          </w:p>
        </w:tc>
        <w:tc>
          <w:tcPr>
            <w:tcW w:w="676" w:type="pct"/>
            <w:tcBorders>
              <w:top w:val="single" w:sz="4" w:space="0" w:color="auto"/>
            </w:tcBorders>
            <w:vAlign w:val="center"/>
          </w:tcPr>
          <w:p w:rsidR="00F376BB" w:rsidRPr="00892561" w:rsidRDefault="00F376BB" w:rsidP="00782B5E">
            <w:pPr>
              <w:jc w:val="center"/>
              <w:rPr>
                <w:rFonts w:eastAsia="Dotum"/>
                <w:b/>
                <w:sz w:val="24"/>
                <w:szCs w:val="24"/>
              </w:rPr>
            </w:pPr>
            <w:r w:rsidRPr="00892561">
              <w:rPr>
                <w:rFonts w:eastAsia="Dotum"/>
                <w:b/>
                <w:sz w:val="24"/>
                <w:szCs w:val="24"/>
              </w:rPr>
              <w:t xml:space="preserve">Year  </w:t>
            </w:r>
          </w:p>
        </w:tc>
      </w:tr>
      <w:tr w:rsidR="00F376BB" w:rsidRPr="00892561" w:rsidTr="00F376BB">
        <w:trPr>
          <w:cantSplit/>
          <w:trHeight w:val="154"/>
        </w:trPr>
        <w:tc>
          <w:tcPr>
            <w:tcW w:w="2289" w:type="pct"/>
            <w:vAlign w:val="center"/>
          </w:tcPr>
          <w:p w:rsidR="00F376BB" w:rsidRPr="00892561" w:rsidRDefault="00F376BB" w:rsidP="00782B5E">
            <w:pPr>
              <w:adjustRightInd w:val="0"/>
              <w:rPr>
                <w:bCs/>
                <w:sz w:val="24"/>
                <w:szCs w:val="24"/>
                <w:lang w:val="en-IN"/>
              </w:rPr>
            </w:pPr>
            <w:r w:rsidRPr="00892561">
              <w:rPr>
                <w:rFonts w:eastAsia="Dotum"/>
                <w:bCs/>
                <w:sz w:val="24"/>
                <w:szCs w:val="24"/>
                <w:lang w:eastAsia="en-IN"/>
              </w:rPr>
              <w:t xml:space="preserve">Keynote address at </w:t>
            </w:r>
            <w:r w:rsidRPr="00892561">
              <w:rPr>
                <w:bCs/>
                <w:sz w:val="24"/>
                <w:szCs w:val="24"/>
                <w:lang w:val="en-IN"/>
              </w:rPr>
              <w:t xml:space="preserve">Regional Congress on Membrane Technology 2020 </w:t>
            </w:r>
          </w:p>
          <w:p w:rsidR="00F376BB" w:rsidRPr="00892561" w:rsidRDefault="00F376BB" w:rsidP="00782B5E">
            <w:pPr>
              <w:adjustRightInd w:val="0"/>
              <w:rPr>
                <w:rFonts w:eastAsia="Dotum"/>
                <w:b/>
                <w:sz w:val="24"/>
                <w:szCs w:val="24"/>
              </w:rPr>
            </w:pPr>
            <w:r w:rsidRPr="00892561">
              <w:rPr>
                <w:bCs/>
                <w:sz w:val="24"/>
                <w:szCs w:val="24"/>
                <w:lang w:val="en-IN"/>
              </w:rPr>
              <w:t>(RCOM 2020</w:t>
            </w:r>
          </w:p>
        </w:tc>
        <w:tc>
          <w:tcPr>
            <w:tcW w:w="2035" w:type="pct"/>
            <w:vAlign w:val="center"/>
          </w:tcPr>
          <w:p w:rsidR="00F376BB" w:rsidRPr="00892561" w:rsidRDefault="00F376BB" w:rsidP="00782B5E">
            <w:pPr>
              <w:jc w:val="center"/>
              <w:rPr>
                <w:rFonts w:eastAsia="Dotum"/>
                <w:b/>
                <w:sz w:val="24"/>
                <w:szCs w:val="24"/>
              </w:rPr>
            </w:pPr>
            <w:proofErr w:type="spellStart"/>
            <w:r w:rsidRPr="00892561">
              <w:rPr>
                <w:bCs/>
                <w:sz w:val="24"/>
                <w:szCs w:val="24"/>
                <w:lang w:val="en-IN"/>
              </w:rPr>
              <w:t>Universiti</w:t>
            </w:r>
            <w:proofErr w:type="spellEnd"/>
            <w:r w:rsidRPr="00892561">
              <w:rPr>
                <w:bCs/>
                <w:sz w:val="24"/>
                <w:szCs w:val="24"/>
                <w:lang w:val="en-IN"/>
              </w:rPr>
              <w:t xml:space="preserve"> </w:t>
            </w:r>
            <w:proofErr w:type="spellStart"/>
            <w:r w:rsidRPr="00892561">
              <w:rPr>
                <w:bCs/>
                <w:sz w:val="24"/>
                <w:szCs w:val="24"/>
                <w:lang w:val="en-IN"/>
              </w:rPr>
              <w:t>Teknologi</w:t>
            </w:r>
            <w:proofErr w:type="spellEnd"/>
            <w:r w:rsidRPr="00892561">
              <w:rPr>
                <w:bCs/>
                <w:sz w:val="24"/>
                <w:szCs w:val="24"/>
                <w:lang w:val="en-IN"/>
              </w:rPr>
              <w:t xml:space="preserve"> Malaysia, Malaysia</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2021</w:t>
            </w:r>
          </w:p>
        </w:tc>
      </w:tr>
      <w:tr w:rsidR="00F376BB" w:rsidRPr="00892561" w:rsidTr="00F376BB">
        <w:trPr>
          <w:cantSplit/>
          <w:trHeight w:val="154"/>
        </w:trPr>
        <w:tc>
          <w:tcPr>
            <w:tcW w:w="2289" w:type="pct"/>
            <w:vAlign w:val="center"/>
          </w:tcPr>
          <w:p w:rsidR="00F376BB" w:rsidRPr="00892561" w:rsidRDefault="00F376BB" w:rsidP="00782B5E">
            <w:pPr>
              <w:rPr>
                <w:rFonts w:eastAsia="Dotum"/>
                <w:b/>
                <w:sz w:val="24"/>
                <w:szCs w:val="24"/>
              </w:rPr>
            </w:pPr>
            <w:r w:rsidRPr="00892561">
              <w:rPr>
                <w:rFonts w:eastAsia="Dotum"/>
                <w:bCs/>
                <w:sz w:val="24"/>
                <w:szCs w:val="24"/>
                <w:lang w:eastAsia="en-IN"/>
              </w:rPr>
              <w:t>Keynote address at Chemicals &amp; Materials for Emerging Technologies (</w:t>
            </w:r>
            <w:proofErr w:type="spellStart"/>
            <w:r w:rsidRPr="00892561">
              <w:rPr>
                <w:rFonts w:eastAsia="Dotum"/>
                <w:bCs/>
                <w:sz w:val="24"/>
                <w:szCs w:val="24"/>
                <w:lang w:eastAsia="en-IN"/>
              </w:rPr>
              <w:t>CheMET</w:t>
            </w:r>
            <w:proofErr w:type="spellEnd"/>
            <w:r w:rsidRPr="00892561">
              <w:rPr>
                <w:rFonts w:eastAsia="Dotum"/>
                <w:bCs/>
                <w:sz w:val="24"/>
                <w:szCs w:val="24"/>
                <w:lang w:eastAsia="en-IN"/>
              </w:rPr>
              <w:t xml:space="preserve">) 2020 </w:t>
            </w:r>
          </w:p>
        </w:tc>
        <w:tc>
          <w:tcPr>
            <w:tcW w:w="2035" w:type="pct"/>
            <w:vAlign w:val="center"/>
          </w:tcPr>
          <w:p w:rsidR="00F376BB" w:rsidRPr="00892561" w:rsidRDefault="00F376BB" w:rsidP="00782B5E">
            <w:pPr>
              <w:rPr>
                <w:rFonts w:eastAsia="Dotum"/>
                <w:b/>
                <w:sz w:val="24"/>
                <w:szCs w:val="24"/>
              </w:rPr>
            </w:pPr>
            <w:r w:rsidRPr="00892561">
              <w:rPr>
                <w:rFonts w:eastAsia="Dotum"/>
                <w:sz w:val="24"/>
                <w:szCs w:val="24"/>
                <w:lang w:eastAsia="en-IN"/>
              </w:rPr>
              <w:t>Qatar University, Qatar</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2020</w:t>
            </w:r>
          </w:p>
        </w:tc>
      </w:tr>
      <w:tr w:rsidR="00F376BB" w:rsidRPr="00892561" w:rsidTr="00F376BB">
        <w:trPr>
          <w:cantSplit/>
          <w:trHeight w:val="154"/>
        </w:trPr>
        <w:tc>
          <w:tcPr>
            <w:tcW w:w="2289" w:type="pct"/>
            <w:vAlign w:val="center"/>
          </w:tcPr>
          <w:p w:rsidR="00F376BB" w:rsidRPr="00892561" w:rsidRDefault="00F376BB" w:rsidP="00F376BB">
            <w:pPr>
              <w:rPr>
                <w:rFonts w:eastAsia="Dotum"/>
                <w:bCs/>
                <w:sz w:val="24"/>
                <w:szCs w:val="24"/>
                <w:lang w:eastAsia="en-IN"/>
              </w:rPr>
            </w:pPr>
            <w:r w:rsidRPr="00892561">
              <w:rPr>
                <w:rFonts w:eastAsia="Dotum"/>
                <w:bCs/>
                <w:sz w:val="24"/>
                <w:szCs w:val="24"/>
                <w:lang w:eastAsia="en-IN"/>
              </w:rPr>
              <w:t>Keynote address at The 10</w:t>
            </w:r>
            <w:r w:rsidRPr="00892561">
              <w:rPr>
                <w:rFonts w:eastAsia="Dotum"/>
                <w:bCs/>
                <w:sz w:val="24"/>
                <w:szCs w:val="24"/>
                <w:vertAlign w:val="superscript"/>
                <w:lang w:eastAsia="en-IN"/>
              </w:rPr>
              <w:t>th</w:t>
            </w:r>
            <w:r w:rsidRPr="00892561">
              <w:rPr>
                <w:rFonts w:eastAsia="Dotum"/>
                <w:bCs/>
                <w:sz w:val="24"/>
                <w:szCs w:val="24"/>
                <w:lang w:eastAsia="en-IN"/>
              </w:rPr>
              <w:t xml:space="preserve"> International Conference of Muhammadiyah and </w:t>
            </w:r>
            <w:proofErr w:type="spellStart"/>
            <w:r w:rsidRPr="00892561">
              <w:rPr>
                <w:rFonts w:eastAsia="Dotum"/>
                <w:bCs/>
                <w:sz w:val="24"/>
                <w:szCs w:val="24"/>
                <w:lang w:eastAsia="en-IN"/>
              </w:rPr>
              <w:t>Aisyiah</w:t>
            </w:r>
            <w:proofErr w:type="spellEnd"/>
            <w:r w:rsidRPr="00892561">
              <w:rPr>
                <w:rFonts w:eastAsia="Dotum"/>
                <w:bCs/>
                <w:sz w:val="24"/>
                <w:szCs w:val="24"/>
                <w:lang w:eastAsia="en-IN"/>
              </w:rPr>
              <w:t xml:space="preserve">  Higher Education Association (ICMAHEA) </w:t>
            </w:r>
          </w:p>
        </w:tc>
        <w:tc>
          <w:tcPr>
            <w:tcW w:w="2035" w:type="pct"/>
            <w:vAlign w:val="center"/>
          </w:tcPr>
          <w:p w:rsidR="00F376BB" w:rsidRPr="00892561" w:rsidRDefault="00F376BB" w:rsidP="00F376BB">
            <w:pPr>
              <w:rPr>
                <w:rFonts w:eastAsia="Dotum"/>
                <w:sz w:val="24"/>
                <w:szCs w:val="24"/>
                <w:lang w:eastAsia="en-IN"/>
              </w:rPr>
            </w:pPr>
            <w:proofErr w:type="spellStart"/>
            <w:r w:rsidRPr="00892561">
              <w:rPr>
                <w:rStyle w:val="copyright"/>
                <w:rFonts w:eastAsia="Dotum"/>
                <w:sz w:val="24"/>
                <w:szCs w:val="24"/>
              </w:rPr>
              <w:t>Universitas</w:t>
            </w:r>
            <w:proofErr w:type="spellEnd"/>
            <w:r w:rsidRPr="00892561">
              <w:rPr>
                <w:rStyle w:val="copyright"/>
                <w:rFonts w:eastAsia="Dotum"/>
                <w:sz w:val="24"/>
                <w:szCs w:val="24"/>
              </w:rPr>
              <w:t xml:space="preserve"> Muhammadiyah Palembang,</w:t>
            </w:r>
            <w:r w:rsidRPr="00892561">
              <w:rPr>
                <w:rFonts w:eastAsia="Dotum"/>
                <w:bCs/>
                <w:sz w:val="24"/>
                <w:szCs w:val="24"/>
                <w:lang w:eastAsia="en-IN"/>
              </w:rPr>
              <w:t xml:space="preserve"> Indonesia</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2020</w:t>
            </w:r>
          </w:p>
        </w:tc>
      </w:tr>
      <w:tr w:rsidR="00F376BB" w:rsidRPr="00892561" w:rsidTr="00F376BB">
        <w:trPr>
          <w:cantSplit/>
          <w:trHeight w:val="154"/>
        </w:trPr>
        <w:tc>
          <w:tcPr>
            <w:tcW w:w="2289" w:type="pct"/>
            <w:vAlign w:val="center"/>
          </w:tcPr>
          <w:p w:rsidR="00F376BB" w:rsidRPr="00892561" w:rsidRDefault="00F376BB" w:rsidP="00F376BB">
            <w:pPr>
              <w:rPr>
                <w:rFonts w:eastAsia="Dotum"/>
                <w:bCs/>
                <w:sz w:val="24"/>
                <w:szCs w:val="24"/>
                <w:lang w:eastAsia="en-IN"/>
              </w:rPr>
            </w:pPr>
            <w:r w:rsidRPr="00892561">
              <w:rPr>
                <w:rFonts w:eastAsia="Dotum"/>
                <w:bCs/>
                <w:sz w:val="24"/>
                <w:szCs w:val="24"/>
                <w:lang w:eastAsia="en-IN"/>
              </w:rPr>
              <w:lastRenderedPageBreak/>
              <w:t>Invited Talk</w:t>
            </w:r>
          </w:p>
        </w:tc>
        <w:tc>
          <w:tcPr>
            <w:tcW w:w="2035" w:type="pct"/>
            <w:vAlign w:val="center"/>
          </w:tcPr>
          <w:p w:rsidR="00F376BB" w:rsidRPr="00892561" w:rsidRDefault="00F376BB" w:rsidP="00F376BB">
            <w:pPr>
              <w:rPr>
                <w:rFonts w:eastAsia="Dotum"/>
                <w:sz w:val="24"/>
                <w:szCs w:val="24"/>
                <w:lang w:eastAsia="en-IN"/>
              </w:rPr>
            </w:pPr>
            <w:proofErr w:type="spellStart"/>
            <w:r w:rsidRPr="00892561">
              <w:rPr>
                <w:rFonts w:eastAsia="Dotum"/>
                <w:sz w:val="24"/>
                <w:szCs w:val="24"/>
                <w:lang w:eastAsia="en-IN"/>
              </w:rPr>
              <w:t>Jeju</w:t>
            </w:r>
            <w:proofErr w:type="spellEnd"/>
            <w:r w:rsidRPr="00892561">
              <w:rPr>
                <w:rFonts w:eastAsia="Dotum"/>
                <w:sz w:val="24"/>
                <w:szCs w:val="24"/>
                <w:lang w:eastAsia="en-IN"/>
              </w:rPr>
              <w:t xml:space="preserve"> National University, South Korea </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2020</w:t>
            </w:r>
          </w:p>
        </w:tc>
      </w:tr>
      <w:tr w:rsidR="00F376BB" w:rsidRPr="00892561" w:rsidTr="00F376BB">
        <w:trPr>
          <w:cantSplit/>
          <w:trHeight w:val="154"/>
        </w:trPr>
        <w:tc>
          <w:tcPr>
            <w:tcW w:w="2289" w:type="pct"/>
            <w:vAlign w:val="center"/>
          </w:tcPr>
          <w:p w:rsidR="00F376BB" w:rsidRPr="00892561" w:rsidRDefault="00F376BB" w:rsidP="00F376BB">
            <w:pPr>
              <w:rPr>
                <w:rFonts w:eastAsia="Dotum"/>
                <w:bCs/>
                <w:sz w:val="24"/>
                <w:szCs w:val="24"/>
                <w:lang w:eastAsia="en-IN"/>
              </w:rPr>
            </w:pPr>
            <w:r w:rsidRPr="00892561">
              <w:rPr>
                <w:rFonts w:eastAsia="Dotum"/>
                <w:bCs/>
                <w:sz w:val="24"/>
                <w:szCs w:val="24"/>
                <w:lang w:eastAsia="en-IN"/>
              </w:rPr>
              <w:t>Invited Talk</w:t>
            </w:r>
          </w:p>
        </w:tc>
        <w:tc>
          <w:tcPr>
            <w:tcW w:w="2035"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SKKU, South Korea</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2020</w:t>
            </w:r>
          </w:p>
        </w:tc>
      </w:tr>
      <w:tr w:rsidR="00F376BB" w:rsidRPr="00892561" w:rsidTr="00F376BB">
        <w:trPr>
          <w:cantSplit/>
          <w:trHeight w:val="154"/>
        </w:trPr>
        <w:tc>
          <w:tcPr>
            <w:tcW w:w="2289" w:type="pct"/>
            <w:vAlign w:val="center"/>
          </w:tcPr>
          <w:p w:rsidR="00F376BB" w:rsidRPr="00892561" w:rsidRDefault="00F376BB" w:rsidP="00F376BB">
            <w:pPr>
              <w:rPr>
                <w:rFonts w:eastAsia="Dotum"/>
                <w:bCs/>
                <w:sz w:val="24"/>
                <w:szCs w:val="24"/>
                <w:lang w:eastAsia="en-IN"/>
              </w:rPr>
            </w:pPr>
            <w:r w:rsidRPr="00892561">
              <w:rPr>
                <w:rFonts w:eastAsia="Dotum"/>
                <w:bCs/>
                <w:sz w:val="24"/>
                <w:szCs w:val="24"/>
                <w:lang w:eastAsia="en-IN"/>
              </w:rPr>
              <w:t>Invited Talk</w:t>
            </w:r>
          </w:p>
        </w:tc>
        <w:tc>
          <w:tcPr>
            <w:tcW w:w="2035" w:type="pct"/>
            <w:vAlign w:val="center"/>
          </w:tcPr>
          <w:p w:rsidR="00F376BB" w:rsidRPr="00892561" w:rsidRDefault="00F376BB" w:rsidP="00F376BB">
            <w:pPr>
              <w:rPr>
                <w:rFonts w:eastAsia="Dotum"/>
                <w:sz w:val="24"/>
                <w:szCs w:val="24"/>
                <w:lang w:eastAsia="en-IN"/>
              </w:rPr>
            </w:pPr>
            <w:proofErr w:type="spellStart"/>
            <w:r w:rsidRPr="00892561">
              <w:rPr>
                <w:rFonts w:eastAsia="Dotum"/>
                <w:sz w:val="24"/>
                <w:szCs w:val="24"/>
                <w:lang w:eastAsia="en-IN"/>
              </w:rPr>
              <w:t>Konkuk</w:t>
            </w:r>
            <w:proofErr w:type="spellEnd"/>
            <w:r w:rsidRPr="00892561">
              <w:rPr>
                <w:rFonts w:eastAsia="Dotum"/>
                <w:sz w:val="24"/>
                <w:szCs w:val="24"/>
                <w:lang w:eastAsia="en-IN"/>
              </w:rPr>
              <w:t xml:space="preserve"> University, South Korea</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2019</w:t>
            </w:r>
          </w:p>
        </w:tc>
      </w:tr>
      <w:tr w:rsidR="00F376BB" w:rsidRPr="00892561" w:rsidTr="00F376BB">
        <w:trPr>
          <w:cantSplit/>
          <w:trHeight w:val="154"/>
        </w:trPr>
        <w:tc>
          <w:tcPr>
            <w:tcW w:w="2289" w:type="pct"/>
            <w:vAlign w:val="center"/>
          </w:tcPr>
          <w:p w:rsidR="00F376BB" w:rsidRPr="00892561" w:rsidRDefault="00F376BB" w:rsidP="00F376BB">
            <w:pPr>
              <w:rPr>
                <w:rFonts w:eastAsia="Dotum"/>
                <w:b/>
                <w:sz w:val="24"/>
                <w:szCs w:val="24"/>
              </w:rPr>
            </w:pPr>
            <w:r w:rsidRPr="00892561">
              <w:rPr>
                <w:rFonts w:eastAsia="Dotum"/>
                <w:bCs/>
                <w:sz w:val="24"/>
                <w:szCs w:val="24"/>
                <w:lang w:eastAsia="en-IN"/>
              </w:rPr>
              <w:t xml:space="preserve">Invited Lecture </w:t>
            </w:r>
          </w:p>
        </w:tc>
        <w:tc>
          <w:tcPr>
            <w:tcW w:w="2035" w:type="pct"/>
            <w:vAlign w:val="center"/>
          </w:tcPr>
          <w:p w:rsidR="00F376BB" w:rsidRPr="00892561" w:rsidRDefault="00F376BB" w:rsidP="00F376BB">
            <w:pPr>
              <w:rPr>
                <w:rFonts w:eastAsia="Dotum"/>
                <w:b/>
                <w:sz w:val="24"/>
                <w:szCs w:val="24"/>
              </w:rPr>
            </w:pPr>
            <w:r w:rsidRPr="00892561">
              <w:rPr>
                <w:rFonts w:eastAsia="Dotum"/>
                <w:sz w:val="24"/>
                <w:szCs w:val="24"/>
                <w:lang w:eastAsia="en-IN"/>
              </w:rPr>
              <w:t xml:space="preserve">University Szeged, Hungary </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2019</w:t>
            </w:r>
          </w:p>
        </w:tc>
      </w:tr>
      <w:tr w:rsidR="00F376BB" w:rsidRPr="00892561" w:rsidTr="00F376BB">
        <w:trPr>
          <w:cantSplit/>
          <w:trHeight w:val="154"/>
        </w:trPr>
        <w:tc>
          <w:tcPr>
            <w:tcW w:w="2289" w:type="pct"/>
            <w:vAlign w:val="center"/>
          </w:tcPr>
          <w:p w:rsidR="00F376BB" w:rsidRPr="00892561" w:rsidRDefault="00F376BB" w:rsidP="00F376BB">
            <w:pPr>
              <w:rPr>
                <w:rFonts w:eastAsia="Dotum"/>
                <w:b/>
                <w:sz w:val="24"/>
                <w:szCs w:val="24"/>
              </w:rPr>
            </w:pPr>
            <w:r w:rsidRPr="00892561">
              <w:rPr>
                <w:rFonts w:eastAsia="Dotum"/>
                <w:bCs/>
                <w:sz w:val="24"/>
                <w:szCs w:val="24"/>
                <w:lang w:eastAsia="en-IN"/>
              </w:rPr>
              <w:t xml:space="preserve">Invited Lecture </w:t>
            </w:r>
          </w:p>
        </w:tc>
        <w:tc>
          <w:tcPr>
            <w:tcW w:w="2035" w:type="pct"/>
            <w:vAlign w:val="center"/>
          </w:tcPr>
          <w:p w:rsidR="00F376BB" w:rsidRPr="00892561" w:rsidRDefault="00F376BB" w:rsidP="00F376BB">
            <w:pPr>
              <w:rPr>
                <w:rFonts w:eastAsia="Dotum"/>
                <w:b/>
                <w:sz w:val="24"/>
                <w:szCs w:val="24"/>
              </w:rPr>
            </w:pPr>
            <w:r w:rsidRPr="00892561">
              <w:rPr>
                <w:rFonts w:eastAsia="Dotum"/>
                <w:sz w:val="24"/>
                <w:szCs w:val="24"/>
                <w:lang w:eastAsia="en-IN"/>
              </w:rPr>
              <w:t xml:space="preserve">Prince of </w:t>
            </w:r>
            <w:proofErr w:type="spellStart"/>
            <w:r w:rsidRPr="00892561">
              <w:rPr>
                <w:rFonts w:eastAsia="Dotum"/>
                <w:sz w:val="24"/>
                <w:szCs w:val="24"/>
                <w:lang w:eastAsia="en-IN"/>
              </w:rPr>
              <w:t>Songkla</w:t>
            </w:r>
            <w:proofErr w:type="spellEnd"/>
            <w:r w:rsidRPr="00892561">
              <w:rPr>
                <w:rFonts w:eastAsia="Dotum"/>
                <w:sz w:val="24"/>
                <w:szCs w:val="24"/>
                <w:lang w:eastAsia="en-IN"/>
              </w:rPr>
              <w:t xml:space="preserve"> University, Thailand</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2019</w:t>
            </w:r>
          </w:p>
        </w:tc>
      </w:tr>
      <w:tr w:rsidR="00F376BB" w:rsidRPr="00892561" w:rsidTr="00F376BB">
        <w:trPr>
          <w:cantSplit/>
          <w:trHeight w:val="154"/>
        </w:trPr>
        <w:tc>
          <w:tcPr>
            <w:tcW w:w="2289" w:type="pct"/>
            <w:vAlign w:val="center"/>
          </w:tcPr>
          <w:p w:rsidR="00F376BB" w:rsidRPr="00892561" w:rsidRDefault="00F376BB" w:rsidP="00F376BB">
            <w:pPr>
              <w:rPr>
                <w:rFonts w:eastAsia="Dotum"/>
                <w:b/>
                <w:sz w:val="24"/>
                <w:szCs w:val="24"/>
              </w:rPr>
            </w:pPr>
            <w:r w:rsidRPr="00892561">
              <w:rPr>
                <w:rFonts w:eastAsia="Dotum"/>
                <w:bCs/>
                <w:sz w:val="24"/>
                <w:szCs w:val="24"/>
                <w:lang w:eastAsia="en-IN"/>
              </w:rPr>
              <w:t>Invited Lecture Water Research day</w:t>
            </w:r>
          </w:p>
        </w:tc>
        <w:tc>
          <w:tcPr>
            <w:tcW w:w="2035" w:type="pct"/>
            <w:vAlign w:val="center"/>
          </w:tcPr>
          <w:p w:rsidR="00F376BB" w:rsidRPr="00892561" w:rsidRDefault="00F376BB" w:rsidP="00F376BB">
            <w:pPr>
              <w:rPr>
                <w:rFonts w:eastAsia="Dotum"/>
                <w:b/>
                <w:sz w:val="24"/>
                <w:szCs w:val="24"/>
              </w:rPr>
            </w:pPr>
            <w:r w:rsidRPr="00892561">
              <w:rPr>
                <w:rFonts w:eastAsia="Dotum"/>
                <w:sz w:val="24"/>
                <w:szCs w:val="24"/>
                <w:lang w:eastAsia="en-IN"/>
              </w:rPr>
              <w:t>Loughborough University, UK</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2018</w:t>
            </w:r>
          </w:p>
        </w:tc>
      </w:tr>
      <w:tr w:rsidR="00F376BB" w:rsidRPr="00892561" w:rsidTr="00F376BB">
        <w:trPr>
          <w:cantSplit/>
          <w:trHeight w:val="154"/>
        </w:trPr>
        <w:tc>
          <w:tcPr>
            <w:tcW w:w="2289" w:type="pct"/>
            <w:vAlign w:val="center"/>
          </w:tcPr>
          <w:p w:rsidR="00F376BB" w:rsidRPr="00892561" w:rsidRDefault="00F376BB" w:rsidP="00F376BB">
            <w:pPr>
              <w:rPr>
                <w:rFonts w:eastAsia="Dotum"/>
                <w:b/>
                <w:sz w:val="24"/>
                <w:szCs w:val="24"/>
              </w:rPr>
            </w:pPr>
            <w:r w:rsidRPr="00892561">
              <w:rPr>
                <w:rFonts w:eastAsia="Dotum"/>
                <w:bCs/>
                <w:sz w:val="24"/>
                <w:szCs w:val="24"/>
                <w:lang w:eastAsia="en-IN"/>
              </w:rPr>
              <w:t>Invited Lecture Water Research day</w:t>
            </w:r>
          </w:p>
        </w:tc>
        <w:tc>
          <w:tcPr>
            <w:tcW w:w="2035" w:type="pct"/>
            <w:vAlign w:val="center"/>
          </w:tcPr>
          <w:p w:rsidR="00F376BB" w:rsidRPr="00892561" w:rsidRDefault="00F376BB" w:rsidP="00F376BB">
            <w:pPr>
              <w:rPr>
                <w:rFonts w:eastAsia="Dotum"/>
                <w:b/>
                <w:sz w:val="24"/>
                <w:szCs w:val="24"/>
              </w:rPr>
            </w:pPr>
            <w:r w:rsidRPr="00892561">
              <w:rPr>
                <w:rFonts w:eastAsia="Dotum"/>
                <w:sz w:val="24"/>
                <w:szCs w:val="24"/>
                <w:lang w:eastAsia="en-IN"/>
              </w:rPr>
              <w:t>Loughborough University, UK</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2017</w:t>
            </w:r>
          </w:p>
        </w:tc>
      </w:tr>
      <w:tr w:rsidR="00F376BB" w:rsidRPr="00892561" w:rsidTr="00F376BB">
        <w:trPr>
          <w:cantSplit/>
          <w:trHeight w:val="154"/>
        </w:trPr>
        <w:tc>
          <w:tcPr>
            <w:tcW w:w="2289" w:type="pct"/>
            <w:vAlign w:val="center"/>
          </w:tcPr>
          <w:p w:rsidR="00F376BB" w:rsidRPr="00892561" w:rsidRDefault="00F376BB" w:rsidP="00F376BB">
            <w:pPr>
              <w:adjustRightInd w:val="0"/>
              <w:rPr>
                <w:rFonts w:eastAsia="Dotum"/>
                <w:sz w:val="24"/>
                <w:szCs w:val="24"/>
              </w:rPr>
            </w:pPr>
            <w:r w:rsidRPr="00892561">
              <w:rPr>
                <w:rFonts w:eastAsia="Dotum"/>
                <w:sz w:val="24"/>
                <w:szCs w:val="24"/>
              </w:rPr>
              <w:t>13</w:t>
            </w:r>
            <w:proofErr w:type="gramStart"/>
            <w:r w:rsidRPr="00892561">
              <w:rPr>
                <w:rFonts w:eastAsia="Dotum"/>
                <w:sz w:val="24"/>
                <w:szCs w:val="24"/>
                <w:vertAlign w:val="superscript"/>
              </w:rPr>
              <w:t>th</w:t>
            </w:r>
            <w:r w:rsidRPr="00892561">
              <w:rPr>
                <w:rFonts w:eastAsia="Dotum"/>
                <w:sz w:val="24"/>
                <w:szCs w:val="24"/>
              </w:rPr>
              <w:t xml:space="preserve">  International</w:t>
            </w:r>
            <w:proofErr w:type="gramEnd"/>
            <w:r w:rsidRPr="00892561">
              <w:rPr>
                <w:rFonts w:eastAsia="Dotum"/>
                <w:sz w:val="24"/>
                <w:szCs w:val="24"/>
              </w:rPr>
              <w:t xml:space="preserve"> Conference On Membrane Science And Technology</w:t>
            </w:r>
          </w:p>
          <w:p w:rsidR="00F376BB" w:rsidRPr="00892561" w:rsidRDefault="00F376BB" w:rsidP="00F376BB">
            <w:pPr>
              <w:rPr>
                <w:rFonts w:eastAsia="Dotum"/>
                <w:bCs/>
                <w:sz w:val="24"/>
                <w:szCs w:val="24"/>
                <w:lang w:eastAsia="en-IN"/>
              </w:rPr>
            </w:pPr>
            <w:r w:rsidRPr="00892561">
              <w:rPr>
                <w:rFonts w:eastAsia="Dotum"/>
                <w:sz w:val="24"/>
                <w:szCs w:val="24"/>
              </w:rPr>
              <w:t>(MST 2017)</w:t>
            </w:r>
          </w:p>
        </w:tc>
        <w:tc>
          <w:tcPr>
            <w:tcW w:w="2035"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Keynote Speaker/ </w:t>
            </w:r>
            <w:proofErr w:type="spellStart"/>
            <w:r w:rsidRPr="00892561">
              <w:rPr>
                <w:rFonts w:eastAsia="Dotum"/>
                <w:sz w:val="24"/>
                <w:szCs w:val="24"/>
                <w:lang w:eastAsia="en-IN"/>
              </w:rPr>
              <w:t>Diponegoro</w:t>
            </w:r>
            <w:proofErr w:type="spellEnd"/>
            <w:r w:rsidRPr="00892561">
              <w:rPr>
                <w:rFonts w:eastAsia="Dotum"/>
                <w:sz w:val="24"/>
                <w:szCs w:val="24"/>
                <w:lang w:eastAsia="en-IN"/>
              </w:rPr>
              <w:t xml:space="preserve"> University, Indonesia</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2017</w:t>
            </w:r>
          </w:p>
        </w:tc>
      </w:tr>
      <w:tr w:rsidR="00F376BB" w:rsidRPr="00892561" w:rsidTr="00F376BB">
        <w:trPr>
          <w:cantSplit/>
          <w:trHeight w:val="154"/>
        </w:trPr>
        <w:tc>
          <w:tcPr>
            <w:tcW w:w="2289" w:type="pct"/>
            <w:vAlign w:val="center"/>
          </w:tcPr>
          <w:p w:rsidR="00F376BB" w:rsidRPr="00892561" w:rsidRDefault="00F376BB" w:rsidP="00F376BB">
            <w:pPr>
              <w:adjustRightInd w:val="0"/>
              <w:rPr>
                <w:rFonts w:eastAsia="Dotum"/>
                <w:sz w:val="24"/>
                <w:szCs w:val="24"/>
              </w:rPr>
            </w:pPr>
            <w:r w:rsidRPr="00892561">
              <w:rPr>
                <w:rFonts w:eastAsia="Dotum"/>
                <w:sz w:val="24"/>
                <w:szCs w:val="24"/>
                <w:lang w:eastAsia="en-IN"/>
              </w:rPr>
              <w:t>Invited Seminar Series</w:t>
            </w:r>
          </w:p>
        </w:tc>
        <w:tc>
          <w:tcPr>
            <w:tcW w:w="2035"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Invited Seminar/ Kyungpook National University ,South Korea</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2015</w:t>
            </w:r>
          </w:p>
        </w:tc>
      </w:tr>
      <w:tr w:rsidR="00F376BB" w:rsidRPr="00892561" w:rsidTr="00F376BB">
        <w:trPr>
          <w:cantSplit/>
          <w:trHeight w:val="154"/>
        </w:trPr>
        <w:tc>
          <w:tcPr>
            <w:tcW w:w="2289" w:type="pct"/>
            <w:vAlign w:val="center"/>
          </w:tcPr>
          <w:p w:rsidR="00F376BB" w:rsidRPr="00892561" w:rsidRDefault="00F376BB" w:rsidP="00F376BB">
            <w:pPr>
              <w:adjustRightInd w:val="0"/>
              <w:rPr>
                <w:rFonts w:eastAsia="Dotum"/>
                <w:sz w:val="24"/>
                <w:szCs w:val="24"/>
              </w:rPr>
            </w:pPr>
            <w:r w:rsidRPr="00892561">
              <w:rPr>
                <w:rFonts w:eastAsia="Dotum"/>
                <w:sz w:val="24"/>
                <w:szCs w:val="24"/>
                <w:lang w:eastAsia="en-IN"/>
              </w:rPr>
              <w:t>Invited Seminar Series</w:t>
            </w:r>
          </w:p>
        </w:tc>
        <w:tc>
          <w:tcPr>
            <w:tcW w:w="2035"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Invited Seminar/ Kyungpook National University ,South Korea</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2014</w:t>
            </w:r>
          </w:p>
        </w:tc>
      </w:tr>
      <w:tr w:rsidR="00F376BB" w:rsidRPr="00892561" w:rsidTr="00F376BB">
        <w:trPr>
          <w:cantSplit/>
          <w:trHeight w:val="154"/>
        </w:trPr>
        <w:tc>
          <w:tcPr>
            <w:tcW w:w="2289" w:type="pct"/>
            <w:vAlign w:val="center"/>
          </w:tcPr>
          <w:p w:rsidR="00F376BB" w:rsidRPr="00892561" w:rsidRDefault="00F376BB" w:rsidP="00F376BB">
            <w:pPr>
              <w:adjustRightInd w:val="0"/>
              <w:rPr>
                <w:rFonts w:eastAsia="Dotum"/>
                <w:sz w:val="24"/>
                <w:szCs w:val="24"/>
                <w:lang w:eastAsia="en-IN"/>
              </w:rPr>
            </w:pPr>
            <w:r w:rsidRPr="00892561">
              <w:rPr>
                <w:rFonts w:eastAsia="Dotum"/>
                <w:sz w:val="24"/>
                <w:szCs w:val="24"/>
              </w:rPr>
              <w:t>11</w:t>
            </w:r>
            <w:proofErr w:type="spellStart"/>
            <w:r w:rsidRPr="00892561">
              <w:rPr>
                <w:rFonts w:eastAsia="Dotum"/>
                <w:spacing w:val="1"/>
                <w:position w:val="11"/>
                <w:sz w:val="24"/>
                <w:szCs w:val="24"/>
              </w:rPr>
              <w:t>t</w:t>
            </w:r>
            <w:r w:rsidRPr="00892561">
              <w:rPr>
                <w:rFonts w:eastAsia="Dotum"/>
                <w:position w:val="11"/>
                <w:sz w:val="24"/>
                <w:szCs w:val="24"/>
              </w:rPr>
              <w:t>h</w:t>
            </w:r>
            <w:proofErr w:type="spellEnd"/>
            <w:r w:rsidRPr="00892561">
              <w:rPr>
                <w:rFonts w:eastAsia="Dotum"/>
                <w:position w:val="11"/>
                <w:sz w:val="24"/>
                <w:szCs w:val="24"/>
              </w:rPr>
              <w:t xml:space="preserve"> </w:t>
            </w:r>
            <w:r w:rsidRPr="00892561">
              <w:rPr>
                <w:rFonts w:eastAsia="Dotum"/>
                <w:spacing w:val="20"/>
                <w:position w:val="11"/>
                <w:sz w:val="24"/>
                <w:szCs w:val="24"/>
              </w:rPr>
              <w:t xml:space="preserve"> </w:t>
            </w:r>
            <w:r w:rsidRPr="00892561">
              <w:rPr>
                <w:rFonts w:eastAsia="Dotum"/>
                <w:spacing w:val="-6"/>
                <w:sz w:val="24"/>
                <w:szCs w:val="24"/>
              </w:rPr>
              <w:t>I</w:t>
            </w:r>
            <w:r w:rsidRPr="00892561">
              <w:rPr>
                <w:rFonts w:eastAsia="Dotum"/>
                <w:sz w:val="24"/>
                <w:szCs w:val="24"/>
              </w:rPr>
              <w:t>nte</w:t>
            </w:r>
            <w:r w:rsidRPr="00892561">
              <w:rPr>
                <w:rFonts w:eastAsia="Dotum"/>
                <w:spacing w:val="-1"/>
                <w:sz w:val="24"/>
                <w:szCs w:val="24"/>
              </w:rPr>
              <w:t>r</w:t>
            </w:r>
            <w:r w:rsidRPr="00892561">
              <w:rPr>
                <w:rFonts w:eastAsia="Dotum"/>
                <w:sz w:val="24"/>
                <w:szCs w:val="24"/>
              </w:rPr>
              <w:t>n</w:t>
            </w:r>
            <w:r w:rsidRPr="00892561">
              <w:rPr>
                <w:rFonts w:eastAsia="Dotum"/>
                <w:spacing w:val="-1"/>
                <w:sz w:val="24"/>
                <w:szCs w:val="24"/>
              </w:rPr>
              <w:t>a</w:t>
            </w:r>
            <w:r w:rsidRPr="00892561">
              <w:rPr>
                <w:rFonts w:eastAsia="Dotum"/>
                <w:sz w:val="24"/>
                <w:szCs w:val="24"/>
              </w:rPr>
              <w:t>t</w:t>
            </w:r>
            <w:r w:rsidRPr="00892561">
              <w:rPr>
                <w:rFonts w:eastAsia="Dotum"/>
                <w:spacing w:val="3"/>
                <w:sz w:val="24"/>
                <w:szCs w:val="24"/>
              </w:rPr>
              <w:t>i</w:t>
            </w:r>
            <w:r w:rsidRPr="00892561">
              <w:rPr>
                <w:rFonts w:eastAsia="Dotum"/>
                <w:sz w:val="24"/>
                <w:szCs w:val="24"/>
              </w:rPr>
              <w:t>on</w:t>
            </w:r>
            <w:r w:rsidRPr="00892561">
              <w:rPr>
                <w:rFonts w:eastAsia="Dotum"/>
                <w:spacing w:val="-1"/>
                <w:sz w:val="24"/>
                <w:szCs w:val="24"/>
              </w:rPr>
              <w:t>a</w:t>
            </w:r>
            <w:r w:rsidRPr="00892561">
              <w:rPr>
                <w:rFonts w:eastAsia="Dotum"/>
                <w:sz w:val="24"/>
                <w:szCs w:val="24"/>
              </w:rPr>
              <w:t>l</w:t>
            </w:r>
            <w:r w:rsidRPr="00892561">
              <w:rPr>
                <w:rFonts w:eastAsia="Dotum"/>
                <w:spacing w:val="10"/>
                <w:sz w:val="24"/>
                <w:szCs w:val="24"/>
              </w:rPr>
              <w:t xml:space="preserve"> </w:t>
            </w:r>
            <w:r w:rsidRPr="00892561">
              <w:rPr>
                <w:rFonts w:eastAsia="Dotum"/>
                <w:sz w:val="24"/>
                <w:szCs w:val="24"/>
              </w:rPr>
              <w:t>Conf</w:t>
            </w:r>
            <w:r w:rsidRPr="00892561">
              <w:rPr>
                <w:rFonts w:eastAsia="Dotum"/>
                <w:spacing w:val="-2"/>
                <w:sz w:val="24"/>
                <w:szCs w:val="24"/>
              </w:rPr>
              <w:t>e</w:t>
            </w:r>
            <w:r w:rsidRPr="00892561">
              <w:rPr>
                <w:rFonts w:eastAsia="Dotum"/>
                <w:sz w:val="24"/>
                <w:szCs w:val="24"/>
              </w:rPr>
              <w:t>r</w:t>
            </w:r>
            <w:r w:rsidRPr="00892561">
              <w:rPr>
                <w:rFonts w:eastAsia="Dotum"/>
                <w:spacing w:val="-2"/>
                <w:sz w:val="24"/>
                <w:szCs w:val="24"/>
              </w:rPr>
              <w:t>e</w:t>
            </w:r>
            <w:r w:rsidRPr="00892561">
              <w:rPr>
                <w:rFonts w:eastAsia="Dotum"/>
                <w:sz w:val="24"/>
                <w:szCs w:val="24"/>
              </w:rPr>
              <w:t>n</w:t>
            </w:r>
            <w:r w:rsidRPr="00892561">
              <w:rPr>
                <w:rFonts w:eastAsia="Dotum"/>
                <w:spacing w:val="1"/>
                <w:sz w:val="24"/>
                <w:szCs w:val="24"/>
              </w:rPr>
              <w:t>c</w:t>
            </w:r>
            <w:r w:rsidRPr="00892561">
              <w:rPr>
                <w:rFonts w:eastAsia="Dotum"/>
                <w:sz w:val="24"/>
                <w:szCs w:val="24"/>
              </w:rPr>
              <w:t>e</w:t>
            </w:r>
            <w:r w:rsidRPr="00892561">
              <w:rPr>
                <w:rFonts w:eastAsia="Dotum"/>
                <w:spacing w:val="8"/>
                <w:sz w:val="24"/>
                <w:szCs w:val="24"/>
              </w:rPr>
              <w:t xml:space="preserve"> </w:t>
            </w:r>
            <w:r w:rsidRPr="00892561">
              <w:rPr>
                <w:rFonts w:eastAsia="Dotum"/>
                <w:sz w:val="24"/>
                <w:szCs w:val="24"/>
              </w:rPr>
              <w:t>on</w:t>
            </w:r>
            <w:r w:rsidRPr="00892561">
              <w:rPr>
                <w:rFonts w:eastAsia="Dotum"/>
                <w:spacing w:val="9"/>
                <w:sz w:val="24"/>
                <w:szCs w:val="24"/>
              </w:rPr>
              <w:t xml:space="preserve"> </w:t>
            </w:r>
            <w:r w:rsidRPr="00892561">
              <w:rPr>
                <w:rFonts w:eastAsia="Dotum"/>
                <w:sz w:val="24"/>
                <w:szCs w:val="24"/>
              </w:rPr>
              <w:t>Memb</w:t>
            </w:r>
            <w:r w:rsidRPr="00892561">
              <w:rPr>
                <w:rFonts w:eastAsia="Dotum"/>
                <w:spacing w:val="-1"/>
                <w:sz w:val="24"/>
                <w:szCs w:val="24"/>
              </w:rPr>
              <w:t>ra</w:t>
            </w:r>
            <w:r w:rsidRPr="00892561">
              <w:rPr>
                <w:rFonts w:eastAsia="Dotum"/>
                <w:sz w:val="24"/>
                <w:szCs w:val="24"/>
              </w:rPr>
              <w:t>ne</w:t>
            </w:r>
            <w:r w:rsidRPr="00892561">
              <w:rPr>
                <w:rFonts w:eastAsia="Dotum"/>
                <w:spacing w:val="8"/>
                <w:sz w:val="24"/>
                <w:szCs w:val="24"/>
              </w:rPr>
              <w:t xml:space="preserve"> </w:t>
            </w:r>
            <w:r w:rsidRPr="00892561">
              <w:rPr>
                <w:rFonts w:eastAsia="Dotum"/>
                <w:spacing w:val="1"/>
                <w:sz w:val="24"/>
                <w:szCs w:val="24"/>
              </w:rPr>
              <w:t>S</w:t>
            </w:r>
            <w:r w:rsidRPr="00892561">
              <w:rPr>
                <w:rFonts w:eastAsia="Dotum"/>
                <w:spacing w:val="-1"/>
                <w:sz w:val="24"/>
                <w:szCs w:val="24"/>
              </w:rPr>
              <w:t>c</w:t>
            </w:r>
            <w:r w:rsidRPr="00892561">
              <w:rPr>
                <w:rFonts w:eastAsia="Dotum"/>
                <w:sz w:val="24"/>
                <w:szCs w:val="24"/>
              </w:rPr>
              <w:t>ien</w:t>
            </w:r>
            <w:r w:rsidRPr="00892561">
              <w:rPr>
                <w:rFonts w:eastAsia="Dotum"/>
                <w:spacing w:val="-1"/>
                <w:sz w:val="24"/>
                <w:szCs w:val="24"/>
              </w:rPr>
              <w:t>c</w:t>
            </w:r>
            <w:r w:rsidRPr="00892561">
              <w:rPr>
                <w:rFonts w:eastAsia="Dotum"/>
                <w:sz w:val="24"/>
                <w:szCs w:val="24"/>
              </w:rPr>
              <w:t>e</w:t>
            </w:r>
            <w:r w:rsidRPr="00892561">
              <w:rPr>
                <w:rFonts w:eastAsia="Dotum"/>
                <w:spacing w:val="11"/>
                <w:sz w:val="24"/>
                <w:szCs w:val="24"/>
              </w:rPr>
              <w:t xml:space="preserve"> </w:t>
            </w:r>
            <w:r w:rsidRPr="00892561">
              <w:rPr>
                <w:rFonts w:eastAsia="Dotum"/>
                <w:sz w:val="24"/>
                <w:szCs w:val="24"/>
              </w:rPr>
              <w:t>&amp;</w:t>
            </w:r>
            <w:r w:rsidRPr="00892561">
              <w:rPr>
                <w:rFonts w:eastAsia="Dotum"/>
                <w:spacing w:val="7"/>
                <w:sz w:val="24"/>
                <w:szCs w:val="24"/>
              </w:rPr>
              <w:t xml:space="preserve"> </w:t>
            </w:r>
            <w:r w:rsidRPr="00892561">
              <w:rPr>
                <w:rFonts w:eastAsia="Dotum"/>
                <w:sz w:val="24"/>
                <w:szCs w:val="24"/>
              </w:rPr>
              <w:t>T</w:t>
            </w:r>
            <w:r w:rsidRPr="00892561">
              <w:rPr>
                <w:rFonts w:eastAsia="Dotum"/>
                <w:spacing w:val="-1"/>
                <w:sz w:val="24"/>
                <w:szCs w:val="24"/>
              </w:rPr>
              <w:t>ec</w:t>
            </w:r>
            <w:r w:rsidRPr="00892561">
              <w:rPr>
                <w:rFonts w:eastAsia="Dotum"/>
                <w:spacing w:val="2"/>
                <w:sz w:val="24"/>
                <w:szCs w:val="24"/>
              </w:rPr>
              <w:t>h</w:t>
            </w:r>
            <w:r w:rsidRPr="00892561">
              <w:rPr>
                <w:rFonts w:eastAsia="Dotum"/>
                <w:sz w:val="24"/>
                <w:szCs w:val="24"/>
              </w:rPr>
              <w:t>nolo</w:t>
            </w:r>
            <w:r w:rsidRPr="00892561">
              <w:rPr>
                <w:rFonts w:eastAsia="Dotum"/>
                <w:spacing w:val="3"/>
                <w:sz w:val="24"/>
                <w:szCs w:val="24"/>
              </w:rPr>
              <w:t>g</w:t>
            </w:r>
            <w:r w:rsidRPr="00892561">
              <w:rPr>
                <w:rFonts w:eastAsia="Dotum"/>
                <w:sz w:val="24"/>
                <w:szCs w:val="24"/>
              </w:rPr>
              <w:t>y</w:t>
            </w:r>
            <w:r w:rsidRPr="00892561">
              <w:rPr>
                <w:rFonts w:eastAsia="Dotum"/>
                <w:spacing w:val="5"/>
                <w:sz w:val="24"/>
                <w:szCs w:val="24"/>
              </w:rPr>
              <w:t xml:space="preserve"> </w:t>
            </w:r>
            <w:r w:rsidRPr="00892561">
              <w:rPr>
                <w:rFonts w:eastAsia="Dotum"/>
                <w:sz w:val="24"/>
                <w:szCs w:val="24"/>
              </w:rPr>
              <w:t xml:space="preserve"> M</w:t>
            </w:r>
            <w:r w:rsidRPr="00892561">
              <w:rPr>
                <w:rFonts w:eastAsia="Dotum"/>
                <w:spacing w:val="-1"/>
                <w:sz w:val="24"/>
                <w:szCs w:val="24"/>
              </w:rPr>
              <w:t>a</w:t>
            </w:r>
            <w:r w:rsidRPr="00892561">
              <w:rPr>
                <w:rFonts w:eastAsia="Dotum"/>
                <w:sz w:val="24"/>
                <w:szCs w:val="24"/>
              </w:rPr>
              <w:t>l</w:t>
            </w:r>
            <w:r w:rsidRPr="00892561">
              <w:rPr>
                <w:rFonts w:eastAsia="Dotum"/>
                <w:spacing w:val="4"/>
                <w:sz w:val="24"/>
                <w:szCs w:val="24"/>
              </w:rPr>
              <w:t>a</w:t>
            </w:r>
            <w:r w:rsidRPr="00892561">
              <w:rPr>
                <w:rFonts w:eastAsia="Dotum"/>
                <w:spacing w:val="-2"/>
                <w:sz w:val="24"/>
                <w:szCs w:val="24"/>
              </w:rPr>
              <w:t>y</w:t>
            </w:r>
            <w:r w:rsidRPr="00892561">
              <w:rPr>
                <w:rFonts w:eastAsia="Dotum"/>
                <w:sz w:val="24"/>
                <w:szCs w:val="24"/>
              </w:rPr>
              <w:t>sia on 2</w:t>
            </w:r>
            <w:r w:rsidRPr="00892561">
              <w:rPr>
                <w:rFonts w:eastAsia="Dotum"/>
                <w:spacing w:val="1"/>
                <w:sz w:val="24"/>
                <w:szCs w:val="24"/>
              </w:rPr>
              <w:t>7</w:t>
            </w:r>
            <w:r w:rsidRPr="00892561">
              <w:rPr>
                <w:rFonts w:eastAsia="Dotum"/>
                <w:sz w:val="24"/>
                <w:szCs w:val="24"/>
              </w:rPr>
              <w:t>-</w:t>
            </w:r>
            <w:r w:rsidRPr="00892561">
              <w:rPr>
                <w:rFonts w:eastAsia="Dotum"/>
                <w:spacing w:val="-1"/>
                <w:sz w:val="24"/>
                <w:szCs w:val="24"/>
              </w:rPr>
              <w:t xml:space="preserve"> </w:t>
            </w:r>
            <w:r w:rsidRPr="00892561">
              <w:rPr>
                <w:rFonts w:eastAsia="Dotum"/>
                <w:sz w:val="24"/>
                <w:szCs w:val="24"/>
              </w:rPr>
              <w:t>29 A</w:t>
            </w:r>
            <w:r w:rsidRPr="00892561">
              <w:rPr>
                <w:rFonts w:eastAsia="Dotum"/>
                <w:spacing w:val="2"/>
                <w:sz w:val="24"/>
                <w:szCs w:val="24"/>
              </w:rPr>
              <w:t>u</w:t>
            </w:r>
            <w:r w:rsidRPr="00892561">
              <w:rPr>
                <w:rFonts w:eastAsia="Dotum"/>
                <w:spacing w:val="-2"/>
                <w:sz w:val="24"/>
                <w:szCs w:val="24"/>
              </w:rPr>
              <w:t>g</w:t>
            </w:r>
            <w:r w:rsidRPr="00892561">
              <w:rPr>
                <w:rFonts w:eastAsia="Dotum"/>
                <w:sz w:val="24"/>
                <w:szCs w:val="24"/>
              </w:rPr>
              <w:t>ust 2013</w:t>
            </w:r>
          </w:p>
        </w:tc>
        <w:tc>
          <w:tcPr>
            <w:tcW w:w="2035"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 xml:space="preserve">Invited Talk, </w:t>
            </w:r>
            <w:r w:rsidRPr="00892561">
              <w:rPr>
                <w:rFonts w:eastAsia="Dotum"/>
                <w:sz w:val="24"/>
                <w:szCs w:val="24"/>
              </w:rPr>
              <w:t xml:space="preserve"> UTM, Malaysia</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2013</w:t>
            </w:r>
          </w:p>
        </w:tc>
      </w:tr>
      <w:tr w:rsidR="00F376BB" w:rsidRPr="00892561" w:rsidTr="00F376BB">
        <w:trPr>
          <w:cantSplit/>
          <w:trHeight w:val="154"/>
        </w:trPr>
        <w:tc>
          <w:tcPr>
            <w:tcW w:w="2289" w:type="pct"/>
            <w:vAlign w:val="center"/>
          </w:tcPr>
          <w:p w:rsidR="00F376BB" w:rsidRPr="00892561" w:rsidRDefault="00F376BB" w:rsidP="00F376BB">
            <w:pPr>
              <w:adjustRightInd w:val="0"/>
              <w:rPr>
                <w:rFonts w:eastAsia="Dotum"/>
                <w:sz w:val="24"/>
                <w:szCs w:val="24"/>
              </w:rPr>
            </w:pPr>
            <w:r w:rsidRPr="00892561">
              <w:rPr>
                <w:rFonts w:eastAsia="Dotum"/>
                <w:sz w:val="24"/>
                <w:szCs w:val="24"/>
                <w:lang w:eastAsia="en-IN"/>
              </w:rPr>
              <w:t xml:space="preserve">International Scientific Collaboration </w:t>
            </w:r>
            <w:proofErr w:type="spellStart"/>
            <w:r w:rsidRPr="00892561">
              <w:rPr>
                <w:rFonts w:eastAsia="Dotum"/>
                <w:sz w:val="24"/>
                <w:szCs w:val="24"/>
                <w:lang w:eastAsia="en-IN"/>
              </w:rPr>
              <w:t>Programme</w:t>
            </w:r>
            <w:proofErr w:type="spellEnd"/>
            <w:r w:rsidRPr="00892561">
              <w:rPr>
                <w:rFonts w:eastAsia="Dotum"/>
                <w:sz w:val="24"/>
                <w:szCs w:val="24"/>
                <w:lang w:eastAsia="en-IN"/>
              </w:rPr>
              <w:t xml:space="preserve"> </w:t>
            </w:r>
          </w:p>
        </w:tc>
        <w:tc>
          <w:tcPr>
            <w:tcW w:w="2035" w:type="pct"/>
            <w:vAlign w:val="center"/>
          </w:tcPr>
          <w:p w:rsidR="00F376BB" w:rsidRPr="00892561" w:rsidRDefault="00F376BB" w:rsidP="00F376BB">
            <w:pPr>
              <w:rPr>
                <w:rFonts w:eastAsia="Dotum"/>
                <w:sz w:val="24"/>
                <w:szCs w:val="24"/>
                <w:lang w:eastAsia="en-IN"/>
              </w:rPr>
            </w:pPr>
            <w:r w:rsidRPr="00892561">
              <w:rPr>
                <w:rFonts w:eastAsia="Dotum"/>
                <w:sz w:val="24"/>
                <w:szCs w:val="24"/>
                <w:lang w:eastAsia="en-IN"/>
              </w:rPr>
              <w:t>Loughborough University, UK</w:t>
            </w:r>
          </w:p>
        </w:tc>
        <w:tc>
          <w:tcPr>
            <w:tcW w:w="676" w:type="pct"/>
            <w:vAlign w:val="center"/>
          </w:tcPr>
          <w:p w:rsidR="00F376BB" w:rsidRPr="00892561" w:rsidRDefault="00F376BB" w:rsidP="00782B5E">
            <w:pPr>
              <w:jc w:val="center"/>
              <w:rPr>
                <w:rFonts w:eastAsia="Dotum"/>
                <w:b/>
                <w:sz w:val="24"/>
                <w:szCs w:val="24"/>
              </w:rPr>
            </w:pPr>
            <w:r w:rsidRPr="00892561">
              <w:rPr>
                <w:rFonts w:eastAsia="Dotum"/>
                <w:b/>
                <w:sz w:val="24"/>
                <w:szCs w:val="24"/>
              </w:rPr>
              <w:t>2010</w:t>
            </w:r>
          </w:p>
        </w:tc>
      </w:tr>
    </w:tbl>
    <w:p w:rsidR="005526E9" w:rsidRPr="00892561" w:rsidRDefault="00F376BB" w:rsidP="00332DD4">
      <w:pPr>
        <w:snapToGrid w:val="0"/>
        <w:rPr>
          <w:rFonts w:ascii="HCI Bellflower" w:eastAsia="#중고딕" w:hAnsi="HCI Bellflower" w:cs="Gulim" w:hint="eastAsia"/>
          <w:b/>
          <w:bCs/>
          <w:sz w:val="28"/>
          <w:szCs w:val="28"/>
        </w:rPr>
      </w:pPr>
      <w:r w:rsidRPr="00892561">
        <w:rPr>
          <w:i/>
          <w:noProof/>
          <w:sz w:val="24"/>
          <w:szCs w:val="24"/>
          <w:lang w:val="en-IN" w:eastAsia="en-IN"/>
        </w:rPr>
        <mc:AlternateContent>
          <mc:Choice Requires="wpg">
            <w:drawing>
              <wp:anchor distT="0" distB="0" distL="114300" distR="114300" simplePos="0" relativeHeight="251694592" behindDoc="1" locked="0" layoutInCell="1" allowOverlap="1" wp14:anchorId="4060CBD4" wp14:editId="5C786053">
                <wp:simplePos x="0" y="0"/>
                <wp:positionH relativeFrom="page">
                  <wp:posOffset>257840</wp:posOffset>
                </wp:positionH>
                <wp:positionV relativeFrom="page">
                  <wp:posOffset>393670</wp:posOffset>
                </wp:positionV>
                <wp:extent cx="7171055" cy="9451975"/>
                <wp:effectExtent l="0" t="0" r="10795" b="1587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77" name="Freeform 9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9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9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9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4E198" id="Group 76" o:spid="_x0000_s1026" style="position:absolute;margin-left:20.3pt;margin-top:31pt;width:564.65pt;height:744.25pt;z-index:-251621888;mso-position-horizontal-relative:page;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">
                <v:shape id="Freeform 93" o:spid="_x0000_s1027"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" path="m,l,14863e" filled="f" strokeweight=".58pt">
                  <v:path arrowok="t" o:connecttype="custom" o:connectlocs="0,489;0,15352" o:connectangles="0,0"/>
                </v:shape>
                <v:shape id="Freeform 94" o:spid="_x0000_s1028"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" path="m,l,14863e" filled="f" strokeweight=".20458mm">
                  <v:path arrowok="t" o:connecttype="custom" o:connectlocs="0,489;0,15352" o:connectangles="0,0"/>
                </v:shape>
                <v:shape id="Freeform 95" o:spid="_x0000_s1029"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" path="m,l11281,e" filled="f" strokeweight=".20458mm">
                  <v:path arrowok="t" o:connecttype="custom" o:connectlocs="0,0;11281,0" o:connectangles="0,0"/>
                </v:shape>
                <v:shape id="Freeform 92" o:spid="_x0000_s1030"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" path="m,l11281,e" filled="f" strokeweight=".58pt">
                  <v:path arrowok="t" o:connecttype="custom" o:connectlocs="0,0;11281,0" o:connectangles="0,0"/>
                </v:shape>
                <w10:wrap anchorx="page" anchory="page"/>
              </v:group>
            </w:pict>
          </mc:Fallback>
        </mc:AlternateConten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5"/>
        <w:gridCol w:w="2825"/>
        <w:gridCol w:w="1846"/>
        <w:gridCol w:w="1420"/>
      </w:tblGrid>
      <w:tr w:rsidR="00F376BB" w:rsidRPr="00892561" w:rsidTr="00F376BB">
        <w:trPr>
          <w:gridAfter w:val="2"/>
          <w:wAfter w:w="1557" w:type="pct"/>
          <w:cantSplit/>
          <w:trHeight w:val="36"/>
        </w:trPr>
        <w:tc>
          <w:tcPr>
            <w:tcW w:w="3443" w:type="pct"/>
            <w:gridSpan w:val="2"/>
            <w:tcBorders>
              <w:top w:val="single" w:sz="4" w:space="0" w:color="auto"/>
              <w:left w:val="single" w:sz="4" w:space="0" w:color="auto"/>
              <w:bottom w:val="single" w:sz="4" w:space="0" w:color="auto"/>
              <w:right w:val="single" w:sz="4" w:space="0" w:color="auto"/>
            </w:tcBorders>
            <w:shd w:val="clear" w:color="auto" w:fill="0C0C0C"/>
            <w:vAlign w:val="center"/>
          </w:tcPr>
          <w:p w:rsidR="00F376BB" w:rsidRPr="00892561" w:rsidRDefault="00F376BB" w:rsidP="00782B5E">
            <w:pPr>
              <w:pStyle w:val="Heading3"/>
              <w:numPr>
                <w:ilvl w:val="0"/>
                <w:numId w:val="0"/>
              </w:numPr>
              <w:spacing w:before="0" w:after="0"/>
              <w:rPr>
                <w:rFonts w:ascii="Times New Roman" w:eastAsia="Dotum" w:hAnsi="Times New Roman" w:cs="Times New Roman"/>
                <w:b w:val="0"/>
                <w:sz w:val="24"/>
                <w:szCs w:val="24"/>
              </w:rPr>
            </w:pPr>
            <w:r w:rsidRPr="00892561">
              <w:rPr>
                <w:rFonts w:ascii="Times New Roman" w:eastAsia="Dotum" w:hAnsi="Times New Roman" w:cs="Times New Roman"/>
                <w:sz w:val="24"/>
                <w:szCs w:val="24"/>
              </w:rPr>
              <w:t>Invited Lecture in conference in India</w:t>
            </w:r>
            <w:r w:rsidRPr="00892561">
              <w:rPr>
                <w:rFonts w:ascii="Times New Roman" w:eastAsia="Dotum" w:hAnsi="Times New Roman" w:cs="Times New Roman"/>
                <w:b w:val="0"/>
                <w:sz w:val="24"/>
                <w:szCs w:val="24"/>
              </w:rPr>
              <w:t xml:space="preserve"> </w:t>
            </w:r>
          </w:p>
        </w:tc>
      </w:tr>
      <w:tr w:rsidR="00F376BB" w:rsidRPr="00892561" w:rsidTr="00F376BB">
        <w:trPr>
          <w:cantSplit/>
          <w:trHeight w:val="154"/>
        </w:trPr>
        <w:tc>
          <w:tcPr>
            <w:tcW w:w="2096" w:type="pct"/>
            <w:vAlign w:val="center"/>
          </w:tcPr>
          <w:p w:rsidR="00F376BB" w:rsidRPr="00892561" w:rsidRDefault="00F376BB" w:rsidP="00782B5E">
            <w:pPr>
              <w:jc w:val="center"/>
              <w:rPr>
                <w:rFonts w:eastAsia="Dotum"/>
                <w:b/>
                <w:sz w:val="24"/>
                <w:szCs w:val="24"/>
              </w:rPr>
            </w:pPr>
            <w:r w:rsidRPr="00892561">
              <w:rPr>
                <w:rFonts w:eastAsia="Dotum"/>
                <w:b/>
                <w:sz w:val="24"/>
                <w:szCs w:val="24"/>
              </w:rPr>
              <w:t xml:space="preserve">Title/event </w:t>
            </w:r>
          </w:p>
        </w:tc>
        <w:tc>
          <w:tcPr>
            <w:tcW w:w="2227" w:type="pct"/>
            <w:gridSpan w:val="2"/>
            <w:vAlign w:val="center"/>
          </w:tcPr>
          <w:p w:rsidR="00F376BB" w:rsidRPr="00892561" w:rsidRDefault="00F376BB" w:rsidP="00782B5E">
            <w:pPr>
              <w:jc w:val="center"/>
              <w:rPr>
                <w:rFonts w:eastAsia="Dotum"/>
                <w:b/>
                <w:sz w:val="24"/>
                <w:szCs w:val="24"/>
              </w:rPr>
            </w:pPr>
            <w:r w:rsidRPr="00892561">
              <w:rPr>
                <w:rFonts w:eastAsia="Dotum"/>
                <w:b/>
                <w:sz w:val="24"/>
                <w:szCs w:val="24"/>
              </w:rPr>
              <w:t>Seminar/Conference/university</w:t>
            </w:r>
          </w:p>
        </w:tc>
        <w:tc>
          <w:tcPr>
            <w:tcW w:w="677" w:type="pct"/>
            <w:vAlign w:val="center"/>
          </w:tcPr>
          <w:p w:rsidR="00F376BB" w:rsidRPr="00892561" w:rsidRDefault="00F376BB" w:rsidP="00782B5E">
            <w:pPr>
              <w:jc w:val="center"/>
              <w:rPr>
                <w:rFonts w:eastAsia="Dotum"/>
                <w:b/>
                <w:sz w:val="24"/>
                <w:szCs w:val="24"/>
              </w:rPr>
            </w:pPr>
            <w:r w:rsidRPr="00892561">
              <w:rPr>
                <w:rFonts w:eastAsia="Dotum"/>
                <w:b/>
                <w:sz w:val="24"/>
                <w:szCs w:val="24"/>
              </w:rPr>
              <w:t xml:space="preserve">Year  </w:t>
            </w:r>
          </w:p>
        </w:tc>
      </w:tr>
      <w:tr w:rsidR="00F376BB" w:rsidRPr="00892561" w:rsidTr="00F376BB">
        <w:trPr>
          <w:cantSplit/>
          <w:trHeight w:val="154"/>
        </w:trPr>
        <w:tc>
          <w:tcPr>
            <w:tcW w:w="2096" w:type="pct"/>
            <w:vAlign w:val="center"/>
          </w:tcPr>
          <w:p w:rsidR="00F376BB" w:rsidRPr="00892561" w:rsidRDefault="00F376BB" w:rsidP="00782B5E">
            <w:pPr>
              <w:rPr>
                <w:rFonts w:eastAsia="Dotum"/>
                <w:b/>
                <w:sz w:val="24"/>
                <w:szCs w:val="24"/>
              </w:rPr>
            </w:pPr>
            <w:r w:rsidRPr="00892561">
              <w:rPr>
                <w:rFonts w:eastAsia="Dotum"/>
                <w:sz w:val="24"/>
                <w:szCs w:val="24"/>
                <w:lang w:val="en-GB"/>
              </w:rPr>
              <w:t>India-Canada Bilateral Virtual Conference On "Waste To Wealth" (W2w-2021),</w:t>
            </w:r>
          </w:p>
        </w:tc>
        <w:tc>
          <w:tcPr>
            <w:tcW w:w="2227" w:type="pct"/>
            <w:gridSpan w:val="2"/>
            <w:vAlign w:val="center"/>
          </w:tcPr>
          <w:p w:rsidR="00F376BB" w:rsidRPr="00892561" w:rsidRDefault="00F376BB" w:rsidP="00782B5E">
            <w:pPr>
              <w:rPr>
                <w:rFonts w:eastAsia="Dotum"/>
                <w:b/>
                <w:sz w:val="24"/>
                <w:szCs w:val="24"/>
              </w:rPr>
            </w:pPr>
            <w:r w:rsidRPr="00892561">
              <w:rPr>
                <w:rFonts w:eastAsia="Dotum"/>
                <w:sz w:val="24"/>
                <w:szCs w:val="24"/>
                <w:lang w:val="en-GB"/>
              </w:rPr>
              <w:t>SASTRA University, Tanjore, India</w:t>
            </w:r>
          </w:p>
        </w:tc>
        <w:tc>
          <w:tcPr>
            <w:tcW w:w="677" w:type="pct"/>
            <w:vAlign w:val="center"/>
          </w:tcPr>
          <w:p w:rsidR="00F376BB" w:rsidRPr="00892561" w:rsidRDefault="00F376BB" w:rsidP="00782B5E">
            <w:pPr>
              <w:jc w:val="center"/>
              <w:rPr>
                <w:rFonts w:eastAsia="Dotum"/>
                <w:b/>
                <w:sz w:val="24"/>
                <w:szCs w:val="24"/>
              </w:rPr>
            </w:pPr>
            <w:r w:rsidRPr="00892561">
              <w:rPr>
                <w:rFonts w:eastAsia="Dotum"/>
                <w:b/>
                <w:sz w:val="24"/>
                <w:szCs w:val="24"/>
              </w:rPr>
              <w:t>2021</w:t>
            </w:r>
          </w:p>
        </w:tc>
      </w:tr>
      <w:tr w:rsidR="00F376BB" w:rsidRPr="00892561" w:rsidTr="00F376BB">
        <w:trPr>
          <w:cantSplit/>
          <w:trHeight w:val="154"/>
        </w:trPr>
        <w:tc>
          <w:tcPr>
            <w:tcW w:w="2096" w:type="pct"/>
            <w:vAlign w:val="center"/>
          </w:tcPr>
          <w:p w:rsidR="00F376BB" w:rsidRPr="00892561" w:rsidRDefault="00F376BB" w:rsidP="00782B5E">
            <w:pPr>
              <w:pStyle w:val="Header"/>
              <w:rPr>
                <w:rFonts w:eastAsia="Dotum"/>
                <w:b/>
                <w:sz w:val="24"/>
                <w:szCs w:val="24"/>
              </w:rPr>
            </w:pPr>
            <w:r w:rsidRPr="00892561">
              <w:rPr>
                <w:rFonts w:eastAsia="Dotum"/>
                <w:bCs/>
                <w:iCs/>
                <w:sz w:val="24"/>
                <w:szCs w:val="24"/>
                <w:lang w:val="en-GB"/>
              </w:rPr>
              <w:t>International Online Congress On Membranes And Membrane Assisted Processes(ICMMAP 2021)</w:t>
            </w:r>
          </w:p>
        </w:tc>
        <w:tc>
          <w:tcPr>
            <w:tcW w:w="2227" w:type="pct"/>
            <w:gridSpan w:val="2"/>
            <w:vAlign w:val="center"/>
          </w:tcPr>
          <w:p w:rsidR="00F376BB" w:rsidRPr="00892561" w:rsidRDefault="00F376BB" w:rsidP="00782B5E">
            <w:pPr>
              <w:rPr>
                <w:rFonts w:eastAsia="Dotum"/>
                <w:b/>
                <w:sz w:val="24"/>
                <w:szCs w:val="24"/>
              </w:rPr>
            </w:pPr>
            <w:r w:rsidRPr="00892561">
              <w:rPr>
                <w:rFonts w:eastAsia="Dotum"/>
                <w:bCs/>
                <w:iCs/>
                <w:sz w:val="24"/>
                <w:szCs w:val="24"/>
                <w:lang w:val="en-GB"/>
              </w:rPr>
              <w:t>MG University, Kottayam, India</w:t>
            </w:r>
          </w:p>
        </w:tc>
        <w:tc>
          <w:tcPr>
            <w:tcW w:w="677" w:type="pct"/>
            <w:vAlign w:val="center"/>
          </w:tcPr>
          <w:p w:rsidR="00F376BB" w:rsidRPr="00892561" w:rsidRDefault="00F376BB" w:rsidP="00782B5E">
            <w:pPr>
              <w:jc w:val="center"/>
              <w:rPr>
                <w:rFonts w:eastAsia="Dotum"/>
                <w:b/>
                <w:sz w:val="24"/>
                <w:szCs w:val="24"/>
              </w:rPr>
            </w:pPr>
            <w:r w:rsidRPr="00892561">
              <w:rPr>
                <w:rFonts w:eastAsia="Dotum"/>
                <w:b/>
                <w:sz w:val="24"/>
                <w:szCs w:val="24"/>
              </w:rPr>
              <w:t>2021</w:t>
            </w:r>
          </w:p>
        </w:tc>
      </w:tr>
      <w:tr w:rsidR="00F376BB" w:rsidRPr="00892561" w:rsidTr="00F376BB">
        <w:trPr>
          <w:cantSplit/>
          <w:trHeight w:val="154"/>
        </w:trPr>
        <w:tc>
          <w:tcPr>
            <w:tcW w:w="2096" w:type="pct"/>
            <w:vAlign w:val="center"/>
          </w:tcPr>
          <w:p w:rsidR="00F376BB" w:rsidRPr="00892561" w:rsidRDefault="00F376BB" w:rsidP="00782B5E">
            <w:pPr>
              <w:rPr>
                <w:rFonts w:eastAsia="Dotum"/>
                <w:b/>
                <w:sz w:val="24"/>
                <w:szCs w:val="24"/>
              </w:rPr>
            </w:pPr>
            <w:r w:rsidRPr="00892561">
              <w:rPr>
                <w:rFonts w:eastAsia="Dotum"/>
                <w:sz w:val="24"/>
                <w:szCs w:val="24"/>
              </w:rPr>
              <w:t xml:space="preserve">INDO-ISRAEL SPARC Workshop “Membranes in Water Treatment: Opportunities &amp; Challenges </w:t>
            </w:r>
          </w:p>
        </w:tc>
        <w:tc>
          <w:tcPr>
            <w:tcW w:w="2227" w:type="pct"/>
            <w:gridSpan w:val="2"/>
            <w:vAlign w:val="center"/>
          </w:tcPr>
          <w:p w:rsidR="00F376BB" w:rsidRPr="00892561" w:rsidRDefault="00F376BB" w:rsidP="00782B5E">
            <w:pPr>
              <w:rPr>
                <w:rFonts w:eastAsia="Dotum"/>
                <w:b/>
                <w:sz w:val="24"/>
                <w:szCs w:val="24"/>
              </w:rPr>
            </w:pPr>
            <w:r w:rsidRPr="00892561">
              <w:rPr>
                <w:rFonts w:eastAsia="Dotum"/>
                <w:sz w:val="24"/>
                <w:szCs w:val="24"/>
              </w:rPr>
              <w:t>Cochin University of Science and Technology (CUSAT), Kochi, Kerala, India</w:t>
            </w:r>
          </w:p>
        </w:tc>
        <w:tc>
          <w:tcPr>
            <w:tcW w:w="677" w:type="pct"/>
            <w:vAlign w:val="center"/>
          </w:tcPr>
          <w:p w:rsidR="00F376BB" w:rsidRPr="00892561" w:rsidRDefault="00F376BB" w:rsidP="00782B5E">
            <w:pPr>
              <w:jc w:val="center"/>
              <w:rPr>
                <w:rFonts w:eastAsia="Dotum"/>
                <w:b/>
                <w:sz w:val="24"/>
                <w:szCs w:val="24"/>
              </w:rPr>
            </w:pPr>
            <w:r w:rsidRPr="00892561">
              <w:rPr>
                <w:rFonts w:eastAsia="Dotum"/>
                <w:b/>
                <w:sz w:val="24"/>
                <w:szCs w:val="24"/>
              </w:rPr>
              <w:t>2020</w:t>
            </w:r>
          </w:p>
        </w:tc>
      </w:tr>
      <w:tr w:rsidR="00F376BB" w:rsidRPr="00892561" w:rsidTr="00F376BB">
        <w:trPr>
          <w:cantSplit/>
          <w:trHeight w:val="154"/>
        </w:trPr>
        <w:tc>
          <w:tcPr>
            <w:tcW w:w="2096" w:type="pct"/>
            <w:vAlign w:val="center"/>
          </w:tcPr>
          <w:p w:rsidR="00F376BB" w:rsidRPr="00892561" w:rsidRDefault="00F376BB" w:rsidP="00782B5E">
            <w:pPr>
              <w:rPr>
                <w:rFonts w:eastAsia="Dotum"/>
                <w:sz w:val="24"/>
                <w:szCs w:val="24"/>
              </w:rPr>
            </w:pPr>
            <w:r w:rsidRPr="00892561">
              <w:rPr>
                <w:rFonts w:eastAsia="Dotum"/>
                <w:bCs/>
                <w:sz w:val="24"/>
                <w:szCs w:val="24"/>
                <w:lang w:val="en-IN" w:eastAsia="en-IN"/>
              </w:rPr>
              <w:t xml:space="preserve">International Online Conference </w:t>
            </w:r>
            <w:proofErr w:type="spellStart"/>
            <w:r w:rsidRPr="00892561">
              <w:rPr>
                <w:rFonts w:eastAsia="Dotum"/>
                <w:bCs/>
                <w:sz w:val="24"/>
                <w:szCs w:val="24"/>
                <w:lang w:val="en-IN" w:eastAsia="en-IN"/>
              </w:rPr>
              <w:t>onSustainable</w:t>
            </w:r>
            <w:proofErr w:type="spellEnd"/>
            <w:r w:rsidRPr="00892561">
              <w:rPr>
                <w:rFonts w:eastAsia="Dotum"/>
                <w:bCs/>
                <w:sz w:val="24"/>
                <w:szCs w:val="24"/>
                <w:lang w:val="en-IN" w:eastAsia="en-IN"/>
              </w:rPr>
              <w:t xml:space="preserve"> Technologies in Water Treatment and Desalination (STWTD – 2020)</w:t>
            </w:r>
          </w:p>
        </w:tc>
        <w:tc>
          <w:tcPr>
            <w:tcW w:w="2227" w:type="pct"/>
            <w:gridSpan w:val="2"/>
            <w:vAlign w:val="center"/>
          </w:tcPr>
          <w:p w:rsidR="00F376BB" w:rsidRPr="00892561" w:rsidRDefault="00F376BB" w:rsidP="00782B5E">
            <w:pPr>
              <w:rPr>
                <w:rFonts w:eastAsia="Dotum"/>
                <w:sz w:val="24"/>
                <w:szCs w:val="24"/>
              </w:rPr>
            </w:pPr>
            <w:r w:rsidRPr="00892561">
              <w:rPr>
                <w:rFonts w:eastAsia="Dotum"/>
                <w:bCs/>
                <w:sz w:val="24"/>
                <w:szCs w:val="24"/>
                <w:lang w:val="en-IN" w:eastAsia="en-IN"/>
              </w:rPr>
              <w:t>National Institute of Technology Calicut, India</w:t>
            </w:r>
          </w:p>
        </w:tc>
        <w:tc>
          <w:tcPr>
            <w:tcW w:w="677" w:type="pct"/>
            <w:vAlign w:val="center"/>
          </w:tcPr>
          <w:p w:rsidR="00F376BB" w:rsidRPr="00892561" w:rsidRDefault="00F376BB" w:rsidP="00782B5E">
            <w:pPr>
              <w:jc w:val="center"/>
              <w:rPr>
                <w:rFonts w:eastAsia="Dotum"/>
                <w:b/>
                <w:sz w:val="24"/>
                <w:szCs w:val="24"/>
              </w:rPr>
            </w:pPr>
            <w:r w:rsidRPr="00892561">
              <w:rPr>
                <w:rFonts w:eastAsia="Dotum"/>
                <w:b/>
                <w:sz w:val="24"/>
                <w:szCs w:val="24"/>
              </w:rPr>
              <w:t>2020</w:t>
            </w:r>
          </w:p>
        </w:tc>
      </w:tr>
      <w:tr w:rsidR="00F376BB" w:rsidRPr="00892561" w:rsidTr="00F376BB">
        <w:trPr>
          <w:cantSplit/>
          <w:trHeight w:val="154"/>
        </w:trPr>
        <w:tc>
          <w:tcPr>
            <w:tcW w:w="2096" w:type="pct"/>
            <w:vAlign w:val="center"/>
          </w:tcPr>
          <w:p w:rsidR="00F376BB" w:rsidRPr="00892561" w:rsidRDefault="00F376BB" w:rsidP="00782B5E">
            <w:pPr>
              <w:rPr>
                <w:rFonts w:eastAsia="Dotum"/>
                <w:sz w:val="24"/>
                <w:szCs w:val="24"/>
              </w:rPr>
            </w:pPr>
            <w:r w:rsidRPr="00892561">
              <w:rPr>
                <w:rFonts w:eastAsia="Dotum"/>
                <w:sz w:val="24"/>
                <w:szCs w:val="24"/>
              </w:rPr>
              <w:t xml:space="preserve">Indo-German Bilateral Workshop on Membranes for Water and Energy (IGWMWE-19), 18-20 February, 2019 </w:t>
            </w:r>
          </w:p>
        </w:tc>
        <w:tc>
          <w:tcPr>
            <w:tcW w:w="2227" w:type="pct"/>
            <w:gridSpan w:val="2"/>
            <w:vAlign w:val="center"/>
          </w:tcPr>
          <w:p w:rsidR="00F376BB" w:rsidRPr="00892561" w:rsidRDefault="00F376BB" w:rsidP="00782B5E">
            <w:pPr>
              <w:rPr>
                <w:rFonts w:eastAsia="Dotum"/>
                <w:sz w:val="24"/>
                <w:szCs w:val="24"/>
              </w:rPr>
            </w:pPr>
            <w:r w:rsidRPr="00892561">
              <w:rPr>
                <w:rFonts w:eastAsia="Dotum"/>
                <w:sz w:val="24"/>
                <w:szCs w:val="24"/>
              </w:rPr>
              <w:t>CSIR-CSMCRI, Bhavnagar-364002 (Gujarat) India.</w:t>
            </w:r>
          </w:p>
        </w:tc>
        <w:tc>
          <w:tcPr>
            <w:tcW w:w="677" w:type="pct"/>
            <w:vAlign w:val="center"/>
          </w:tcPr>
          <w:p w:rsidR="00F376BB" w:rsidRPr="00892561" w:rsidRDefault="00F376BB" w:rsidP="00782B5E">
            <w:pPr>
              <w:jc w:val="center"/>
              <w:rPr>
                <w:rFonts w:eastAsia="Dotum"/>
                <w:sz w:val="24"/>
                <w:szCs w:val="24"/>
              </w:rPr>
            </w:pPr>
            <w:r w:rsidRPr="00892561">
              <w:rPr>
                <w:rFonts w:eastAsia="Dotum"/>
                <w:sz w:val="24"/>
                <w:szCs w:val="24"/>
              </w:rPr>
              <w:t>2019</w:t>
            </w:r>
          </w:p>
        </w:tc>
      </w:tr>
      <w:tr w:rsidR="00F376BB" w:rsidRPr="00892561" w:rsidTr="00F376BB">
        <w:trPr>
          <w:cantSplit/>
          <w:trHeight w:val="154"/>
        </w:trPr>
        <w:tc>
          <w:tcPr>
            <w:tcW w:w="2096" w:type="pct"/>
            <w:vAlign w:val="center"/>
          </w:tcPr>
          <w:p w:rsidR="00F376BB" w:rsidRPr="00892561" w:rsidRDefault="00F376BB" w:rsidP="00782B5E">
            <w:pPr>
              <w:rPr>
                <w:rFonts w:eastAsia="Dotum"/>
                <w:b/>
                <w:sz w:val="24"/>
                <w:szCs w:val="24"/>
              </w:rPr>
            </w:pPr>
            <w:r w:rsidRPr="00892561">
              <w:rPr>
                <w:rFonts w:eastAsia="Dotum"/>
                <w:sz w:val="24"/>
                <w:szCs w:val="24"/>
                <w:lang w:eastAsia="en-IN"/>
              </w:rPr>
              <w:t>National Conference on Advances in Bioprocess &amp; Downstream Process/ Advances in Bioprocess and Down</w:t>
            </w:r>
          </w:p>
        </w:tc>
        <w:tc>
          <w:tcPr>
            <w:tcW w:w="2227" w:type="pct"/>
            <w:gridSpan w:val="2"/>
            <w:vAlign w:val="center"/>
          </w:tcPr>
          <w:p w:rsidR="00F376BB" w:rsidRPr="00892561" w:rsidRDefault="00F376BB" w:rsidP="00782B5E">
            <w:pPr>
              <w:rPr>
                <w:rFonts w:eastAsia="Dotum"/>
                <w:b/>
                <w:sz w:val="24"/>
                <w:szCs w:val="24"/>
              </w:rPr>
            </w:pPr>
            <w:r w:rsidRPr="00892561">
              <w:rPr>
                <w:rFonts w:eastAsia="Dotum"/>
                <w:sz w:val="24"/>
                <w:szCs w:val="24"/>
                <w:lang w:eastAsia="en-IN"/>
              </w:rPr>
              <w:t xml:space="preserve">PSG College of Technology Coimbatore, India </w:t>
            </w:r>
          </w:p>
        </w:tc>
        <w:tc>
          <w:tcPr>
            <w:tcW w:w="677" w:type="pct"/>
            <w:vAlign w:val="center"/>
          </w:tcPr>
          <w:p w:rsidR="00F376BB" w:rsidRPr="00892561" w:rsidRDefault="00F376BB" w:rsidP="00782B5E">
            <w:pPr>
              <w:jc w:val="center"/>
              <w:rPr>
                <w:rFonts w:eastAsia="Dotum"/>
                <w:b/>
                <w:sz w:val="24"/>
                <w:szCs w:val="24"/>
              </w:rPr>
            </w:pPr>
            <w:r w:rsidRPr="00892561">
              <w:rPr>
                <w:rFonts w:eastAsia="Dotum"/>
                <w:b/>
                <w:sz w:val="24"/>
                <w:szCs w:val="24"/>
              </w:rPr>
              <w:t>2016</w:t>
            </w:r>
          </w:p>
        </w:tc>
      </w:tr>
      <w:tr w:rsidR="00F376BB" w:rsidRPr="00892561" w:rsidTr="00F376BB">
        <w:trPr>
          <w:cantSplit/>
          <w:trHeight w:val="154"/>
        </w:trPr>
        <w:tc>
          <w:tcPr>
            <w:tcW w:w="2096" w:type="pct"/>
            <w:vAlign w:val="center"/>
          </w:tcPr>
          <w:p w:rsidR="00F376BB" w:rsidRPr="00892561" w:rsidRDefault="00F376BB" w:rsidP="00782B5E">
            <w:pPr>
              <w:rPr>
                <w:rFonts w:eastAsia="Dotum"/>
                <w:b/>
                <w:sz w:val="24"/>
                <w:szCs w:val="24"/>
              </w:rPr>
            </w:pPr>
            <w:r w:rsidRPr="00892561">
              <w:rPr>
                <w:rFonts w:eastAsia="Dotum"/>
                <w:sz w:val="24"/>
                <w:szCs w:val="24"/>
              </w:rPr>
              <w:t>National workshop on nanoscience and nanotechnology (NWNST-2016)</w:t>
            </w:r>
          </w:p>
        </w:tc>
        <w:tc>
          <w:tcPr>
            <w:tcW w:w="2227" w:type="pct"/>
            <w:gridSpan w:val="2"/>
            <w:vAlign w:val="center"/>
          </w:tcPr>
          <w:p w:rsidR="00F376BB" w:rsidRPr="00892561" w:rsidRDefault="00F376BB" w:rsidP="00782B5E">
            <w:pPr>
              <w:rPr>
                <w:rFonts w:eastAsia="Dotum"/>
                <w:sz w:val="24"/>
                <w:szCs w:val="24"/>
              </w:rPr>
            </w:pPr>
            <w:r w:rsidRPr="00892561">
              <w:rPr>
                <w:rFonts w:eastAsia="Dotum"/>
                <w:sz w:val="24"/>
                <w:szCs w:val="24"/>
              </w:rPr>
              <w:t>Pondicherry University,</w:t>
            </w:r>
          </w:p>
          <w:p w:rsidR="00F376BB" w:rsidRPr="00892561" w:rsidRDefault="00F376BB" w:rsidP="00782B5E">
            <w:pPr>
              <w:rPr>
                <w:rFonts w:eastAsia="Dotum"/>
                <w:b/>
                <w:sz w:val="24"/>
                <w:szCs w:val="24"/>
              </w:rPr>
            </w:pPr>
            <w:r w:rsidRPr="00892561">
              <w:rPr>
                <w:rFonts w:eastAsia="Dotum"/>
                <w:sz w:val="24"/>
                <w:szCs w:val="24"/>
              </w:rPr>
              <w:t xml:space="preserve">Pondicherry, India </w:t>
            </w:r>
          </w:p>
        </w:tc>
        <w:tc>
          <w:tcPr>
            <w:tcW w:w="677" w:type="pct"/>
            <w:vAlign w:val="center"/>
          </w:tcPr>
          <w:p w:rsidR="00F376BB" w:rsidRPr="00892561" w:rsidRDefault="00F376BB" w:rsidP="00782B5E">
            <w:pPr>
              <w:jc w:val="center"/>
              <w:rPr>
                <w:rFonts w:eastAsia="Dotum"/>
                <w:b/>
                <w:sz w:val="24"/>
                <w:szCs w:val="24"/>
              </w:rPr>
            </w:pPr>
            <w:r w:rsidRPr="00892561">
              <w:rPr>
                <w:rFonts w:eastAsia="Dotum"/>
                <w:b/>
                <w:sz w:val="24"/>
                <w:szCs w:val="24"/>
              </w:rPr>
              <w:t>2016</w:t>
            </w:r>
          </w:p>
        </w:tc>
      </w:tr>
      <w:tr w:rsidR="00F376BB" w:rsidRPr="00892561" w:rsidTr="00F376BB">
        <w:trPr>
          <w:cantSplit/>
          <w:trHeight w:val="154"/>
        </w:trPr>
        <w:tc>
          <w:tcPr>
            <w:tcW w:w="2096" w:type="pct"/>
            <w:vAlign w:val="center"/>
          </w:tcPr>
          <w:p w:rsidR="00F376BB" w:rsidRPr="00892561" w:rsidRDefault="00F376BB" w:rsidP="00782B5E">
            <w:pPr>
              <w:rPr>
                <w:rFonts w:eastAsia="Dotum"/>
                <w:bCs/>
                <w:sz w:val="24"/>
                <w:szCs w:val="24"/>
                <w:lang w:eastAsia="en-IN"/>
              </w:rPr>
            </w:pPr>
            <w:r w:rsidRPr="00892561">
              <w:rPr>
                <w:rFonts w:eastAsia="Dotum"/>
                <w:bCs/>
                <w:spacing w:val="4"/>
                <w:sz w:val="24"/>
                <w:szCs w:val="24"/>
                <w:shd w:val="clear" w:color="auto" w:fill="FFFFFF"/>
              </w:rPr>
              <w:t xml:space="preserve">Treatment of pollutant from water and air performance enhanced </w:t>
            </w:r>
            <w:r w:rsidRPr="00892561">
              <w:rPr>
                <w:rFonts w:eastAsia="Dotum"/>
                <w:sz w:val="24"/>
                <w:szCs w:val="24"/>
                <w:shd w:val="clear" w:color="auto" w:fill="FFFFFF"/>
              </w:rPr>
              <w:t>mem</w:t>
            </w:r>
            <w:r w:rsidRPr="00892561">
              <w:rPr>
                <w:rFonts w:eastAsia="Dotum"/>
                <w:spacing w:val="1"/>
                <w:sz w:val="24"/>
                <w:szCs w:val="24"/>
                <w:shd w:val="clear" w:color="auto" w:fill="FFFFFF"/>
              </w:rPr>
              <w:t>b</w:t>
            </w:r>
            <w:r w:rsidRPr="00892561">
              <w:rPr>
                <w:rFonts w:eastAsia="Dotum"/>
                <w:spacing w:val="-1"/>
                <w:sz w:val="24"/>
                <w:szCs w:val="24"/>
                <w:shd w:val="clear" w:color="auto" w:fill="FFFFFF"/>
              </w:rPr>
              <w:t>ra</w:t>
            </w:r>
            <w:r w:rsidRPr="00892561">
              <w:rPr>
                <w:rFonts w:eastAsia="Dotum"/>
                <w:sz w:val="24"/>
                <w:szCs w:val="24"/>
                <w:shd w:val="clear" w:color="auto" w:fill="FFFFFF"/>
              </w:rPr>
              <w:t>n</w:t>
            </w:r>
            <w:r w:rsidRPr="00892561">
              <w:rPr>
                <w:rFonts w:eastAsia="Dotum"/>
                <w:spacing w:val="-1"/>
                <w:sz w:val="24"/>
                <w:szCs w:val="24"/>
                <w:shd w:val="clear" w:color="auto" w:fill="FFFFFF"/>
              </w:rPr>
              <w:t>e separations</w:t>
            </w:r>
            <w:r w:rsidRPr="00892561">
              <w:rPr>
                <w:rFonts w:eastAsia="Dotum"/>
                <w:iCs/>
                <w:sz w:val="24"/>
                <w:szCs w:val="24"/>
                <w:shd w:val="clear" w:color="auto" w:fill="FFFFFF"/>
              </w:rPr>
              <w:t xml:space="preserve"> /Int</w:t>
            </w:r>
            <w:r w:rsidRPr="00892561">
              <w:rPr>
                <w:rFonts w:eastAsia="Dotum"/>
                <w:iCs/>
                <w:spacing w:val="-1"/>
                <w:sz w:val="24"/>
                <w:szCs w:val="24"/>
                <w:shd w:val="clear" w:color="auto" w:fill="FFFFFF"/>
              </w:rPr>
              <w:t>e</w:t>
            </w:r>
            <w:r w:rsidRPr="00892561">
              <w:rPr>
                <w:rFonts w:eastAsia="Dotum"/>
                <w:iCs/>
                <w:spacing w:val="3"/>
                <w:sz w:val="24"/>
                <w:szCs w:val="24"/>
                <w:shd w:val="clear" w:color="auto" w:fill="FFFFFF"/>
              </w:rPr>
              <w:t>r</w:t>
            </w:r>
            <w:r w:rsidRPr="00892561">
              <w:rPr>
                <w:rFonts w:eastAsia="Dotum"/>
                <w:iCs/>
                <w:sz w:val="24"/>
                <w:szCs w:val="24"/>
                <w:shd w:val="clear" w:color="auto" w:fill="FFFFFF"/>
              </w:rPr>
              <w:t>national </w:t>
            </w:r>
            <w:r w:rsidRPr="00892561">
              <w:rPr>
                <w:rFonts w:eastAsia="Dotum"/>
                <w:iCs/>
                <w:spacing w:val="-1"/>
                <w:sz w:val="24"/>
                <w:szCs w:val="24"/>
                <w:shd w:val="clear" w:color="auto" w:fill="FFFFFF"/>
              </w:rPr>
              <w:t>c</w:t>
            </w:r>
            <w:r w:rsidRPr="00892561">
              <w:rPr>
                <w:rFonts w:eastAsia="Dotum"/>
                <w:iCs/>
                <w:sz w:val="24"/>
                <w:szCs w:val="24"/>
                <w:shd w:val="clear" w:color="auto" w:fill="FFFFFF"/>
              </w:rPr>
              <w:t>onfer</w:t>
            </w:r>
            <w:r w:rsidRPr="00892561">
              <w:rPr>
                <w:rFonts w:eastAsia="Dotum"/>
                <w:iCs/>
                <w:spacing w:val="-1"/>
                <w:sz w:val="24"/>
                <w:szCs w:val="24"/>
                <w:shd w:val="clear" w:color="auto" w:fill="FFFFFF"/>
              </w:rPr>
              <w:t>e</w:t>
            </w:r>
            <w:r w:rsidRPr="00892561">
              <w:rPr>
                <w:rFonts w:eastAsia="Dotum"/>
                <w:iCs/>
                <w:sz w:val="24"/>
                <w:szCs w:val="24"/>
                <w:shd w:val="clear" w:color="auto" w:fill="FFFFFF"/>
              </w:rPr>
              <w:t>n</w:t>
            </w:r>
            <w:r w:rsidRPr="00892561">
              <w:rPr>
                <w:rFonts w:eastAsia="Dotum"/>
                <w:iCs/>
                <w:spacing w:val="-1"/>
                <w:sz w:val="24"/>
                <w:szCs w:val="24"/>
                <w:shd w:val="clear" w:color="auto" w:fill="FFFFFF"/>
              </w:rPr>
              <w:t>c</w:t>
            </w:r>
            <w:r w:rsidRPr="00892561">
              <w:rPr>
                <w:rFonts w:eastAsia="Dotum"/>
                <w:iCs/>
                <w:sz w:val="24"/>
                <w:szCs w:val="24"/>
                <w:shd w:val="clear" w:color="auto" w:fill="FFFFFF"/>
              </w:rPr>
              <w:t>e</w:t>
            </w:r>
            <w:r w:rsidRPr="00892561">
              <w:rPr>
                <w:rFonts w:eastAsia="Dotum"/>
                <w:iCs/>
                <w:spacing w:val="-1"/>
                <w:sz w:val="24"/>
                <w:szCs w:val="24"/>
                <w:shd w:val="clear" w:color="auto" w:fill="FFFFFF"/>
              </w:rPr>
              <w:t> </w:t>
            </w:r>
            <w:r w:rsidRPr="00892561">
              <w:rPr>
                <w:rFonts w:eastAsia="Dotum"/>
                <w:iCs/>
                <w:sz w:val="24"/>
                <w:szCs w:val="24"/>
                <w:shd w:val="clear" w:color="auto" w:fill="FFFFFF"/>
              </w:rPr>
              <w:t>on WATER from Pollution to Purification</w:t>
            </w:r>
          </w:p>
        </w:tc>
        <w:tc>
          <w:tcPr>
            <w:tcW w:w="2227" w:type="pct"/>
            <w:gridSpan w:val="2"/>
            <w:vAlign w:val="center"/>
          </w:tcPr>
          <w:p w:rsidR="00F376BB" w:rsidRPr="00892561" w:rsidRDefault="00F376BB" w:rsidP="00782B5E">
            <w:pPr>
              <w:rPr>
                <w:rFonts w:eastAsia="Dotum"/>
                <w:sz w:val="24"/>
                <w:szCs w:val="24"/>
                <w:lang w:eastAsia="en-IN"/>
              </w:rPr>
            </w:pPr>
            <w:r w:rsidRPr="00892561">
              <w:rPr>
                <w:rFonts w:eastAsia="Dotum"/>
                <w:sz w:val="24"/>
                <w:szCs w:val="24"/>
                <w:lang w:eastAsia="en-IN"/>
              </w:rPr>
              <w:t>MG University, Kottayam, India</w:t>
            </w:r>
          </w:p>
        </w:tc>
        <w:tc>
          <w:tcPr>
            <w:tcW w:w="677" w:type="pct"/>
            <w:vAlign w:val="center"/>
          </w:tcPr>
          <w:p w:rsidR="00F376BB" w:rsidRPr="00892561" w:rsidRDefault="00F376BB" w:rsidP="00782B5E">
            <w:pPr>
              <w:jc w:val="center"/>
              <w:rPr>
                <w:rFonts w:eastAsia="Dotum"/>
                <w:b/>
                <w:sz w:val="24"/>
                <w:szCs w:val="24"/>
              </w:rPr>
            </w:pPr>
            <w:r w:rsidRPr="00892561">
              <w:rPr>
                <w:rFonts w:eastAsia="Dotum"/>
                <w:b/>
                <w:sz w:val="24"/>
                <w:szCs w:val="24"/>
              </w:rPr>
              <w:t>2015</w:t>
            </w:r>
          </w:p>
        </w:tc>
      </w:tr>
      <w:tr w:rsidR="00F376BB" w:rsidRPr="00892561" w:rsidTr="00F376BB">
        <w:trPr>
          <w:cantSplit/>
          <w:trHeight w:val="154"/>
        </w:trPr>
        <w:tc>
          <w:tcPr>
            <w:tcW w:w="2096" w:type="pct"/>
            <w:vAlign w:val="center"/>
          </w:tcPr>
          <w:p w:rsidR="00F376BB" w:rsidRPr="00892561" w:rsidRDefault="00F376BB" w:rsidP="00782B5E">
            <w:pPr>
              <w:adjustRightInd w:val="0"/>
              <w:rPr>
                <w:rFonts w:eastAsia="Dotum"/>
                <w:sz w:val="24"/>
                <w:szCs w:val="24"/>
              </w:rPr>
            </w:pPr>
            <w:r w:rsidRPr="00892561">
              <w:rPr>
                <w:rFonts w:eastAsia="Dotum"/>
                <w:iCs/>
                <w:sz w:val="24"/>
                <w:szCs w:val="24"/>
                <w:shd w:val="clear" w:color="auto" w:fill="FFFFFF"/>
              </w:rPr>
              <w:t>Int</w:t>
            </w:r>
            <w:r w:rsidRPr="00892561">
              <w:rPr>
                <w:rFonts w:eastAsia="Dotum"/>
                <w:iCs/>
                <w:spacing w:val="-1"/>
                <w:sz w:val="24"/>
                <w:szCs w:val="24"/>
                <w:shd w:val="clear" w:color="auto" w:fill="FFFFFF"/>
              </w:rPr>
              <w:t>e</w:t>
            </w:r>
            <w:r w:rsidRPr="00892561">
              <w:rPr>
                <w:rFonts w:eastAsia="Dotum"/>
                <w:iCs/>
                <w:spacing w:val="3"/>
                <w:sz w:val="24"/>
                <w:szCs w:val="24"/>
                <w:shd w:val="clear" w:color="auto" w:fill="FFFFFF"/>
              </w:rPr>
              <w:t>r</w:t>
            </w:r>
            <w:r w:rsidRPr="00892561">
              <w:rPr>
                <w:rFonts w:eastAsia="Dotum"/>
                <w:iCs/>
                <w:sz w:val="24"/>
                <w:szCs w:val="24"/>
                <w:shd w:val="clear" w:color="auto" w:fill="FFFFFF"/>
              </w:rPr>
              <w:t>national </w:t>
            </w:r>
            <w:r w:rsidRPr="00892561">
              <w:rPr>
                <w:rFonts w:eastAsia="Dotum"/>
                <w:iCs/>
                <w:spacing w:val="-1"/>
                <w:sz w:val="24"/>
                <w:szCs w:val="24"/>
                <w:shd w:val="clear" w:color="auto" w:fill="FFFFFF"/>
              </w:rPr>
              <w:t>c</w:t>
            </w:r>
            <w:r w:rsidRPr="00892561">
              <w:rPr>
                <w:rFonts w:eastAsia="Dotum"/>
                <w:iCs/>
                <w:sz w:val="24"/>
                <w:szCs w:val="24"/>
                <w:shd w:val="clear" w:color="auto" w:fill="FFFFFF"/>
              </w:rPr>
              <w:t>onfer</w:t>
            </w:r>
            <w:r w:rsidRPr="00892561">
              <w:rPr>
                <w:rFonts w:eastAsia="Dotum"/>
                <w:iCs/>
                <w:spacing w:val="-1"/>
                <w:sz w:val="24"/>
                <w:szCs w:val="24"/>
                <w:shd w:val="clear" w:color="auto" w:fill="FFFFFF"/>
              </w:rPr>
              <w:t>e</w:t>
            </w:r>
            <w:r w:rsidRPr="00892561">
              <w:rPr>
                <w:rFonts w:eastAsia="Dotum"/>
                <w:iCs/>
                <w:sz w:val="24"/>
                <w:szCs w:val="24"/>
                <w:shd w:val="clear" w:color="auto" w:fill="FFFFFF"/>
              </w:rPr>
              <w:t>n</w:t>
            </w:r>
            <w:r w:rsidRPr="00892561">
              <w:rPr>
                <w:rFonts w:eastAsia="Dotum"/>
                <w:iCs/>
                <w:spacing w:val="-1"/>
                <w:sz w:val="24"/>
                <w:szCs w:val="24"/>
                <w:shd w:val="clear" w:color="auto" w:fill="FFFFFF"/>
              </w:rPr>
              <w:t>c</w:t>
            </w:r>
            <w:r w:rsidRPr="00892561">
              <w:rPr>
                <w:rFonts w:eastAsia="Dotum"/>
                <w:iCs/>
                <w:sz w:val="24"/>
                <w:szCs w:val="24"/>
                <w:shd w:val="clear" w:color="auto" w:fill="FFFFFF"/>
              </w:rPr>
              <w:t>e</w:t>
            </w:r>
            <w:r w:rsidRPr="00892561">
              <w:rPr>
                <w:rFonts w:eastAsia="Dotum"/>
                <w:iCs/>
                <w:spacing w:val="-1"/>
                <w:sz w:val="24"/>
                <w:szCs w:val="24"/>
                <w:shd w:val="clear" w:color="auto" w:fill="FFFFFF"/>
              </w:rPr>
              <w:t> </w:t>
            </w:r>
            <w:r w:rsidRPr="00892561">
              <w:rPr>
                <w:rFonts w:eastAsia="Dotum"/>
                <w:iCs/>
                <w:sz w:val="24"/>
                <w:szCs w:val="24"/>
                <w:shd w:val="clear" w:color="auto" w:fill="FFFFFF"/>
              </w:rPr>
              <w:t>on Recent Advances in Physics for Interdisciplinary Developments/</w:t>
            </w:r>
            <w:r w:rsidRPr="00892561">
              <w:rPr>
                <w:rFonts w:eastAsia="Dotum"/>
                <w:iCs/>
                <w:spacing w:val="-1"/>
                <w:sz w:val="24"/>
                <w:szCs w:val="24"/>
                <w:shd w:val="clear" w:color="auto" w:fill="FFFFFF"/>
              </w:rPr>
              <w:t xml:space="preserve"> Emerging nanotechnology for membrane development and its application on energy efficient processes</w:t>
            </w:r>
          </w:p>
        </w:tc>
        <w:tc>
          <w:tcPr>
            <w:tcW w:w="2227" w:type="pct"/>
            <w:gridSpan w:val="2"/>
            <w:vAlign w:val="center"/>
          </w:tcPr>
          <w:p w:rsidR="00F376BB" w:rsidRPr="00892561" w:rsidRDefault="00F376BB" w:rsidP="00782B5E">
            <w:pPr>
              <w:rPr>
                <w:rFonts w:eastAsia="Dotum"/>
                <w:sz w:val="24"/>
                <w:szCs w:val="24"/>
                <w:lang w:eastAsia="en-IN"/>
              </w:rPr>
            </w:pPr>
            <w:proofErr w:type="spellStart"/>
            <w:r w:rsidRPr="00892561">
              <w:rPr>
                <w:rFonts w:eastAsia="Dotum"/>
                <w:iCs/>
                <w:sz w:val="24"/>
                <w:szCs w:val="24"/>
                <w:shd w:val="clear" w:color="auto" w:fill="FFFFFF"/>
              </w:rPr>
              <w:t>Sathyabama</w:t>
            </w:r>
            <w:proofErr w:type="spellEnd"/>
            <w:r w:rsidRPr="00892561">
              <w:rPr>
                <w:rFonts w:eastAsia="Dotum"/>
                <w:iCs/>
                <w:sz w:val="24"/>
                <w:szCs w:val="24"/>
                <w:shd w:val="clear" w:color="auto" w:fill="FFFFFF"/>
              </w:rPr>
              <w:t xml:space="preserve"> University,</w:t>
            </w:r>
            <w:r w:rsidRPr="00892561">
              <w:rPr>
                <w:rFonts w:eastAsia="Dotum"/>
                <w:sz w:val="24"/>
                <w:szCs w:val="24"/>
                <w:lang w:eastAsia="en-IN"/>
              </w:rPr>
              <w:t xml:space="preserve"> India</w:t>
            </w:r>
          </w:p>
        </w:tc>
        <w:tc>
          <w:tcPr>
            <w:tcW w:w="677" w:type="pct"/>
            <w:vAlign w:val="center"/>
          </w:tcPr>
          <w:p w:rsidR="00F376BB" w:rsidRPr="00892561" w:rsidRDefault="00F376BB" w:rsidP="00782B5E">
            <w:pPr>
              <w:jc w:val="center"/>
              <w:rPr>
                <w:rFonts w:eastAsia="Dotum"/>
                <w:b/>
                <w:sz w:val="24"/>
                <w:szCs w:val="24"/>
              </w:rPr>
            </w:pPr>
            <w:r w:rsidRPr="00892561">
              <w:rPr>
                <w:rFonts w:eastAsia="Dotum"/>
                <w:b/>
                <w:sz w:val="24"/>
                <w:szCs w:val="24"/>
              </w:rPr>
              <w:t>2014</w:t>
            </w:r>
          </w:p>
        </w:tc>
      </w:tr>
      <w:tr w:rsidR="00F376BB" w:rsidRPr="00892561" w:rsidTr="00F376BB">
        <w:trPr>
          <w:cantSplit/>
          <w:trHeight w:val="154"/>
        </w:trPr>
        <w:tc>
          <w:tcPr>
            <w:tcW w:w="2096" w:type="pct"/>
            <w:vAlign w:val="center"/>
          </w:tcPr>
          <w:p w:rsidR="00F376BB" w:rsidRPr="00892561" w:rsidRDefault="00F376BB" w:rsidP="00782B5E">
            <w:pPr>
              <w:adjustRightInd w:val="0"/>
              <w:rPr>
                <w:rFonts w:eastAsia="Dotum"/>
                <w:sz w:val="24"/>
                <w:szCs w:val="24"/>
              </w:rPr>
            </w:pPr>
            <w:r w:rsidRPr="00892561">
              <w:rPr>
                <w:rFonts w:eastAsia="Dotum"/>
                <w:sz w:val="24"/>
                <w:szCs w:val="24"/>
              </w:rPr>
              <w:lastRenderedPageBreak/>
              <w:t>National conference on “National technologies for ecotechnologies for wastewater treatment: present challenges and future horizons/ Membrane separation technology for sustainable</w:t>
            </w:r>
          </w:p>
        </w:tc>
        <w:tc>
          <w:tcPr>
            <w:tcW w:w="2227" w:type="pct"/>
            <w:gridSpan w:val="2"/>
            <w:vAlign w:val="center"/>
          </w:tcPr>
          <w:p w:rsidR="00F376BB" w:rsidRPr="00892561" w:rsidRDefault="00F376BB" w:rsidP="00782B5E">
            <w:pPr>
              <w:rPr>
                <w:rFonts w:eastAsia="Dotum"/>
                <w:sz w:val="24"/>
                <w:szCs w:val="24"/>
                <w:lang w:eastAsia="en-IN"/>
              </w:rPr>
            </w:pPr>
            <w:proofErr w:type="spellStart"/>
            <w:r w:rsidRPr="00892561">
              <w:rPr>
                <w:rFonts w:eastAsia="Dotum"/>
                <w:sz w:val="24"/>
                <w:szCs w:val="24"/>
              </w:rPr>
              <w:t>Bharathiyar</w:t>
            </w:r>
            <w:proofErr w:type="spellEnd"/>
            <w:r w:rsidRPr="00892561">
              <w:rPr>
                <w:rFonts w:eastAsia="Dotum"/>
                <w:sz w:val="24"/>
                <w:szCs w:val="24"/>
              </w:rPr>
              <w:t xml:space="preserve"> University, Coimbatore</w:t>
            </w:r>
          </w:p>
        </w:tc>
        <w:tc>
          <w:tcPr>
            <w:tcW w:w="677" w:type="pct"/>
            <w:vAlign w:val="center"/>
          </w:tcPr>
          <w:p w:rsidR="00F376BB" w:rsidRPr="00892561" w:rsidRDefault="00F376BB" w:rsidP="00782B5E">
            <w:pPr>
              <w:jc w:val="center"/>
              <w:rPr>
                <w:rFonts w:eastAsia="Dotum"/>
                <w:b/>
                <w:sz w:val="24"/>
                <w:szCs w:val="24"/>
              </w:rPr>
            </w:pPr>
            <w:r w:rsidRPr="00892561">
              <w:rPr>
                <w:rFonts w:eastAsia="Dotum"/>
                <w:b/>
                <w:sz w:val="24"/>
                <w:szCs w:val="24"/>
              </w:rPr>
              <w:t>2014</w:t>
            </w:r>
          </w:p>
        </w:tc>
      </w:tr>
      <w:tr w:rsidR="00F376BB" w:rsidRPr="00892561" w:rsidTr="00F376BB">
        <w:trPr>
          <w:cantSplit/>
          <w:trHeight w:val="154"/>
        </w:trPr>
        <w:tc>
          <w:tcPr>
            <w:tcW w:w="2096" w:type="pct"/>
            <w:tcBorders>
              <w:bottom w:val="single" w:sz="4" w:space="0" w:color="auto"/>
            </w:tcBorders>
            <w:vAlign w:val="center"/>
          </w:tcPr>
          <w:p w:rsidR="00F376BB" w:rsidRPr="00892561" w:rsidRDefault="00F376BB" w:rsidP="00782B5E">
            <w:pPr>
              <w:adjustRightInd w:val="0"/>
              <w:rPr>
                <w:rFonts w:eastAsia="Dotum"/>
                <w:sz w:val="24"/>
                <w:szCs w:val="24"/>
                <w:lang w:eastAsia="en-IN"/>
              </w:rPr>
            </w:pPr>
            <w:r w:rsidRPr="00892561">
              <w:rPr>
                <w:rFonts w:eastAsia="Dotum"/>
                <w:iCs/>
                <w:sz w:val="24"/>
                <w:szCs w:val="24"/>
                <w:shd w:val="clear" w:color="auto" w:fill="FFFFFF"/>
              </w:rPr>
              <w:t>Second Int</w:t>
            </w:r>
            <w:r w:rsidRPr="00892561">
              <w:rPr>
                <w:rFonts w:eastAsia="Dotum"/>
                <w:iCs/>
                <w:spacing w:val="-1"/>
                <w:sz w:val="24"/>
                <w:szCs w:val="24"/>
                <w:shd w:val="clear" w:color="auto" w:fill="FFFFFF"/>
              </w:rPr>
              <w:t>e</w:t>
            </w:r>
            <w:r w:rsidRPr="00892561">
              <w:rPr>
                <w:rFonts w:eastAsia="Dotum"/>
                <w:iCs/>
                <w:spacing w:val="3"/>
                <w:sz w:val="24"/>
                <w:szCs w:val="24"/>
                <w:shd w:val="clear" w:color="auto" w:fill="FFFFFF"/>
              </w:rPr>
              <w:t>r</w:t>
            </w:r>
            <w:r w:rsidRPr="00892561">
              <w:rPr>
                <w:rFonts w:eastAsia="Dotum"/>
                <w:iCs/>
                <w:sz w:val="24"/>
                <w:szCs w:val="24"/>
                <w:shd w:val="clear" w:color="auto" w:fill="FFFFFF"/>
              </w:rPr>
              <w:t>national </w:t>
            </w:r>
            <w:r w:rsidRPr="00892561">
              <w:rPr>
                <w:rFonts w:eastAsia="Dotum"/>
                <w:iCs/>
                <w:spacing w:val="-1"/>
                <w:sz w:val="24"/>
                <w:szCs w:val="24"/>
                <w:shd w:val="clear" w:color="auto" w:fill="FFFFFF"/>
              </w:rPr>
              <w:t>c</w:t>
            </w:r>
            <w:r w:rsidRPr="00892561">
              <w:rPr>
                <w:rFonts w:eastAsia="Dotum"/>
                <w:iCs/>
                <w:sz w:val="24"/>
                <w:szCs w:val="24"/>
                <w:shd w:val="clear" w:color="auto" w:fill="FFFFFF"/>
              </w:rPr>
              <w:t>onfer</w:t>
            </w:r>
            <w:r w:rsidRPr="00892561">
              <w:rPr>
                <w:rFonts w:eastAsia="Dotum"/>
                <w:iCs/>
                <w:spacing w:val="-1"/>
                <w:sz w:val="24"/>
                <w:szCs w:val="24"/>
                <w:shd w:val="clear" w:color="auto" w:fill="FFFFFF"/>
              </w:rPr>
              <w:t>e</w:t>
            </w:r>
            <w:r w:rsidRPr="00892561">
              <w:rPr>
                <w:rFonts w:eastAsia="Dotum"/>
                <w:iCs/>
                <w:sz w:val="24"/>
                <w:szCs w:val="24"/>
                <w:shd w:val="clear" w:color="auto" w:fill="FFFFFF"/>
              </w:rPr>
              <w:t>n</w:t>
            </w:r>
            <w:r w:rsidRPr="00892561">
              <w:rPr>
                <w:rFonts w:eastAsia="Dotum"/>
                <w:iCs/>
                <w:spacing w:val="-1"/>
                <w:sz w:val="24"/>
                <w:szCs w:val="24"/>
                <w:shd w:val="clear" w:color="auto" w:fill="FFFFFF"/>
              </w:rPr>
              <w:t>c</w:t>
            </w:r>
            <w:r w:rsidRPr="00892561">
              <w:rPr>
                <w:rFonts w:eastAsia="Dotum"/>
                <w:iCs/>
                <w:sz w:val="24"/>
                <w:szCs w:val="24"/>
                <w:shd w:val="clear" w:color="auto" w:fill="FFFFFF"/>
              </w:rPr>
              <w:t>e</w:t>
            </w:r>
            <w:r w:rsidRPr="00892561">
              <w:rPr>
                <w:rFonts w:eastAsia="Dotum"/>
                <w:iCs/>
                <w:spacing w:val="-1"/>
                <w:sz w:val="24"/>
                <w:szCs w:val="24"/>
                <w:shd w:val="clear" w:color="auto" w:fill="FFFFFF"/>
              </w:rPr>
              <w:t> on Membranes/</w:t>
            </w:r>
            <w:r w:rsidRPr="00892561">
              <w:rPr>
                <w:rFonts w:eastAsia="Dotum"/>
                <w:bCs/>
                <w:spacing w:val="4"/>
                <w:sz w:val="24"/>
                <w:szCs w:val="24"/>
                <w:shd w:val="clear" w:color="auto" w:fill="FFFFFF"/>
              </w:rPr>
              <w:t xml:space="preserve"> Application of bio polymer membrane materials for advance membrane separation process</w:t>
            </w:r>
          </w:p>
        </w:tc>
        <w:tc>
          <w:tcPr>
            <w:tcW w:w="2227" w:type="pct"/>
            <w:gridSpan w:val="2"/>
            <w:tcBorders>
              <w:bottom w:val="single" w:sz="4" w:space="0" w:color="auto"/>
            </w:tcBorders>
            <w:vAlign w:val="center"/>
          </w:tcPr>
          <w:p w:rsidR="00F376BB" w:rsidRPr="00892561" w:rsidRDefault="00F376BB" w:rsidP="00782B5E">
            <w:pPr>
              <w:rPr>
                <w:rFonts w:eastAsia="Dotum"/>
                <w:sz w:val="24"/>
                <w:szCs w:val="24"/>
                <w:lang w:eastAsia="en-IN"/>
              </w:rPr>
            </w:pPr>
            <w:r w:rsidRPr="00892561">
              <w:rPr>
                <w:rFonts w:eastAsia="Dotum"/>
                <w:sz w:val="24"/>
                <w:szCs w:val="24"/>
                <w:lang w:eastAsia="en-IN"/>
              </w:rPr>
              <w:t xml:space="preserve">Mahatma Gandhi University, </w:t>
            </w:r>
            <w:proofErr w:type="spellStart"/>
            <w:r w:rsidRPr="00892561">
              <w:rPr>
                <w:rFonts w:eastAsia="Dotum"/>
                <w:sz w:val="24"/>
                <w:szCs w:val="24"/>
                <w:lang w:eastAsia="en-IN"/>
              </w:rPr>
              <w:t>Kottayam,India</w:t>
            </w:r>
            <w:proofErr w:type="spellEnd"/>
          </w:p>
        </w:tc>
        <w:tc>
          <w:tcPr>
            <w:tcW w:w="677" w:type="pct"/>
            <w:tcBorders>
              <w:bottom w:val="single" w:sz="4" w:space="0" w:color="auto"/>
            </w:tcBorders>
            <w:vAlign w:val="center"/>
          </w:tcPr>
          <w:p w:rsidR="00F376BB" w:rsidRPr="00892561" w:rsidRDefault="00F376BB" w:rsidP="00782B5E">
            <w:pPr>
              <w:jc w:val="center"/>
              <w:rPr>
                <w:rFonts w:eastAsia="Dotum"/>
                <w:b/>
                <w:sz w:val="24"/>
                <w:szCs w:val="24"/>
              </w:rPr>
            </w:pPr>
            <w:r w:rsidRPr="00892561">
              <w:rPr>
                <w:rFonts w:eastAsia="Dotum"/>
                <w:b/>
                <w:sz w:val="24"/>
                <w:szCs w:val="24"/>
              </w:rPr>
              <w:t>2013</w:t>
            </w:r>
          </w:p>
        </w:tc>
      </w:tr>
      <w:tr w:rsidR="00F376BB" w:rsidRPr="00892561" w:rsidTr="00F376BB">
        <w:trPr>
          <w:cantSplit/>
          <w:trHeight w:val="154"/>
        </w:trPr>
        <w:tc>
          <w:tcPr>
            <w:tcW w:w="2096" w:type="pct"/>
            <w:tcBorders>
              <w:bottom w:val="single" w:sz="4" w:space="0" w:color="auto"/>
            </w:tcBorders>
            <w:vAlign w:val="center"/>
          </w:tcPr>
          <w:p w:rsidR="00F376BB" w:rsidRPr="00892561" w:rsidRDefault="00F376BB" w:rsidP="00782B5E">
            <w:pPr>
              <w:adjustRightInd w:val="0"/>
              <w:rPr>
                <w:rFonts w:eastAsia="Dotum"/>
                <w:sz w:val="24"/>
                <w:szCs w:val="24"/>
              </w:rPr>
            </w:pPr>
            <w:r w:rsidRPr="00892561">
              <w:rPr>
                <w:rFonts w:eastAsia="Dotum"/>
                <w:iCs/>
                <w:sz w:val="24"/>
                <w:szCs w:val="24"/>
                <w:shd w:val="clear" w:color="auto" w:fill="FFFFFF"/>
              </w:rPr>
              <w:t>Int</w:t>
            </w:r>
            <w:r w:rsidRPr="00892561">
              <w:rPr>
                <w:rFonts w:eastAsia="Dotum"/>
                <w:iCs/>
                <w:spacing w:val="-1"/>
                <w:sz w:val="24"/>
                <w:szCs w:val="24"/>
                <w:shd w:val="clear" w:color="auto" w:fill="FFFFFF"/>
              </w:rPr>
              <w:t>e</w:t>
            </w:r>
            <w:r w:rsidRPr="00892561">
              <w:rPr>
                <w:rFonts w:eastAsia="Dotum"/>
                <w:iCs/>
                <w:spacing w:val="3"/>
                <w:sz w:val="24"/>
                <w:szCs w:val="24"/>
                <w:shd w:val="clear" w:color="auto" w:fill="FFFFFF"/>
              </w:rPr>
              <w:t>r</w:t>
            </w:r>
            <w:r w:rsidRPr="00892561">
              <w:rPr>
                <w:rFonts w:eastAsia="Dotum"/>
                <w:iCs/>
                <w:sz w:val="24"/>
                <w:szCs w:val="24"/>
                <w:shd w:val="clear" w:color="auto" w:fill="FFFFFF"/>
              </w:rPr>
              <w:t>national </w:t>
            </w:r>
            <w:r w:rsidRPr="00892561">
              <w:rPr>
                <w:rFonts w:eastAsia="Dotum"/>
                <w:iCs/>
                <w:spacing w:val="-1"/>
                <w:sz w:val="24"/>
                <w:szCs w:val="24"/>
                <w:shd w:val="clear" w:color="auto" w:fill="FFFFFF"/>
              </w:rPr>
              <w:t>c</w:t>
            </w:r>
            <w:r w:rsidRPr="00892561">
              <w:rPr>
                <w:rFonts w:eastAsia="Dotum"/>
                <w:iCs/>
                <w:sz w:val="24"/>
                <w:szCs w:val="24"/>
                <w:shd w:val="clear" w:color="auto" w:fill="FFFFFF"/>
              </w:rPr>
              <w:t>onfer</w:t>
            </w:r>
            <w:r w:rsidRPr="00892561">
              <w:rPr>
                <w:rFonts w:eastAsia="Dotum"/>
                <w:iCs/>
                <w:spacing w:val="-1"/>
                <w:sz w:val="24"/>
                <w:szCs w:val="24"/>
                <w:shd w:val="clear" w:color="auto" w:fill="FFFFFF"/>
              </w:rPr>
              <w:t>e</w:t>
            </w:r>
            <w:r w:rsidRPr="00892561">
              <w:rPr>
                <w:rFonts w:eastAsia="Dotum"/>
                <w:iCs/>
                <w:sz w:val="24"/>
                <w:szCs w:val="24"/>
                <w:shd w:val="clear" w:color="auto" w:fill="FFFFFF"/>
              </w:rPr>
              <w:t>n</w:t>
            </w:r>
            <w:r w:rsidRPr="00892561">
              <w:rPr>
                <w:rFonts w:eastAsia="Dotum"/>
                <w:iCs/>
                <w:spacing w:val="-1"/>
                <w:sz w:val="24"/>
                <w:szCs w:val="24"/>
                <w:shd w:val="clear" w:color="auto" w:fill="FFFFFF"/>
              </w:rPr>
              <w:t>c</w:t>
            </w:r>
            <w:r w:rsidRPr="00892561">
              <w:rPr>
                <w:rFonts w:eastAsia="Dotum"/>
                <w:iCs/>
                <w:sz w:val="24"/>
                <w:szCs w:val="24"/>
                <w:shd w:val="clear" w:color="auto" w:fill="FFFFFF"/>
              </w:rPr>
              <w:t>e</w:t>
            </w:r>
            <w:r w:rsidRPr="00892561">
              <w:rPr>
                <w:rFonts w:eastAsia="Dotum"/>
                <w:iCs/>
                <w:spacing w:val="-1"/>
                <w:sz w:val="24"/>
                <w:szCs w:val="24"/>
                <w:shd w:val="clear" w:color="auto" w:fill="FFFFFF"/>
              </w:rPr>
              <w:t> </w:t>
            </w:r>
            <w:r w:rsidRPr="00892561">
              <w:rPr>
                <w:rFonts w:eastAsia="Dotum"/>
                <w:iCs/>
                <w:sz w:val="24"/>
                <w:szCs w:val="24"/>
                <w:shd w:val="clear" w:color="auto" w:fill="FFFFFF"/>
              </w:rPr>
              <w:t>on Membranes; Biological and Environmental Applications</w:t>
            </w:r>
          </w:p>
        </w:tc>
        <w:tc>
          <w:tcPr>
            <w:tcW w:w="2227" w:type="pct"/>
            <w:gridSpan w:val="2"/>
            <w:tcBorders>
              <w:bottom w:val="single" w:sz="4" w:space="0" w:color="auto"/>
            </w:tcBorders>
            <w:vAlign w:val="center"/>
          </w:tcPr>
          <w:p w:rsidR="00F376BB" w:rsidRPr="00892561" w:rsidRDefault="00F376BB" w:rsidP="00782B5E">
            <w:pPr>
              <w:rPr>
                <w:rFonts w:eastAsia="Dotum"/>
                <w:sz w:val="24"/>
                <w:szCs w:val="24"/>
                <w:lang w:eastAsia="en-IN"/>
              </w:rPr>
            </w:pPr>
            <w:r w:rsidRPr="00892561">
              <w:rPr>
                <w:rFonts w:eastAsia="Dotum"/>
                <w:sz w:val="24"/>
                <w:szCs w:val="24"/>
                <w:lang w:eastAsia="en-IN"/>
              </w:rPr>
              <w:t>MG University, Kottayam, India</w:t>
            </w:r>
          </w:p>
        </w:tc>
        <w:tc>
          <w:tcPr>
            <w:tcW w:w="677" w:type="pct"/>
            <w:tcBorders>
              <w:bottom w:val="single" w:sz="4" w:space="0" w:color="auto"/>
            </w:tcBorders>
            <w:vAlign w:val="center"/>
          </w:tcPr>
          <w:p w:rsidR="00F376BB" w:rsidRPr="00892561" w:rsidRDefault="00F376BB" w:rsidP="00782B5E">
            <w:pPr>
              <w:jc w:val="center"/>
              <w:rPr>
                <w:rFonts w:eastAsia="Dotum"/>
                <w:b/>
                <w:sz w:val="24"/>
                <w:szCs w:val="24"/>
              </w:rPr>
            </w:pPr>
            <w:r w:rsidRPr="00892561">
              <w:rPr>
                <w:rFonts w:eastAsia="Dotum"/>
                <w:b/>
                <w:sz w:val="24"/>
                <w:szCs w:val="24"/>
              </w:rPr>
              <w:t>2011</w:t>
            </w:r>
          </w:p>
        </w:tc>
      </w:tr>
    </w:tbl>
    <w:p w:rsidR="005526E9" w:rsidRPr="00892561" w:rsidRDefault="00F376BB" w:rsidP="00332DD4">
      <w:pPr>
        <w:snapToGrid w:val="0"/>
        <w:rPr>
          <w:rFonts w:ascii="HCI Bellflower" w:eastAsia="#중고딕" w:hAnsi="HCI Bellflower" w:cs="Gulim" w:hint="eastAsia"/>
          <w:b/>
          <w:bCs/>
          <w:sz w:val="28"/>
          <w:szCs w:val="28"/>
        </w:rPr>
      </w:pPr>
      <w:r w:rsidRPr="00892561">
        <w:rPr>
          <w:i/>
          <w:noProof/>
          <w:sz w:val="24"/>
          <w:szCs w:val="24"/>
          <w:lang w:val="en-IN" w:eastAsia="en-IN"/>
        </w:rPr>
        <mc:AlternateContent>
          <mc:Choice Requires="wpg">
            <w:drawing>
              <wp:anchor distT="0" distB="0" distL="114300" distR="114300" simplePos="0" relativeHeight="251696640" behindDoc="1" locked="0" layoutInCell="1" allowOverlap="1" wp14:anchorId="0CEF41BC" wp14:editId="51B978F3">
                <wp:simplePos x="0" y="0"/>
                <wp:positionH relativeFrom="page">
                  <wp:posOffset>225425</wp:posOffset>
                </wp:positionH>
                <wp:positionV relativeFrom="page">
                  <wp:posOffset>374813</wp:posOffset>
                </wp:positionV>
                <wp:extent cx="7171055" cy="9451975"/>
                <wp:effectExtent l="0" t="0" r="10795" b="15875"/>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82" name="Freeform 93"/>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94"/>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95"/>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92"/>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8E279" id="Group 81" o:spid="_x0000_s1026" style="position:absolute;margin-left:17.75pt;margin-top:29.5pt;width:564.65pt;height:744.25pt;z-index:-251619840;mso-position-horizontal-relative:page;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">
                <v:shape id="Freeform 93" o:spid="_x0000_s1027"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" path="m,l,14863e" filled="f" strokeweight=".58pt">
                  <v:path arrowok="t" o:connecttype="custom" o:connectlocs="0,489;0,15352" o:connectangles="0,0"/>
                </v:shape>
                <v:shape id="Freeform 94" o:spid="_x0000_s1028"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" path="m,l,14863e" filled="f" strokeweight=".20458mm">
                  <v:path arrowok="t" o:connecttype="custom" o:connectlocs="0,489;0,15352" o:connectangles="0,0"/>
                </v:shape>
                <v:shape id="Freeform 95" o:spid="_x0000_s1029"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" path="m,l11281,e" filled="f" strokeweight=".20458mm">
                  <v:path arrowok="t" o:connecttype="custom" o:connectlocs="0,0;11281,0" o:connectangles="0,0"/>
                </v:shape>
                <v:shape id="Freeform 92" o:spid="_x0000_s1030"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" path="m,l11281,e" filled="f" strokeweight=".58pt">
                  <v:path arrowok="t" o:connecttype="custom" o:connectlocs="0,0;11281,0" o:connectangles="0,0"/>
                </v:shape>
                <w10:wrap anchorx="page" anchory="page"/>
              </v:group>
            </w:pict>
          </mc:Fallback>
        </mc:AlternateConten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8"/>
        <w:gridCol w:w="4670"/>
        <w:gridCol w:w="1418"/>
      </w:tblGrid>
      <w:tr w:rsidR="00F376BB" w:rsidRPr="00892561" w:rsidTr="00F376BB">
        <w:trPr>
          <w:cantSplit/>
          <w:trHeight w:val="154"/>
        </w:trPr>
        <w:tc>
          <w:tcPr>
            <w:tcW w:w="4324" w:type="pct"/>
            <w:gridSpan w:val="2"/>
            <w:tcBorders>
              <w:right w:val="nil"/>
            </w:tcBorders>
            <w:shd w:val="clear" w:color="auto" w:fill="000000"/>
            <w:vAlign w:val="center"/>
          </w:tcPr>
          <w:p w:rsidR="00F376BB" w:rsidRPr="00892561" w:rsidRDefault="00F376BB" w:rsidP="00F376BB">
            <w:pPr>
              <w:rPr>
                <w:rFonts w:eastAsia="Dotum"/>
                <w:b/>
                <w:spacing w:val="1"/>
                <w:sz w:val="24"/>
                <w:szCs w:val="24"/>
              </w:rPr>
            </w:pPr>
            <w:r w:rsidRPr="00892561">
              <w:rPr>
                <w:rFonts w:eastAsia="Dotum"/>
                <w:b/>
                <w:bCs/>
                <w:sz w:val="24"/>
                <w:szCs w:val="24"/>
              </w:rPr>
              <w:t>Plenary lecture/Keynote address in India</w:t>
            </w:r>
          </w:p>
        </w:tc>
        <w:tc>
          <w:tcPr>
            <w:tcW w:w="676" w:type="pct"/>
            <w:tcBorders>
              <w:top w:val="nil"/>
              <w:left w:val="nil"/>
              <w:bottom w:val="nil"/>
              <w:right w:val="nil"/>
            </w:tcBorders>
            <w:vAlign w:val="center"/>
          </w:tcPr>
          <w:p w:rsidR="00F376BB" w:rsidRPr="00892561" w:rsidRDefault="00F376BB" w:rsidP="00F376BB">
            <w:pPr>
              <w:jc w:val="center"/>
              <w:rPr>
                <w:rFonts w:eastAsia="Dotum"/>
                <w:b/>
                <w:spacing w:val="1"/>
                <w:sz w:val="24"/>
                <w:szCs w:val="24"/>
              </w:rPr>
            </w:pPr>
          </w:p>
        </w:tc>
      </w:tr>
      <w:tr w:rsidR="00F376BB" w:rsidRPr="00892561" w:rsidTr="00F376BB">
        <w:trPr>
          <w:cantSplit/>
          <w:trHeight w:val="154"/>
        </w:trPr>
        <w:tc>
          <w:tcPr>
            <w:tcW w:w="2097" w:type="pct"/>
            <w:vAlign w:val="center"/>
          </w:tcPr>
          <w:p w:rsidR="00F376BB" w:rsidRPr="00892561" w:rsidRDefault="00F376BB" w:rsidP="00F376BB">
            <w:pPr>
              <w:jc w:val="center"/>
              <w:rPr>
                <w:rFonts w:eastAsia="Dotum"/>
                <w:b/>
                <w:spacing w:val="1"/>
                <w:sz w:val="24"/>
                <w:szCs w:val="24"/>
              </w:rPr>
            </w:pPr>
            <w:r w:rsidRPr="00892561">
              <w:rPr>
                <w:rFonts w:eastAsia="Dotum"/>
                <w:b/>
                <w:spacing w:val="1"/>
                <w:sz w:val="24"/>
                <w:szCs w:val="24"/>
              </w:rPr>
              <w:t xml:space="preserve">Title/event </w:t>
            </w:r>
          </w:p>
        </w:tc>
        <w:tc>
          <w:tcPr>
            <w:tcW w:w="2227" w:type="pct"/>
            <w:tcBorders>
              <w:top w:val="single" w:sz="4" w:space="0" w:color="auto"/>
            </w:tcBorders>
            <w:vAlign w:val="center"/>
          </w:tcPr>
          <w:p w:rsidR="00F376BB" w:rsidRPr="00892561" w:rsidRDefault="00F376BB" w:rsidP="00F376BB">
            <w:pPr>
              <w:jc w:val="center"/>
              <w:rPr>
                <w:rFonts w:eastAsia="Dotum"/>
                <w:b/>
                <w:spacing w:val="1"/>
                <w:sz w:val="24"/>
                <w:szCs w:val="24"/>
              </w:rPr>
            </w:pPr>
            <w:r w:rsidRPr="00892561">
              <w:rPr>
                <w:rFonts w:eastAsia="Dotum"/>
                <w:b/>
                <w:spacing w:val="1"/>
                <w:sz w:val="24"/>
                <w:szCs w:val="24"/>
              </w:rPr>
              <w:t>Seminar/Conference/university</w:t>
            </w:r>
          </w:p>
        </w:tc>
        <w:tc>
          <w:tcPr>
            <w:tcW w:w="676" w:type="pct"/>
            <w:tcBorders>
              <w:top w:val="single" w:sz="4" w:space="0" w:color="auto"/>
            </w:tcBorders>
            <w:vAlign w:val="center"/>
          </w:tcPr>
          <w:p w:rsidR="00F376BB" w:rsidRPr="00892561" w:rsidRDefault="00F376BB" w:rsidP="00F376BB">
            <w:pPr>
              <w:jc w:val="center"/>
              <w:rPr>
                <w:rFonts w:eastAsia="Dotum"/>
                <w:b/>
                <w:spacing w:val="1"/>
                <w:sz w:val="24"/>
                <w:szCs w:val="24"/>
              </w:rPr>
            </w:pPr>
            <w:r w:rsidRPr="00892561">
              <w:rPr>
                <w:rFonts w:eastAsia="Dotum"/>
                <w:b/>
                <w:spacing w:val="1"/>
                <w:sz w:val="24"/>
                <w:szCs w:val="24"/>
              </w:rPr>
              <w:t xml:space="preserve">Year  </w:t>
            </w:r>
          </w:p>
        </w:tc>
      </w:tr>
      <w:tr w:rsidR="00F376BB" w:rsidRPr="00892561" w:rsidTr="00F376BB">
        <w:trPr>
          <w:cantSplit/>
          <w:trHeight w:val="817"/>
        </w:trPr>
        <w:tc>
          <w:tcPr>
            <w:tcW w:w="2097" w:type="pct"/>
            <w:vAlign w:val="center"/>
          </w:tcPr>
          <w:p w:rsidR="00F376BB" w:rsidRPr="00892561" w:rsidRDefault="00F376BB" w:rsidP="00F376BB">
            <w:pPr>
              <w:rPr>
                <w:rFonts w:eastAsia="Dotum"/>
                <w:spacing w:val="1"/>
                <w:sz w:val="24"/>
                <w:szCs w:val="24"/>
              </w:rPr>
            </w:pPr>
            <w:r w:rsidRPr="00892561">
              <w:rPr>
                <w:rFonts w:eastAsia="Dotum"/>
                <w:spacing w:val="1"/>
                <w:sz w:val="24"/>
                <w:szCs w:val="24"/>
              </w:rPr>
              <w:t>Future of membrane process in green technologies and for water reuse,</w:t>
            </w:r>
          </w:p>
        </w:tc>
        <w:tc>
          <w:tcPr>
            <w:tcW w:w="2227" w:type="pct"/>
            <w:vAlign w:val="center"/>
          </w:tcPr>
          <w:p w:rsidR="00F376BB" w:rsidRPr="00892561" w:rsidRDefault="00F376BB" w:rsidP="00F376BB">
            <w:pPr>
              <w:rPr>
                <w:rFonts w:eastAsia="Dotum"/>
                <w:spacing w:val="1"/>
                <w:sz w:val="24"/>
                <w:szCs w:val="24"/>
              </w:rPr>
            </w:pPr>
            <w:r w:rsidRPr="00892561">
              <w:rPr>
                <w:rFonts w:eastAsia="Dotum"/>
                <w:spacing w:val="1"/>
                <w:sz w:val="24"/>
                <w:szCs w:val="24"/>
              </w:rPr>
              <w:t xml:space="preserve">International Conference on Recent Advances in Space Technology Applications &amp; Climate Change, </w:t>
            </w:r>
            <w:proofErr w:type="spellStart"/>
            <w:r w:rsidRPr="00892561">
              <w:rPr>
                <w:rFonts w:eastAsia="Dotum"/>
                <w:spacing w:val="1"/>
                <w:sz w:val="24"/>
                <w:szCs w:val="24"/>
              </w:rPr>
              <w:t>Sathyabama</w:t>
            </w:r>
            <w:proofErr w:type="spellEnd"/>
            <w:r w:rsidRPr="00892561">
              <w:rPr>
                <w:rFonts w:eastAsia="Dotum"/>
                <w:spacing w:val="1"/>
                <w:sz w:val="24"/>
                <w:szCs w:val="24"/>
              </w:rPr>
              <w:t xml:space="preserve"> University, Chennai, India,14th   November, 2010</w:t>
            </w:r>
          </w:p>
        </w:tc>
        <w:tc>
          <w:tcPr>
            <w:tcW w:w="676" w:type="pct"/>
            <w:vAlign w:val="center"/>
          </w:tcPr>
          <w:p w:rsidR="00F376BB" w:rsidRPr="00892561" w:rsidRDefault="00F376BB" w:rsidP="00F376BB">
            <w:pPr>
              <w:tabs>
                <w:tab w:val="left" w:pos="2300"/>
                <w:tab w:val="left" w:pos="3020"/>
              </w:tabs>
              <w:adjustRightInd w:val="0"/>
              <w:rPr>
                <w:rFonts w:eastAsia="Dotum"/>
                <w:spacing w:val="1"/>
                <w:sz w:val="24"/>
                <w:szCs w:val="24"/>
              </w:rPr>
            </w:pPr>
            <w:r w:rsidRPr="00892561">
              <w:rPr>
                <w:rFonts w:eastAsia="Dotum"/>
                <w:spacing w:val="1"/>
                <w:sz w:val="24"/>
                <w:szCs w:val="24"/>
              </w:rPr>
              <w:t>Key note address</w:t>
            </w:r>
          </w:p>
        </w:tc>
      </w:tr>
      <w:tr w:rsidR="00F376BB" w:rsidRPr="00892561" w:rsidTr="00F376BB">
        <w:trPr>
          <w:cantSplit/>
          <w:trHeight w:val="1025"/>
        </w:trPr>
        <w:tc>
          <w:tcPr>
            <w:tcW w:w="2097" w:type="pct"/>
            <w:vAlign w:val="center"/>
          </w:tcPr>
          <w:p w:rsidR="00F376BB" w:rsidRPr="00892561" w:rsidRDefault="00F376BB" w:rsidP="00F376BB">
            <w:pPr>
              <w:rPr>
                <w:rFonts w:eastAsia="Dotum"/>
                <w:spacing w:val="1"/>
                <w:sz w:val="24"/>
                <w:szCs w:val="24"/>
              </w:rPr>
            </w:pPr>
            <w:proofErr w:type="gramStart"/>
            <w:r w:rsidRPr="00892561">
              <w:rPr>
                <w:rFonts w:eastAsia="Dotum"/>
                <w:spacing w:val="1"/>
                <w:sz w:val="24"/>
                <w:szCs w:val="24"/>
              </w:rPr>
              <w:t>Emerging  Technology</w:t>
            </w:r>
            <w:proofErr w:type="gramEnd"/>
            <w:r w:rsidRPr="00892561">
              <w:rPr>
                <w:rFonts w:eastAsia="Dotum"/>
                <w:spacing w:val="1"/>
                <w:sz w:val="24"/>
                <w:szCs w:val="24"/>
              </w:rPr>
              <w:t xml:space="preserve">  of  Nano membranes  for  promising  Environmental Applications</w:t>
            </w:r>
          </w:p>
          <w:p w:rsidR="00F376BB" w:rsidRPr="00892561" w:rsidRDefault="00F376BB" w:rsidP="00F376BB">
            <w:pPr>
              <w:rPr>
                <w:rFonts w:eastAsia="Dotum"/>
                <w:spacing w:val="1"/>
                <w:sz w:val="24"/>
                <w:szCs w:val="24"/>
              </w:rPr>
            </w:pPr>
          </w:p>
        </w:tc>
        <w:tc>
          <w:tcPr>
            <w:tcW w:w="2227" w:type="pct"/>
            <w:vAlign w:val="center"/>
          </w:tcPr>
          <w:p w:rsidR="00F376BB" w:rsidRPr="00892561" w:rsidRDefault="00F376BB" w:rsidP="00F376BB">
            <w:pPr>
              <w:rPr>
                <w:rFonts w:eastAsia="Dotum"/>
                <w:spacing w:val="1"/>
                <w:sz w:val="24"/>
                <w:szCs w:val="24"/>
              </w:rPr>
            </w:pPr>
            <w:r w:rsidRPr="00892561">
              <w:rPr>
                <w:rFonts w:eastAsia="Dotum"/>
                <w:spacing w:val="1"/>
                <w:sz w:val="24"/>
                <w:szCs w:val="24"/>
              </w:rPr>
              <w:t xml:space="preserve">2nd   National  Conference  on  nanotechnology:  applications  and  its advantages in natural science,  </w:t>
            </w:r>
            <w:proofErr w:type="spellStart"/>
            <w:r w:rsidRPr="00892561">
              <w:rPr>
                <w:rFonts w:eastAsia="Dotum"/>
                <w:spacing w:val="1"/>
                <w:sz w:val="24"/>
                <w:szCs w:val="24"/>
              </w:rPr>
              <w:t>Manonmaniam</w:t>
            </w:r>
            <w:proofErr w:type="spellEnd"/>
            <w:r w:rsidRPr="00892561">
              <w:rPr>
                <w:rFonts w:eastAsia="Dotum"/>
                <w:spacing w:val="1"/>
                <w:sz w:val="24"/>
                <w:szCs w:val="24"/>
              </w:rPr>
              <w:t xml:space="preserve"> </w:t>
            </w:r>
            <w:proofErr w:type="spellStart"/>
            <w:r w:rsidRPr="00892561">
              <w:rPr>
                <w:rFonts w:eastAsia="Dotum"/>
                <w:spacing w:val="1"/>
                <w:sz w:val="24"/>
                <w:szCs w:val="24"/>
              </w:rPr>
              <w:t>Sundaranar</w:t>
            </w:r>
            <w:proofErr w:type="spellEnd"/>
            <w:r w:rsidRPr="00892561">
              <w:rPr>
                <w:rFonts w:eastAsia="Dotum"/>
                <w:spacing w:val="1"/>
                <w:sz w:val="24"/>
                <w:szCs w:val="24"/>
              </w:rPr>
              <w:t xml:space="preserve"> University, India 5th  February, 2011</w:t>
            </w:r>
          </w:p>
        </w:tc>
        <w:tc>
          <w:tcPr>
            <w:tcW w:w="676" w:type="pct"/>
            <w:vAlign w:val="center"/>
          </w:tcPr>
          <w:p w:rsidR="00F376BB" w:rsidRPr="00892561" w:rsidRDefault="00F376BB" w:rsidP="00F376BB">
            <w:pPr>
              <w:rPr>
                <w:rFonts w:eastAsia="Dotum"/>
                <w:spacing w:val="1"/>
                <w:sz w:val="24"/>
                <w:szCs w:val="24"/>
              </w:rPr>
            </w:pPr>
            <w:r w:rsidRPr="00892561">
              <w:rPr>
                <w:rFonts w:eastAsia="Dotum"/>
                <w:spacing w:val="1"/>
                <w:sz w:val="24"/>
                <w:szCs w:val="24"/>
              </w:rPr>
              <w:t xml:space="preserve">Plenary  Lecture  </w:t>
            </w:r>
          </w:p>
        </w:tc>
      </w:tr>
      <w:tr w:rsidR="00F376BB" w:rsidRPr="00892561" w:rsidTr="00F376BB">
        <w:trPr>
          <w:cantSplit/>
          <w:trHeight w:val="1212"/>
        </w:trPr>
        <w:tc>
          <w:tcPr>
            <w:tcW w:w="2097" w:type="pct"/>
            <w:vAlign w:val="center"/>
          </w:tcPr>
          <w:p w:rsidR="00F376BB" w:rsidRPr="00892561" w:rsidRDefault="00F376BB" w:rsidP="00F376BB">
            <w:pPr>
              <w:rPr>
                <w:rFonts w:eastAsia="Dotum"/>
                <w:spacing w:val="1"/>
                <w:sz w:val="24"/>
                <w:szCs w:val="24"/>
              </w:rPr>
            </w:pPr>
            <w:proofErr w:type="gramStart"/>
            <w:r w:rsidRPr="00892561">
              <w:rPr>
                <w:rFonts w:eastAsia="Dotum"/>
                <w:spacing w:val="1"/>
                <w:sz w:val="24"/>
                <w:szCs w:val="24"/>
              </w:rPr>
              <w:t>Membrane  Separation</w:t>
            </w:r>
            <w:proofErr w:type="gramEnd"/>
            <w:r w:rsidRPr="00892561">
              <w:rPr>
                <w:rFonts w:eastAsia="Dotum"/>
                <w:spacing w:val="1"/>
                <w:sz w:val="24"/>
                <w:szCs w:val="24"/>
              </w:rPr>
              <w:t xml:space="preserve">  Technologies,  Application  of  Membranes  to  the Industrial Effluent  Treatment</w:t>
            </w:r>
          </w:p>
          <w:p w:rsidR="00F376BB" w:rsidRPr="00892561" w:rsidRDefault="00F376BB" w:rsidP="00F376BB">
            <w:pPr>
              <w:rPr>
                <w:rFonts w:eastAsia="Dotum"/>
                <w:spacing w:val="1"/>
                <w:sz w:val="24"/>
                <w:szCs w:val="24"/>
              </w:rPr>
            </w:pPr>
          </w:p>
        </w:tc>
        <w:tc>
          <w:tcPr>
            <w:tcW w:w="2227" w:type="pct"/>
            <w:vAlign w:val="center"/>
          </w:tcPr>
          <w:p w:rsidR="00F376BB" w:rsidRPr="00892561" w:rsidRDefault="00F376BB" w:rsidP="00F376BB">
            <w:pPr>
              <w:adjustRightInd w:val="0"/>
              <w:ind w:right="72"/>
              <w:rPr>
                <w:rFonts w:eastAsia="Dotum"/>
                <w:spacing w:val="1"/>
                <w:sz w:val="24"/>
                <w:szCs w:val="24"/>
              </w:rPr>
            </w:pPr>
            <w:r w:rsidRPr="00892561">
              <w:rPr>
                <w:rFonts w:eastAsia="Dotum"/>
                <w:spacing w:val="1"/>
                <w:sz w:val="24"/>
                <w:szCs w:val="24"/>
              </w:rPr>
              <w:t xml:space="preserve">Short Term Training </w:t>
            </w:r>
            <w:proofErr w:type="spellStart"/>
            <w:r w:rsidRPr="00892561">
              <w:rPr>
                <w:rFonts w:eastAsia="Dotum"/>
                <w:spacing w:val="1"/>
                <w:sz w:val="24"/>
                <w:szCs w:val="24"/>
              </w:rPr>
              <w:t>Programme</w:t>
            </w:r>
            <w:proofErr w:type="spellEnd"/>
            <w:r w:rsidRPr="00892561">
              <w:rPr>
                <w:rFonts w:eastAsia="Dotum"/>
                <w:spacing w:val="1"/>
                <w:sz w:val="24"/>
                <w:szCs w:val="24"/>
              </w:rPr>
              <w:t xml:space="preserve"> on Industrial Effluent Treatment - Emerging Trends  &amp;  Challenges Ahead, Annamalai University, India,15th June, 2012</w:t>
            </w:r>
          </w:p>
        </w:tc>
        <w:tc>
          <w:tcPr>
            <w:tcW w:w="676" w:type="pct"/>
            <w:vAlign w:val="center"/>
          </w:tcPr>
          <w:p w:rsidR="00F376BB" w:rsidRPr="00892561" w:rsidRDefault="00F376BB" w:rsidP="00F376BB">
            <w:pPr>
              <w:rPr>
                <w:rFonts w:eastAsia="Dotum"/>
                <w:spacing w:val="1"/>
                <w:sz w:val="24"/>
                <w:szCs w:val="24"/>
              </w:rPr>
            </w:pPr>
            <w:r w:rsidRPr="00892561">
              <w:rPr>
                <w:rFonts w:eastAsia="Dotum"/>
                <w:spacing w:val="1"/>
                <w:sz w:val="24"/>
                <w:szCs w:val="24"/>
              </w:rPr>
              <w:t>Key note address</w:t>
            </w:r>
          </w:p>
          <w:p w:rsidR="00F376BB" w:rsidRPr="00892561" w:rsidRDefault="00F376BB" w:rsidP="00F376BB">
            <w:pPr>
              <w:rPr>
                <w:rFonts w:eastAsia="Dotum"/>
                <w:spacing w:val="1"/>
                <w:sz w:val="24"/>
                <w:szCs w:val="24"/>
              </w:rPr>
            </w:pPr>
          </w:p>
        </w:tc>
      </w:tr>
      <w:tr w:rsidR="00F376BB" w:rsidRPr="00892561" w:rsidTr="00F376BB">
        <w:trPr>
          <w:cantSplit/>
          <w:trHeight w:val="411"/>
        </w:trPr>
        <w:tc>
          <w:tcPr>
            <w:tcW w:w="2097" w:type="pct"/>
            <w:vAlign w:val="center"/>
          </w:tcPr>
          <w:p w:rsidR="00F376BB" w:rsidRPr="00892561" w:rsidRDefault="00F376BB" w:rsidP="00F376BB">
            <w:pPr>
              <w:rPr>
                <w:rFonts w:eastAsia="Dotum"/>
                <w:spacing w:val="1"/>
                <w:sz w:val="24"/>
                <w:szCs w:val="24"/>
              </w:rPr>
            </w:pPr>
            <w:r w:rsidRPr="00892561">
              <w:rPr>
                <w:rFonts w:eastAsia="Dotum"/>
                <w:spacing w:val="1"/>
                <w:sz w:val="24"/>
                <w:szCs w:val="24"/>
              </w:rPr>
              <w:t xml:space="preserve">Emerging membrane technology for wastewater reuse and environmental protection </w:t>
            </w:r>
          </w:p>
        </w:tc>
        <w:tc>
          <w:tcPr>
            <w:tcW w:w="2227" w:type="pct"/>
            <w:vAlign w:val="center"/>
          </w:tcPr>
          <w:p w:rsidR="00F376BB" w:rsidRPr="00892561" w:rsidRDefault="00F376BB" w:rsidP="00F376BB">
            <w:pPr>
              <w:rPr>
                <w:rFonts w:eastAsia="Dotum"/>
                <w:spacing w:val="1"/>
                <w:sz w:val="24"/>
                <w:szCs w:val="24"/>
              </w:rPr>
            </w:pPr>
            <w:r w:rsidRPr="00892561">
              <w:rPr>
                <w:rFonts w:eastAsia="Dotum"/>
                <w:spacing w:val="1"/>
                <w:sz w:val="24"/>
                <w:szCs w:val="24"/>
              </w:rPr>
              <w:t>4th National conference on Application of the derivatives of chitin and chitosan 22nd and 23rd August 2014, held in India</w:t>
            </w:r>
          </w:p>
        </w:tc>
        <w:tc>
          <w:tcPr>
            <w:tcW w:w="676" w:type="pct"/>
            <w:vAlign w:val="center"/>
          </w:tcPr>
          <w:p w:rsidR="00F376BB" w:rsidRPr="00892561" w:rsidRDefault="00F376BB" w:rsidP="00F376BB">
            <w:pPr>
              <w:rPr>
                <w:rFonts w:eastAsia="Dotum"/>
                <w:spacing w:val="1"/>
                <w:sz w:val="24"/>
                <w:szCs w:val="24"/>
              </w:rPr>
            </w:pPr>
            <w:r w:rsidRPr="00892561">
              <w:rPr>
                <w:rFonts w:eastAsia="Dotum"/>
                <w:spacing w:val="1"/>
                <w:sz w:val="24"/>
                <w:szCs w:val="24"/>
              </w:rPr>
              <w:t>Key note address</w:t>
            </w:r>
          </w:p>
        </w:tc>
      </w:tr>
    </w:tbl>
    <w:p w:rsidR="00C31FE0" w:rsidRPr="00892561" w:rsidRDefault="00C31FE0" w:rsidP="00C31FE0">
      <w:pPr>
        <w:ind w:right="499"/>
        <w:rPr>
          <w:rFonts w:eastAsia="Dotum"/>
          <w:b/>
          <w:sz w:val="24"/>
          <w:szCs w:val="24"/>
        </w:rPr>
      </w:pPr>
    </w:p>
    <w:p w:rsidR="00C31FE0" w:rsidRPr="00892561" w:rsidRDefault="00C31FE0" w:rsidP="00C31FE0">
      <w:pPr>
        <w:ind w:right="499"/>
        <w:rPr>
          <w:rFonts w:eastAsia="Dotum"/>
          <w:b/>
          <w:sz w:val="24"/>
          <w:szCs w:val="24"/>
        </w:rPr>
      </w:pPr>
      <w:r w:rsidRPr="00892561">
        <w:rPr>
          <w:rFonts w:eastAsia="Dotum"/>
          <w:b/>
          <w:sz w:val="24"/>
          <w:szCs w:val="24"/>
        </w:rPr>
        <w:t xml:space="preserve">Editor Responsibilities </w:t>
      </w:r>
    </w:p>
    <w:p w:rsidR="00DD0B64" w:rsidRPr="00892561" w:rsidRDefault="00DD0B64" w:rsidP="00C31FE0">
      <w:pPr>
        <w:ind w:right="499"/>
        <w:rPr>
          <w:rFonts w:eastAsia="Dotum"/>
          <w:b/>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693"/>
        <w:gridCol w:w="1843"/>
        <w:gridCol w:w="1276"/>
      </w:tblGrid>
      <w:tr w:rsidR="00C31FE0" w:rsidRPr="00892561" w:rsidTr="00332DD4">
        <w:trPr>
          <w:trHeight w:val="274"/>
        </w:trPr>
        <w:tc>
          <w:tcPr>
            <w:tcW w:w="4673" w:type="dxa"/>
          </w:tcPr>
          <w:p w:rsidR="00C31FE0" w:rsidRPr="00892561" w:rsidRDefault="00C31FE0" w:rsidP="00C31FE0">
            <w:pPr>
              <w:rPr>
                <w:rFonts w:eastAsia="Dotum"/>
                <w:b/>
                <w:sz w:val="24"/>
                <w:szCs w:val="24"/>
              </w:rPr>
            </w:pPr>
            <w:r w:rsidRPr="00892561">
              <w:rPr>
                <w:rFonts w:eastAsia="Dotum"/>
                <w:b/>
                <w:sz w:val="24"/>
                <w:szCs w:val="24"/>
              </w:rPr>
              <w:t>Journal Name</w:t>
            </w:r>
          </w:p>
        </w:tc>
        <w:tc>
          <w:tcPr>
            <w:tcW w:w="2693" w:type="dxa"/>
          </w:tcPr>
          <w:p w:rsidR="00C31FE0" w:rsidRPr="00892561" w:rsidRDefault="00C31FE0" w:rsidP="00DD0B64">
            <w:pPr>
              <w:rPr>
                <w:rFonts w:eastAsia="Dotum"/>
                <w:b/>
                <w:sz w:val="24"/>
                <w:szCs w:val="24"/>
              </w:rPr>
            </w:pPr>
            <w:r w:rsidRPr="00892561">
              <w:rPr>
                <w:rFonts w:eastAsia="Dotum"/>
                <w:b/>
                <w:sz w:val="24"/>
                <w:szCs w:val="24"/>
              </w:rPr>
              <w:t xml:space="preserve">Role and Responsibilities </w:t>
            </w:r>
          </w:p>
        </w:tc>
        <w:tc>
          <w:tcPr>
            <w:tcW w:w="1843" w:type="dxa"/>
          </w:tcPr>
          <w:p w:rsidR="00C31FE0" w:rsidRPr="00892561" w:rsidRDefault="00C31FE0" w:rsidP="00C31FE0">
            <w:pPr>
              <w:jc w:val="center"/>
              <w:rPr>
                <w:rFonts w:eastAsia="Dotum"/>
                <w:b/>
                <w:sz w:val="24"/>
                <w:szCs w:val="24"/>
              </w:rPr>
            </w:pPr>
            <w:r w:rsidRPr="00892561">
              <w:rPr>
                <w:rFonts w:eastAsia="Dotum"/>
                <w:b/>
                <w:sz w:val="24"/>
                <w:szCs w:val="24"/>
              </w:rPr>
              <w:t xml:space="preserve">Publishers </w:t>
            </w:r>
          </w:p>
        </w:tc>
        <w:tc>
          <w:tcPr>
            <w:tcW w:w="1276" w:type="dxa"/>
          </w:tcPr>
          <w:p w:rsidR="00C31FE0" w:rsidRPr="00892561" w:rsidRDefault="00C31FE0" w:rsidP="00C31FE0">
            <w:pPr>
              <w:rPr>
                <w:rFonts w:eastAsia="Dotum"/>
                <w:b/>
                <w:sz w:val="24"/>
                <w:szCs w:val="24"/>
              </w:rPr>
            </w:pPr>
            <w:r w:rsidRPr="00892561">
              <w:rPr>
                <w:rFonts w:eastAsia="Dotum"/>
                <w:b/>
                <w:sz w:val="24"/>
                <w:szCs w:val="24"/>
              </w:rPr>
              <w:t>SCI/SCIE/</w:t>
            </w:r>
            <w:r w:rsidR="00782B5E" w:rsidRPr="00892561">
              <w:rPr>
                <w:rFonts w:eastAsia="Dotum"/>
                <w:b/>
                <w:sz w:val="24"/>
                <w:szCs w:val="24"/>
              </w:rPr>
              <w:t>Scopus</w:t>
            </w:r>
          </w:p>
        </w:tc>
      </w:tr>
      <w:tr w:rsidR="00C31FE0" w:rsidRPr="00892561" w:rsidTr="00332DD4">
        <w:trPr>
          <w:trHeight w:val="249"/>
        </w:trPr>
        <w:tc>
          <w:tcPr>
            <w:tcW w:w="4673" w:type="dxa"/>
          </w:tcPr>
          <w:p w:rsidR="00C31FE0" w:rsidRPr="00892561" w:rsidRDefault="00C31FE0" w:rsidP="00C31FE0">
            <w:pPr>
              <w:rPr>
                <w:rFonts w:eastAsia="Dotum"/>
                <w:sz w:val="24"/>
                <w:szCs w:val="24"/>
              </w:rPr>
            </w:pPr>
            <w:proofErr w:type="spellStart"/>
            <w:r w:rsidRPr="00892561">
              <w:rPr>
                <w:rFonts w:eastAsia="Dotum"/>
                <w:iCs/>
                <w:kern w:val="24"/>
                <w:sz w:val="24"/>
                <w:szCs w:val="24"/>
              </w:rPr>
              <w:t>Jurnal</w:t>
            </w:r>
            <w:proofErr w:type="spellEnd"/>
            <w:r w:rsidRPr="00892561">
              <w:rPr>
                <w:rFonts w:eastAsia="Dotum"/>
                <w:iCs/>
                <w:kern w:val="24"/>
                <w:sz w:val="24"/>
                <w:szCs w:val="24"/>
              </w:rPr>
              <w:t xml:space="preserve"> </w:t>
            </w:r>
            <w:proofErr w:type="spellStart"/>
            <w:r w:rsidRPr="00892561">
              <w:rPr>
                <w:rFonts w:eastAsia="Dotum"/>
                <w:iCs/>
                <w:kern w:val="24"/>
                <w:sz w:val="24"/>
                <w:szCs w:val="24"/>
              </w:rPr>
              <w:t>Teknologi</w:t>
            </w:r>
            <w:proofErr w:type="spellEnd"/>
          </w:p>
        </w:tc>
        <w:tc>
          <w:tcPr>
            <w:tcW w:w="2693" w:type="dxa"/>
          </w:tcPr>
          <w:p w:rsidR="00C31FE0" w:rsidRPr="00892561" w:rsidRDefault="00C31FE0" w:rsidP="00C31FE0">
            <w:pPr>
              <w:pStyle w:val="NormalWeb"/>
              <w:spacing w:before="0" w:beforeAutospacing="0" w:after="0" w:afterAutospacing="0"/>
              <w:textAlignment w:val="baseline"/>
              <w:rPr>
                <w:rFonts w:eastAsia="Dotum"/>
              </w:rPr>
            </w:pPr>
            <w:r w:rsidRPr="00892561">
              <w:rPr>
                <w:rFonts w:eastAsia="Dotum"/>
                <w:bCs/>
                <w:kern w:val="24"/>
              </w:rPr>
              <w:t>Editorial Board Member</w:t>
            </w:r>
          </w:p>
        </w:tc>
        <w:tc>
          <w:tcPr>
            <w:tcW w:w="1843" w:type="dxa"/>
          </w:tcPr>
          <w:p w:rsidR="00C31FE0" w:rsidRPr="00892561" w:rsidRDefault="00C31FE0" w:rsidP="00C31FE0">
            <w:pPr>
              <w:jc w:val="center"/>
              <w:rPr>
                <w:rFonts w:eastAsia="Dotum"/>
                <w:sz w:val="24"/>
                <w:szCs w:val="24"/>
              </w:rPr>
            </w:pPr>
            <w:r w:rsidRPr="00892561">
              <w:rPr>
                <w:rFonts w:eastAsia="Dotum"/>
                <w:iCs/>
                <w:kern w:val="24"/>
                <w:sz w:val="24"/>
                <w:szCs w:val="24"/>
              </w:rPr>
              <w:t>UTM press</w:t>
            </w:r>
          </w:p>
        </w:tc>
        <w:tc>
          <w:tcPr>
            <w:tcW w:w="1276" w:type="dxa"/>
          </w:tcPr>
          <w:p w:rsidR="00C31FE0" w:rsidRPr="00892561" w:rsidRDefault="00C31FE0" w:rsidP="00C31FE0">
            <w:pPr>
              <w:jc w:val="center"/>
              <w:rPr>
                <w:rFonts w:eastAsia="Dotum"/>
                <w:sz w:val="24"/>
                <w:szCs w:val="24"/>
              </w:rPr>
            </w:pPr>
            <w:r w:rsidRPr="00892561">
              <w:rPr>
                <w:rFonts w:eastAsia="Dotum"/>
                <w:kern w:val="24"/>
                <w:sz w:val="24"/>
                <w:szCs w:val="24"/>
              </w:rPr>
              <w:t>Scopus</w:t>
            </w:r>
          </w:p>
        </w:tc>
      </w:tr>
      <w:tr w:rsidR="00C31FE0" w:rsidRPr="00892561" w:rsidTr="00332DD4">
        <w:trPr>
          <w:trHeight w:val="270"/>
        </w:trPr>
        <w:tc>
          <w:tcPr>
            <w:tcW w:w="4673" w:type="dxa"/>
          </w:tcPr>
          <w:p w:rsidR="00C31FE0" w:rsidRPr="00892561" w:rsidRDefault="00C31FE0" w:rsidP="00C31FE0">
            <w:pPr>
              <w:rPr>
                <w:rFonts w:eastAsia="Dotum"/>
                <w:iCs/>
                <w:kern w:val="24"/>
                <w:sz w:val="24"/>
                <w:szCs w:val="24"/>
              </w:rPr>
            </w:pPr>
            <w:r w:rsidRPr="00892561">
              <w:rPr>
                <w:rFonts w:eastAsia="Dotum"/>
                <w:kern w:val="24"/>
                <w:sz w:val="24"/>
                <w:szCs w:val="24"/>
              </w:rPr>
              <w:t>Journal of Membrane and Separation Technology</w:t>
            </w:r>
          </w:p>
        </w:tc>
        <w:tc>
          <w:tcPr>
            <w:tcW w:w="2693" w:type="dxa"/>
          </w:tcPr>
          <w:p w:rsidR="00C31FE0" w:rsidRPr="00892561" w:rsidRDefault="00C31FE0" w:rsidP="00C31FE0">
            <w:pPr>
              <w:pStyle w:val="NormalWeb"/>
              <w:spacing w:before="0" w:beforeAutospacing="0" w:after="0" w:afterAutospacing="0"/>
              <w:textAlignment w:val="baseline"/>
              <w:rPr>
                <w:rFonts w:eastAsia="Dotum"/>
                <w:bCs/>
                <w:kern w:val="24"/>
              </w:rPr>
            </w:pPr>
            <w:r w:rsidRPr="00892561">
              <w:rPr>
                <w:rFonts w:eastAsia="Dotum"/>
                <w:bCs/>
                <w:kern w:val="24"/>
              </w:rPr>
              <w:t>Editorial Board Member</w:t>
            </w:r>
          </w:p>
        </w:tc>
        <w:tc>
          <w:tcPr>
            <w:tcW w:w="1843" w:type="dxa"/>
          </w:tcPr>
          <w:p w:rsidR="00C31FE0" w:rsidRPr="00892561" w:rsidRDefault="00C31FE0" w:rsidP="00C31FE0">
            <w:pPr>
              <w:jc w:val="center"/>
              <w:rPr>
                <w:rFonts w:eastAsia="Dotum"/>
                <w:iCs/>
                <w:kern w:val="24"/>
                <w:sz w:val="24"/>
                <w:szCs w:val="24"/>
              </w:rPr>
            </w:pPr>
            <w:proofErr w:type="spellStart"/>
            <w:r w:rsidRPr="00892561">
              <w:rPr>
                <w:rFonts w:eastAsia="Dotum"/>
                <w:kern w:val="24"/>
                <w:sz w:val="24"/>
                <w:szCs w:val="24"/>
              </w:rPr>
              <w:t>Lifescience</w:t>
            </w:r>
            <w:proofErr w:type="spellEnd"/>
            <w:r w:rsidRPr="00892561">
              <w:rPr>
                <w:rFonts w:eastAsia="Dotum"/>
                <w:kern w:val="24"/>
                <w:sz w:val="24"/>
                <w:szCs w:val="24"/>
              </w:rPr>
              <w:t xml:space="preserve"> global</w:t>
            </w:r>
          </w:p>
        </w:tc>
        <w:tc>
          <w:tcPr>
            <w:tcW w:w="1276" w:type="dxa"/>
          </w:tcPr>
          <w:p w:rsidR="00C31FE0" w:rsidRPr="00892561" w:rsidRDefault="00C31FE0" w:rsidP="00C31FE0">
            <w:pPr>
              <w:jc w:val="center"/>
              <w:rPr>
                <w:rFonts w:eastAsia="Dotum"/>
                <w:kern w:val="24"/>
                <w:sz w:val="24"/>
                <w:szCs w:val="24"/>
              </w:rPr>
            </w:pPr>
            <w:r w:rsidRPr="00892561">
              <w:rPr>
                <w:rFonts w:eastAsia="Dotum"/>
                <w:kern w:val="24"/>
                <w:sz w:val="24"/>
                <w:szCs w:val="24"/>
              </w:rPr>
              <w:t>Scopus</w:t>
            </w:r>
          </w:p>
        </w:tc>
      </w:tr>
      <w:tr w:rsidR="00C31FE0" w:rsidRPr="00892561" w:rsidTr="00332DD4">
        <w:trPr>
          <w:trHeight w:val="346"/>
        </w:trPr>
        <w:tc>
          <w:tcPr>
            <w:tcW w:w="4673" w:type="dxa"/>
          </w:tcPr>
          <w:p w:rsidR="00C31FE0" w:rsidRPr="00892561" w:rsidRDefault="00C31FE0" w:rsidP="00C31FE0">
            <w:pPr>
              <w:rPr>
                <w:rFonts w:eastAsia="Dotum"/>
                <w:kern w:val="24"/>
                <w:sz w:val="24"/>
                <w:szCs w:val="24"/>
              </w:rPr>
            </w:pPr>
            <w:r w:rsidRPr="00892561">
              <w:rPr>
                <w:rFonts w:eastAsia="Dotum"/>
                <w:kern w:val="24"/>
                <w:sz w:val="24"/>
                <w:szCs w:val="24"/>
              </w:rPr>
              <w:t>Journal of Applied Membrane Science &amp; Technology,</w:t>
            </w:r>
          </w:p>
        </w:tc>
        <w:tc>
          <w:tcPr>
            <w:tcW w:w="2693" w:type="dxa"/>
          </w:tcPr>
          <w:p w:rsidR="00C31FE0" w:rsidRPr="00892561" w:rsidRDefault="00C31FE0" w:rsidP="00C31FE0">
            <w:pPr>
              <w:pStyle w:val="NormalWeb"/>
              <w:spacing w:before="0" w:beforeAutospacing="0" w:after="0" w:afterAutospacing="0"/>
              <w:textAlignment w:val="baseline"/>
              <w:rPr>
                <w:rFonts w:eastAsia="Dotum"/>
              </w:rPr>
            </w:pPr>
            <w:r w:rsidRPr="00892561">
              <w:rPr>
                <w:rFonts w:eastAsia="Dotum"/>
                <w:bCs/>
                <w:kern w:val="24"/>
              </w:rPr>
              <w:t>Editorial Board Member</w:t>
            </w:r>
          </w:p>
          <w:p w:rsidR="00C31FE0" w:rsidRPr="00892561" w:rsidRDefault="00C31FE0" w:rsidP="00C31FE0">
            <w:pPr>
              <w:rPr>
                <w:rFonts w:eastAsia="Dotum"/>
                <w:sz w:val="24"/>
                <w:szCs w:val="24"/>
              </w:rPr>
            </w:pPr>
          </w:p>
        </w:tc>
        <w:tc>
          <w:tcPr>
            <w:tcW w:w="1843" w:type="dxa"/>
          </w:tcPr>
          <w:p w:rsidR="00C31FE0" w:rsidRPr="00892561" w:rsidRDefault="00C31FE0" w:rsidP="00C31FE0">
            <w:pPr>
              <w:jc w:val="center"/>
              <w:rPr>
                <w:rFonts w:eastAsia="Dotum"/>
                <w:sz w:val="24"/>
                <w:szCs w:val="24"/>
              </w:rPr>
            </w:pPr>
            <w:r w:rsidRPr="00892561">
              <w:rPr>
                <w:rFonts w:eastAsia="Dotum"/>
                <w:iCs/>
                <w:kern w:val="24"/>
                <w:sz w:val="24"/>
                <w:szCs w:val="24"/>
              </w:rPr>
              <w:t>UTM press</w:t>
            </w:r>
          </w:p>
        </w:tc>
        <w:tc>
          <w:tcPr>
            <w:tcW w:w="1276" w:type="dxa"/>
          </w:tcPr>
          <w:p w:rsidR="00C31FE0" w:rsidRPr="00892561" w:rsidRDefault="00C31FE0" w:rsidP="00C31FE0">
            <w:pPr>
              <w:jc w:val="center"/>
              <w:rPr>
                <w:rFonts w:eastAsia="Dotum"/>
                <w:sz w:val="24"/>
                <w:szCs w:val="24"/>
              </w:rPr>
            </w:pPr>
            <w:r w:rsidRPr="00892561">
              <w:rPr>
                <w:rFonts w:eastAsia="Dotum"/>
                <w:kern w:val="24"/>
                <w:sz w:val="24"/>
                <w:szCs w:val="24"/>
              </w:rPr>
              <w:t>Scopus</w:t>
            </w:r>
          </w:p>
        </w:tc>
      </w:tr>
      <w:tr w:rsidR="00C31FE0" w:rsidRPr="00892561" w:rsidTr="00332DD4">
        <w:trPr>
          <w:trHeight w:val="223"/>
        </w:trPr>
        <w:tc>
          <w:tcPr>
            <w:tcW w:w="4673" w:type="dxa"/>
          </w:tcPr>
          <w:p w:rsidR="00C31FE0" w:rsidRPr="00892561" w:rsidRDefault="00C31FE0" w:rsidP="00C31FE0">
            <w:pPr>
              <w:rPr>
                <w:rFonts w:eastAsia="Dotum"/>
                <w:kern w:val="24"/>
                <w:sz w:val="24"/>
                <w:szCs w:val="24"/>
              </w:rPr>
            </w:pPr>
            <w:r w:rsidRPr="00892561">
              <w:rPr>
                <w:rFonts w:eastAsia="Dotum"/>
                <w:iCs/>
                <w:kern w:val="24"/>
                <w:sz w:val="24"/>
                <w:szCs w:val="24"/>
              </w:rPr>
              <w:t>Membrane Water treatment</w:t>
            </w:r>
          </w:p>
        </w:tc>
        <w:tc>
          <w:tcPr>
            <w:tcW w:w="2693" w:type="dxa"/>
          </w:tcPr>
          <w:p w:rsidR="00C31FE0" w:rsidRPr="00892561" w:rsidRDefault="00C31FE0" w:rsidP="00C31FE0">
            <w:pPr>
              <w:pStyle w:val="NormalWeb"/>
              <w:spacing w:before="0" w:beforeAutospacing="0" w:after="0" w:afterAutospacing="0"/>
              <w:textAlignment w:val="baseline"/>
              <w:rPr>
                <w:rFonts w:eastAsia="Dotum"/>
              </w:rPr>
            </w:pPr>
            <w:r w:rsidRPr="00892561">
              <w:rPr>
                <w:rFonts w:eastAsia="Dotum"/>
                <w:bCs/>
                <w:kern w:val="24"/>
              </w:rPr>
              <w:t>Guest Editor</w:t>
            </w:r>
          </w:p>
        </w:tc>
        <w:tc>
          <w:tcPr>
            <w:tcW w:w="1843" w:type="dxa"/>
          </w:tcPr>
          <w:p w:rsidR="00C31FE0" w:rsidRPr="00892561" w:rsidRDefault="00C31FE0" w:rsidP="00C31FE0">
            <w:pPr>
              <w:jc w:val="center"/>
              <w:rPr>
                <w:rFonts w:eastAsia="Dotum"/>
                <w:iCs/>
                <w:kern w:val="24"/>
                <w:sz w:val="24"/>
                <w:szCs w:val="24"/>
              </w:rPr>
            </w:pPr>
            <w:r w:rsidRPr="00892561">
              <w:rPr>
                <w:rFonts w:eastAsia="Dotum"/>
                <w:iCs/>
                <w:kern w:val="24"/>
                <w:sz w:val="24"/>
                <w:szCs w:val="24"/>
              </w:rPr>
              <w:t>Techno Press</w:t>
            </w:r>
          </w:p>
        </w:tc>
        <w:tc>
          <w:tcPr>
            <w:tcW w:w="1276" w:type="dxa"/>
          </w:tcPr>
          <w:p w:rsidR="00C31FE0" w:rsidRPr="00892561" w:rsidRDefault="00C31FE0" w:rsidP="00C31FE0">
            <w:pPr>
              <w:jc w:val="center"/>
              <w:rPr>
                <w:rFonts w:eastAsia="Dotum"/>
                <w:kern w:val="24"/>
                <w:sz w:val="24"/>
                <w:szCs w:val="24"/>
              </w:rPr>
            </w:pPr>
            <w:r w:rsidRPr="00892561">
              <w:rPr>
                <w:rFonts w:eastAsia="Dotum"/>
                <w:kern w:val="24"/>
                <w:sz w:val="24"/>
                <w:szCs w:val="24"/>
              </w:rPr>
              <w:t>SCIE</w:t>
            </w:r>
          </w:p>
        </w:tc>
      </w:tr>
      <w:tr w:rsidR="00C31FE0" w:rsidRPr="00892561" w:rsidTr="00332DD4">
        <w:trPr>
          <w:trHeight w:val="199"/>
        </w:trPr>
        <w:tc>
          <w:tcPr>
            <w:tcW w:w="4673" w:type="dxa"/>
          </w:tcPr>
          <w:p w:rsidR="00C31FE0" w:rsidRPr="00892561" w:rsidRDefault="00C31FE0" w:rsidP="00C31FE0">
            <w:pPr>
              <w:rPr>
                <w:rFonts w:eastAsia="Dotum"/>
                <w:iCs/>
                <w:kern w:val="24"/>
                <w:sz w:val="24"/>
                <w:szCs w:val="24"/>
              </w:rPr>
            </w:pPr>
            <w:r w:rsidRPr="00892561">
              <w:rPr>
                <w:rFonts w:eastAsia="Dotum"/>
                <w:iCs/>
                <w:kern w:val="24"/>
                <w:sz w:val="24"/>
                <w:szCs w:val="24"/>
              </w:rPr>
              <w:t>Ecotoxicology and Environmental Safety,</w:t>
            </w:r>
          </w:p>
        </w:tc>
        <w:tc>
          <w:tcPr>
            <w:tcW w:w="2693" w:type="dxa"/>
          </w:tcPr>
          <w:p w:rsidR="00C31FE0" w:rsidRPr="00892561" w:rsidRDefault="00C31FE0" w:rsidP="00C31FE0">
            <w:pPr>
              <w:pStyle w:val="NormalWeb"/>
              <w:spacing w:before="0" w:beforeAutospacing="0" w:after="0" w:afterAutospacing="0"/>
              <w:textAlignment w:val="baseline"/>
              <w:rPr>
                <w:rFonts w:eastAsia="Dotum"/>
                <w:bCs/>
                <w:kern w:val="24"/>
              </w:rPr>
            </w:pPr>
            <w:r w:rsidRPr="00892561">
              <w:rPr>
                <w:rFonts w:eastAsia="Dotum"/>
                <w:bCs/>
                <w:kern w:val="24"/>
              </w:rPr>
              <w:t>Guest Editor</w:t>
            </w:r>
          </w:p>
        </w:tc>
        <w:tc>
          <w:tcPr>
            <w:tcW w:w="1843" w:type="dxa"/>
          </w:tcPr>
          <w:p w:rsidR="00C31FE0" w:rsidRPr="00892561" w:rsidRDefault="00C31FE0" w:rsidP="00C31FE0">
            <w:pPr>
              <w:jc w:val="center"/>
              <w:rPr>
                <w:rFonts w:eastAsia="Dotum"/>
                <w:iCs/>
                <w:kern w:val="24"/>
                <w:sz w:val="24"/>
                <w:szCs w:val="24"/>
              </w:rPr>
            </w:pPr>
            <w:r w:rsidRPr="00892561">
              <w:rPr>
                <w:rFonts w:eastAsia="Dotum"/>
                <w:kern w:val="24"/>
                <w:sz w:val="24"/>
                <w:szCs w:val="24"/>
              </w:rPr>
              <w:t>Elsevier,</w:t>
            </w:r>
          </w:p>
        </w:tc>
        <w:tc>
          <w:tcPr>
            <w:tcW w:w="1276" w:type="dxa"/>
          </w:tcPr>
          <w:p w:rsidR="00C31FE0" w:rsidRPr="00892561" w:rsidRDefault="00C31FE0" w:rsidP="00C31FE0">
            <w:pPr>
              <w:jc w:val="center"/>
              <w:rPr>
                <w:rFonts w:eastAsia="Dotum"/>
                <w:kern w:val="24"/>
                <w:sz w:val="24"/>
                <w:szCs w:val="24"/>
              </w:rPr>
            </w:pPr>
            <w:r w:rsidRPr="00892561">
              <w:rPr>
                <w:rFonts w:eastAsia="Dotum"/>
                <w:kern w:val="24"/>
                <w:sz w:val="24"/>
                <w:szCs w:val="24"/>
              </w:rPr>
              <w:t>SCI</w:t>
            </w:r>
          </w:p>
        </w:tc>
      </w:tr>
      <w:tr w:rsidR="00C31FE0" w:rsidRPr="00892561" w:rsidTr="00332DD4">
        <w:trPr>
          <w:trHeight w:val="145"/>
        </w:trPr>
        <w:tc>
          <w:tcPr>
            <w:tcW w:w="4673" w:type="dxa"/>
          </w:tcPr>
          <w:p w:rsidR="00C31FE0" w:rsidRPr="00892561" w:rsidRDefault="00C31FE0" w:rsidP="00C31FE0">
            <w:pPr>
              <w:rPr>
                <w:rFonts w:eastAsia="Dotum"/>
                <w:iCs/>
                <w:kern w:val="24"/>
                <w:sz w:val="24"/>
                <w:szCs w:val="24"/>
              </w:rPr>
            </w:pPr>
            <w:r w:rsidRPr="00892561">
              <w:rPr>
                <w:rFonts w:eastAsia="Dotum"/>
                <w:iCs/>
                <w:kern w:val="24"/>
                <w:sz w:val="24"/>
                <w:szCs w:val="24"/>
              </w:rPr>
              <w:t>Desalination</w:t>
            </w:r>
            <w:r w:rsidRPr="00892561">
              <w:rPr>
                <w:rFonts w:eastAsia="Dotum"/>
                <w:kern w:val="24"/>
                <w:sz w:val="24"/>
                <w:szCs w:val="24"/>
              </w:rPr>
              <w:t>,</w:t>
            </w:r>
          </w:p>
        </w:tc>
        <w:tc>
          <w:tcPr>
            <w:tcW w:w="2693" w:type="dxa"/>
          </w:tcPr>
          <w:p w:rsidR="00C31FE0" w:rsidRPr="00892561" w:rsidRDefault="00C31FE0" w:rsidP="00C31FE0">
            <w:pPr>
              <w:pStyle w:val="NormalWeb"/>
              <w:spacing w:before="0" w:beforeAutospacing="0" w:after="0" w:afterAutospacing="0"/>
              <w:textAlignment w:val="baseline"/>
              <w:rPr>
                <w:rFonts w:eastAsia="Dotum"/>
                <w:bCs/>
                <w:kern w:val="24"/>
              </w:rPr>
            </w:pPr>
            <w:r w:rsidRPr="00892561">
              <w:rPr>
                <w:rFonts w:eastAsia="Dotum"/>
                <w:bCs/>
                <w:kern w:val="24"/>
              </w:rPr>
              <w:t>Guest Editor</w:t>
            </w:r>
          </w:p>
        </w:tc>
        <w:tc>
          <w:tcPr>
            <w:tcW w:w="1843" w:type="dxa"/>
          </w:tcPr>
          <w:p w:rsidR="00C31FE0" w:rsidRPr="00892561" w:rsidRDefault="00C31FE0" w:rsidP="00C31FE0">
            <w:pPr>
              <w:jc w:val="center"/>
              <w:rPr>
                <w:rFonts w:eastAsia="Dotum"/>
                <w:iCs/>
                <w:kern w:val="24"/>
                <w:sz w:val="24"/>
                <w:szCs w:val="24"/>
              </w:rPr>
            </w:pPr>
            <w:r w:rsidRPr="00892561">
              <w:rPr>
                <w:rFonts w:eastAsia="Dotum"/>
                <w:kern w:val="24"/>
                <w:sz w:val="24"/>
                <w:szCs w:val="24"/>
              </w:rPr>
              <w:t>Elsevier,</w:t>
            </w:r>
          </w:p>
        </w:tc>
        <w:tc>
          <w:tcPr>
            <w:tcW w:w="1276" w:type="dxa"/>
          </w:tcPr>
          <w:p w:rsidR="00C31FE0" w:rsidRPr="00892561" w:rsidRDefault="00C31FE0" w:rsidP="00C31FE0">
            <w:pPr>
              <w:jc w:val="center"/>
              <w:rPr>
                <w:rFonts w:eastAsia="Dotum"/>
                <w:kern w:val="24"/>
                <w:sz w:val="24"/>
                <w:szCs w:val="24"/>
              </w:rPr>
            </w:pPr>
            <w:r w:rsidRPr="00892561">
              <w:rPr>
                <w:rFonts w:eastAsia="Dotum"/>
                <w:kern w:val="24"/>
                <w:sz w:val="24"/>
                <w:szCs w:val="24"/>
              </w:rPr>
              <w:t>SCI</w:t>
            </w:r>
          </w:p>
        </w:tc>
      </w:tr>
      <w:tr w:rsidR="00C31FE0" w:rsidRPr="00892561" w:rsidTr="00332DD4">
        <w:trPr>
          <w:trHeight w:val="234"/>
        </w:trPr>
        <w:tc>
          <w:tcPr>
            <w:tcW w:w="4673" w:type="dxa"/>
          </w:tcPr>
          <w:p w:rsidR="00C31FE0" w:rsidRPr="00892561" w:rsidRDefault="00C31FE0" w:rsidP="00C31FE0">
            <w:pPr>
              <w:rPr>
                <w:rFonts w:eastAsia="Dotum"/>
                <w:iCs/>
                <w:kern w:val="24"/>
                <w:sz w:val="24"/>
                <w:szCs w:val="24"/>
              </w:rPr>
            </w:pPr>
            <w:r w:rsidRPr="00892561">
              <w:rPr>
                <w:rFonts w:eastAsia="Dotum"/>
                <w:sz w:val="24"/>
                <w:szCs w:val="24"/>
              </w:rPr>
              <w:t>Pharmaceutics</w:t>
            </w:r>
          </w:p>
        </w:tc>
        <w:tc>
          <w:tcPr>
            <w:tcW w:w="2693" w:type="dxa"/>
          </w:tcPr>
          <w:p w:rsidR="00C31FE0" w:rsidRPr="00892561" w:rsidRDefault="00C31FE0" w:rsidP="00C31FE0">
            <w:pPr>
              <w:pStyle w:val="NormalWeb"/>
              <w:spacing w:before="0" w:beforeAutospacing="0" w:after="0" w:afterAutospacing="0"/>
              <w:textAlignment w:val="baseline"/>
              <w:rPr>
                <w:rFonts w:eastAsia="Dotum"/>
                <w:bCs/>
                <w:kern w:val="24"/>
              </w:rPr>
            </w:pPr>
            <w:r w:rsidRPr="00892561">
              <w:rPr>
                <w:rFonts w:eastAsia="Dotum"/>
                <w:bCs/>
                <w:kern w:val="24"/>
              </w:rPr>
              <w:t>Guest Editor</w:t>
            </w:r>
          </w:p>
        </w:tc>
        <w:tc>
          <w:tcPr>
            <w:tcW w:w="1843" w:type="dxa"/>
          </w:tcPr>
          <w:p w:rsidR="00C31FE0" w:rsidRPr="00892561" w:rsidRDefault="00C31FE0" w:rsidP="00C31FE0">
            <w:pPr>
              <w:jc w:val="center"/>
              <w:rPr>
                <w:rFonts w:eastAsia="Dotum"/>
                <w:kern w:val="24"/>
                <w:sz w:val="24"/>
                <w:szCs w:val="24"/>
              </w:rPr>
            </w:pPr>
            <w:r w:rsidRPr="00892561">
              <w:rPr>
                <w:rFonts w:eastAsia="Dotum"/>
                <w:kern w:val="24"/>
                <w:sz w:val="24"/>
                <w:szCs w:val="24"/>
              </w:rPr>
              <w:t>MPDI</w:t>
            </w:r>
          </w:p>
        </w:tc>
        <w:tc>
          <w:tcPr>
            <w:tcW w:w="1276" w:type="dxa"/>
          </w:tcPr>
          <w:p w:rsidR="00C31FE0" w:rsidRPr="00892561" w:rsidRDefault="00C31FE0" w:rsidP="00C31FE0">
            <w:pPr>
              <w:jc w:val="center"/>
              <w:rPr>
                <w:rFonts w:eastAsia="Dotum"/>
                <w:kern w:val="24"/>
                <w:sz w:val="24"/>
                <w:szCs w:val="24"/>
              </w:rPr>
            </w:pPr>
            <w:r w:rsidRPr="00892561">
              <w:rPr>
                <w:rFonts w:eastAsia="Dotum"/>
                <w:kern w:val="24"/>
                <w:sz w:val="24"/>
                <w:szCs w:val="24"/>
              </w:rPr>
              <w:t>SCIE</w:t>
            </w:r>
          </w:p>
        </w:tc>
      </w:tr>
      <w:tr w:rsidR="00C31FE0" w:rsidRPr="00892561" w:rsidTr="00332DD4">
        <w:trPr>
          <w:trHeight w:val="112"/>
        </w:trPr>
        <w:tc>
          <w:tcPr>
            <w:tcW w:w="4673" w:type="dxa"/>
          </w:tcPr>
          <w:p w:rsidR="00C31FE0" w:rsidRPr="00892561" w:rsidRDefault="00C31FE0" w:rsidP="00C31FE0">
            <w:pPr>
              <w:rPr>
                <w:rFonts w:eastAsia="Dotum"/>
                <w:sz w:val="24"/>
                <w:szCs w:val="24"/>
              </w:rPr>
            </w:pPr>
            <w:r w:rsidRPr="00892561">
              <w:rPr>
                <w:sz w:val="24"/>
                <w:szCs w:val="24"/>
              </w:rPr>
              <w:t>Desalination and water treatment</w:t>
            </w:r>
          </w:p>
        </w:tc>
        <w:tc>
          <w:tcPr>
            <w:tcW w:w="2693" w:type="dxa"/>
          </w:tcPr>
          <w:p w:rsidR="00C31FE0" w:rsidRPr="00892561" w:rsidRDefault="00C31FE0" w:rsidP="00C31FE0">
            <w:pPr>
              <w:pStyle w:val="NormalWeb"/>
              <w:spacing w:before="0" w:beforeAutospacing="0" w:after="0" w:afterAutospacing="0"/>
              <w:textAlignment w:val="baseline"/>
              <w:rPr>
                <w:rFonts w:eastAsia="Dotum"/>
                <w:bCs/>
                <w:kern w:val="24"/>
              </w:rPr>
            </w:pPr>
            <w:r w:rsidRPr="00892561">
              <w:rPr>
                <w:rFonts w:eastAsia="Dotum"/>
                <w:bCs/>
                <w:kern w:val="24"/>
              </w:rPr>
              <w:t>Guest Editor</w:t>
            </w:r>
          </w:p>
        </w:tc>
        <w:tc>
          <w:tcPr>
            <w:tcW w:w="1843" w:type="dxa"/>
          </w:tcPr>
          <w:p w:rsidR="00C31FE0" w:rsidRPr="00892561" w:rsidRDefault="00C31FE0" w:rsidP="00C31FE0">
            <w:pPr>
              <w:jc w:val="center"/>
              <w:rPr>
                <w:rFonts w:eastAsia="Dotum"/>
                <w:kern w:val="24"/>
                <w:sz w:val="24"/>
                <w:szCs w:val="24"/>
              </w:rPr>
            </w:pPr>
            <w:r w:rsidRPr="00892561">
              <w:rPr>
                <w:rFonts w:eastAsia="Dotum"/>
                <w:kern w:val="24"/>
                <w:sz w:val="24"/>
                <w:szCs w:val="24"/>
              </w:rPr>
              <w:t>Springer</w:t>
            </w:r>
          </w:p>
        </w:tc>
        <w:tc>
          <w:tcPr>
            <w:tcW w:w="1276" w:type="dxa"/>
          </w:tcPr>
          <w:p w:rsidR="00C31FE0" w:rsidRPr="00892561" w:rsidRDefault="00C31FE0" w:rsidP="00C31FE0">
            <w:pPr>
              <w:jc w:val="center"/>
              <w:rPr>
                <w:rFonts w:eastAsia="Dotum"/>
                <w:kern w:val="24"/>
                <w:sz w:val="24"/>
                <w:szCs w:val="24"/>
              </w:rPr>
            </w:pPr>
            <w:r w:rsidRPr="00892561">
              <w:rPr>
                <w:rFonts w:eastAsia="Dotum"/>
                <w:kern w:val="24"/>
                <w:sz w:val="24"/>
                <w:szCs w:val="24"/>
              </w:rPr>
              <w:t>SCIE</w:t>
            </w:r>
          </w:p>
        </w:tc>
      </w:tr>
      <w:tr w:rsidR="00C31FE0" w:rsidRPr="00892561" w:rsidTr="00332DD4">
        <w:trPr>
          <w:trHeight w:val="311"/>
        </w:trPr>
        <w:tc>
          <w:tcPr>
            <w:tcW w:w="4673" w:type="dxa"/>
          </w:tcPr>
          <w:p w:rsidR="00C31FE0" w:rsidRPr="00892561" w:rsidRDefault="00C31FE0" w:rsidP="00C31FE0">
            <w:pPr>
              <w:rPr>
                <w:sz w:val="24"/>
                <w:szCs w:val="24"/>
              </w:rPr>
            </w:pPr>
            <w:r w:rsidRPr="00892561">
              <w:rPr>
                <w:sz w:val="24"/>
                <w:szCs w:val="24"/>
              </w:rPr>
              <w:t>Asia‐Pacific Journal of Chemical Engineering</w:t>
            </w:r>
          </w:p>
        </w:tc>
        <w:tc>
          <w:tcPr>
            <w:tcW w:w="2693" w:type="dxa"/>
          </w:tcPr>
          <w:p w:rsidR="00C31FE0" w:rsidRPr="00892561" w:rsidRDefault="00C31FE0" w:rsidP="00C31FE0">
            <w:pPr>
              <w:pStyle w:val="NormalWeb"/>
              <w:spacing w:before="0" w:beforeAutospacing="0" w:after="0" w:afterAutospacing="0"/>
              <w:textAlignment w:val="baseline"/>
              <w:rPr>
                <w:rFonts w:eastAsia="Dotum"/>
                <w:bCs/>
                <w:kern w:val="24"/>
              </w:rPr>
            </w:pPr>
            <w:r w:rsidRPr="00892561">
              <w:rPr>
                <w:rFonts w:eastAsia="Dotum"/>
                <w:bCs/>
                <w:kern w:val="24"/>
              </w:rPr>
              <w:t>Guest Editor</w:t>
            </w:r>
          </w:p>
        </w:tc>
        <w:tc>
          <w:tcPr>
            <w:tcW w:w="1843" w:type="dxa"/>
          </w:tcPr>
          <w:p w:rsidR="00C31FE0" w:rsidRPr="00892561" w:rsidRDefault="00C31FE0" w:rsidP="00C31FE0">
            <w:pPr>
              <w:jc w:val="center"/>
              <w:rPr>
                <w:rFonts w:eastAsia="Dotum"/>
                <w:kern w:val="24"/>
                <w:sz w:val="24"/>
                <w:szCs w:val="24"/>
              </w:rPr>
            </w:pPr>
            <w:r w:rsidRPr="00892561">
              <w:rPr>
                <w:rFonts w:eastAsia="Dotum"/>
                <w:kern w:val="24"/>
                <w:sz w:val="24"/>
                <w:szCs w:val="24"/>
              </w:rPr>
              <w:t>Wiley and Sons</w:t>
            </w:r>
          </w:p>
        </w:tc>
        <w:tc>
          <w:tcPr>
            <w:tcW w:w="1276" w:type="dxa"/>
          </w:tcPr>
          <w:p w:rsidR="00C31FE0" w:rsidRPr="00892561" w:rsidRDefault="00C31FE0" w:rsidP="00C31FE0">
            <w:pPr>
              <w:jc w:val="center"/>
              <w:rPr>
                <w:rFonts w:eastAsia="Dotum"/>
                <w:kern w:val="24"/>
                <w:sz w:val="24"/>
                <w:szCs w:val="24"/>
              </w:rPr>
            </w:pPr>
            <w:r w:rsidRPr="00892561">
              <w:rPr>
                <w:rFonts w:eastAsia="Dotum"/>
                <w:kern w:val="24"/>
                <w:sz w:val="24"/>
                <w:szCs w:val="24"/>
              </w:rPr>
              <w:t>SCIE</w:t>
            </w:r>
          </w:p>
        </w:tc>
      </w:tr>
      <w:tr w:rsidR="00C31FE0" w:rsidRPr="00892561" w:rsidTr="00332DD4">
        <w:trPr>
          <w:trHeight w:val="311"/>
        </w:trPr>
        <w:tc>
          <w:tcPr>
            <w:tcW w:w="4673" w:type="dxa"/>
          </w:tcPr>
          <w:p w:rsidR="00C31FE0" w:rsidRPr="00892561" w:rsidRDefault="00C31FE0" w:rsidP="00C31FE0">
            <w:pPr>
              <w:rPr>
                <w:sz w:val="24"/>
                <w:szCs w:val="24"/>
              </w:rPr>
            </w:pPr>
            <w:r w:rsidRPr="00892561">
              <w:rPr>
                <w:sz w:val="24"/>
                <w:szCs w:val="24"/>
              </w:rPr>
              <w:t>Emergent Materials</w:t>
            </w:r>
          </w:p>
        </w:tc>
        <w:tc>
          <w:tcPr>
            <w:tcW w:w="2693" w:type="dxa"/>
          </w:tcPr>
          <w:p w:rsidR="00C31FE0" w:rsidRPr="00892561" w:rsidRDefault="00C31FE0" w:rsidP="00C31FE0">
            <w:pPr>
              <w:pStyle w:val="NormalWeb"/>
              <w:spacing w:before="0" w:beforeAutospacing="0" w:after="0" w:afterAutospacing="0"/>
              <w:textAlignment w:val="baseline"/>
              <w:rPr>
                <w:rFonts w:eastAsia="Dotum"/>
                <w:bCs/>
                <w:kern w:val="24"/>
              </w:rPr>
            </w:pPr>
            <w:r w:rsidRPr="00892561">
              <w:rPr>
                <w:rFonts w:eastAsia="Dotum"/>
                <w:bCs/>
                <w:kern w:val="24"/>
              </w:rPr>
              <w:t>Associate Editor</w:t>
            </w:r>
          </w:p>
        </w:tc>
        <w:tc>
          <w:tcPr>
            <w:tcW w:w="1843" w:type="dxa"/>
          </w:tcPr>
          <w:p w:rsidR="00C31FE0" w:rsidRPr="00892561" w:rsidRDefault="00C31FE0" w:rsidP="00C31FE0">
            <w:pPr>
              <w:jc w:val="center"/>
              <w:rPr>
                <w:rFonts w:eastAsia="Dotum"/>
                <w:kern w:val="24"/>
                <w:sz w:val="24"/>
                <w:szCs w:val="24"/>
              </w:rPr>
            </w:pPr>
            <w:r w:rsidRPr="00892561">
              <w:rPr>
                <w:sz w:val="24"/>
                <w:szCs w:val="24"/>
              </w:rPr>
              <w:t>Springer Nature</w:t>
            </w:r>
          </w:p>
        </w:tc>
        <w:tc>
          <w:tcPr>
            <w:tcW w:w="1276" w:type="dxa"/>
          </w:tcPr>
          <w:p w:rsidR="00C31FE0" w:rsidRPr="00892561" w:rsidRDefault="00C31FE0" w:rsidP="00C31FE0">
            <w:pPr>
              <w:jc w:val="center"/>
              <w:rPr>
                <w:rFonts w:eastAsia="Dotum"/>
                <w:kern w:val="24"/>
                <w:sz w:val="24"/>
                <w:szCs w:val="24"/>
              </w:rPr>
            </w:pPr>
            <w:r w:rsidRPr="00892561">
              <w:rPr>
                <w:rFonts w:eastAsia="Dotum"/>
                <w:kern w:val="24"/>
                <w:sz w:val="24"/>
                <w:szCs w:val="24"/>
              </w:rPr>
              <w:t>Scopus</w:t>
            </w:r>
          </w:p>
        </w:tc>
      </w:tr>
    </w:tbl>
    <w:p w:rsidR="005526E9" w:rsidRPr="00892561" w:rsidRDefault="005526E9" w:rsidP="00305A67">
      <w:pPr>
        <w:snapToGrid w:val="0"/>
        <w:rPr>
          <w:rFonts w:ascii="HCI Bellflower" w:eastAsia="#중고딕" w:hAnsi="HCI Bellflower" w:cs="Gulim" w:hint="eastAsia"/>
          <w:b/>
          <w:bCs/>
          <w:sz w:val="28"/>
          <w:szCs w:val="28"/>
        </w:rPr>
      </w:pPr>
    </w:p>
    <w:p w:rsidR="00A33C63" w:rsidRPr="00892561" w:rsidRDefault="00A33C63" w:rsidP="00332DD4">
      <w:pPr>
        <w:spacing w:line="200" w:lineRule="exact"/>
      </w:pPr>
    </w:p>
    <w:p w:rsidR="0008142F" w:rsidRPr="00892561" w:rsidRDefault="0008142F" w:rsidP="00332DD4">
      <w:pPr>
        <w:spacing w:line="200" w:lineRule="exact"/>
      </w:pPr>
    </w:p>
    <w:p w:rsidR="0008142F" w:rsidRPr="00892561" w:rsidRDefault="0008142F" w:rsidP="00332DD4">
      <w:pPr>
        <w:spacing w:line="200" w:lineRule="exact"/>
      </w:pPr>
    </w:p>
    <w:p w:rsidR="0008142F" w:rsidRPr="00892561" w:rsidRDefault="0008142F" w:rsidP="00332DD4">
      <w:pPr>
        <w:spacing w:line="200" w:lineRule="exact"/>
      </w:pPr>
    </w:p>
    <w:p w:rsidR="0008142F" w:rsidRPr="00892561" w:rsidRDefault="0008142F" w:rsidP="00332DD4">
      <w:pPr>
        <w:spacing w:line="200" w:lineRule="exact"/>
      </w:pPr>
    </w:p>
    <w:p w:rsidR="0008142F" w:rsidRPr="00892561" w:rsidRDefault="00B03E6E" w:rsidP="00332DD4">
      <w:pPr>
        <w:spacing w:line="200" w:lineRule="exact"/>
      </w:pPr>
      <w:r w:rsidRPr="00892561">
        <w:rPr>
          <w:noProof/>
          <w:sz w:val="24"/>
          <w:szCs w:val="24"/>
          <w:lang w:val="en-IN" w:eastAsia="en-IN"/>
        </w:rPr>
        <w:lastRenderedPageBreak/>
        <mc:AlternateContent>
          <mc:Choice Requires="wpg">
            <w:drawing>
              <wp:anchor distT="0" distB="0" distL="114300" distR="114300" simplePos="0" relativeHeight="251719168" behindDoc="1" locked="0" layoutInCell="1" allowOverlap="1" wp14:anchorId="15CF1927" wp14:editId="4504A7D6">
                <wp:simplePos x="0" y="0"/>
                <wp:positionH relativeFrom="page">
                  <wp:posOffset>252095</wp:posOffset>
                </wp:positionH>
                <wp:positionV relativeFrom="page">
                  <wp:posOffset>422112</wp:posOffset>
                </wp:positionV>
                <wp:extent cx="7171055" cy="9451975"/>
                <wp:effectExtent l="0" t="0" r="10795" b="1587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129" name="Freeform 114"/>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15"/>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16"/>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17"/>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F345AB" id="Group 128" o:spid="_x0000_s1026" style="position:absolute;margin-left:19.85pt;margin-top:33.25pt;width:564.65pt;height:744.25pt;z-index:-251597312;mso-position-horizontal-relative:page;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">
                <v:shape id="Freeform 114"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" path="m,l11281,e" filled="f" strokeweight=".58pt">
                  <v:path arrowok="t" o:connecttype="custom" o:connectlocs="0,0;11281,0" o:connectangles="0,0"/>
                </v:shape>
                <v:shape id="Freeform 115"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" path="m,l,14863e" filled="f" strokeweight=".58pt">
                  <v:path arrowok="t" o:connecttype="custom" o:connectlocs="0,489;0,15352" o:connectangles="0,0"/>
                </v:shape>
                <v:shape id="Freeform 116"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" path="m,l,14863e" filled="f" strokeweight=".20458mm">
                  <v:path arrowok="t" o:connecttype="custom" o:connectlocs="0,489;0,15352" o:connectangles="0,0"/>
                </v:shape>
                <v:shape id="Freeform 117"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" path="m,l11281,e" filled="f" strokeweight=".20458mm">
                  <v:path arrowok="t" o:connecttype="custom" o:connectlocs="0,0;11281,0" o:connectangles="0,0"/>
                </v:shape>
                <w10:wrap anchorx="page" anchory="page"/>
              </v:group>
            </w:pict>
          </mc:Fallback>
        </mc:AlternateContent>
      </w:r>
    </w:p>
    <w:tbl>
      <w:tblPr>
        <w:tblW w:w="48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
        <w:gridCol w:w="5315"/>
        <w:gridCol w:w="991"/>
        <w:gridCol w:w="2553"/>
        <w:gridCol w:w="991"/>
      </w:tblGrid>
      <w:tr w:rsidR="0008142F" w:rsidRPr="00892561" w:rsidTr="0008142F">
        <w:trPr>
          <w:gridAfter w:val="2"/>
          <w:wAfter w:w="1645" w:type="pct"/>
          <w:cantSplit/>
          <w:trHeight w:val="36"/>
        </w:trPr>
        <w:tc>
          <w:tcPr>
            <w:tcW w:w="3355" w:type="pct"/>
            <w:gridSpan w:val="3"/>
            <w:shd w:val="clear" w:color="auto" w:fill="0C0C0C"/>
            <w:vAlign w:val="center"/>
          </w:tcPr>
          <w:p w:rsidR="0008142F" w:rsidRPr="00892561" w:rsidRDefault="0008142F" w:rsidP="0008142F">
            <w:pPr>
              <w:pStyle w:val="Heading3"/>
              <w:numPr>
                <w:ilvl w:val="0"/>
                <w:numId w:val="0"/>
              </w:numPr>
              <w:spacing w:before="0" w:after="0"/>
              <w:rPr>
                <w:rFonts w:ascii="Times New Roman" w:eastAsia="Dotum" w:hAnsi="Times New Roman" w:cs="Times New Roman"/>
                <w:sz w:val="24"/>
                <w:szCs w:val="24"/>
              </w:rPr>
            </w:pPr>
            <w:r w:rsidRPr="00892561">
              <w:rPr>
                <w:rFonts w:ascii="Times New Roman" w:eastAsia="Dotum" w:hAnsi="Times New Roman" w:cs="Times New Roman"/>
                <w:sz w:val="24"/>
                <w:szCs w:val="24"/>
              </w:rPr>
              <w:t xml:space="preserve"> Evaluation of doctoral thesis from other Universities</w:t>
            </w:r>
          </w:p>
        </w:tc>
      </w:tr>
      <w:tr w:rsidR="0008142F" w:rsidRPr="00892561" w:rsidTr="00DD0B64">
        <w:trPr>
          <w:cantSplit/>
          <w:trHeight w:val="154"/>
        </w:trPr>
        <w:tc>
          <w:tcPr>
            <w:tcW w:w="428" w:type="pct"/>
          </w:tcPr>
          <w:p w:rsidR="0008142F" w:rsidRPr="00892561" w:rsidRDefault="0008142F" w:rsidP="0008142F">
            <w:pPr>
              <w:adjustRightInd w:val="0"/>
              <w:jc w:val="center"/>
              <w:rPr>
                <w:rFonts w:eastAsia="Dotum"/>
                <w:b/>
                <w:sz w:val="24"/>
                <w:szCs w:val="24"/>
              </w:rPr>
            </w:pPr>
            <w:proofErr w:type="spellStart"/>
            <w:r w:rsidRPr="00892561">
              <w:rPr>
                <w:rFonts w:eastAsia="Dotum"/>
                <w:b/>
                <w:sz w:val="24"/>
                <w:szCs w:val="24"/>
              </w:rPr>
              <w:t>Sl.No</w:t>
            </w:r>
            <w:proofErr w:type="spellEnd"/>
          </w:p>
        </w:tc>
        <w:tc>
          <w:tcPr>
            <w:tcW w:w="2467" w:type="pct"/>
          </w:tcPr>
          <w:p w:rsidR="0008142F" w:rsidRPr="00892561" w:rsidRDefault="0008142F" w:rsidP="0008142F">
            <w:pPr>
              <w:adjustRightInd w:val="0"/>
              <w:jc w:val="center"/>
              <w:rPr>
                <w:rFonts w:eastAsia="Dotum"/>
                <w:b/>
                <w:sz w:val="24"/>
                <w:szCs w:val="24"/>
              </w:rPr>
            </w:pPr>
            <w:r w:rsidRPr="00892561">
              <w:rPr>
                <w:rFonts w:eastAsia="Dotum"/>
                <w:b/>
                <w:sz w:val="24"/>
                <w:szCs w:val="24"/>
              </w:rPr>
              <w:t>PhD Thesis Title</w:t>
            </w:r>
          </w:p>
        </w:tc>
        <w:tc>
          <w:tcPr>
            <w:tcW w:w="1645" w:type="pct"/>
            <w:gridSpan w:val="2"/>
          </w:tcPr>
          <w:p w:rsidR="0008142F" w:rsidRPr="00892561" w:rsidRDefault="0008142F" w:rsidP="0008142F">
            <w:pPr>
              <w:adjustRightInd w:val="0"/>
              <w:jc w:val="center"/>
              <w:rPr>
                <w:rFonts w:eastAsia="Dotum"/>
                <w:b/>
                <w:sz w:val="24"/>
                <w:szCs w:val="24"/>
              </w:rPr>
            </w:pPr>
            <w:r w:rsidRPr="00892561">
              <w:rPr>
                <w:rFonts w:eastAsia="Dotum"/>
                <w:b/>
                <w:sz w:val="24"/>
                <w:szCs w:val="24"/>
              </w:rPr>
              <w:t>University/Institute</w:t>
            </w:r>
          </w:p>
        </w:tc>
        <w:tc>
          <w:tcPr>
            <w:tcW w:w="460" w:type="pct"/>
          </w:tcPr>
          <w:p w:rsidR="0008142F" w:rsidRPr="00892561" w:rsidRDefault="0008142F" w:rsidP="0008142F">
            <w:pPr>
              <w:adjustRightInd w:val="0"/>
              <w:jc w:val="center"/>
              <w:rPr>
                <w:rFonts w:eastAsia="Dotum"/>
                <w:b/>
                <w:sz w:val="24"/>
                <w:szCs w:val="24"/>
              </w:rPr>
            </w:pPr>
            <w:r w:rsidRPr="00892561">
              <w:rPr>
                <w:rFonts w:eastAsia="Dotum"/>
                <w:b/>
                <w:sz w:val="24"/>
                <w:szCs w:val="24"/>
              </w:rPr>
              <w:t>Year</w:t>
            </w:r>
          </w:p>
        </w:tc>
      </w:tr>
      <w:tr w:rsidR="0008142F" w:rsidRPr="00892561" w:rsidTr="00DD0B64">
        <w:trPr>
          <w:cantSplit/>
          <w:trHeight w:val="510"/>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1</w:t>
            </w:r>
          </w:p>
        </w:tc>
        <w:tc>
          <w:tcPr>
            <w:tcW w:w="2467" w:type="pct"/>
          </w:tcPr>
          <w:p w:rsidR="0008142F" w:rsidRPr="00892561" w:rsidRDefault="0008142F" w:rsidP="0008142F">
            <w:pPr>
              <w:adjustRightInd w:val="0"/>
              <w:rPr>
                <w:rFonts w:eastAsia="Dotum"/>
                <w:sz w:val="24"/>
                <w:szCs w:val="24"/>
              </w:rPr>
            </w:pPr>
            <w:r w:rsidRPr="00892561">
              <w:rPr>
                <w:rFonts w:eastAsia="Dotum"/>
                <w:spacing w:val="3"/>
                <w:sz w:val="24"/>
                <w:szCs w:val="24"/>
              </w:rPr>
              <w:t>S</w:t>
            </w:r>
            <w:r w:rsidRPr="00892561">
              <w:rPr>
                <w:rFonts w:eastAsia="Dotum"/>
                <w:spacing w:val="-5"/>
                <w:sz w:val="24"/>
                <w:szCs w:val="24"/>
              </w:rPr>
              <w:t>y</w:t>
            </w:r>
            <w:r w:rsidRPr="00892561">
              <w:rPr>
                <w:rFonts w:eastAsia="Dotum"/>
                <w:sz w:val="24"/>
                <w:szCs w:val="24"/>
              </w:rPr>
              <w:t>nthesis, Opt</w:t>
            </w:r>
            <w:r w:rsidRPr="00892561">
              <w:rPr>
                <w:rFonts w:eastAsia="Dotum"/>
                <w:spacing w:val="1"/>
                <w:sz w:val="24"/>
                <w:szCs w:val="24"/>
              </w:rPr>
              <w:t>i</w:t>
            </w:r>
            <w:r w:rsidRPr="00892561">
              <w:rPr>
                <w:rFonts w:eastAsia="Dotum"/>
                <w:sz w:val="24"/>
                <w:szCs w:val="24"/>
              </w:rPr>
              <w:t>m</w:t>
            </w:r>
            <w:r w:rsidRPr="00892561">
              <w:rPr>
                <w:rFonts w:eastAsia="Dotum"/>
                <w:spacing w:val="1"/>
                <w:sz w:val="24"/>
                <w:szCs w:val="24"/>
              </w:rPr>
              <w:t>iz</w:t>
            </w:r>
            <w:r w:rsidRPr="00892561">
              <w:rPr>
                <w:rFonts w:eastAsia="Dotum"/>
                <w:spacing w:val="-1"/>
                <w:sz w:val="24"/>
                <w:szCs w:val="24"/>
              </w:rPr>
              <w:t>a</w:t>
            </w:r>
            <w:r w:rsidRPr="00892561">
              <w:rPr>
                <w:rFonts w:eastAsia="Dotum"/>
                <w:sz w:val="24"/>
                <w:szCs w:val="24"/>
              </w:rPr>
              <w:t>t</w:t>
            </w:r>
            <w:r w:rsidRPr="00892561">
              <w:rPr>
                <w:rFonts w:eastAsia="Dotum"/>
                <w:spacing w:val="1"/>
                <w:sz w:val="24"/>
                <w:szCs w:val="24"/>
              </w:rPr>
              <w:t>i</w:t>
            </w:r>
            <w:r w:rsidRPr="00892561">
              <w:rPr>
                <w:rFonts w:eastAsia="Dotum"/>
                <w:sz w:val="24"/>
                <w:szCs w:val="24"/>
              </w:rPr>
              <w:t>on</w:t>
            </w:r>
            <w:r w:rsidRPr="00892561">
              <w:rPr>
                <w:rFonts w:eastAsia="Dotum"/>
                <w:spacing w:val="-2"/>
                <w:sz w:val="24"/>
                <w:szCs w:val="24"/>
              </w:rPr>
              <w:t xml:space="preserve"> </w:t>
            </w:r>
            <w:r w:rsidRPr="00892561">
              <w:rPr>
                <w:rFonts w:eastAsia="Dotum"/>
                <w:spacing w:val="-1"/>
                <w:sz w:val="24"/>
                <w:szCs w:val="24"/>
              </w:rPr>
              <w:t>a</w:t>
            </w:r>
            <w:r w:rsidRPr="00892561">
              <w:rPr>
                <w:rFonts w:eastAsia="Dotum"/>
                <w:sz w:val="24"/>
                <w:szCs w:val="24"/>
              </w:rPr>
              <w:t>nd re</w:t>
            </w:r>
            <w:r w:rsidRPr="00892561">
              <w:rPr>
                <w:rFonts w:eastAsia="Dotum"/>
                <w:spacing w:val="-1"/>
                <w:sz w:val="24"/>
                <w:szCs w:val="24"/>
              </w:rPr>
              <w:t>-</w:t>
            </w:r>
            <w:r w:rsidRPr="00892561">
              <w:rPr>
                <w:rFonts w:eastAsia="Dotum"/>
                <w:sz w:val="24"/>
                <w:szCs w:val="24"/>
              </w:rPr>
              <w:t>u</w:t>
            </w:r>
            <w:r w:rsidRPr="00892561">
              <w:rPr>
                <w:rFonts w:eastAsia="Dotum"/>
                <w:spacing w:val="2"/>
                <w:sz w:val="24"/>
                <w:szCs w:val="24"/>
              </w:rPr>
              <w:t>s</w:t>
            </w:r>
            <w:r w:rsidRPr="00892561">
              <w:rPr>
                <w:rFonts w:eastAsia="Dotum"/>
                <w:spacing w:val="-1"/>
                <w:sz w:val="24"/>
                <w:szCs w:val="24"/>
              </w:rPr>
              <w:t>a</w:t>
            </w:r>
            <w:r w:rsidRPr="00892561">
              <w:rPr>
                <w:rFonts w:eastAsia="Dotum"/>
                <w:sz w:val="24"/>
                <w:szCs w:val="24"/>
              </w:rPr>
              <w:t>bi</w:t>
            </w:r>
            <w:r w:rsidRPr="00892561">
              <w:rPr>
                <w:rFonts w:eastAsia="Dotum"/>
                <w:spacing w:val="1"/>
                <w:sz w:val="24"/>
                <w:szCs w:val="24"/>
              </w:rPr>
              <w:t>l</w:t>
            </w:r>
            <w:r w:rsidRPr="00892561">
              <w:rPr>
                <w:rFonts w:eastAsia="Dotum"/>
                <w:sz w:val="24"/>
                <w:szCs w:val="24"/>
              </w:rPr>
              <w:t>i</w:t>
            </w:r>
            <w:r w:rsidRPr="00892561">
              <w:rPr>
                <w:rFonts w:eastAsia="Dotum"/>
                <w:spacing w:val="3"/>
                <w:sz w:val="24"/>
                <w:szCs w:val="24"/>
              </w:rPr>
              <w:t>t</w:t>
            </w:r>
            <w:r w:rsidRPr="00892561">
              <w:rPr>
                <w:rFonts w:eastAsia="Dotum"/>
                <w:sz w:val="24"/>
                <w:szCs w:val="24"/>
              </w:rPr>
              <w:t>y</w:t>
            </w:r>
            <w:r w:rsidRPr="00892561">
              <w:rPr>
                <w:rFonts w:eastAsia="Dotum"/>
                <w:spacing w:val="-5"/>
                <w:sz w:val="24"/>
                <w:szCs w:val="24"/>
              </w:rPr>
              <w:t xml:space="preserve"> </w:t>
            </w:r>
            <w:r w:rsidRPr="00892561">
              <w:rPr>
                <w:rFonts w:eastAsia="Dotum"/>
                <w:sz w:val="24"/>
                <w:szCs w:val="24"/>
              </w:rPr>
              <w:t>of b</w:t>
            </w:r>
            <w:r w:rsidRPr="00892561">
              <w:rPr>
                <w:rFonts w:eastAsia="Dotum"/>
                <w:spacing w:val="-1"/>
                <w:sz w:val="24"/>
                <w:szCs w:val="24"/>
              </w:rPr>
              <w:t>u</w:t>
            </w:r>
            <w:r w:rsidRPr="00892561">
              <w:rPr>
                <w:rFonts w:eastAsia="Dotum"/>
                <w:sz w:val="24"/>
                <w:szCs w:val="24"/>
              </w:rPr>
              <w:t>lk</w:t>
            </w:r>
            <w:r w:rsidRPr="00892561">
              <w:rPr>
                <w:rFonts w:eastAsia="Dotum"/>
                <w:spacing w:val="3"/>
                <w:sz w:val="24"/>
                <w:szCs w:val="24"/>
              </w:rPr>
              <w:t xml:space="preserve"> </w:t>
            </w:r>
            <w:r w:rsidRPr="00892561">
              <w:rPr>
                <w:rFonts w:eastAsia="Dotum"/>
                <w:spacing w:val="1"/>
                <w:sz w:val="24"/>
                <w:szCs w:val="24"/>
              </w:rPr>
              <w:t>a</w:t>
            </w:r>
            <w:r w:rsidRPr="00892561">
              <w:rPr>
                <w:rFonts w:eastAsia="Dotum"/>
                <w:sz w:val="24"/>
                <w:szCs w:val="24"/>
              </w:rPr>
              <w:t>nd support</w:t>
            </w:r>
            <w:r w:rsidRPr="00892561">
              <w:rPr>
                <w:rFonts w:eastAsia="Dotum"/>
                <w:spacing w:val="-1"/>
                <w:sz w:val="24"/>
                <w:szCs w:val="24"/>
              </w:rPr>
              <w:t>e</w:t>
            </w:r>
            <w:r w:rsidRPr="00892561">
              <w:rPr>
                <w:rFonts w:eastAsia="Dotum"/>
                <w:sz w:val="24"/>
                <w:szCs w:val="24"/>
              </w:rPr>
              <w:t>d Cesium</w:t>
            </w:r>
            <w:r w:rsidRPr="00892561">
              <w:rPr>
                <w:rFonts w:eastAsia="Dotum"/>
                <w:spacing w:val="1"/>
                <w:sz w:val="24"/>
                <w:szCs w:val="24"/>
              </w:rPr>
              <w:t xml:space="preserve"> </w:t>
            </w:r>
            <w:proofErr w:type="spellStart"/>
            <w:r w:rsidRPr="00892561">
              <w:rPr>
                <w:rFonts w:eastAsia="Dotum"/>
                <w:sz w:val="24"/>
                <w:szCs w:val="24"/>
              </w:rPr>
              <w:t>Tun</w:t>
            </w:r>
            <w:r w:rsidRPr="00892561">
              <w:rPr>
                <w:rFonts w:eastAsia="Dotum"/>
                <w:spacing w:val="-3"/>
                <w:sz w:val="24"/>
                <w:szCs w:val="24"/>
              </w:rPr>
              <w:t>g</w:t>
            </w:r>
            <w:r w:rsidRPr="00892561">
              <w:rPr>
                <w:rFonts w:eastAsia="Dotum"/>
                <w:sz w:val="24"/>
                <w:szCs w:val="24"/>
              </w:rPr>
              <w:t>stophosphoric</w:t>
            </w:r>
            <w:proofErr w:type="spellEnd"/>
            <w:r w:rsidRPr="00892561">
              <w:rPr>
                <w:rFonts w:eastAsia="Dotum"/>
                <w:spacing w:val="1"/>
                <w:sz w:val="24"/>
                <w:szCs w:val="24"/>
              </w:rPr>
              <w:t xml:space="preserve"> </w:t>
            </w:r>
            <w:r w:rsidRPr="00892561">
              <w:rPr>
                <w:rFonts w:eastAsia="Dotum"/>
                <w:spacing w:val="-1"/>
                <w:sz w:val="24"/>
                <w:szCs w:val="24"/>
              </w:rPr>
              <w:t>a</w:t>
            </w:r>
            <w:r w:rsidRPr="00892561">
              <w:rPr>
                <w:rFonts w:eastAsia="Dotum"/>
                <w:spacing w:val="2"/>
                <w:sz w:val="24"/>
                <w:szCs w:val="24"/>
              </w:rPr>
              <w:t>c</w:t>
            </w:r>
            <w:r w:rsidRPr="00892561">
              <w:rPr>
                <w:rFonts w:eastAsia="Dotum"/>
                <w:sz w:val="24"/>
                <w:szCs w:val="24"/>
              </w:rPr>
              <w:t xml:space="preserve">id </w:t>
            </w:r>
            <w:r w:rsidRPr="00892561">
              <w:rPr>
                <w:rFonts w:eastAsia="Dotum"/>
                <w:spacing w:val="2"/>
                <w:sz w:val="24"/>
                <w:szCs w:val="24"/>
              </w:rPr>
              <w:t>c</w:t>
            </w:r>
            <w:r w:rsidRPr="00892561">
              <w:rPr>
                <w:rFonts w:eastAsia="Dotum"/>
                <w:spacing w:val="-1"/>
                <w:sz w:val="24"/>
                <w:szCs w:val="24"/>
              </w:rPr>
              <w:t>a</w:t>
            </w:r>
            <w:r w:rsidRPr="00892561">
              <w:rPr>
                <w:rFonts w:eastAsia="Dotum"/>
                <w:sz w:val="24"/>
                <w:szCs w:val="24"/>
              </w:rPr>
              <w:t>ta</w:t>
            </w:r>
            <w:r w:rsidRPr="00892561">
              <w:rPr>
                <w:rFonts w:eastAsia="Dotum"/>
                <w:spacing w:val="2"/>
                <w:sz w:val="24"/>
                <w:szCs w:val="24"/>
              </w:rPr>
              <w:t>l</w:t>
            </w:r>
            <w:r w:rsidRPr="00892561">
              <w:rPr>
                <w:rFonts w:eastAsia="Dotum"/>
                <w:spacing w:val="-5"/>
                <w:sz w:val="24"/>
                <w:szCs w:val="24"/>
              </w:rPr>
              <w:t>y</w:t>
            </w:r>
            <w:r w:rsidRPr="00892561">
              <w:rPr>
                <w:rFonts w:eastAsia="Dotum"/>
                <w:sz w:val="24"/>
                <w:szCs w:val="24"/>
              </w:rPr>
              <w:t>sis for</w:t>
            </w:r>
            <w:r w:rsidRPr="00892561">
              <w:rPr>
                <w:rFonts w:eastAsia="Dotum"/>
                <w:spacing w:val="-1"/>
                <w:sz w:val="24"/>
                <w:szCs w:val="24"/>
              </w:rPr>
              <w:t xml:space="preserve"> </w:t>
            </w:r>
            <w:r w:rsidRPr="00892561">
              <w:rPr>
                <w:rFonts w:eastAsia="Dotum"/>
                <w:sz w:val="24"/>
                <w:szCs w:val="24"/>
              </w:rPr>
              <w:t>tr</w:t>
            </w:r>
            <w:r w:rsidRPr="00892561">
              <w:rPr>
                <w:rFonts w:eastAsia="Dotum"/>
                <w:spacing w:val="-1"/>
                <w:sz w:val="24"/>
                <w:szCs w:val="24"/>
              </w:rPr>
              <w:t>a</w:t>
            </w:r>
            <w:r w:rsidRPr="00892561">
              <w:rPr>
                <w:rFonts w:eastAsia="Dotum"/>
                <w:sz w:val="24"/>
                <w:szCs w:val="24"/>
              </w:rPr>
              <w:t>ns</w:t>
            </w:r>
            <w:r w:rsidRPr="00892561">
              <w:rPr>
                <w:rFonts w:eastAsia="Dotum"/>
                <w:spacing w:val="2"/>
                <w:sz w:val="24"/>
                <w:szCs w:val="24"/>
              </w:rPr>
              <w:t>-</w:t>
            </w:r>
            <w:r w:rsidRPr="00892561">
              <w:rPr>
                <w:rFonts w:eastAsia="Dotum"/>
                <w:spacing w:val="-1"/>
                <w:sz w:val="24"/>
                <w:szCs w:val="24"/>
              </w:rPr>
              <w:t>e</w:t>
            </w:r>
            <w:r w:rsidRPr="00892561">
              <w:rPr>
                <w:rFonts w:eastAsia="Dotum"/>
                <w:sz w:val="24"/>
                <w:szCs w:val="24"/>
              </w:rPr>
              <w:t>ste</w:t>
            </w:r>
            <w:r w:rsidRPr="00892561">
              <w:rPr>
                <w:rFonts w:eastAsia="Dotum"/>
                <w:spacing w:val="-1"/>
                <w:sz w:val="24"/>
                <w:szCs w:val="24"/>
              </w:rPr>
              <w:t>r</w:t>
            </w:r>
            <w:r w:rsidRPr="00892561">
              <w:rPr>
                <w:rFonts w:eastAsia="Dotum"/>
                <w:sz w:val="24"/>
                <w:szCs w:val="24"/>
              </w:rPr>
              <w:t>ifi</w:t>
            </w:r>
            <w:r w:rsidRPr="00892561">
              <w:rPr>
                <w:rFonts w:eastAsia="Dotum"/>
                <w:spacing w:val="1"/>
                <w:sz w:val="24"/>
                <w:szCs w:val="24"/>
              </w:rPr>
              <w:t>c</w:t>
            </w:r>
            <w:r w:rsidRPr="00892561">
              <w:rPr>
                <w:rFonts w:eastAsia="Dotum"/>
                <w:spacing w:val="-1"/>
                <w:sz w:val="24"/>
                <w:szCs w:val="24"/>
              </w:rPr>
              <w:t>a</w:t>
            </w:r>
            <w:r w:rsidRPr="00892561">
              <w:rPr>
                <w:rFonts w:eastAsia="Dotum"/>
                <w:sz w:val="24"/>
                <w:szCs w:val="24"/>
              </w:rPr>
              <w:t>t</w:t>
            </w:r>
            <w:r w:rsidRPr="00892561">
              <w:rPr>
                <w:rFonts w:eastAsia="Dotum"/>
                <w:spacing w:val="1"/>
                <w:sz w:val="24"/>
                <w:szCs w:val="24"/>
              </w:rPr>
              <w:t>i</w:t>
            </w:r>
            <w:r w:rsidRPr="00892561">
              <w:rPr>
                <w:rFonts w:eastAsia="Dotum"/>
                <w:sz w:val="24"/>
                <w:szCs w:val="24"/>
              </w:rPr>
              <w:t>on re</w:t>
            </w:r>
            <w:r w:rsidRPr="00892561">
              <w:rPr>
                <w:rFonts w:eastAsia="Dotum"/>
                <w:spacing w:val="-1"/>
                <w:sz w:val="24"/>
                <w:szCs w:val="24"/>
              </w:rPr>
              <w:t>ac</w:t>
            </w:r>
            <w:r w:rsidRPr="00892561">
              <w:rPr>
                <w:rFonts w:eastAsia="Dotum"/>
                <w:sz w:val="24"/>
                <w:szCs w:val="24"/>
              </w:rPr>
              <w:t>t</w:t>
            </w:r>
            <w:r w:rsidRPr="00892561">
              <w:rPr>
                <w:rFonts w:eastAsia="Dotum"/>
                <w:spacing w:val="1"/>
                <w:sz w:val="24"/>
                <w:szCs w:val="24"/>
              </w:rPr>
              <w:t>i</w:t>
            </w:r>
            <w:r w:rsidRPr="00892561">
              <w:rPr>
                <w:rFonts w:eastAsia="Dotum"/>
                <w:sz w:val="24"/>
                <w:szCs w:val="24"/>
              </w:rPr>
              <w:t xml:space="preserve">ons in </w:t>
            </w:r>
            <w:r w:rsidRPr="00892561">
              <w:rPr>
                <w:rFonts w:eastAsia="Dotum"/>
                <w:spacing w:val="-2"/>
                <w:sz w:val="24"/>
                <w:szCs w:val="24"/>
              </w:rPr>
              <w:t>B</w:t>
            </w:r>
            <w:r w:rsidRPr="00892561">
              <w:rPr>
                <w:rFonts w:eastAsia="Dotum"/>
                <w:sz w:val="24"/>
                <w:szCs w:val="24"/>
              </w:rPr>
              <w:t>i</w:t>
            </w:r>
            <w:r w:rsidRPr="00892561">
              <w:rPr>
                <w:rFonts w:eastAsia="Dotum"/>
                <w:spacing w:val="2"/>
                <w:sz w:val="24"/>
                <w:szCs w:val="24"/>
              </w:rPr>
              <w:t>o</w:t>
            </w:r>
            <w:r w:rsidRPr="00892561">
              <w:rPr>
                <w:rFonts w:eastAsia="Dotum"/>
                <w:spacing w:val="-1"/>
                <w:sz w:val="24"/>
                <w:szCs w:val="24"/>
              </w:rPr>
              <w:t>-</w:t>
            </w:r>
            <w:r w:rsidRPr="00892561">
              <w:rPr>
                <w:rFonts w:eastAsia="Dotum"/>
                <w:sz w:val="24"/>
                <w:szCs w:val="24"/>
              </w:rPr>
              <w:t>Di</w:t>
            </w:r>
            <w:r w:rsidRPr="00892561">
              <w:rPr>
                <w:rFonts w:eastAsia="Dotum"/>
                <w:spacing w:val="-1"/>
                <w:sz w:val="24"/>
                <w:szCs w:val="24"/>
              </w:rPr>
              <w:t>e</w:t>
            </w:r>
            <w:r w:rsidRPr="00892561">
              <w:rPr>
                <w:rFonts w:eastAsia="Dotum"/>
                <w:spacing w:val="2"/>
                <w:sz w:val="24"/>
                <w:szCs w:val="24"/>
              </w:rPr>
              <w:t>s</w:t>
            </w:r>
            <w:r w:rsidRPr="00892561">
              <w:rPr>
                <w:rFonts w:eastAsia="Dotum"/>
                <w:spacing w:val="-1"/>
                <w:sz w:val="24"/>
                <w:szCs w:val="24"/>
              </w:rPr>
              <w:t>e</w:t>
            </w:r>
            <w:r w:rsidRPr="00892561">
              <w:rPr>
                <w:rFonts w:eastAsia="Dotum"/>
                <w:sz w:val="24"/>
                <w:szCs w:val="24"/>
              </w:rPr>
              <w:t>l pr</w:t>
            </w:r>
            <w:r w:rsidRPr="00892561">
              <w:rPr>
                <w:rFonts w:eastAsia="Dotum"/>
                <w:spacing w:val="2"/>
                <w:sz w:val="24"/>
                <w:szCs w:val="24"/>
              </w:rPr>
              <w:t>o</w:t>
            </w:r>
            <w:r w:rsidRPr="00892561">
              <w:rPr>
                <w:rFonts w:eastAsia="Dotum"/>
                <w:sz w:val="24"/>
                <w:szCs w:val="24"/>
              </w:rPr>
              <w:t>du</w:t>
            </w:r>
            <w:r w:rsidRPr="00892561">
              <w:rPr>
                <w:rFonts w:eastAsia="Dotum"/>
                <w:spacing w:val="-1"/>
                <w:sz w:val="24"/>
                <w:szCs w:val="24"/>
              </w:rPr>
              <w:t>c</w:t>
            </w:r>
            <w:r w:rsidRPr="00892561">
              <w:rPr>
                <w:rFonts w:eastAsia="Dotum"/>
                <w:sz w:val="24"/>
                <w:szCs w:val="24"/>
              </w:rPr>
              <w:t>t</w:t>
            </w:r>
            <w:r w:rsidRPr="00892561">
              <w:rPr>
                <w:rFonts w:eastAsia="Dotum"/>
                <w:spacing w:val="1"/>
                <w:sz w:val="24"/>
                <w:szCs w:val="24"/>
              </w:rPr>
              <w:t>i</w:t>
            </w:r>
            <w:r w:rsidRPr="00892561">
              <w:rPr>
                <w:rFonts w:eastAsia="Dotum"/>
                <w:sz w:val="24"/>
                <w:szCs w:val="24"/>
              </w:rPr>
              <w:t>o</w:t>
            </w:r>
            <w:r w:rsidRPr="00892561">
              <w:rPr>
                <w:rFonts w:eastAsia="Dotum"/>
                <w:spacing w:val="1"/>
                <w:sz w:val="24"/>
                <w:szCs w:val="24"/>
              </w:rPr>
              <w:t>n</w:t>
            </w:r>
          </w:p>
        </w:tc>
        <w:tc>
          <w:tcPr>
            <w:tcW w:w="1645" w:type="pct"/>
            <w:gridSpan w:val="2"/>
          </w:tcPr>
          <w:p w:rsidR="0008142F" w:rsidRPr="00892561" w:rsidRDefault="0008142F" w:rsidP="0008142F">
            <w:pPr>
              <w:adjustRightInd w:val="0"/>
              <w:rPr>
                <w:rFonts w:eastAsia="Dotum"/>
                <w:sz w:val="24"/>
                <w:szCs w:val="24"/>
              </w:rPr>
            </w:pPr>
            <w:proofErr w:type="spellStart"/>
            <w:r w:rsidRPr="00892561">
              <w:rPr>
                <w:rFonts w:eastAsia="Dotum"/>
                <w:spacing w:val="1"/>
                <w:sz w:val="24"/>
                <w:szCs w:val="24"/>
              </w:rPr>
              <w:t>S</w:t>
            </w:r>
            <w:r w:rsidRPr="00892561">
              <w:rPr>
                <w:rFonts w:eastAsia="Dotum"/>
                <w:spacing w:val="-1"/>
                <w:sz w:val="24"/>
                <w:szCs w:val="24"/>
              </w:rPr>
              <w:t>a</w:t>
            </w:r>
            <w:r w:rsidRPr="00892561">
              <w:rPr>
                <w:rFonts w:eastAsia="Dotum"/>
                <w:sz w:val="24"/>
                <w:szCs w:val="24"/>
              </w:rPr>
              <w:t>t</w:t>
            </w:r>
            <w:r w:rsidRPr="00892561">
              <w:rPr>
                <w:rFonts w:eastAsia="Dotum"/>
                <w:spacing w:val="3"/>
                <w:sz w:val="24"/>
                <w:szCs w:val="24"/>
              </w:rPr>
              <w:t>h</w:t>
            </w:r>
            <w:r w:rsidRPr="00892561">
              <w:rPr>
                <w:rFonts w:eastAsia="Dotum"/>
                <w:spacing w:val="-5"/>
                <w:sz w:val="24"/>
                <w:szCs w:val="24"/>
              </w:rPr>
              <w:t>y</w:t>
            </w:r>
            <w:r w:rsidRPr="00892561">
              <w:rPr>
                <w:rFonts w:eastAsia="Dotum"/>
                <w:spacing w:val="-1"/>
                <w:sz w:val="24"/>
                <w:szCs w:val="24"/>
              </w:rPr>
              <w:t>a</w:t>
            </w:r>
            <w:r w:rsidRPr="00892561">
              <w:rPr>
                <w:rFonts w:eastAsia="Dotum"/>
                <w:spacing w:val="2"/>
                <w:sz w:val="24"/>
                <w:szCs w:val="24"/>
              </w:rPr>
              <w:t>b</w:t>
            </w:r>
            <w:r w:rsidRPr="00892561">
              <w:rPr>
                <w:rFonts w:eastAsia="Dotum"/>
                <w:spacing w:val="-1"/>
                <w:sz w:val="24"/>
                <w:szCs w:val="24"/>
              </w:rPr>
              <w:t>a</w:t>
            </w:r>
            <w:r w:rsidRPr="00892561">
              <w:rPr>
                <w:rFonts w:eastAsia="Dotum"/>
                <w:sz w:val="24"/>
                <w:szCs w:val="24"/>
              </w:rPr>
              <w:t>ma</w:t>
            </w:r>
            <w:proofErr w:type="spellEnd"/>
            <w:r w:rsidRPr="00892561">
              <w:rPr>
                <w:rFonts w:eastAsia="Dotum"/>
                <w:sz w:val="24"/>
                <w:szCs w:val="24"/>
              </w:rPr>
              <w:t xml:space="preserve"> </w:t>
            </w:r>
            <w:r w:rsidRPr="00892561">
              <w:rPr>
                <w:rFonts w:eastAsia="Dotum"/>
                <w:spacing w:val="-1"/>
                <w:sz w:val="24"/>
                <w:szCs w:val="24"/>
              </w:rPr>
              <w:t>U</w:t>
            </w:r>
            <w:r w:rsidRPr="00892561">
              <w:rPr>
                <w:rFonts w:eastAsia="Dotum"/>
                <w:sz w:val="24"/>
                <w:szCs w:val="24"/>
              </w:rPr>
              <w:t>n</w:t>
            </w:r>
            <w:r w:rsidRPr="00892561">
              <w:rPr>
                <w:rFonts w:eastAsia="Dotum"/>
                <w:spacing w:val="3"/>
                <w:sz w:val="24"/>
                <w:szCs w:val="24"/>
              </w:rPr>
              <w:t>i</w:t>
            </w:r>
            <w:r w:rsidRPr="00892561">
              <w:rPr>
                <w:rFonts w:eastAsia="Dotum"/>
                <w:sz w:val="24"/>
                <w:szCs w:val="24"/>
              </w:rPr>
              <w:t>v</w:t>
            </w:r>
            <w:r w:rsidRPr="00892561">
              <w:rPr>
                <w:rFonts w:eastAsia="Dotum"/>
                <w:spacing w:val="-1"/>
                <w:sz w:val="24"/>
                <w:szCs w:val="24"/>
              </w:rPr>
              <w:t>e</w:t>
            </w:r>
            <w:r w:rsidRPr="00892561">
              <w:rPr>
                <w:rFonts w:eastAsia="Dotum"/>
                <w:sz w:val="24"/>
                <w:szCs w:val="24"/>
              </w:rPr>
              <w:t>rsi</w:t>
            </w:r>
            <w:r w:rsidRPr="00892561">
              <w:rPr>
                <w:rFonts w:eastAsia="Dotum"/>
                <w:spacing w:val="3"/>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2"/>
                <w:sz w:val="24"/>
                <w:szCs w:val="24"/>
              </w:rPr>
              <w:t xml:space="preserve"> </w:t>
            </w:r>
            <w:r w:rsidRPr="00892561">
              <w:rPr>
                <w:rFonts w:eastAsia="Dotum"/>
                <w:spacing w:val="-3"/>
                <w:sz w:val="24"/>
                <w:szCs w:val="24"/>
              </w:rPr>
              <w:t>I</w:t>
            </w:r>
            <w:r w:rsidRPr="00892561">
              <w:rPr>
                <w:rFonts w:eastAsia="Dotum"/>
                <w:spacing w:val="2"/>
                <w:sz w:val="24"/>
                <w:szCs w:val="24"/>
              </w:rPr>
              <w:t>n</w:t>
            </w:r>
            <w:r w:rsidRPr="00892561">
              <w:rPr>
                <w:rFonts w:eastAsia="Dotum"/>
                <w:sz w:val="24"/>
                <w:szCs w:val="24"/>
              </w:rPr>
              <w:t>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2009</w:t>
            </w:r>
          </w:p>
        </w:tc>
      </w:tr>
      <w:tr w:rsidR="0008142F" w:rsidRPr="00892561" w:rsidTr="00DD0B64">
        <w:trPr>
          <w:cantSplit/>
          <w:trHeight w:val="510"/>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2</w:t>
            </w:r>
          </w:p>
        </w:tc>
        <w:tc>
          <w:tcPr>
            <w:tcW w:w="2467" w:type="pct"/>
          </w:tcPr>
          <w:p w:rsidR="0008142F" w:rsidRPr="00892561" w:rsidRDefault="0008142F" w:rsidP="0008142F">
            <w:pPr>
              <w:adjustRightInd w:val="0"/>
              <w:rPr>
                <w:rFonts w:eastAsia="Dotum"/>
                <w:sz w:val="24"/>
                <w:szCs w:val="24"/>
              </w:rPr>
            </w:pPr>
            <w:r w:rsidRPr="00892561">
              <w:rPr>
                <w:rFonts w:eastAsia="Dotum"/>
                <w:sz w:val="24"/>
                <w:szCs w:val="24"/>
              </w:rPr>
              <w:t>A</w:t>
            </w:r>
            <w:r w:rsidRPr="00892561">
              <w:rPr>
                <w:rFonts w:eastAsia="Dotum"/>
                <w:spacing w:val="23"/>
                <w:sz w:val="24"/>
                <w:szCs w:val="24"/>
              </w:rPr>
              <w:t xml:space="preserve"> </w:t>
            </w:r>
            <w:r w:rsidRPr="00892561">
              <w:rPr>
                <w:rFonts w:eastAsia="Dotum"/>
                <w:sz w:val="24"/>
                <w:szCs w:val="24"/>
              </w:rPr>
              <w:t>stu</w:t>
            </w:r>
            <w:r w:rsidRPr="00892561">
              <w:rPr>
                <w:rFonts w:eastAsia="Dotum"/>
                <w:spacing w:val="3"/>
                <w:sz w:val="24"/>
                <w:szCs w:val="24"/>
              </w:rPr>
              <w:t>d</w:t>
            </w:r>
            <w:r w:rsidRPr="00892561">
              <w:rPr>
                <w:rFonts w:eastAsia="Dotum"/>
                <w:sz w:val="24"/>
                <w:szCs w:val="24"/>
              </w:rPr>
              <w:t>y</w:t>
            </w:r>
            <w:r w:rsidRPr="00892561">
              <w:rPr>
                <w:rFonts w:eastAsia="Dotum"/>
                <w:spacing w:val="19"/>
                <w:sz w:val="24"/>
                <w:szCs w:val="24"/>
              </w:rPr>
              <w:t xml:space="preserve"> </w:t>
            </w:r>
            <w:r w:rsidRPr="00892561">
              <w:rPr>
                <w:rFonts w:eastAsia="Dotum"/>
                <w:sz w:val="24"/>
                <w:szCs w:val="24"/>
              </w:rPr>
              <w:t>on</w:t>
            </w:r>
            <w:r w:rsidRPr="00892561">
              <w:rPr>
                <w:rFonts w:eastAsia="Dotum"/>
                <w:spacing w:val="26"/>
                <w:sz w:val="24"/>
                <w:szCs w:val="24"/>
              </w:rPr>
              <w:t xml:space="preserve"> </w:t>
            </w:r>
            <w:r w:rsidRPr="00892561">
              <w:rPr>
                <w:rFonts w:eastAsia="Dotum"/>
                <w:spacing w:val="-1"/>
                <w:sz w:val="24"/>
                <w:szCs w:val="24"/>
              </w:rPr>
              <w:t>e</w:t>
            </w:r>
            <w:r w:rsidRPr="00892561">
              <w:rPr>
                <w:rFonts w:eastAsia="Dotum"/>
                <w:spacing w:val="2"/>
                <w:sz w:val="24"/>
                <w:szCs w:val="24"/>
              </w:rPr>
              <w:t>x</w:t>
            </w:r>
            <w:r w:rsidRPr="00892561">
              <w:rPr>
                <w:rFonts w:eastAsia="Dotum"/>
                <w:spacing w:val="-1"/>
                <w:sz w:val="24"/>
                <w:szCs w:val="24"/>
              </w:rPr>
              <w:t>ce</w:t>
            </w:r>
            <w:r w:rsidRPr="00892561">
              <w:rPr>
                <w:rFonts w:eastAsia="Dotum"/>
                <w:sz w:val="24"/>
                <w:szCs w:val="24"/>
              </w:rPr>
              <w:t>ss</w:t>
            </w:r>
            <w:r w:rsidRPr="00892561">
              <w:rPr>
                <w:rFonts w:eastAsia="Dotum"/>
                <w:spacing w:val="24"/>
                <w:sz w:val="24"/>
                <w:szCs w:val="24"/>
              </w:rPr>
              <w:t xml:space="preserve"> </w:t>
            </w:r>
            <w:r w:rsidRPr="00892561">
              <w:rPr>
                <w:rFonts w:eastAsia="Dotum"/>
                <w:sz w:val="24"/>
                <w:szCs w:val="24"/>
              </w:rPr>
              <w:t>the</w:t>
            </w:r>
            <w:r w:rsidRPr="00892561">
              <w:rPr>
                <w:rFonts w:eastAsia="Dotum"/>
                <w:spacing w:val="1"/>
                <w:sz w:val="24"/>
                <w:szCs w:val="24"/>
              </w:rPr>
              <w:t>r</w:t>
            </w:r>
            <w:r w:rsidRPr="00892561">
              <w:rPr>
                <w:rFonts w:eastAsia="Dotum"/>
                <w:sz w:val="24"/>
                <w:szCs w:val="24"/>
              </w:rPr>
              <w:t>mo</w:t>
            </w:r>
            <w:r w:rsidRPr="00892561">
              <w:rPr>
                <w:rFonts w:eastAsia="Dotum"/>
                <w:spacing w:val="3"/>
                <w:sz w:val="24"/>
                <w:szCs w:val="24"/>
              </w:rPr>
              <w:t>d</w:t>
            </w:r>
            <w:r w:rsidRPr="00892561">
              <w:rPr>
                <w:rFonts w:eastAsia="Dotum"/>
                <w:spacing w:val="-5"/>
                <w:sz w:val="24"/>
                <w:szCs w:val="24"/>
              </w:rPr>
              <w:t>y</w:t>
            </w:r>
            <w:r w:rsidRPr="00892561">
              <w:rPr>
                <w:rFonts w:eastAsia="Dotum"/>
                <w:sz w:val="24"/>
                <w:szCs w:val="24"/>
              </w:rPr>
              <w:t>n</w:t>
            </w:r>
            <w:r w:rsidRPr="00892561">
              <w:rPr>
                <w:rFonts w:eastAsia="Dotum"/>
                <w:spacing w:val="-1"/>
                <w:sz w:val="24"/>
                <w:szCs w:val="24"/>
              </w:rPr>
              <w:t>a</w:t>
            </w:r>
            <w:r w:rsidRPr="00892561">
              <w:rPr>
                <w:rFonts w:eastAsia="Dotum"/>
                <w:sz w:val="24"/>
                <w:szCs w:val="24"/>
              </w:rPr>
              <w:t>m</w:t>
            </w:r>
            <w:r w:rsidRPr="00892561">
              <w:rPr>
                <w:rFonts w:eastAsia="Dotum"/>
                <w:spacing w:val="1"/>
                <w:sz w:val="24"/>
                <w:szCs w:val="24"/>
              </w:rPr>
              <w:t>i</w:t>
            </w:r>
            <w:r w:rsidRPr="00892561">
              <w:rPr>
                <w:rFonts w:eastAsia="Dotum"/>
                <w:sz w:val="24"/>
                <w:szCs w:val="24"/>
              </w:rPr>
              <w:t>c</w:t>
            </w:r>
            <w:r w:rsidRPr="00892561">
              <w:rPr>
                <w:rFonts w:eastAsia="Dotum"/>
                <w:spacing w:val="23"/>
                <w:sz w:val="24"/>
                <w:szCs w:val="24"/>
              </w:rPr>
              <w:t xml:space="preserve"> </w:t>
            </w:r>
            <w:r w:rsidRPr="00892561">
              <w:rPr>
                <w:rFonts w:eastAsia="Dotum"/>
                <w:spacing w:val="2"/>
                <w:sz w:val="24"/>
                <w:szCs w:val="24"/>
              </w:rPr>
              <w:t>p</w:t>
            </w:r>
            <w:r w:rsidRPr="00892561">
              <w:rPr>
                <w:rFonts w:eastAsia="Dotum"/>
                <w:sz w:val="24"/>
                <w:szCs w:val="24"/>
              </w:rPr>
              <w:t>rop</w:t>
            </w:r>
            <w:r w:rsidRPr="00892561">
              <w:rPr>
                <w:rFonts w:eastAsia="Dotum"/>
                <w:spacing w:val="-2"/>
                <w:sz w:val="24"/>
                <w:szCs w:val="24"/>
              </w:rPr>
              <w:t>e</w:t>
            </w:r>
            <w:r w:rsidRPr="00892561">
              <w:rPr>
                <w:rFonts w:eastAsia="Dotum"/>
                <w:sz w:val="24"/>
                <w:szCs w:val="24"/>
              </w:rPr>
              <w:t>rties</w:t>
            </w:r>
            <w:r w:rsidRPr="00892561">
              <w:rPr>
                <w:rFonts w:eastAsia="Dotum"/>
                <w:spacing w:val="25"/>
                <w:sz w:val="24"/>
                <w:szCs w:val="24"/>
              </w:rPr>
              <w:t xml:space="preserve"> </w:t>
            </w:r>
            <w:r w:rsidRPr="00892561">
              <w:rPr>
                <w:rFonts w:eastAsia="Dotum"/>
                <w:spacing w:val="2"/>
                <w:sz w:val="24"/>
                <w:szCs w:val="24"/>
              </w:rPr>
              <w:t>o</w:t>
            </w:r>
            <w:r w:rsidRPr="00892561">
              <w:rPr>
                <w:rFonts w:eastAsia="Dotum"/>
                <w:sz w:val="24"/>
                <w:szCs w:val="24"/>
              </w:rPr>
              <w:t>f</w:t>
            </w:r>
            <w:r w:rsidRPr="00892561">
              <w:rPr>
                <w:rFonts w:eastAsia="Dotum"/>
                <w:spacing w:val="23"/>
                <w:sz w:val="24"/>
                <w:szCs w:val="24"/>
              </w:rPr>
              <w:t xml:space="preserve"> </w:t>
            </w:r>
            <w:r w:rsidRPr="00892561">
              <w:rPr>
                <w:rFonts w:eastAsia="Dotum"/>
                <w:sz w:val="24"/>
                <w:szCs w:val="24"/>
              </w:rPr>
              <w:t>bina</w:t>
            </w:r>
            <w:r w:rsidRPr="00892561">
              <w:rPr>
                <w:rFonts w:eastAsia="Dotum"/>
                <w:spacing w:val="3"/>
                <w:sz w:val="24"/>
                <w:szCs w:val="24"/>
              </w:rPr>
              <w:t>r</w:t>
            </w:r>
            <w:r w:rsidRPr="00892561">
              <w:rPr>
                <w:rFonts w:eastAsia="Dotum"/>
                <w:sz w:val="24"/>
                <w:szCs w:val="24"/>
              </w:rPr>
              <w:t>y</w:t>
            </w:r>
            <w:r w:rsidRPr="00892561">
              <w:rPr>
                <w:rFonts w:eastAsia="Dotum"/>
                <w:spacing w:val="19"/>
                <w:sz w:val="24"/>
                <w:szCs w:val="24"/>
              </w:rPr>
              <w:t xml:space="preserve"> </w:t>
            </w:r>
            <w:r w:rsidRPr="00892561">
              <w:rPr>
                <w:rFonts w:eastAsia="Dotum"/>
                <w:sz w:val="24"/>
                <w:szCs w:val="24"/>
              </w:rPr>
              <w:t>l</w:t>
            </w:r>
            <w:r w:rsidRPr="00892561">
              <w:rPr>
                <w:rFonts w:eastAsia="Dotum"/>
                <w:spacing w:val="1"/>
                <w:sz w:val="24"/>
                <w:szCs w:val="24"/>
              </w:rPr>
              <w:t>i</w:t>
            </w:r>
            <w:r w:rsidRPr="00892561">
              <w:rPr>
                <w:rFonts w:eastAsia="Dotum"/>
                <w:sz w:val="24"/>
                <w:szCs w:val="24"/>
              </w:rPr>
              <w:t>quid</w:t>
            </w:r>
            <w:r w:rsidRPr="00892561">
              <w:rPr>
                <w:rFonts w:eastAsia="Dotum"/>
                <w:spacing w:val="24"/>
                <w:sz w:val="24"/>
                <w:szCs w:val="24"/>
              </w:rPr>
              <w:t xml:space="preserve"> </w:t>
            </w:r>
            <w:r w:rsidRPr="00892561">
              <w:rPr>
                <w:rFonts w:eastAsia="Dotum"/>
                <w:sz w:val="24"/>
                <w:szCs w:val="24"/>
              </w:rPr>
              <w:t>m</w:t>
            </w:r>
            <w:r w:rsidRPr="00892561">
              <w:rPr>
                <w:rFonts w:eastAsia="Dotum"/>
                <w:spacing w:val="1"/>
                <w:sz w:val="24"/>
                <w:szCs w:val="24"/>
              </w:rPr>
              <w:t>i</w:t>
            </w:r>
            <w:r w:rsidRPr="00892561">
              <w:rPr>
                <w:rFonts w:eastAsia="Dotum"/>
                <w:spacing w:val="2"/>
                <w:sz w:val="24"/>
                <w:szCs w:val="24"/>
              </w:rPr>
              <w:t>x</w:t>
            </w:r>
            <w:r w:rsidRPr="00892561">
              <w:rPr>
                <w:rFonts w:eastAsia="Dotum"/>
                <w:sz w:val="24"/>
                <w:szCs w:val="24"/>
              </w:rPr>
              <w:t>tur</w:t>
            </w:r>
            <w:r w:rsidRPr="00892561">
              <w:rPr>
                <w:rFonts w:eastAsia="Dotum"/>
                <w:spacing w:val="-1"/>
                <w:sz w:val="24"/>
                <w:szCs w:val="24"/>
              </w:rPr>
              <w:t>e</w:t>
            </w:r>
            <w:r w:rsidRPr="00892561">
              <w:rPr>
                <w:rFonts w:eastAsia="Dotum"/>
                <w:sz w:val="24"/>
                <w:szCs w:val="24"/>
              </w:rPr>
              <w:t>s</w:t>
            </w:r>
            <w:r w:rsidRPr="00892561">
              <w:rPr>
                <w:rFonts w:eastAsia="Dotum"/>
                <w:spacing w:val="24"/>
                <w:sz w:val="24"/>
                <w:szCs w:val="24"/>
              </w:rPr>
              <w:t xml:space="preserve"> </w:t>
            </w:r>
            <w:r w:rsidRPr="00892561">
              <w:rPr>
                <w:rFonts w:eastAsia="Dotum"/>
                <w:spacing w:val="-1"/>
                <w:sz w:val="24"/>
                <w:szCs w:val="24"/>
              </w:rPr>
              <w:t>c</w:t>
            </w:r>
            <w:r w:rsidRPr="00892561">
              <w:rPr>
                <w:rFonts w:eastAsia="Dotum"/>
                <w:sz w:val="24"/>
                <w:szCs w:val="24"/>
              </w:rPr>
              <w:t>ontaining</w:t>
            </w:r>
            <w:r w:rsidRPr="00892561">
              <w:rPr>
                <w:rFonts w:eastAsia="Dotum"/>
                <w:spacing w:val="22"/>
                <w:sz w:val="24"/>
                <w:szCs w:val="24"/>
              </w:rPr>
              <w:t xml:space="preserve"> </w:t>
            </w:r>
            <w:r w:rsidRPr="00892561">
              <w:rPr>
                <w:rFonts w:eastAsia="Dotum"/>
                <w:sz w:val="24"/>
                <w:szCs w:val="24"/>
              </w:rPr>
              <w:t>dis</w:t>
            </w:r>
            <w:r w:rsidRPr="00892561">
              <w:rPr>
                <w:rFonts w:eastAsia="Dotum"/>
                <w:spacing w:val="1"/>
                <w:sz w:val="24"/>
                <w:szCs w:val="24"/>
              </w:rPr>
              <w:t>s</w:t>
            </w:r>
            <w:r w:rsidRPr="00892561">
              <w:rPr>
                <w:rFonts w:eastAsia="Dotum"/>
                <w:sz w:val="24"/>
                <w:szCs w:val="24"/>
              </w:rPr>
              <w:t>olved</w:t>
            </w:r>
            <w:r w:rsidRPr="00892561">
              <w:rPr>
                <w:rFonts w:eastAsia="Dotum"/>
                <w:spacing w:val="23"/>
                <w:sz w:val="24"/>
                <w:szCs w:val="24"/>
              </w:rPr>
              <w:t xml:space="preserve"> </w:t>
            </w:r>
            <w:r w:rsidRPr="00892561">
              <w:rPr>
                <w:rFonts w:eastAsia="Dotum"/>
                <w:sz w:val="24"/>
                <w:szCs w:val="24"/>
              </w:rPr>
              <w:t>in</w:t>
            </w:r>
            <w:r w:rsidRPr="00892561">
              <w:rPr>
                <w:rFonts w:eastAsia="Dotum"/>
                <w:spacing w:val="3"/>
                <w:sz w:val="24"/>
                <w:szCs w:val="24"/>
              </w:rPr>
              <w:t>o</w:t>
            </w:r>
            <w:r w:rsidRPr="00892561">
              <w:rPr>
                <w:rFonts w:eastAsia="Dotum"/>
                <w:sz w:val="24"/>
                <w:szCs w:val="24"/>
              </w:rPr>
              <w:t>rg</w:t>
            </w:r>
            <w:r w:rsidRPr="00892561">
              <w:rPr>
                <w:rFonts w:eastAsia="Dotum"/>
                <w:spacing w:val="-2"/>
                <w:sz w:val="24"/>
                <w:szCs w:val="24"/>
              </w:rPr>
              <w:t>a</w:t>
            </w:r>
            <w:r w:rsidRPr="00892561">
              <w:rPr>
                <w:rFonts w:eastAsia="Dotum"/>
                <w:sz w:val="24"/>
                <w:szCs w:val="24"/>
              </w:rPr>
              <w:t>nic s</w:t>
            </w:r>
            <w:r w:rsidRPr="00892561">
              <w:rPr>
                <w:rFonts w:eastAsia="Dotum"/>
                <w:spacing w:val="-1"/>
                <w:sz w:val="24"/>
                <w:szCs w:val="24"/>
              </w:rPr>
              <w:t>a</w:t>
            </w:r>
            <w:r w:rsidRPr="00892561">
              <w:rPr>
                <w:rFonts w:eastAsia="Dotum"/>
                <w:sz w:val="24"/>
                <w:szCs w:val="24"/>
              </w:rPr>
              <w:t>l</w:t>
            </w:r>
            <w:r w:rsidRPr="00892561">
              <w:rPr>
                <w:rFonts w:eastAsia="Dotum"/>
                <w:spacing w:val="1"/>
                <w:sz w:val="24"/>
                <w:szCs w:val="24"/>
              </w:rPr>
              <w:t>t</w:t>
            </w:r>
            <w:r w:rsidRPr="00892561">
              <w:rPr>
                <w:rFonts w:eastAsia="Dotum"/>
                <w:sz w:val="24"/>
                <w:szCs w:val="24"/>
              </w:rPr>
              <w:t>s</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 xml:space="preserve">Anna </w:t>
            </w:r>
            <w:r w:rsidRPr="00892561">
              <w:rPr>
                <w:rFonts w:eastAsia="Dotum"/>
                <w:spacing w:val="-1"/>
                <w:sz w:val="24"/>
                <w:szCs w:val="24"/>
              </w:rPr>
              <w:t xml:space="preserve"> </w:t>
            </w:r>
            <w:r w:rsidRPr="00892561">
              <w:rPr>
                <w:rFonts w:eastAsia="Dotum"/>
                <w:sz w:val="24"/>
                <w:szCs w:val="24"/>
              </w:rPr>
              <w:t>Univ</w:t>
            </w:r>
            <w:r w:rsidRPr="00892561">
              <w:rPr>
                <w:rFonts w:eastAsia="Dotum"/>
                <w:spacing w:val="-1"/>
                <w:sz w:val="24"/>
                <w:szCs w:val="24"/>
              </w:rPr>
              <w:t>e</w:t>
            </w:r>
            <w:r w:rsidRPr="00892561">
              <w:rPr>
                <w:rFonts w:eastAsia="Dotum"/>
                <w:sz w:val="24"/>
                <w:szCs w:val="24"/>
              </w:rPr>
              <w:t>rsi</w:t>
            </w:r>
            <w:r w:rsidRPr="00892561">
              <w:rPr>
                <w:rFonts w:eastAsia="Dotum"/>
                <w:spacing w:val="5"/>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2"/>
                <w:sz w:val="24"/>
                <w:szCs w:val="24"/>
              </w:rPr>
              <w:t xml:space="preserve"> </w:t>
            </w:r>
            <w:r w:rsidRPr="00892561">
              <w:rPr>
                <w:rFonts w:eastAsia="Dotum"/>
                <w:sz w:val="24"/>
                <w:szCs w:val="24"/>
              </w:rPr>
              <w:t xml:space="preserve">India </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2010</w:t>
            </w:r>
          </w:p>
        </w:tc>
      </w:tr>
      <w:tr w:rsidR="0008142F" w:rsidRPr="00892561" w:rsidTr="00DD0B64">
        <w:trPr>
          <w:cantSplit/>
          <w:trHeight w:val="510"/>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3</w:t>
            </w:r>
          </w:p>
        </w:tc>
        <w:tc>
          <w:tcPr>
            <w:tcW w:w="2467" w:type="pct"/>
          </w:tcPr>
          <w:p w:rsidR="0008142F" w:rsidRPr="00892561" w:rsidRDefault="0008142F" w:rsidP="0008142F">
            <w:pPr>
              <w:adjustRightInd w:val="0"/>
              <w:rPr>
                <w:rFonts w:eastAsia="Dotum"/>
                <w:sz w:val="24"/>
                <w:szCs w:val="24"/>
              </w:rPr>
            </w:pPr>
            <w:r w:rsidRPr="00892561">
              <w:rPr>
                <w:rFonts w:eastAsia="Dotum"/>
                <w:spacing w:val="1"/>
                <w:sz w:val="24"/>
                <w:szCs w:val="24"/>
              </w:rPr>
              <w:t>S</w:t>
            </w:r>
            <w:r w:rsidRPr="00892561">
              <w:rPr>
                <w:rFonts w:eastAsia="Dotum"/>
                <w:sz w:val="24"/>
                <w:szCs w:val="24"/>
              </w:rPr>
              <w:t>tud</w:t>
            </w:r>
            <w:r w:rsidRPr="00892561">
              <w:rPr>
                <w:rFonts w:eastAsia="Dotum"/>
                <w:spacing w:val="1"/>
                <w:sz w:val="24"/>
                <w:szCs w:val="24"/>
              </w:rPr>
              <w:t>i</w:t>
            </w:r>
            <w:r w:rsidRPr="00892561">
              <w:rPr>
                <w:rFonts w:eastAsia="Dotum"/>
                <w:spacing w:val="-1"/>
                <w:sz w:val="24"/>
                <w:szCs w:val="24"/>
              </w:rPr>
              <w:t>e</w:t>
            </w:r>
            <w:r w:rsidRPr="00892561">
              <w:rPr>
                <w:rFonts w:eastAsia="Dotum"/>
                <w:sz w:val="24"/>
                <w:szCs w:val="24"/>
              </w:rPr>
              <w:t>s</w:t>
            </w:r>
            <w:r w:rsidRPr="00892561">
              <w:rPr>
                <w:rFonts w:eastAsia="Dotum"/>
                <w:spacing w:val="1"/>
                <w:sz w:val="24"/>
                <w:szCs w:val="24"/>
              </w:rPr>
              <w:t xml:space="preserve"> </w:t>
            </w:r>
            <w:r w:rsidRPr="00892561">
              <w:rPr>
                <w:rFonts w:eastAsia="Dotum"/>
                <w:sz w:val="24"/>
                <w:szCs w:val="24"/>
              </w:rPr>
              <w:t>on p</w:t>
            </w:r>
            <w:r w:rsidRPr="00892561">
              <w:rPr>
                <w:rFonts w:eastAsia="Dotum"/>
                <w:spacing w:val="-1"/>
                <w:sz w:val="24"/>
                <w:szCs w:val="24"/>
              </w:rPr>
              <w:t>re</w:t>
            </w:r>
            <w:r w:rsidRPr="00892561">
              <w:rPr>
                <w:rFonts w:eastAsia="Dotum"/>
                <w:sz w:val="24"/>
                <w:szCs w:val="24"/>
              </w:rPr>
              <w:t>p</w:t>
            </w:r>
            <w:r w:rsidRPr="00892561">
              <w:rPr>
                <w:rFonts w:eastAsia="Dotum"/>
                <w:spacing w:val="-1"/>
                <w:sz w:val="24"/>
                <w:szCs w:val="24"/>
              </w:rPr>
              <w:t>a</w:t>
            </w:r>
            <w:r w:rsidRPr="00892561">
              <w:rPr>
                <w:rFonts w:eastAsia="Dotum"/>
                <w:sz w:val="24"/>
                <w:szCs w:val="24"/>
              </w:rPr>
              <w:t>r</w:t>
            </w:r>
            <w:r w:rsidRPr="00892561">
              <w:rPr>
                <w:rFonts w:eastAsia="Dotum"/>
                <w:spacing w:val="-2"/>
                <w:sz w:val="24"/>
                <w:szCs w:val="24"/>
              </w:rPr>
              <w:t>a</w:t>
            </w:r>
            <w:r w:rsidRPr="00892561">
              <w:rPr>
                <w:rFonts w:eastAsia="Dotum"/>
                <w:sz w:val="24"/>
                <w:szCs w:val="24"/>
              </w:rPr>
              <w:t>t</w:t>
            </w:r>
            <w:r w:rsidRPr="00892561">
              <w:rPr>
                <w:rFonts w:eastAsia="Dotum"/>
                <w:spacing w:val="1"/>
                <w:sz w:val="24"/>
                <w:szCs w:val="24"/>
              </w:rPr>
              <w:t>i</w:t>
            </w:r>
            <w:r w:rsidRPr="00892561">
              <w:rPr>
                <w:rFonts w:eastAsia="Dotum"/>
                <w:sz w:val="24"/>
                <w:szCs w:val="24"/>
              </w:rPr>
              <w:t xml:space="preserve">on </w:t>
            </w:r>
            <w:r w:rsidRPr="00892561">
              <w:rPr>
                <w:rFonts w:eastAsia="Dotum"/>
                <w:spacing w:val="-1"/>
                <w:sz w:val="24"/>
                <w:szCs w:val="24"/>
              </w:rPr>
              <w:t>a</w:t>
            </w:r>
            <w:r w:rsidRPr="00892561">
              <w:rPr>
                <w:rFonts w:eastAsia="Dotum"/>
                <w:spacing w:val="2"/>
                <w:sz w:val="24"/>
                <w:szCs w:val="24"/>
              </w:rPr>
              <w:t>n</w:t>
            </w:r>
            <w:r w:rsidRPr="00892561">
              <w:rPr>
                <w:rFonts w:eastAsia="Dotum"/>
                <w:sz w:val="24"/>
                <w:szCs w:val="24"/>
              </w:rPr>
              <w:t>d p</w:t>
            </w:r>
            <w:r w:rsidRPr="00892561">
              <w:rPr>
                <w:rFonts w:eastAsia="Dotum"/>
                <w:spacing w:val="-1"/>
                <w:sz w:val="24"/>
                <w:szCs w:val="24"/>
              </w:rPr>
              <w:t>e</w:t>
            </w:r>
            <w:r w:rsidRPr="00892561">
              <w:rPr>
                <w:rFonts w:eastAsia="Dotum"/>
                <w:sz w:val="24"/>
                <w:szCs w:val="24"/>
              </w:rPr>
              <w:t>r</w:t>
            </w:r>
            <w:r w:rsidRPr="00892561">
              <w:rPr>
                <w:rFonts w:eastAsia="Dotum"/>
                <w:spacing w:val="-1"/>
                <w:sz w:val="24"/>
                <w:szCs w:val="24"/>
              </w:rPr>
              <w:t>f</w:t>
            </w:r>
            <w:r w:rsidRPr="00892561">
              <w:rPr>
                <w:rFonts w:eastAsia="Dotum"/>
                <w:sz w:val="24"/>
                <w:szCs w:val="24"/>
              </w:rPr>
              <w:t>o</w:t>
            </w:r>
            <w:r w:rsidRPr="00892561">
              <w:rPr>
                <w:rFonts w:eastAsia="Dotum"/>
                <w:spacing w:val="-1"/>
                <w:sz w:val="24"/>
                <w:szCs w:val="24"/>
              </w:rPr>
              <w:t>r</w:t>
            </w:r>
            <w:r w:rsidRPr="00892561">
              <w:rPr>
                <w:rFonts w:eastAsia="Dotum"/>
                <w:sz w:val="24"/>
                <w:szCs w:val="24"/>
              </w:rPr>
              <w:t>ma</w:t>
            </w:r>
            <w:r w:rsidRPr="00892561">
              <w:rPr>
                <w:rFonts w:eastAsia="Dotum"/>
                <w:spacing w:val="2"/>
                <w:sz w:val="24"/>
                <w:szCs w:val="24"/>
              </w:rPr>
              <w:t>n</w:t>
            </w:r>
            <w:r w:rsidRPr="00892561">
              <w:rPr>
                <w:rFonts w:eastAsia="Dotum"/>
                <w:spacing w:val="-1"/>
                <w:sz w:val="24"/>
                <w:szCs w:val="24"/>
              </w:rPr>
              <w:t>c</w:t>
            </w:r>
            <w:r w:rsidRPr="00892561">
              <w:rPr>
                <w:rFonts w:eastAsia="Dotum"/>
                <w:sz w:val="24"/>
                <w:szCs w:val="24"/>
              </w:rPr>
              <w:t>e</w:t>
            </w:r>
            <w:r w:rsidRPr="00892561">
              <w:rPr>
                <w:rFonts w:eastAsia="Dotum"/>
                <w:spacing w:val="-1"/>
                <w:sz w:val="24"/>
                <w:szCs w:val="24"/>
              </w:rPr>
              <w:t xml:space="preserve"> </w:t>
            </w:r>
            <w:r w:rsidRPr="00892561">
              <w:rPr>
                <w:rFonts w:eastAsia="Dotum"/>
                <w:spacing w:val="2"/>
                <w:sz w:val="24"/>
                <w:szCs w:val="24"/>
              </w:rPr>
              <w:t>o</w:t>
            </w:r>
            <w:r w:rsidRPr="00892561">
              <w:rPr>
                <w:rFonts w:eastAsia="Dotum"/>
                <w:sz w:val="24"/>
                <w:szCs w:val="24"/>
              </w:rPr>
              <w:t>f biopo</w:t>
            </w:r>
            <w:r w:rsidRPr="00892561">
              <w:rPr>
                <w:rFonts w:eastAsia="Dotum"/>
                <w:spacing w:val="2"/>
                <w:sz w:val="24"/>
                <w:szCs w:val="24"/>
              </w:rPr>
              <w:t>l</w:t>
            </w:r>
            <w:r w:rsidRPr="00892561">
              <w:rPr>
                <w:rFonts w:eastAsia="Dotum"/>
                <w:spacing w:val="-2"/>
                <w:sz w:val="24"/>
                <w:szCs w:val="24"/>
              </w:rPr>
              <w:t>y</w:t>
            </w:r>
            <w:r w:rsidRPr="00892561">
              <w:rPr>
                <w:rFonts w:eastAsia="Dotum"/>
                <w:sz w:val="24"/>
                <w:szCs w:val="24"/>
              </w:rPr>
              <w:t>me</w:t>
            </w:r>
            <w:r w:rsidRPr="00892561">
              <w:rPr>
                <w:rFonts w:eastAsia="Dotum"/>
                <w:spacing w:val="-1"/>
                <w:sz w:val="24"/>
                <w:szCs w:val="24"/>
              </w:rPr>
              <w:t>r</w:t>
            </w:r>
            <w:r w:rsidRPr="00892561">
              <w:rPr>
                <w:rFonts w:eastAsia="Dotum"/>
                <w:sz w:val="24"/>
                <w:szCs w:val="24"/>
              </w:rPr>
              <w:t>ic m</w:t>
            </w:r>
            <w:r w:rsidRPr="00892561">
              <w:rPr>
                <w:rFonts w:eastAsia="Dotum"/>
                <w:spacing w:val="-1"/>
                <w:sz w:val="24"/>
                <w:szCs w:val="24"/>
              </w:rPr>
              <w:t>e</w:t>
            </w:r>
            <w:r w:rsidRPr="00892561">
              <w:rPr>
                <w:rFonts w:eastAsia="Dotum"/>
                <w:sz w:val="24"/>
                <w:szCs w:val="24"/>
              </w:rPr>
              <w:t>mbr</w:t>
            </w:r>
            <w:r w:rsidRPr="00892561">
              <w:rPr>
                <w:rFonts w:eastAsia="Dotum"/>
                <w:spacing w:val="-1"/>
                <w:sz w:val="24"/>
                <w:szCs w:val="24"/>
              </w:rPr>
              <w:t>a</w:t>
            </w:r>
            <w:r w:rsidRPr="00892561">
              <w:rPr>
                <w:rFonts w:eastAsia="Dotum"/>
                <w:spacing w:val="2"/>
                <w:sz w:val="24"/>
                <w:szCs w:val="24"/>
              </w:rPr>
              <w:t>n</w:t>
            </w:r>
            <w:r w:rsidRPr="00892561">
              <w:rPr>
                <w:rFonts w:eastAsia="Dotum"/>
                <w:spacing w:val="-1"/>
                <w:sz w:val="24"/>
                <w:szCs w:val="24"/>
              </w:rPr>
              <w:t>e</w:t>
            </w:r>
            <w:r w:rsidRPr="00892561">
              <w:rPr>
                <w:rFonts w:eastAsia="Dotum"/>
                <w:spacing w:val="3"/>
                <w:sz w:val="24"/>
                <w:szCs w:val="24"/>
              </w:rPr>
              <w:t>s</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 xml:space="preserve">Anna </w:t>
            </w:r>
            <w:r w:rsidRPr="00892561">
              <w:rPr>
                <w:rFonts w:eastAsia="Dotum"/>
                <w:spacing w:val="-1"/>
                <w:sz w:val="24"/>
                <w:szCs w:val="24"/>
              </w:rPr>
              <w:t xml:space="preserve"> </w:t>
            </w:r>
            <w:r w:rsidRPr="00892561">
              <w:rPr>
                <w:rFonts w:eastAsia="Dotum"/>
                <w:sz w:val="24"/>
                <w:szCs w:val="24"/>
              </w:rPr>
              <w:t>Univ</w:t>
            </w:r>
            <w:r w:rsidRPr="00892561">
              <w:rPr>
                <w:rFonts w:eastAsia="Dotum"/>
                <w:spacing w:val="-1"/>
                <w:sz w:val="24"/>
                <w:szCs w:val="24"/>
              </w:rPr>
              <w:t>e</w:t>
            </w:r>
            <w:r w:rsidRPr="00892561">
              <w:rPr>
                <w:rFonts w:eastAsia="Dotum"/>
                <w:sz w:val="24"/>
                <w:szCs w:val="24"/>
              </w:rPr>
              <w:t>rsi</w:t>
            </w:r>
            <w:r w:rsidRPr="00892561">
              <w:rPr>
                <w:rFonts w:eastAsia="Dotum"/>
                <w:spacing w:val="5"/>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2"/>
                <w:sz w:val="24"/>
                <w:szCs w:val="24"/>
              </w:rPr>
              <w:t xml:space="preserve"> </w:t>
            </w:r>
            <w:r w:rsidRPr="00892561">
              <w:rPr>
                <w:rFonts w:eastAsia="Dotum"/>
                <w:sz w:val="24"/>
                <w:szCs w:val="24"/>
              </w:rPr>
              <w:t xml:space="preserve">India </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2010</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4</w:t>
            </w:r>
          </w:p>
        </w:tc>
        <w:tc>
          <w:tcPr>
            <w:tcW w:w="2467" w:type="pct"/>
          </w:tcPr>
          <w:p w:rsidR="0008142F" w:rsidRPr="00892561" w:rsidRDefault="0008142F" w:rsidP="0008142F">
            <w:pPr>
              <w:adjustRightInd w:val="0"/>
              <w:rPr>
                <w:rFonts w:eastAsia="Dotum"/>
                <w:sz w:val="24"/>
                <w:szCs w:val="24"/>
              </w:rPr>
            </w:pPr>
            <w:r w:rsidRPr="00892561">
              <w:rPr>
                <w:rFonts w:eastAsia="Dotum"/>
                <w:spacing w:val="1"/>
                <w:sz w:val="24"/>
                <w:szCs w:val="24"/>
              </w:rPr>
              <w:t>S</w:t>
            </w:r>
            <w:r w:rsidRPr="00892561">
              <w:rPr>
                <w:rFonts w:eastAsia="Dotum"/>
                <w:sz w:val="24"/>
                <w:szCs w:val="24"/>
              </w:rPr>
              <w:t>tud</w:t>
            </w:r>
            <w:r w:rsidRPr="00892561">
              <w:rPr>
                <w:rFonts w:eastAsia="Dotum"/>
                <w:spacing w:val="1"/>
                <w:sz w:val="24"/>
                <w:szCs w:val="24"/>
              </w:rPr>
              <w:t>i</w:t>
            </w:r>
            <w:r w:rsidRPr="00892561">
              <w:rPr>
                <w:rFonts w:eastAsia="Dotum"/>
                <w:spacing w:val="-1"/>
                <w:sz w:val="24"/>
                <w:szCs w:val="24"/>
              </w:rPr>
              <w:t>e</w:t>
            </w:r>
            <w:r w:rsidRPr="00892561">
              <w:rPr>
                <w:rFonts w:eastAsia="Dotum"/>
                <w:sz w:val="24"/>
                <w:szCs w:val="24"/>
              </w:rPr>
              <w:t>s on r</w:t>
            </w:r>
            <w:r w:rsidRPr="00892561">
              <w:rPr>
                <w:rFonts w:eastAsia="Dotum"/>
                <w:spacing w:val="-1"/>
                <w:sz w:val="24"/>
                <w:szCs w:val="24"/>
              </w:rPr>
              <w:t>e</w:t>
            </w:r>
            <w:r w:rsidRPr="00892561">
              <w:rPr>
                <w:rFonts w:eastAsia="Dotum"/>
                <w:sz w:val="24"/>
                <w:szCs w:val="24"/>
              </w:rPr>
              <w:t>moval of</w:t>
            </w:r>
            <w:r w:rsidRPr="00892561">
              <w:rPr>
                <w:rFonts w:eastAsia="Dotum"/>
                <w:spacing w:val="-1"/>
                <w:sz w:val="24"/>
                <w:szCs w:val="24"/>
              </w:rPr>
              <w:t xml:space="preserve"> </w:t>
            </w:r>
            <w:r w:rsidRPr="00892561">
              <w:rPr>
                <w:rFonts w:eastAsia="Dotum"/>
                <w:sz w:val="24"/>
                <w:szCs w:val="24"/>
              </w:rPr>
              <w:t>t</w:t>
            </w:r>
            <w:r w:rsidRPr="00892561">
              <w:rPr>
                <w:rFonts w:eastAsia="Dotum"/>
                <w:spacing w:val="2"/>
                <w:sz w:val="24"/>
                <w:szCs w:val="24"/>
              </w:rPr>
              <w:t>ex</w:t>
            </w:r>
            <w:r w:rsidRPr="00892561">
              <w:rPr>
                <w:rFonts w:eastAsia="Dotum"/>
                <w:sz w:val="24"/>
                <w:szCs w:val="24"/>
              </w:rPr>
              <w:t>t</w:t>
            </w:r>
            <w:r w:rsidRPr="00892561">
              <w:rPr>
                <w:rFonts w:eastAsia="Dotum"/>
                <w:spacing w:val="-1"/>
                <w:sz w:val="24"/>
                <w:szCs w:val="24"/>
              </w:rPr>
              <w:t>i</w:t>
            </w:r>
            <w:r w:rsidRPr="00892561">
              <w:rPr>
                <w:rFonts w:eastAsia="Dotum"/>
                <w:sz w:val="24"/>
                <w:szCs w:val="24"/>
              </w:rPr>
              <w:t xml:space="preserve">le </w:t>
            </w:r>
            <w:r w:rsidRPr="00892561">
              <w:rPr>
                <w:rFonts w:eastAsia="Dotum"/>
                <w:spacing w:val="2"/>
                <w:sz w:val="24"/>
                <w:szCs w:val="24"/>
              </w:rPr>
              <w:t>d</w:t>
            </w:r>
            <w:r w:rsidRPr="00892561">
              <w:rPr>
                <w:rFonts w:eastAsia="Dotum"/>
                <w:spacing w:val="-5"/>
                <w:sz w:val="24"/>
                <w:szCs w:val="24"/>
              </w:rPr>
              <w:t>y</w:t>
            </w:r>
            <w:r w:rsidRPr="00892561">
              <w:rPr>
                <w:rFonts w:eastAsia="Dotum"/>
                <w:spacing w:val="-1"/>
                <w:sz w:val="24"/>
                <w:szCs w:val="24"/>
              </w:rPr>
              <w:t>e</w:t>
            </w:r>
            <w:r w:rsidRPr="00892561">
              <w:rPr>
                <w:rFonts w:eastAsia="Dotum"/>
                <w:sz w:val="24"/>
                <w:szCs w:val="24"/>
              </w:rPr>
              <w:t xml:space="preserve">s </w:t>
            </w:r>
            <w:r w:rsidRPr="00892561">
              <w:rPr>
                <w:rFonts w:eastAsia="Dotum"/>
                <w:spacing w:val="2"/>
                <w:sz w:val="24"/>
                <w:szCs w:val="24"/>
              </w:rPr>
              <w:t>f</w:t>
            </w:r>
            <w:r w:rsidRPr="00892561">
              <w:rPr>
                <w:rFonts w:eastAsia="Dotum"/>
                <w:sz w:val="24"/>
                <w:szCs w:val="24"/>
              </w:rPr>
              <w:t xml:space="preserve">rom </w:t>
            </w:r>
            <w:r w:rsidRPr="00892561">
              <w:rPr>
                <w:rFonts w:eastAsia="Dotum"/>
                <w:spacing w:val="-1"/>
                <w:sz w:val="24"/>
                <w:szCs w:val="24"/>
              </w:rPr>
              <w:t>a</w:t>
            </w:r>
            <w:r w:rsidRPr="00892561">
              <w:rPr>
                <w:rFonts w:eastAsia="Dotum"/>
                <w:sz w:val="24"/>
                <w:szCs w:val="24"/>
              </w:rPr>
              <w:t>qu</w:t>
            </w:r>
            <w:r w:rsidRPr="00892561">
              <w:rPr>
                <w:rFonts w:eastAsia="Dotum"/>
                <w:spacing w:val="-1"/>
                <w:sz w:val="24"/>
                <w:szCs w:val="24"/>
              </w:rPr>
              <w:t>e</w:t>
            </w:r>
            <w:r w:rsidRPr="00892561">
              <w:rPr>
                <w:rFonts w:eastAsia="Dotum"/>
                <w:sz w:val="24"/>
                <w:szCs w:val="24"/>
              </w:rPr>
              <w:t xml:space="preserve">ous </w:t>
            </w:r>
            <w:r w:rsidRPr="00892561">
              <w:rPr>
                <w:rFonts w:eastAsia="Dotum"/>
                <w:spacing w:val="3"/>
                <w:sz w:val="24"/>
                <w:szCs w:val="24"/>
              </w:rPr>
              <w:t>s</w:t>
            </w:r>
            <w:r w:rsidRPr="00892561">
              <w:rPr>
                <w:rFonts w:eastAsia="Dotum"/>
                <w:sz w:val="24"/>
                <w:szCs w:val="24"/>
              </w:rPr>
              <w:t>olu</w:t>
            </w:r>
            <w:r w:rsidRPr="00892561">
              <w:rPr>
                <w:rFonts w:eastAsia="Dotum"/>
                <w:spacing w:val="1"/>
                <w:sz w:val="24"/>
                <w:szCs w:val="24"/>
              </w:rPr>
              <w:t>t</w:t>
            </w:r>
            <w:r w:rsidRPr="00892561">
              <w:rPr>
                <w:rFonts w:eastAsia="Dotum"/>
                <w:sz w:val="24"/>
                <w:szCs w:val="24"/>
              </w:rPr>
              <w:t>ion using</w:t>
            </w:r>
            <w:r w:rsidRPr="00892561">
              <w:rPr>
                <w:rFonts w:eastAsia="Dotum"/>
                <w:spacing w:val="-2"/>
                <w:sz w:val="24"/>
                <w:szCs w:val="24"/>
              </w:rPr>
              <w:t xml:space="preserve"> </w:t>
            </w:r>
            <w:r w:rsidRPr="00892561">
              <w:rPr>
                <w:rFonts w:eastAsia="Dotum"/>
                <w:sz w:val="24"/>
                <w:szCs w:val="24"/>
              </w:rPr>
              <w:t>m</w:t>
            </w:r>
            <w:r w:rsidRPr="00892561">
              <w:rPr>
                <w:rFonts w:eastAsia="Dotum"/>
                <w:spacing w:val="1"/>
                <w:sz w:val="24"/>
                <w:szCs w:val="24"/>
              </w:rPr>
              <w:t>i</w:t>
            </w:r>
            <w:r w:rsidRPr="00892561">
              <w:rPr>
                <w:rFonts w:eastAsia="Dotum"/>
                <w:sz w:val="24"/>
                <w:szCs w:val="24"/>
              </w:rPr>
              <w:t>n</w:t>
            </w:r>
            <w:r w:rsidRPr="00892561">
              <w:rPr>
                <w:rFonts w:eastAsia="Dotum"/>
                <w:spacing w:val="-1"/>
                <w:sz w:val="24"/>
                <w:szCs w:val="24"/>
              </w:rPr>
              <w:t>e</w:t>
            </w:r>
            <w:r w:rsidRPr="00892561">
              <w:rPr>
                <w:rFonts w:eastAsia="Dotum"/>
                <w:sz w:val="24"/>
                <w:szCs w:val="24"/>
              </w:rPr>
              <w:t>r</w:t>
            </w:r>
            <w:r w:rsidRPr="00892561">
              <w:rPr>
                <w:rFonts w:eastAsia="Dotum"/>
                <w:spacing w:val="-2"/>
                <w:sz w:val="24"/>
                <w:szCs w:val="24"/>
              </w:rPr>
              <w:t>a</w:t>
            </w:r>
            <w:r w:rsidRPr="00892561">
              <w:rPr>
                <w:rFonts w:eastAsia="Dotum"/>
                <w:sz w:val="24"/>
                <w:szCs w:val="24"/>
              </w:rPr>
              <w:t>l</w:t>
            </w:r>
            <w:r w:rsidRPr="00892561">
              <w:rPr>
                <w:rFonts w:eastAsia="Dotum"/>
                <w:spacing w:val="4"/>
                <w:sz w:val="24"/>
                <w:szCs w:val="24"/>
              </w:rPr>
              <w:t>s</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 xml:space="preserve">Anna </w:t>
            </w:r>
            <w:r w:rsidRPr="00892561">
              <w:rPr>
                <w:rFonts w:eastAsia="Dotum"/>
                <w:spacing w:val="-1"/>
                <w:sz w:val="24"/>
                <w:szCs w:val="24"/>
              </w:rPr>
              <w:t xml:space="preserve"> </w:t>
            </w:r>
            <w:r w:rsidRPr="00892561">
              <w:rPr>
                <w:rFonts w:eastAsia="Dotum"/>
                <w:sz w:val="24"/>
                <w:szCs w:val="24"/>
              </w:rPr>
              <w:t>Univ</w:t>
            </w:r>
            <w:r w:rsidRPr="00892561">
              <w:rPr>
                <w:rFonts w:eastAsia="Dotum"/>
                <w:spacing w:val="-1"/>
                <w:sz w:val="24"/>
                <w:szCs w:val="24"/>
              </w:rPr>
              <w:t>e</w:t>
            </w:r>
            <w:r w:rsidRPr="00892561">
              <w:rPr>
                <w:rFonts w:eastAsia="Dotum"/>
                <w:sz w:val="24"/>
                <w:szCs w:val="24"/>
              </w:rPr>
              <w:t>rsi</w:t>
            </w:r>
            <w:r w:rsidRPr="00892561">
              <w:rPr>
                <w:rFonts w:eastAsia="Dotum"/>
                <w:spacing w:val="5"/>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2"/>
                <w:sz w:val="24"/>
                <w:szCs w:val="24"/>
              </w:rPr>
              <w:t xml:space="preserve"> </w:t>
            </w:r>
            <w:r w:rsidRPr="00892561">
              <w:rPr>
                <w:rFonts w:eastAsia="Dotum"/>
                <w:sz w:val="24"/>
                <w:szCs w:val="24"/>
              </w:rPr>
              <w:t xml:space="preserve">India </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2010</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5</w:t>
            </w:r>
          </w:p>
        </w:tc>
        <w:tc>
          <w:tcPr>
            <w:tcW w:w="2467" w:type="pct"/>
          </w:tcPr>
          <w:p w:rsidR="0008142F" w:rsidRPr="00892561" w:rsidRDefault="0008142F" w:rsidP="0008142F">
            <w:pPr>
              <w:adjustRightInd w:val="0"/>
              <w:rPr>
                <w:rFonts w:eastAsia="Dotum"/>
                <w:spacing w:val="1"/>
                <w:sz w:val="24"/>
                <w:szCs w:val="24"/>
              </w:rPr>
            </w:pPr>
            <w:r w:rsidRPr="00892561">
              <w:rPr>
                <w:rFonts w:eastAsia="Dotum"/>
                <w:sz w:val="24"/>
                <w:szCs w:val="24"/>
              </w:rPr>
              <w:t>E</w:t>
            </w:r>
            <w:r w:rsidRPr="00892561">
              <w:rPr>
                <w:rFonts w:eastAsia="Dotum"/>
                <w:spacing w:val="2"/>
                <w:sz w:val="24"/>
                <w:szCs w:val="24"/>
              </w:rPr>
              <w:t>x</w:t>
            </w:r>
            <w:r w:rsidRPr="00892561">
              <w:rPr>
                <w:rFonts w:eastAsia="Dotum"/>
                <w:sz w:val="24"/>
                <w:szCs w:val="24"/>
              </w:rPr>
              <w:t>p</w:t>
            </w:r>
            <w:r w:rsidRPr="00892561">
              <w:rPr>
                <w:rFonts w:eastAsia="Dotum"/>
                <w:spacing w:val="-1"/>
                <w:sz w:val="24"/>
                <w:szCs w:val="24"/>
              </w:rPr>
              <w:t>e</w:t>
            </w:r>
            <w:r w:rsidRPr="00892561">
              <w:rPr>
                <w:rFonts w:eastAsia="Dotum"/>
                <w:sz w:val="24"/>
                <w:szCs w:val="24"/>
              </w:rPr>
              <w:t>rime</w:t>
            </w:r>
            <w:r w:rsidRPr="00892561">
              <w:rPr>
                <w:rFonts w:eastAsia="Dotum"/>
                <w:spacing w:val="-1"/>
                <w:sz w:val="24"/>
                <w:szCs w:val="24"/>
              </w:rPr>
              <w:t>n</w:t>
            </w:r>
            <w:r w:rsidRPr="00892561">
              <w:rPr>
                <w:rFonts w:eastAsia="Dotum"/>
                <w:sz w:val="24"/>
                <w:szCs w:val="24"/>
              </w:rPr>
              <w:t xml:space="preserve">tal </w:t>
            </w:r>
            <w:r w:rsidRPr="00892561">
              <w:rPr>
                <w:rFonts w:eastAsia="Dotum"/>
                <w:spacing w:val="21"/>
                <w:sz w:val="24"/>
                <w:szCs w:val="24"/>
              </w:rPr>
              <w:t xml:space="preserve"> </w:t>
            </w:r>
            <w:r w:rsidRPr="00892561">
              <w:rPr>
                <w:rFonts w:eastAsia="Dotum"/>
                <w:spacing w:val="-6"/>
                <w:sz w:val="24"/>
                <w:szCs w:val="24"/>
              </w:rPr>
              <w:t>I</w:t>
            </w:r>
            <w:r w:rsidRPr="00892561">
              <w:rPr>
                <w:rFonts w:eastAsia="Dotum"/>
                <w:sz w:val="24"/>
                <w:szCs w:val="24"/>
              </w:rPr>
              <w:t>n</w:t>
            </w:r>
            <w:r w:rsidRPr="00892561">
              <w:rPr>
                <w:rFonts w:eastAsia="Dotum"/>
                <w:spacing w:val="2"/>
                <w:sz w:val="24"/>
                <w:szCs w:val="24"/>
              </w:rPr>
              <w:t>v</w:t>
            </w:r>
            <w:r w:rsidRPr="00892561">
              <w:rPr>
                <w:rFonts w:eastAsia="Dotum"/>
                <w:spacing w:val="-1"/>
                <w:sz w:val="24"/>
                <w:szCs w:val="24"/>
              </w:rPr>
              <w:t>e</w:t>
            </w:r>
            <w:r w:rsidRPr="00892561">
              <w:rPr>
                <w:rFonts w:eastAsia="Dotum"/>
                <w:sz w:val="24"/>
                <w:szCs w:val="24"/>
              </w:rPr>
              <w:t>st</w:t>
            </w:r>
            <w:r w:rsidRPr="00892561">
              <w:rPr>
                <w:rFonts w:eastAsia="Dotum"/>
                <w:spacing w:val="1"/>
                <w:sz w:val="24"/>
                <w:szCs w:val="24"/>
              </w:rPr>
              <w:t>i</w:t>
            </w:r>
            <w:r w:rsidRPr="00892561">
              <w:rPr>
                <w:rFonts w:eastAsia="Dotum"/>
                <w:spacing w:val="-2"/>
                <w:sz w:val="24"/>
                <w:szCs w:val="24"/>
              </w:rPr>
              <w:t>g</w:t>
            </w:r>
            <w:r w:rsidRPr="00892561">
              <w:rPr>
                <w:rFonts w:eastAsia="Dotum"/>
                <w:spacing w:val="-1"/>
                <w:sz w:val="24"/>
                <w:szCs w:val="24"/>
              </w:rPr>
              <w:t>a</w:t>
            </w:r>
            <w:r w:rsidRPr="00892561">
              <w:rPr>
                <w:rFonts w:eastAsia="Dotum"/>
                <w:sz w:val="24"/>
                <w:szCs w:val="24"/>
              </w:rPr>
              <w:t>t</w:t>
            </w:r>
            <w:r w:rsidRPr="00892561">
              <w:rPr>
                <w:rFonts w:eastAsia="Dotum"/>
                <w:spacing w:val="3"/>
                <w:sz w:val="24"/>
                <w:szCs w:val="24"/>
              </w:rPr>
              <w:t>i</w:t>
            </w:r>
            <w:r w:rsidRPr="00892561">
              <w:rPr>
                <w:rFonts w:eastAsia="Dotum"/>
                <w:sz w:val="24"/>
                <w:szCs w:val="24"/>
              </w:rPr>
              <w:t xml:space="preserve">on </w:t>
            </w:r>
            <w:r w:rsidRPr="00892561">
              <w:rPr>
                <w:rFonts w:eastAsia="Dotum"/>
                <w:spacing w:val="19"/>
                <w:sz w:val="24"/>
                <w:szCs w:val="24"/>
              </w:rPr>
              <w:t xml:space="preserve"> </w:t>
            </w:r>
            <w:r w:rsidRPr="00892561">
              <w:rPr>
                <w:rFonts w:eastAsia="Dotum"/>
                <w:sz w:val="24"/>
                <w:szCs w:val="24"/>
              </w:rPr>
              <w:t xml:space="preserve">on </w:t>
            </w:r>
            <w:r w:rsidRPr="00892561">
              <w:rPr>
                <w:rFonts w:eastAsia="Dotum"/>
                <w:spacing w:val="19"/>
                <w:sz w:val="24"/>
                <w:szCs w:val="24"/>
              </w:rPr>
              <w:t xml:space="preserve"> </w:t>
            </w:r>
            <w:r w:rsidRPr="00892561">
              <w:rPr>
                <w:rFonts w:eastAsia="Dotum"/>
                <w:spacing w:val="-1"/>
                <w:sz w:val="24"/>
                <w:szCs w:val="24"/>
              </w:rPr>
              <w:t>c</w:t>
            </w:r>
            <w:r w:rsidRPr="00892561">
              <w:rPr>
                <w:rFonts w:eastAsia="Dotum"/>
                <w:sz w:val="24"/>
                <w:szCs w:val="24"/>
              </w:rPr>
              <w:t xml:space="preserve">old </w:t>
            </w:r>
            <w:r w:rsidRPr="00892561">
              <w:rPr>
                <w:rFonts w:eastAsia="Dotum"/>
                <w:spacing w:val="19"/>
                <w:sz w:val="24"/>
                <w:szCs w:val="24"/>
              </w:rPr>
              <w:t xml:space="preserve"> </w:t>
            </w:r>
            <w:r w:rsidRPr="00892561">
              <w:rPr>
                <w:rFonts w:eastAsia="Dotum"/>
                <w:sz w:val="24"/>
                <w:szCs w:val="24"/>
              </w:rPr>
              <w:t>sta</w:t>
            </w:r>
            <w:r w:rsidRPr="00892561">
              <w:rPr>
                <w:rFonts w:eastAsia="Dotum"/>
                <w:spacing w:val="-1"/>
                <w:sz w:val="24"/>
                <w:szCs w:val="24"/>
              </w:rPr>
              <w:t>r</w:t>
            </w:r>
            <w:r w:rsidRPr="00892561">
              <w:rPr>
                <w:rFonts w:eastAsia="Dotum"/>
                <w:sz w:val="24"/>
                <w:szCs w:val="24"/>
              </w:rPr>
              <w:t xml:space="preserve">t </w:t>
            </w:r>
            <w:r w:rsidRPr="00892561">
              <w:rPr>
                <w:rFonts w:eastAsia="Dotum"/>
                <w:spacing w:val="19"/>
                <w:sz w:val="24"/>
                <w:szCs w:val="24"/>
              </w:rPr>
              <w:t xml:space="preserve"> </w:t>
            </w:r>
            <w:r w:rsidRPr="00892561">
              <w:rPr>
                <w:rFonts w:eastAsia="Dotum"/>
                <w:spacing w:val="-1"/>
                <w:sz w:val="24"/>
                <w:szCs w:val="24"/>
              </w:rPr>
              <w:t>e</w:t>
            </w:r>
            <w:r w:rsidRPr="00892561">
              <w:rPr>
                <w:rFonts w:eastAsia="Dotum"/>
                <w:sz w:val="24"/>
                <w:szCs w:val="24"/>
              </w:rPr>
              <w:t>m</w:t>
            </w:r>
            <w:r w:rsidRPr="00892561">
              <w:rPr>
                <w:rFonts w:eastAsia="Dotum"/>
                <w:spacing w:val="1"/>
                <w:sz w:val="24"/>
                <w:szCs w:val="24"/>
              </w:rPr>
              <w:t>i</w:t>
            </w:r>
            <w:r w:rsidRPr="00892561">
              <w:rPr>
                <w:rFonts w:eastAsia="Dotum"/>
                <w:sz w:val="24"/>
                <w:szCs w:val="24"/>
              </w:rPr>
              <w:t>s</w:t>
            </w:r>
            <w:r w:rsidRPr="00892561">
              <w:rPr>
                <w:rFonts w:eastAsia="Dotum"/>
                <w:spacing w:val="3"/>
                <w:sz w:val="24"/>
                <w:szCs w:val="24"/>
              </w:rPr>
              <w:t>s</w:t>
            </w:r>
            <w:r w:rsidRPr="00892561">
              <w:rPr>
                <w:rFonts w:eastAsia="Dotum"/>
                <w:sz w:val="24"/>
                <w:szCs w:val="24"/>
              </w:rPr>
              <w:t xml:space="preserve">ions </w:t>
            </w:r>
            <w:r w:rsidRPr="00892561">
              <w:rPr>
                <w:rFonts w:eastAsia="Dotum"/>
                <w:spacing w:val="20"/>
                <w:sz w:val="24"/>
                <w:szCs w:val="24"/>
              </w:rPr>
              <w:t xml:space="preserve"> </w:t>
            </w:r>
            <w:r w:rsidRPr="00892561">
              <w:rPr>
                <w:rFonts w:eastAsia="Dotum"/>
                <w:sz w:val="24"/>
                <w:szCs w:val="24"/>
              </w:rPr>
              <w:t xml:space="preserve">using </w:t>
            </w:r>
            <w:r w:rsidRPr="00892561">
              <w:rPr>
                <w:rFonts w:eastAsia="Dotum"/>
                <w:spacing w:val="17"/>
                <w:sz w:val="24"/>
                <w:szCs w:val="24"/>
              </w:rPr>
              <w:t xml:space="preserve"> </w:t>
            </w:r>
            <w:r w:rsidRPr="00892561">
              <w:rPr>
                <w:rFonts w:eastAsia="Dotum"/>
                <w:spacing w:val="-1"/>
                <w:sz w:val="24"/>
                <w:szCs w:val="24"/>
              </w:rPr>
              <w:t>e</w:t>
            </w:r>
            <w:r w:rsidRPr="00892561">
              <w:rPr>
                <w:rFonts w:eastAsia="Dotum"/>
                <w:sz w:val="24"/>
                <w:szCs w:val="24"/>
              </w:rPr>
              <w:t>l</w:t>
            </w:r>
            <w:r w:rsidRPr="00892561">
              <w:rPr>
                <w:rFonts w:eastAsia="Dotum"/>
                <w:spacing w:val="2"/>
                <w:sz w:val="24"/>
                <w:szCs w:val="24"/>
              </w:rPr>
              <w:t>e</w:t>
            </w:r>
            <w:r w:rsidRPr="00892561">
              <w:rPr>
                <w:rFonts w:eastAsia="Dotum"/>
                <w:spacing w:val="3"/>
                <w:sz w:val="24"/>
                <w:szCs w:val="24"/>
              </w:rPr>
              <w:t>c</w:t>
            </w:r>
            <w:r w:rsidRPr="00892561">
              <w:rPr>
                <w:rFonts w:eastAsia="Dotum"/>
                <w:sz w:val="24"/>
                <w:szCs w:val="24"/>
              </w:rPr>
              <w:t>tric</w:t>
            </w:r>
            <w:r w:rsidRPr="00892561">
              <w:rPr>
                <w:rFonts w:eastAsia="Dotum"/>
                <w:spacing w:val="-2"/>
                <w:sz w:val="24"/>
                <w:szCs w:val="24"/>
              </w:rPr>
              <w:t>a</w:t>
            </w:r>
            <w:r w:rsidRPr="00892561">
              <w:rPr>
                <w:rFonts w:eastAsia="Dotum"/>
                <w:sz w:val="24"/>
                <w:szCs w:val="24"/>
              </w:rPr>
              <w:t>l</w:t>
            </w:r>
            <w:r w:rsidRPr="00892561">
              <w:rPr>
                <w:rFonts w:eastAsia="Dotum"/>
                <w:spacing w:val="6"/>
                <w:sz w:val="24"/>
                <w:szCs w:val="24"/>
              </w:rPr>
              <w:t>l</w:t>
            </w:r>
            <w:r w:rsidRPr="00892561">
              <w:rPr>
                <w:rFonts w:eastAsia="Dotum"/>
                <w:sz w:val="24"/>
                <w:szCs w:val="24"/>
              </w:rPr>
              <w:t xml:space="preserve">y </w:t>
            </w:r>
            <w:r w:rsidRPr="00892561">
              <w:rPr>
                <w:rFonts w:eastAsia="Dotum"/>
                <w:spacing w:val="17"/>
                <w:sz w:val="24"/>
                <w:szCs w:val="24"/>
              </w:rPr>
              <w:t xml:space="preserve"> </w:t>
            </w:r>
            <w:r w:rsidRPr="00892561">
              <w:rPr>
                <w:rFonts w:eastAsia="Dotum"/>
                <w:sz w:val="24"/>
                <w:szCs w:val="24"/>
              </w:rPr>
              <w:t>h</w:t>
            </w:r>
            <w:r w:rsidRPr="00892561">
              <w:rPr>
                <w:rFonts w:eastAsia="Dotum"/>
                <w:spacing w:val="-1"/>
                <w:sz w:val="24"/>
                <w:szCs w:val="24"/>
              </w:rPr>
              <w:t>ea</w:t>
            </w:r>
            <w:r w:rsidRPr="00892561">
              <w:rPr>
                <w:rFonts w:eastAsia="Dotum"/>
                <w:sz w:val="24"/>
                <w:szCs w:val="24"/>
              </w:rPr>
              <w:t xml:space="preserve">ted </w:t>
            </w:r>
            <w:r w:rsidRPr="00892561">
              <w:rPr>
                <w:rFonts w:eastAsia="Dotum"/>
                <w:spacing w:val="21"/>
                <w:sz w:val="24"/>
                <w:szCs w:val="24"/>
              </w:rPr>
              <w:t xml:space="preserve"> </w:t>
            </w:r>
            <w:r w:rsidRPr="00892561">
              <w:rPr>
                <w:rFonts w:eastAsia="Dotum"/>
                <w:spacing w:val="-1"/>
                <w:sz w:val="24"/>
                <w:szCs w:val="24"/>
              </w:rPr>
              <w:t>ca</w:t>
            </w:r>
            <w:r w:rsidRPr="00892561">
              <w:rPr>
                <w:rFonts w:eastAsia="Dotum"/>
                <w:sz w:val="24"/>
                <w:szCs w:val="24"/>
              </w:rPr>
              <w:t>ta</w:t>
            </w:r>
            <w:r w:rsidRPr="00892561">
              <w:rPr>
                <w:rFonts w:eastAsia="Dotum"/>
                <w:spacing w:val="5"/>
                <w:sz w:val="24"/>
                <w:szCs w:val="24"/>
              </w:rPr>
              <w:t>l</w:t>
            </w:r>
            <w:r w:rsidRPr="00892561">
              <w:rPr>
                <w:rFonts w:eastAsia="Dotum"/>
                <w:spacing w:val="-5"/>
                <w:sz w:val="24"/>
                <w:szCs w:val="24"/>
              </w:rPr>
              <w:t>y</w:t>
            </w:r>
            <w:r w:rsidRPr="00892561">
              <w:rPr>
                <w:rFonts w:eastAsia="Dotum"/>
                <w:sz w:val="24"/>
                <w:szCs w:val="24"/>
              </w:rPr>
              <w:t>s</w:t>
            </w:r>
            <w:r w:rsidRPr="00892561">
              <w:rPr>
                <w:rFonts w:eastAsia="Dotum"/>
                <w:spacing w:val="2"/>
                <w:sz w:val="24"/>
                <w:szCs w:val="24"/>
              </w:rPr>
              <w:t>t</w:t>
            </w:r>
            <w:r w:rsidRPr="00892561">
              <w:rPr>
                <w:rFonts w:eastAsia="Dotum"/>
                <w:spacing w:val="19"/>
                <w:sz w:val="24"/>
                <w:szCs w:val="24"/>
              </w:rPr>
              <w:t xml:space="preserve"> </w:t>
            </w:r>
          </w:p>
        </w:tc>
        <w:tc>
          <w:tcPr>
            <w:tcW w:w="1645" w:type="pct"/>
            <w:gridSpan w:val="2"/>
          </w:tcPr>
          <w:p w:rsidR="0008142F" w:rsidRPr="00892561" w:rsidRDefault="0008142F" w:rsidP="0008142F">
            <w:pPr>
              <w:adjustRightInd w:val="0"/>
              <w:rPr>
                <w:rFonts w:eastAsia="Dotum"/>
                <w:sz w:val="24"/>
                <w:szCs w:val="24"/>
              </w:rPr>
            </w:pPr>
            <w:r w:rsidRPr="00892561">
              <w:rPr>
                <w:rFonts w:eastAsia="Dotum"/>
                <w:spacing w:val="-1"/>
                <w:sz w:val="24"/>
                <w:szCs w:val="24"/>
              </w:rPr>
              <w:t>M.G.R Educational and Research Institute University, Chennai, India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2010</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6</w:t>
            </w:r>
          </w:p>
        </w:tc>
        <w:tc>
          <w:tcPr>
            <w:tcW w:w="2467" w:type="pct"/>
          </w:tcPr>
          <w:p w:rsidR="0008142F" w:rsidRPr="00892561" w:rsidRDefault="0008142F" w:rsidP="0008142F">
            <w:pPr>
              <w:adjustRightInd w:val="0"/>
              <w:rPr>
                <w:rFonts w:eastAsia="Dotum"/>
                <w:sz w:val="24"/>
                <w:szCs w:val="24"/>
              </w:rPr>
            </w:pPr>
            <w:r w:rsidRPr="00892561">
              <w:rPr>
                <w:rFonts w:eastAsia="Dotum"/>
                <w:sz w:val="24"/>
                <w:szCs w:val="24"/>
              </w:rPr>
              <w:t>Dir</w:t>
            </w:r>
            <w:r w:rsidRPr="00892561">
              <w:rPr>
                <w:rFonts w:eastAsia="Dotum"/>
                <w:spacing w:val="-2"/>
                <w:sz w:val="24"/>
                <w:szCs w:val="24"/>
              </w:rPr>
              <w:t>e</w:t>
            </w:r>
            <w:r w:rsidRPr="00892561">
              <w:rPr>
                <w:rFonts w:eastAsia="Dotum"/>
                <w:spacing w:val="-1"/>
                <w:sz w:val="24"/>
                <w:szCs w:val="24"/>
              </w:rPr>
              <w:t>c</w:t>
            </w:r>
            <w:r w:rsidRPr="00892561">
              <w:rPr>
                <w:rFonts w:eastAsia="Dotum"/>
                <w:sz w:val="24"/>
                <w:szCs w:val="24"/>
              </w:rPr>
              <w:t xml:space="preserve">t </w:t>
            </w:r>
            <w:r w:rsidRPr="00892561">
              <w:rPr>
                <w:rFonts w:eastAsia="Dotum"/>
                <w:spacing w:val="3"/>
                <w:sz w:val="24"/>
                <w:szCs w:val="24"/>
              </w:rPr>
              <w:t xml:space="preserve"> </w:t>
            </w:r>
            <w:r w:rsidRPr="00892561">
              <w:rPr>
                <w:rFonts w:eastAsia="Dotum"/>
                <w:sz w:val="24"/>
                <w:szCs w:val="24"/>
              </w:rPr>
              <w:t>Conv</w:t>
            </w:r>
            <w:r w:rsidRPr="00892561">
              <w:rPr>
                <w:rFonts w:eastAsia="Dotum"/>
                <w:spacing w:val="-1"/>
                <w:sz w:val="24"/>
                <w:szCs w:val="24"/>
              </w:rPr>
              <w:t>e</w:t>
            </w:r>
            <w:r w:rsidRPr="00892561">
              <w:rPr>
                <w:rFonts w:eastAsia="Dotum"/>
                <w:sz w:val="24"/>
                <w:szCs w:val="24"/>
              </w:rPr>
              <w:t xml:space="preserve">rsion </w:t>
            </w:r>
            <w:r w:rsidRPr="00892561">
              <w:rPr>
                <w:rFonts w:eastAsia="Dotum"/>
                <w:spacing w:val="2"/>
                <w:sz w:val="24"/>
                <w:szCs w:val="24"/>
              </w:rPr>
              <w:t xml:space="preserve"> o</w:t>
            </w:r>
            <w:r w:rsidRPr="00892561">
              <w:rPr>
                <w:rFonts w:eastAsia="Dotum"/>
                <w:sz w:val="24"/>
                <w:szCs w:val="24"/>
              </w:rPr>
              <w:t xml:space="preserve">f </w:t>
            </w:r>
            <w:r w:rsidRPr="00892561">
              <w:rPr>
                <w:rFonts w:eastAsia="Dotum"/>
                <w:spacing w:val="1"/>
                <w:sz w:val="24"/>
                <w:szCs w:val="24"/>
              </w:rPr>
              <w:t xml:space="preserve"> </w:t>
            </w:r>
            <w:r w:rsidRPr="00892561">
              <w:rPr>
                <w:rFonts w:eastAsia="Dotum"/>
                <w:sz w:val="24"/>
                <w:szCs w:val="24"/>
              </w:rPr>
              <w:t>t</w:t>
            </w:r>
            <w:r w:rsidRPr="00892561">
              <w:rPr>
                <w:rFonts w:eastAsia="Dotum"/>
                <w:spacing w:val="2"/>
                <w:sz w:val="24"/>
                <w:szCs w:val="24"/>
              </w:rPr>
              <w:t>a</w:t>
            </w:r>
            <w:r w:rsidRPr="00892561">
              <w:rPr>
                <w:rFonts w:eastAsia="Dotum"/>
                <w:sz w:val="24"/>
                <w:szCs w:val="24"/>
              </w:rPr>
              <w:t xml:space="preserve">pioca </w:t>
            </w:r>
            <w:r w:rsidRPr="00892561">
              <w:rPr>
                <w:rFonts w:eastAsia="Dotum"/>
                <w:spacing w:val="1"/>
                <w:sz w:val="24"/>
                <w:szCs w:val="24"/>
              </w:rPr>
              <w:t xml:space="preserve"> </w:t>
            </w:r>
            <w:r w:rsidRPr="00892561">
              <w:rPr>
                <w:rFonts w:eastAsia="Dotum"/>
                <w:sz w:val="24"/>
                <w:szCs w:val="24"/>
              </w:rPr>
              <w:t xml:space="preserve">stems </w:t>
            </w:r>
            <w:r w:rsidRPr="00892561">
              <w:rPr>
                <w:rFonts w:eastAsia="Dotum"/>
                <w:spacing w:val="3"/>
                <w:sz w:val="24"/>
                <w:szCs w:val="24"/>
              </w:rPr>
              <w:t xml:space="preserve"> </w:t>
            </w:r>
            <w:r w:rsidRPr="00892561">
              <w:rPr>
                <w:rFonts w:eastAsia="Dotum"/>
                <w:sz w:val="24"/>
                <w:szCs w:val="24"/>
              </w:rPr>
              <w:t>V</w:t>
            </w:r>
            <w:r w:rsidRPr="00892561">
              <w:rPr>
                <w:rFonts w:eastAsia="Dotum"/>
                <w:spacing w:val="1"/>
                <w:sz w:val="24"/>
                <w:szCs w:val="24"/>
              </w:rPr>
              <w:t>a</w:t>
            </w:r>
            <w:r w:rsidRPr="00892561">
              <w:rPr>
                <w:rFonts w:eastAsia="Dotum"/>
                <w:sz w:val="24"/>
                <w:szCs w:val="24"/>
              </w:rPr>
              <w:t>ri</w:t>
            </w:r>
            <w:r w:rsidRPr="00892561">
              <w:rPr>
                <w:rFonts w:eastAsia="Dotum"/>
                <w:spacing w:val="-1"/>
                <w:sz w:val="24"/>
                <w:szCs w:val="24"/>
              </w:rPr>
              <w:t>a</w:t>
            </w:r>
            <w:r w:rsidRPr="00892561">
              <w:rPr>
                <w:rFonts w:eastAsia="Dotum"/>
                <w:sz w:val="24"/>
                <w:szCs w:val="24"/>
              </w:rPr>
              <w:t>n</w:t>
            </w:r>
            <w:r w:rsidRPr="00892561">
              <w:rPr>
                <w:rFonts w:eastAsia="Dotum"/>
                <w:spacing w:val="1"/>
                <w:sz w:val="24"/>
                <w:szCs w:val="24"/>
              </w:rPr>
              <w:t>c</w:t>
            </w:r>
            <w:r w:rsidRPr="00892561">
              <w:rPr>
                <w:rFonts w:eastAsia="Dotum"/>
                <w:sz w:val="24"/>
                <w:szCs w:val="24"/>
              </w:rPr>
              <w:t xml:space="preserve">e </w:t>
            </w:r>
            <w:r w:rsidRPr="00892561">
              <w:rPr>
                <w:rFonts w:eastAsia="Dotum"/>
                <w:spacing w:val="1"/>
                <w:sz w:val="24"/>
                <w:szCs w:val="24"/>
              </w:rPr>
              <w:t xml:space="preserve"> </w:t>
            </w:r>
            <w:r w:rsidRPr="00892561">
              <w:rPr>
                <w:rFonts w:eastAsia="Dotum"/>
                <w:spacing w:val="2"/>
                <w:sz w:val="24"/>
                <w:szCs w:val="24"/>
              </w:rPr>
              <w:t>2</w:t>
            </w:r>
            <w:r w:rsidRPr="00892561">
              <w:rPr>
                <w:rFonts w:eastAsia="Dotum"/>
                <w:sz w:val="24"/>
                <w:szCs w:val="24"/>
              </w:rPr>
              <w:t xml:space="preserve">26 </w:t>
            </w:r>
            <w:r w:rsidRPr="00892561">
              <w:rPr>
                <w:rFonts w:eastAsia="Dotum"/>
                <w:spacing w:val="2"/>
                <w:sz w:val="24"/>
                <w:szCs w:val="24"/>
              </w:rPr>
              <w:t xml:space="preserve"> </w:t>
            </w:r>
            <w:r w:rsidRPr="00892561">
              <w:rPr>
                <w:rFonts w:eastAsia="Dotum"/>
                <w:sz w:val="24"/>
                <w:szCs w:val="24"/>
              </w:rPr>
              <w:t xml:space="preserve">white </w:t>
            </w:r>
            <w:r w:rsidRPr="00892561">
              <w:rPr>
                <w:rFonts w:eastAsia="Dotum"/>
                <w:spacing w:val="2"/>
                <w:sz w:val="24"/>
                <w:szCs w:val="24"/>
              </w:rPr>
              <w:t xml:space="preserve"> </w:t>
            </w:r>
            <w:r w:rsidRPr="00892561">
              <w:rPr>
                <w:rFonts w:eastAsia="Dotum"/>
                <w:sz w:val="24"/>
                <w:szCs w:val="24"/>
              </w:rPr>
              <w:t xml:space="preserve">rose </w:t>
            </w:r>
            <w:r w:rsidRPr="00892561">
              <w:rPr>
                <w:rFonts w:eastAsia="Dotum"/>
                <w:spacing w:val="1"/>
                <w:sz w:val="24"/>
                <w:szCs w:val="24"/>
              </w:rPr>
              <w:t xml:space="preserve"> </w:t>
            </w:r>
            <w:r w:rsidRPr="00892561">
              <w:rPr>
                <w:rFonts w:eastAsia="Dotum"/>
                <w:sz w:val="24"/>
                <w:szCs w:val="24"/>
              </w:rPr>
              <w:t xml:space="preserve">to </w:t>
            </w:r>
            <w:r w:rsidRPr="00892561">
              <w:rPr>
                <w:rFonts w:eastAsia="Dotum"/>
                <w:spacing w:val="5"/>
                <w:sz w:val="24"/>
                <w:szCs w:val="24"/>
              </w:rPr>
              <w:t xml:space="preserve"> </w:t>
            </w:r>
            <w:r w:rsidRPr="00892561">
              <w:rPr>
                <w:rFonts w:eastAsia="Dotum"/>
                <w:spacing w:val="-1"/>
                <w:sz w:val="24"/>
                <w:szCs w:val="24"/>
              </w:rPr>
              <w:t>e</w:t>
            </w:r>
            <w:r w:rsidRPr="00892561">
              <w:rPr>
                <w:rFonts w:eastAsia="Dotum"/>
                <w:sz w:val="24"/>
                <w:szCs w:val="24"/>
              </w:rPr>
              <w:t>tha</w:t>
            </w:r>
            <w:r w:rsidRPr="00892561">
              <w:rPr>
                <w:rFonts w:eastAsia="Dotum"/>
                <w:spacing w:val="2"/>
                <w:sz w:val="24"/>
                <w:szCs w:val="24"/>
              </w:rPr>
              <w:t>n</w:t>
            </w:r>
            <w:r w:rsidRPr="00892561">
              <w:rPr>
                <w:rFonts w:eastAsia="Dotum"/>
                <w:sz w:val="24"/>
                <w:szCs w:val="24"/>
              </w:rPr>
              <w:t xml:space="preserve">ol </w:t>
            </w:r>
            <w:r w:rsidRPr="00892561">
              <w:rPr>
                <w:rFonts w:eastAsia="Dotum"/>
                <w:spacing w:val="3"/>
                <w:sz w:val="24"/>
                <w:szCs w:val="24"/>
              </w:rPr>
              <w:t xml:space="preserve"> </w:t>
            </w:r>
            <w:r w:rsidRPr="00892561">
              <w:rPr>
                <w:rFonts w:eastAsia="Dotum"/>
                <w:spacing w:val="2"/>
                <w:sz w:val="24"/>
                <w:szCs w:val="24"/>
              </w:rPr>
              <w:t>b</w:t>
            </w:r>
            <w:r w:rsidRPr="00892561">
              <w:rPr>
                <w:rFonts w:eastAsia="Dotum"/>
                <w:sz w:val="24"/>
                <w:szCs w:val="24"/>
              </w:rPr>
              <w:t xml:space="preserve">y  </w:t>
            </w:r>
            <w:r w:rsidRPr="00892561">
              <w:rPr>
                <w:rFonts w:eastAsia="Dotum"/>
                <w:spacing w:val="-1"/>
                <w:sz w:val="24"/>
                <w:szCs w:val="24"/>
              </w:rPr>
              <w:t>F</w:t>
            </w:r>
            <w:r w:rsidRPr="00892561">
              <w:rPr>
                <w:rFonts w:eastAsia="Dotum"/>
                <w:sz w:val="24"/>
                <w:szCs w:val="24"/>
              </w:rPr>
              <w:t>usa</w:t>
            </w:r>
            <w:r w:rsidRPr="00892561">
              <w:rPr>
                <w:rFonts w:eastAsia="Dotum"/>
                <w:spacing w:val="-1"/>
                <w:sz w:val="24"/>
                <w:szCs w:val="24"/>
              </w:rPr>
              <w:t>r</w:t>
            </w:r>
            <w:r w:rsidRPr="00892561">
              <w:rPr>
                <w:rFonts w:eastAsia="Dotum"/>
                <w:sz w:val="24"/>
                <w:szCs w:val="24"/>
              </w:rPr>
              <w:t xml:space="preserve">ium </w:t>
            </w:r>
            <w:r w:rsidRPr="00892561">
              <w:rPr>
                <w:rFonts w:eastAsia="Dotum"/>
                <w:spacing w:val="3"/>
                <w:sz w:val="24"/>
                <w:szCs w:val="24"/>
              </w:rPr>
              <w:t xml:space="preserve"> </w:t>
            </w:r>
            <w:proofErr w:type="spellStart"/>
            <w:r w:rsidRPr="00892561">
              <w:rPr>
                <w:rFonts w:eastAsia="Dotum"/>
                <w:sz w:val="24"/>
                <w:szCs w:val="24"/>
              </w:rPr>
              <w:t>o</w:t>
            </w:r>
            <w:r w:rsidRPr="00892561">
              <w:rPr>
                <w:rFonts w:eastAsia="Dotum"/>
                <w:spacing w:val="5"/>
                <w:sz w:val="24"/>
                <w:szCs w:val="24"/>
              </w:rPr>
              <w:t>x</w:t>
            </w:r>
            <w:r w:rsidRPr="00892561">
              <w:rPr>
                <w:rFonts w:eastAsia="Dotum"/>
                <w:spacing w:val="-5"/>
                <w:sz w:val="24"/>
                <w:szCs w:val="24"/>
              </w:rPr>
              <w:t>y</w:t>
            </w:r>
            <w:r w:rsidRPr="00892561">
              <w:rPr>
                <w:rFonts w:eastAsia="Dotum"/>
                <w:sz w:val="24"/>
                <w:szCs w:val="24"/>
              </w:rPr>
              <w:t>sp</w:t>
            </w:r>
            <w:r w:rsidRPr="00892561">
              <w:rPr>
                <w:rFonts w:eastAsia="Dotum"/>
                <w:spacing w:val="2"/>
                <w:sz w:val="24"/>
                <w:szCs w:val="24"/>
              </w:rPr>
              <w:t>o</w:t>
            </w:r>
            <w:r w:rsidRPr="00892561">
              <w:rPr>
                <w:rFonts w:eastAsia="Dotum"/>
                <w:sz w:val="24"/>
                <w:szCs w:val="24"/>
              </w:rPr>
              <w:t>ru</w:t>
            </w:r>
            <w:r w:rsidRPr="00892561">
              <w:rPr>
                <w:rFonts w:eastAsia="Dotum"/>
                <w:spacing w:val="7"/>
                <w:sz w:val="24"/>
                <w:szCs w:val="24"/>
              </w:rPr>
              <w:t>m</w:t>
            </w:r>
            <w:proofErr w:type="spellEnd"/>
          </w:p>
        </w:tc>
        <w:tc>
          <w:tcPr>
            <w:tcW w:w="1645" w:type="pct"/>
            <w:gridSpan w:val="2"/>
          </w:tcPr>
          <w:p w:rsidR="0008142F" w:rsidRPr="00892561" w:rsidRDefault="0008142F" w:rsidP="0008142F">
            <w:pPr>
              <w:adjustRightInd w:val="0"/>
              <w:rPr>
                <w:rFonts w:eastAsia="Dotum"/>
                <w:spacing w:val="-1"/>
                <w:sz w:val="24"/>
                <w:szCs w:val="24"/>
              </w:rPr>
            </w:pPr>
            <w:r w:rsidRPr="00892561">
              <w:rPr>
                <w:rFonts w:eastAsia="Dotum"/>
                <w:sz w:val="24"/>
                <w:szCs w:val="24"/>
              </w:rPr>
              <w:t>Ann</w:t>
            </w:r>
            <w:r w:rsidRPr="00892561">
              <w:rPr>
                <w:rFonts w:eastAsia="Dotum"/>
                <w:spacing w:val="-1"/>
                <w:sz w:val="24"/>
                <w:szCs w:val="24"/>
              </w:rPr>
              <w:t>a</w:t>
            </w:r>
            <w:r w:rsidRPr="00892561">
              <w:rPr>
                <w:rFonts w:eastAsia="Dotum"/>
                <w:sz w:val="24"/>
                <w:szCs w:val="24"/>
              </w:rPr>
              <w:t>mal</w:t>
            </w:r>
            <w:r w:rsidRPr="00892561">
              <w:rPr>
                <w:rFonts w:eastAsia="Dotum"/>
                <w:spacing w:val="-1"/>
                <w:sz w:val="24"/>
                <w:szCs w:val="24"/>
              </w:rPr>
              <w:t>a</w:t>
            </w:r>
            <w:r w:rsidRPr="00892561">
              <w:rPr>
                <w:rFonts w:eastAsia="Dotum"/>
                <w:sz w:val="24"/>
                <w:szCs w:val="24"/>
              </w:rPr>
              <w:t>i Unive</w:t>
            </w:r>
            <w:r w:rsidRPr="00892561">
              <w:rPr>
                <w:rFonts w:eastAsia="Dotum"/>
                <w:spacing w:val="-1"/>
                <w:sz w:val="24"/>
                <w:szCs w:val="24"/>
              </w:rPr>
              <w:t>r</w:t>
            </w:r>
            <w:r w:rsidRPr="00892561">
              <w:rPr>
                <w:rFonts w:eastAsia="Dotum"/>
                <w:sz w:val="24"/>
                <w:szCs w:val="24"/>
              </w:rPr>
              <w:t>si</w:t>
            </w:r>
            <w:r w:rsidRPr="00892561">
              <w:rPr>
                <w:rFonts w:eastAsia="Dotum"/>
                <w:spacing w:val="6"/>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2"/>
                <w:sz w:val="24"/>
                <w:szCs w:val="24"/>
              </w:rPr>
              <w:t xml:space="preserve"> </w:t>
            </w:r>
            <w:r w:rsidRPr="00892561">
              <w:rPr>
                <w:rFonts w:eastAsia="Dotum"/>
                <w:spacing w:val="-3"/>
                <w:sz w:val="24"/>
                <w:szCs w:val="24"/>
              </w:rPr>
              <w:t>I</w:t>
            </w:r>
            <w:r w:rsidRPr="00892561">
              <w:rPr>
                <w:rFonts w:eastAsia="Dotum"/>
                <w:spacing w:val="2"/>
                <w:sz w:val="24"/>
                <w:szCs w:val="24"/>
              </w:rPr>
              <w:t>n</w:t>
            </w:r>
            <w:r w:rsidRPr="00892561">
              <w:rPr>
                <w:rFonts w:eastAsia="Dotum"/>
                <w:sz w:val="24"/>
                <w:szCs w:val="24"/>
              </w:rPr>
              <w:t>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2010</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7</w:t>
            </w:r>
          </w:p>
        </w:tc>
        <w:tc>
          <w:tcPr>
            <w:tcW w:w="2467" w:type="pct"/>
          </w:tcPr>
          <w:p w:rsidR="0008142F" w:rsidRPr="00892561" w:rsidRDefault="0008142F" w:rsidP="0008142F">
            <w:pPr>
              <w:adjustRightInd w:val="0"/>
              <w:rPr>
                <w:rFonts w:eastAsia="Dotum"/>
                <w:sz w:val="24"/>
                <w:szCs w:val="24"/>
              </w:rPr>
            </w:pPr>
            <w:r w:rsidRPr="00892561">
              <w:rPr>
                <w:rFonts w:eastAsia="Dotum"/>
                <w:sz w:val="24"/>
                <w:szCs w:val="24"/>
              </w:rPr>
              <w:t>Ch</w:t>
            </w:r>
            <w:r w:rsidRPr="00892561">
              <w:rPr>
                <w:rFonts w:eastAsia="Dotum"/>
                <w:spacing w:val="-1"/>
                <w:sz w:val="24"/>
                <w:szCs w:val="24"/>
              </w:rPr>
              <w:t>e</w:t>
            </w:r>
            <w:r w:rsidRPr="00892561">
              <w:rPr>
                <w:rFonts w:eastAsia="Dotum"/>
                <w:sz w:val="24"/>
                <w:szCs w:val="24"/>
              </w:rPr>
              <w:t>m</w:t>
            </w:r>
            <w:r w:rsidRPr="00892561">
              <w:rPr>
                <w:rFonts w:eastAsia="Dotum"/>
                <w:spacing w:val="1"/>
                <w:sz w:val="24"/>
                <w:szCs w:val="24"/>
              </w:rPr>
              <w:t>i</w:t>
            </w:r>
            <w:r w:rsidRPr="00892561">
              <w:rPr>
                <w:rFonts w:eastAsia="Dotum"/>
                <w:spacing w:val="-1"/>
                <w:sz w:val="24"/>
                <w:szCs w:val="24"/>
              </w:rPr>
              <w:t>ca</w:t>
            </w:r>
            <w:r w:rsidRPr="00892561">
              <w:rPr>
                <w:rFonts w:eastAsia="Dotum"/>
                <w:sz w:val="24"/>
                <w:szCs w:val="24"/>
              </w:rPr>
              <w:t>l</w:t>
            </w:r>
            <w:r w:rsidRPr="00892561">
              <w:rPr>
                <w:rFonts w:eastAsia="Dotum"/>
                <w:spacing w:val="3"/>
                <w:sz w:val="24"/>
                <w:szCs w:val="24"/>
              </w:rPr>
              <w:t xml:space="preserve"> </w:t>
            </w:r>
            <w:r w:rsidRPr="00892561">
              <w:rPr>
                <w:rFonts w:eastAsia="Dotum"/>
                <w:spacing w:val="-1"/>
                <w:sz w:val="24"/>
                <w:szCs w:val="24"/>
              </w:rPr>
              <w:t>a</w:t>
            </w:r>
            <w:r w:rsidRPr="00892561">
              <w:rPr>
                <w:rFonts w:eastAsia="Dotum"/>
                <w:sz w:val="24"/>
                <w:szCs w:val="24"/>
              </w:rPr>
              <w:t>nd</w:t>
            </w:r>
            <w:r w:rsidRPr="00892561">
              <w:rPr>
                <w:rFonts w:eastAsia="Dotum"/>
                <w:spacing w:val="2"/>
                <w:sz w:val="24"/>
                <w:szCs w:val="24"/>
              </w:rPr>
              <w:t xml:space="preserve"> </w:t>
            </w:r>
            <w:r w:rsidRPr="00892561">
              <w:rPr>
                <w:rFonts w:eastAsia="Dotum"/>
                <w:sz w:val="24"/>
                <w:szCs w:val="24"/>
              </w:rPr>
              <w:t>bio</w:t>
            </w:r>
            <w:r w:rsidRPr="00892561">
              <w:rPr>
                <w:rFonts w:eastAsia="Dotum"/>
                <w:spacing w:val="1"/>
                <w:sz w:val="24"/>
                <w:szCs w:val="24"/>
              </w:rPr>
              <w:t>l</w:t>
            </w:r>
            <w:r w:rsidRPr="00892561">
              <w:rPr>
                <w:rFonts w:eastAsia="Dotum"/>
                <w:sz w:val="24"/>
                <w:szCs w:val="24"/>
              </w:rPr>
              <w:t>o</w:t>
            </w:r>
            <w:r w:rsidRPr="00892561">
              <w:rPr>
                <w:rFonts w:eastAsia="Dotum"/>
                <w:spacing w:val="-2"/>
                <w:sz w:val="24"/>
                <w:szCs w:val="24"/>
              </w:rPr>
              <w:t>g</w:t>
            </w:r>
            <w:r w:rsidRPr="00892561">
              <w:rPr>
                <w:rFonts w:eastAsia="Dotum"/>
                <w:spacing w:val="3"/>
                <w:sz w:val="24"/>
                <w:szCs w:val="24"/>
              </w:rPr>
              <w:t>i</w:t>
            </w:r>
            <w:r w:rsidRPr="00892561">
              <w:rPr>
                <w:rFonts w:eastAsia="Dotum"/>
                <w:spacing w:val="-1"/>
                <w:sz w:val="24"/>
                <w:szCs w:val="24"/>
              </w:rPr>
              <w:t>c</w:t>
            </w:r>
            <w:r w:rsidRPr="00892561">
              <w:rPr>
                <w:rFonts w:eastAsia="Dotum"/>
                <w:sz w:val="24"/>
                <w:szCs w:val="24"/>
              </w:rPr>
              <w:t>al</w:t>
            </w:r>
            <w:r w:rsidRPr="00892561">
              <w:rPr>
                <w:rFonts w:eastAsia="Dotum"/>
                <w:spacing w:val="5"/>
                <w:sz w:val="24"/>
                <w:szCs w:val="24"/>
              </w:rPr>
              <w:t xml:space="preserve"> </w:t>
            </w:r>
            <w:r w:rsidRPr="00892561">
              <w:rPr>
                <w:rFonts w:eastAsia="Dotum"/>
                <w:spacing w:val="-1"/>
                <w:sz w:val="24"/>
                <w:szCs w:val="24"/>
              </w:rPr>
              <w:t>a</w:t>
            </w:r>
            <w:r w:rsidRPr="00892561">
              <w:rPr>
                <w:rFonts w:eastAsia="Dotum"/>
                <w:sz w:val="24"/>
                <w:szCs w:val="24"/>
              </w:rPr>
              <w:t>ppro</w:t>
            </w:r>
            <w:r w:rsidRPr="00892561">
              <w:rPr>
                <w:rFonts w:eastAsia="Dotum"/>
                <w:spacing w:val="-2"/>
                <w:sz w:val="24"/>
                <w:szCs w:val="24"/>
              </w:rPr>
              <w:t>a</w:t>
            </w:r>
            <w:r w:rsidRPr="00892561">
              <w:rPr>
                <w:rFonts w:eastAsia="Dotum"/>
                <w:spacing w:val="-1"/>
                <w:sz w:val="24"/>
                <w:szCs w:val="24"/>
              </w:rPr>
              <w:t>c</w:t>
            </w:r>
            <w:r w:rsidRPr="00892561">
              <w:rPr>
                <w:rFonts w:eastAsia="Dotum"/>
                <w:spacing w:val="2"/>
                <w:sz w:val="24"/>
                <w:szCs w:val="24"/>
              </w:rPr>
              <w:t>h</w:t>
            </w:r>
            <w:r w:rsidRPr="00892561">
              <w:rPr>
                <w:rFonts w:eastAsia="Dotum"/>
                <w:spacing w:val="-1"/>
                <w:sz w:val="24"/>
                <w:szCs w:val="24"/>
              </w:rPr>
              <w:t>e</w:t>
            </w:r>
            <w:r w:rsidRPr="00892561">
              <w:rPr>
                <w:rFonts w:eastAsia="Dotum"/>
                <w:sz w:val="24"/>
                <w:szCs w:val="24"/>
              </w:rPr>
              <w:t>s</w:t>
            </w:r>
            <w:r w:rsidRPr="00892561">
              <w:rPr>
                <w:rFonts w:eastAsia="Dotum"/>
                <w:spacing w:val="2"/>
                <w:sz w:val="24"/>
                <w:szCs w:val="24"/>
              </w:rPr>
              <w:t xml:space="preserve"> </w:t>
            </w:r>
            <w:r w:rsidRPr="00892561">
              <w:rPr>
                <w:rFonts w:eastAsia="Dotum"/>
                <w:sz w:val="24"/>
                <w:szCs w:val="24"/>
              </w:rPr>
              <w:t>in</w:t>
            </w:r>
            <w:r w:rsidRPr="00892561">
              <w:rPr>
                <w:rFonts w:eastAsia="Dotum"/>
                <w:spacing w:val="3"/>
                <w:sz w:val="24"/>
                <w:szCs w:val="24"/>
              </w:rPr>
              <w:t xml:space="preserve"> </w:t>
            </w:r>
            <w:r w:rsidRPr="00892561">
              <w:rPr>
                <w:rFonts w:eastAsia="Dotum"/>
                <w:sz w:val="24"/>
                <w:szCs w:val="24"/>
              </w:rPr>
              <w:t>r</w:t>
            </w:r>
            <w:r w:rsidRPr="00892561">
              <w:rPr>
                <w:rFonts w:eastAsia="Dotum"/>
                <w:spacing w:val="-2"/>
                <w:sz w:val="24"/>
                <w:szCs w:val="24"/>
              </w:rPr>
              <w:t>e</w:t>
            </w:r>
            <w:r w:rsidRPr="00892561">
              <w:rPr>
                <w:rFonts w:eastAsia="Dotum"/>
                <w:sz w:val="24"/>
                <w:szCs w:val="24"/>
              </w:rPr>
              <w:t>mo</w:t>
            </w:r>
            <w:r w:rsidRPr="00892561">
              <w:rPr>
                <w:rFonts w:eastAsia="Dotum"/>
                <w:spacing w:val="3"/>
                <w:sz w:val="24"/>
                <w:szCs w:val="24"/>
              </w:rPr>
              <w:t>v</w:t>
            </w:r>
            <w:r w:rsidRPr="00892561">
              <w:rPr>
                <w:rFonts w:eastAsia="Dotum"/>
                <w:spacing w:val="-1"/>
                <w:sz w:val="24"/>
                <w:szCs w:val="24"/>
              </w:rPr>
              <w:t>a</w:t>
            </w:r>
            <w:r w:rsidRPr="00892561">
              <w:rPr>
                <w:rFonts w:eastAsia="Dotum"/>
                <w:sz w:val="24"/>
                <w:szCs w:val="24"/>
              </w:rPr>
              <w:t>l</w:t>
            </w:r>
            <w:r w:rsidRPr="00892561">
              <w:rPr>
                <w:rFonts w:eastAsia="Dotum"/>
                <w:spacing w:val="3"/>
                <w:sz w:val="24"/>
                <w:szCs w:val="24"/>
              </w:rPr>
              <w:t xml:space="preserve"> </w:t>
            </w:r>
            <w:r w:rsidRPr="00892561">
              <w:rPr>
                <w:rFonts w:eastAsia="Dotum"/>
                <w:sz w:val="24"/>
                <w:szCs w:val="24"/>
              </w:rPr>
              <w:t>of</w:t>
            </w:r>
            <w:r w:rsidRPr="00892561">
              <w:rPr>
                <w:rFonts w:eastAsia="Dotum"/>
                <w:spacing w:val="4"/>
                <w:sz w:val="24"/>
                <w:szCs w:val="24"/>
              </w:rPr>
              <w:t xml:space="preserve"> </w:t>
            </w:r>
            <w:r w:rsidRPr="00892561">
              <w:rPr>
                <w:rFonts w:eastAsia="Dotum"/>
                <w:spacing w:val="2"/>
                <w:sz w:val="24"/>
                <w:szCs w:val="24"/>
              </w:rPr>
              <w:t>d</w:t>
            </w:r>
            <w:r w:rsidRPr="00892561">
              <w:rPr>
                <w:rFonts w:eastAsia="Dotum"/>
                <w:spacing w:val="-5"/>
                <w:sz w:val="24"/>
                <w:szCs w:val="24"/>
              </w:rPr>
              <w:t>y</w:t>
            </w:r>
            <w:r w:rsidRPr="00892561">
              <w:rPr>
                <w:rFonts w:eastAsia="Dotum"/>
                <w:spacing w:val="-1"/>
                <w:sz w:val="24"/>
                <w:szCs w:val="24"/>
              </w:rPr>
              <w:t>e</w:t>
            </w:r>
            <w:r w:rsidRPr="00892561">
              <w:rPr>
                <w:rFonts w:eastAsia="Dotum"/>
                <w:sz w:val="24"/>
                <w:szCs w:val="24"/>
              </w:rPr>
              <w:t>st</w:t>
            </w:r>
            <w:r w:rsidRPr="00892561">
              <w:rPr>
                <w:rFonts w:eastAsia="Dotum"/>
                <w:spacing w:val="3"/>
                <w:sz w:val="24"/>
                <w:szCs w:val="24"/>
              </w:rPr>
              <w:t>u</w:t>
            </w:r>
            <w:r w:rsidRPr="00892561">
              <w:rPr>
                <w:rFonts w:eastAsia="Dotum"/>
                <w:sz w:val="24"/>
                <w:szCs w:val="24"/>
              </w:rPr>
              <w:t>ff</w:t>
            </w:r>
            <w:r w:rsidRPr="00892561">
              <w:rPr>
                <w:rFonts w:eastAsia="Dotum"/>
                <w:spacing w:val="1"/>
                <w:sz w:val="24"/>
                <w:szCs w:val="24"/>
              </w:rPr>
              <w:t xml:space="preserve"> </w:t>
            </w:r>
            <w:r w:rsidRPr="00892561">
              <w:rPr>
                <w:rFonts w:eastAsia="Dotum"/>
                <w:spacing w:val="-1"/>
                <w:sz w:val="24"/>
                <w:szCs w:val="24"/>
              </w:rPr>
              <w:t>a</w:t>
            </w:r>
            <w:r w:rsidRPr="00892561">
              <w:rPr>
                <w:rFonts w:eastAsia="Dotum"/>
                <w:sz w:val="24"/>
                <w:szCs w:val="24"/>
              </w:rPr>
              <w:t>nd</w:t>
            </w:r>
            <w:r w:rsidRPr="00892561">
              <w:rPr>
                <w:rFonts w:eastAsia="Dotum"/>
                <w:spacing w:val="2"/>
                <w:sz w:val="24"/>
                <w:szCs w:val="24"/>
              </w:rPr>
              <w:t xml:space="preserve"> </w:t>
            </w:r>
            <w:r w:rsidRPr="00892561">
              <w:rPr>
                <w:rFonts w:eastAsia="Dotum"/>
                <w:spacing w:val="3"/>
                <w:sz w:val="24"/>
                <w:szCs w:val="24"/>
              </w:rPr>
              <w:t>m</w:t>
            </w:r>
            <w:r w:rsidRPr="00892561">
              <w:rPr>
                <w:rFonts w:eastAsia="Dotum"/>
                <w:spacing w:val="-1"/>
                <w:sz w:val="24"/>
                <w:szCs w:val="24"/>
              </w:rPr>
              <w:t>e</w:t>
            </w:r>
            <w:r w:rsidRPr="00892561">
              <w:rPr>
                <w:rFonts w:eastAsia="Dotum"/>
                <w:sz w:val="24"/>
                <w:szCs w:val="24"/>
              </w:rPr>
              <w:t>tal</w:t>
            </w:r>
            <w:r w:rsidRPr="00892561">
              <w:rPr>
                <w:rFonts w:eastAsia="Dotum"/>
                <w:spacing w:val="2"/>
                <w:sz w:val="24"/>
                <w:szCs w:val="24"/>
              </w:rPr>
              <w:t xml:space="preserve"> </w:t>
            </w:r>
            <w:r w:rsidRPr="00892561">
              <w:rPr>
                <w:rFonts w:eastAsia="Dotum"/>
                <w:sz w:val="24"/>
                <w:szCs w:val="24"/>
              </w:rPr>
              <w:t>ions</w:t>
            </w:r>
            <w:r w:rsidRPr="00892561">
              <w:rPr>
                <w:rFonts w:eastAsia="Dotum"/>
                <w:spacing w:val="3"/>
                <w:sz w:val="24"/>
                <w:szCs w:val="24"/>
              </w:rPr>
              <w:t xml:space="preserve"> </w:t>
            </w:r>
            <w:r w:rsidRPr="00892561">
              <w:rPr>
                <w:rFonts w:eastAsia="Dotum"/>
                <w:sz w:val="24"/>
                <w:szCs w:val="24"/>
              </w:rPr>
              <w:t>f</w:t>
            </w:r>
            <w:r w:rsidRPr="00892561">
              <w:rPr>
                <w:rFonts w:eastAsia="Dotum"/>
                <w:spacing w:val="-1"/>
                <w:sz w:val="24"/>
                <w:szCs w:val="24"/>
              </w:rPr>
              <w:t>r</w:t>
            </w:r>
            <w:r w:rsidRPr="00892561">
              <w:rPr>
                <w:rFonts w:eastAsia="Dotum"/>
                <w:sz w:val="24"/>
                <w:szCs w:val="24"/>
              </w:rPr>
              <w:t>om</w:t>
            </w:r>
            <w:r w:rsidRPr="00892561">
              <w:rPr>
                <w:rFonts w:eastAsia="Dotum"/>
                <w:spacing w:val="3"/>
                <w:sz w:val="24"/>
                <w:szCs w:val="24"/>
              </w:rPr>
              <w:t xml:space="preserve"> </w:t>
            </w:r>
            <w:r w:rsidRPr="00892561">
              <w:rPr>
                <w:rFonts w:eastAsia="Dotum"/>
                <w:spacing w:val="-1"/>
                <w:sz w:val="24"/>
                <w:szCs w:val="24"/>
              </w:rPr>
              <w:t>e</w:t>
            </w:r>
            <w:r w:rsidRPr="00892561">
              <w:rPr>
                <w:rFonts w:eastAsia="Dotum"/>
                <w:sz w:val="24"/>
                <w:szCs w:val="24"/>
              </w:rPr>
              <w:t>f</w:t>
            </w:r>
            <w:r w:rsidRPr="00892561">
              <w:rPr>
                <w:rFonts w:eastAsia="Dotum"/>
                <w:spacing w:val="-1"/>
                <w:sz w:val="24"/>
                <w:szCs w:val="24"/>
              </w:rPr>
              <w:t>f</w:t>
            </w:r>
            <w:r w:rsidRPr="00892561">
              <w:rPr>
                <w:rFonts w:eastAsia="Dotum"/>
                <w:sz w:val="24"/>
                <w:szCs w:val="24"/>
              </w:rPr>
              <w:t>l</w:t>
            </w:r>
            <w:r w:rsidRPr="00892561">
              <w:rPr>
                <w:rFonts w:eastAsia="Dotum"/>
                <w:spacing w:val="3"/>
                <w:sz w:val="24"/>
                <w:szCs w:val="24"/>
              </w:rPr>
              <w:t>u</w:t>
            </w:r>
            <w:r w:rsidRPr="00892561">
              <w:rPr>
                <w:rFonts w:eastAsia="Dotum"/>
                <w:spacing w:val="-1"/>
                <w:sz w:val="24"/>
                <w:szCs w:val="24"/>
              </w:rPr>
              <w:t>e</w:t>
            </w:r>
            <w:r w:rsidRPr="00892561">
              <w:rPr>
                <w:rFonts w:eastAsia="Dotum"/>
                <w:sz w:val="24"/>
                <w:szCs w:val="24"/>
              </w:rPr>
              <w:t>nt</w:t>
            </w:r>
            <w:r w:rsidRPr="00892561">
              <w:rPr>
                <w:rFonts w:eastAsia="Dotum"/>
                <w:spacing w:val="3"/>
                <w:sz w:val="24"/>
                <w:szCs w:val="24"/>
              </w:rPr>
              <w:t xml:space="preserve"> </w:t>
            </w:r>
            <w:r w:rsidRPr="00892561">
              <w:rPr>
                <w:rFonts w:eastAsia="Dotum"/>
                <w:sz w:val="24"/>
                <w:szCs w:val="24"/>
              </w:rPr>
              <w:t>tr</w:t>
            </w:r>
            <w:r w:rsidRPr="00892561">
              <w:rPr>
                <w:rFonts w:eastAsia="Dotum"/>
                <w:spacing w:val="-1"/>
                <w:sz w:val="24"/>
                <w:szCs w:val="24"/>
              </w:rPr>
              <w:t>ea</w:t>
            </w:r>
            <w:r w:rsidRPr="00892561">
              <w:rPr>
                <w:rFonts w:eastAsia="Dotum"/>
                <w:sz w:val="24"/>
                <w:szCs w:val="24"/>
              </w:rPr>
              <w:t>t</w:t>
            </w:r>
            <w:r w:rsidRPr="00892561">
              <w:rPr>
                <w:rFonts w:eastAsia="Dotum"/>
                <w:spacing w:val="1"/>
                <w:sz w:val="24"/>
                <w:szCs w:val="24"/>
              </w:rPr>
              <w:t>m</w:t>
            </w:r>
            <w:r w:rsidRPr="00892561">
              <w:rPr>
                <w:rFonts w:eastAsia="Dotum"/>
                <w:spacing w:val="-1"/>
                <w:sz w:val="24"/>
                <w:szCs w:val="24"/>
              </w:rPr>
              <w:t>e</w:t>
            </w:r>
            <w:r w:rsidRPr="00892561">
              <w:rPr>
                <w:rFonts w:eastAsia="Dotum"/>
                <w:sz w:val="24"/>
                <w:szCs w:val="24"/>
              </w:rPr>
              <w:t>nt</w:t>
            </w:r>
            <w:r w:rsidRPr="00892561">
              <w:rPr>
                <w:rFonts w:eastAsia="Dotum"/>
                <w:spacing w:val="3"/>
                <w:sz w:val="24"/>
                <w:szCs w:val="24"/>
              </w:rPr>
              <w:t xml:space="preserve"> </w:t>
            </w:r>
            <w:r w:rsidRPr="00892561">
              <w:rPr>
                <w:rFonts w:eastAsia="Dotum"/>
                <w:spacing w:val="2"/>
                <w:sz w:val="24"/>
                <w:szCs w:val="24"/>
              </w:rPr>
              <w:t>p</w:t>
            </w:r>
            <w:r w:rsidRPr="00892561">
              <w:rPr>
                <w:rFonts w:eastAsia="Dotum"/>
                <w:sz w:val="24"/>
                <w:szCs w:val="24"/>
              </w:rPr>
              <w:t>lant</w:t>
            </w:r>
          </w:p>
        </w:tc>
        <w:tc>
          <w:tcPr>
            <w:tcW w:w="1645" w:type="pct"/>
            <w:gridSpan w:val="2"/>
          </w:tcPr>
          <w:p w:rsidR="0008142F" w:rsidRPr="00892561" w:rsidRDefault="0008142F" w:rsidP="0008142F">
            <w:pPr>
              <w:adjustRightInd w:val="0"/>
              <w:rPr>
                <w:rFonts w:eastAsia="Dotum"/>
                <w:sz w:val="24"/>
                <w:szCs w:val="24"/>
              </w:rPr>
            </w:pPr>
            <w:proofErr w:type="spellStart"/>
            <w:r w:rsidRPr="00892561">
              <w:rPr>
                <w:rFonts w:eastAsia="Dotum"/>
                <w:sz w:val="24"/>
                <w:szCs w:val="24"/>
              </w:rPr>
              <w:t>Man</w:t>
            </w:r>
            <w:r w:rsidRPr="00892561">
              <w:rPr>
                <w:rFonts w:eastAsia="Dotum"/>
                <w:spacing w:val="-1"/>
                <w:sz w:val="24"/>
                <w:szCs w:val="24"/>
              </w:rPr>
              <w:t>o</w:t>
            </w:r>
            <w:r w:rsidRPr="00892561">
              <w:rPr>
                <w:rFonts w:eastAsia="Dotum"/>
                <w:sz w:val="24"/>
                <w:szCs w:val="24"/>
              </w:rPr>
              <w:t>nmani</w:t>
            </w:r>
            <w:r w:rsidRPr="00892561">
              <w:rPr>
                <w:rFonts w:eastAsia="Dotum"/>
                <w:spacing w:val="-1"/>
                <w:sz w:val="24"/>
                <w:szCs w:val="24"/>
              </w:rPr>
              <w:t>a</w:t>
            </w:r>
            <w:r w:rsidRPr="00892561">
              <w:rPr>
                <w:rFonts w:eastAsia="Dotum"/>
                <w:sz w:val="24"/>
                <w:szCs w:val="24"/>
              </w:rPr>
              <w:t>m</w:t>
            </w:r>
            <w:proofErr w:type="spellEnd"/>
            <w:r w:rsidRPr="00892561">
              <w:rPr>
                <w:rFonts w:eastAsia="Dotum"/>
                <w:sz w:val="24"/>
                <w:szCs w:val="24"/>
              </w:rPr>
              <w:t xml:space="preserve">  </w:t>
            </w:r>
            <w:proofErr w:type="spellStart"/>
            <w:r w:rsidRPr="00892561">
              <w:rPr>
                <w:rFonts w:eastAsia="Dotum"/>
                <w:spacing w:val="1"/>
                <w:sz w:val="24"/>
                <w:szCs w:val="24"/>
              </w:rPr>
              <w:t>S</w:t>
            </w:r>
            <w:r w:rsidRPr="00892561">
              <w:rPr>
                <w:rFonts w:eastAsia="Dotum"/>
                <w:sz w:val="24"/>
                <w:szCs w:val="24"/>
              </w:rPr>
              <w:t>und</w:t>
            </w:r>
            <w:r w:rsidRPr="00892561">
              <w:rPr>
                <w:rFonts w:eastAsia="Dotum"/>
                <w:spacing w:val="-1"/>
                <w:sz w:val="24"/>
                <w:szCs w:val="24"/>
              </w:rPr>
              <w:t>a</w:t>
            </w:r>
            <w:r w:rsidRPr="00892561">
              <w:rPr>
                <w:rFonts w:eastAsia="Dotum"/>
                <w:sz w:val="24"/>
                <w:szCs w:val="24"/>
              </w:rPr>
              <w:t>ran</w:t>
            </w:r>
            <w:r w:rsidRPr="00892561">
              <w:rPr>
                <w:rFonts w:eastAsia="Dotum"/>
                <w:spacing w:val="-1"/>
                <w:sz w:val="24"/>
                <w:szCs w:val="24"/>
              </w:rPr>
              <w:t>a</w:t>
            </w:r>
            <w:r w:rsidRPr="00892561">
              <w:rPr>
                <w:rFonts w:eastAsia="Dotum"/>
                <w:sz w:val="24"/>
                <w:szCs w:val="24"/>
              </w:rPr>
              <w:t>r</w:t>
            </w:r>
            <w:proofErr w:type="spellEnd"/>
            <w:r w:rsidRPr="00892561">
              <w:rPr>
                <w:rFonts w:eastAsia="Dotum"/>
                <w:sz w:val="24"/>
                <w:szCs w:val="24"/>
              </w:rPr>
              <w:t xml:space="preserve"> </w:t>
            </w:r>
            <w:r w:rsidRPr="00892561">
              <w:rPr>
                <w:rFonts w:eastAsia="Dotum"/>
                <w:spacing w:val="-1"/>
                <w:sz w:val="24"/>
                <w:szCs w:val="24"/>
              </w:rPr>
              <w:t>U</w:t>
            </w:r>
            <w:r w:rsidRPr="00892561">
              <w:rPr>
                <w:rFonts w:eastAsia="Dotum"/>
                <w:sz w:val="24"/>
                <w:szCs w:val="24"/>
              </w:rPr>
              <w:t>nive</w:t>
            </w:r>
            <w:r w:rsidRPr="00892561">
              <w:rPr>
                <w:rFonts w:eastAsia="Dotum"/>
                <w:spacing w:val="-1"/>
                <w:sz w:val="24"/>
                <w:szCs w:val="24"/>
              </w:rPr>
              <w:t>r</w:t>
            </w:r>
            <w:r w:rsidRPr="00892561">
              <w:rPr>
                <w:rFonts w:eastAsia="Dotum"/>
                <w:sz w:val="24"/>
                <w:szCs w:val="24"/>
              </w:rPr>
              <w:t>si</w:t>
            </w:r>
            <w:r w:rsidRPr="00892561">
              <w:rPr>
                <w:rFonts w:eastAsia="Dotum"/>
                <w:spacing w:val="6"/>
                <w:sz w:val="24"/>
                <w:szCs w:val="24"/>
              </w:rPr>
              <w:t>t</w:t>
            </w:r>
            <w:r w:rsidRPr="00892561">
              <w:rPr>
                <w:rFonts w:eastAsia="Dotum"/>
                <w:spacing w:val="-5"/>
                <w:sz w:val="24"/>
                <w:szCs w:val="24"/>
              </w:rPr>
              <w:t>y</w:t>
            </w:r>
            <w:r w:rsidRPr="00892561">
              <w:rPr>
                <w:rFonts w:eastAsia="Dotum"/>
                <w:sz w:val="24"/>
                <w:szCs w:val="24"/>
              </w:rPr>
              <w:t xml:space="preserve">, </w:t>
            </w:r>
            <w:r w:rsidRPr="00892561">
              <w:rPr>
                <w:rFonts w:eastAsia="Dotum"/>
                <w:spacing w:val="4"/>
                <w:sz w:val="24"/>
                <w:szCs w:val="24"/>
              </w:rPr>
              <w:t xml:space="preserve"> </w:t>
            </w:r>
            <w:r w:rsidRPr="00892561">
              <w:rPr>
                <w:rFonts w:eastAsia="Dotum"/>
                <w:spacing w:val="-3"/>
                <w:sz w:val="24"/>
                <w:szCs w:val="24"/>
              </w:rPr>
              <w:t>I</w:t>
            </w:r>
            <w:r w:rsidRPr="00892561">
              <w:rPr>
                <w:rFonts w:eastAsia="Dotum"/>
                <w:sz w:val="24"/>
                <w:szCs w:val="24"/>
              </w:rPr>
              <w:t>ndia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2013</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8</w:t>
            </w:r>
          </w:p>
        </w:tc>
        <w:tc>
          <w:tcPr>
            <w:tcW w:w="2467" w:type="pct"/>
          </w:tcPr>
          <w:p w:rsidR="0008142F" w:rsidRPr="00892561" w:rsidRDefault="0008142F" w:rsidP="0008142F">
            <w:pPr>
              <w:adjustRightInd w:val="0"/>
              <w:rPr>
                <w:rFonts w:eastAsia="Dotum"/>
                <w:sz w:val="24"/>
                <w:szCs w:val="24"/>
              </w:rPr>
            </w:pPr>
            <w:r w:rsidRPr="00892561">
              <w:rPr>
                <w:rFonts w:eastAsia="Dotum"/>
                <w:bCs/>
                <w:sz w:val="24"/>
                <w:szCs w:val="24"/>
              </w:rPr>
              <w:t xml:space="preserve">Microbial </w:t>
            </w:r>
            <w:proofErr w:type="spellStart"/>
            <w:r w:rsidRPr="00892561">
              <w:rPr>
                <w:rFonts w:eastAsia="Dotum"/>
                <w:bCs/>
                <w:sz w:val="24"/>
                <w:szCs w:val="24"/>
              </w:rPr>
              <w:t>decolourization</w:t>
            </w:r>
            <w:proofErr w:type="spellEnd"/>
            <w:r w:rsidRPr="00892561">
              <w:rPr>
                <w:rFonts w:eastAsia="Dotum"/>
                <w:bCs/>
                <w:sz w:val="24"/>
                <w:szCs w:val="24"/>
              </w:rPr>
              <w:t xml:space="preserve"> of textile dyeing effluent</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Ann</w:t>
            </w:r>
            <w:r w:rsidRPr="00892561">
              <w:rPr>
                <w:rFonts w:eastAsia="Dotum"/>
                <w:spacing w:val="-1"/>
                <w:sz w:val="24"/>
                <w:szCs w:val="24"/>
              </w:rPr>
              <w:t>a</w:t>
            </w:r>
            <w:r w:rsidRPr="00892561">
              <w:rPr>
                <w:rFonts w:eastAsia="Dotum"/>
                <w:sz w:val="24"/>
                <w:szCs w:val="24"/>
              </w:rPr>
              <w:t>mal</w:t>
            </w:r>
            <w:r w:rsidRPr="00892561">
              <w:rPr>
                <w:rFonts w:eastAsia="Dotum"/>
                <w:spacing w:val="-1"/>
                <w:sz w:val="24"/>
                <w:szCs w:val="24"/>
              </w:rPr>
              <w:t>a</w:t>
            </w:r>
            <w:r w:rsidRPr="00892561">
              <w:rPr>
                <w:rFonts w:eastAsia="Dotum"/>
                <w:sz w:val="24"/>
                <w:szCs w:val="24"/>
              </w:rPr>
              <w:t>i Unive</w:t>
            </w:r>
            <w:r w:rsidRPr="00892561">
              <w:rPr>
                <w:rFonts w:eastAsia="Dotum"/>
                <w:spacing w:val="-1"/>
                <w:sz w:val="24"/>
                <w:szCs w:val="24"/>
              </w:rPr>
              <w:t>r</w:t>
            </w:r>
            <w:r w:rsidRPr="00892561">
              <w:rPr>
                <w:rFonts w:eastAsia="Dotum"/>
                <w:sz w:val="24"/>
                <w:szCs w:val="24"/>
              </w:rPr>
              <w:t>si</w:t>
            </w:r>
            <w:r w:rsidRPr="00892561">
              <w:rPr>
                <w:rFonts w:eastAsia="Dotum"/>
                <w:spacing w:val="6"/>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2"/>
                <w:sz w:val="24"/>
                <w:szCs w:val="24"/>
              </w:rPr>
              <w:t xml:space="preserve"> </w:t>
            </w:r>
            <w:r w:rsidRPr="00892561">
              <w:rPr>
                <w:rFonts w:eastAsia="Dotum"/>
                <w:spacing w:val="-3"/>
                <w:sz w:val="24"/>
                <w:szCs w:val="24"/>
              </w:rPr>
              <w:t>I</w:t>
            </w:r>
            <w:r w:rsidRPr="00892561">
              <w:rPr>
                <w:rFonts w:eastAsia="Dotum"/>
                <w:spacing w:val="2"/>
                <w:sz w:val="24"/>
                <w:szCs w:val="24"/>
              </w:rPr>
              <w:t>n</w:t>
            </w:r>
            <w:r w:rsidRPr="00892561">
              <w:rPr>
                <w:rFonts w:eastAsia="Dotum"/>
                <w:sz w:val="24"/>
                <w:szCs w:val="24"/>
              </w:rPr>
              <w:t>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2013</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9</w:t>
            </w:r>
          </w:p>
        </w:tc>
        <w:tc>
          <w:tcPr>
            <w:tcW w:w="2467" w:type="pct"/>
          </w:tcPr>
          <w:p w:rsidR="0008142F" w:rsidRPr="00892561" w:rsidRDefault="0008142F" w:rsidP="0008142F">
            <w:pPr>
              <w:adjustRightInd w:val="0"/>
              <w:rPr>
                <w:rFonts w:eastAsia="Dotum"/>
                <w:bCs/>
                <w:sz w:val="24"/>
                <w:szCs w:val="24"/>
              </w:rPr>
            </w:pPr>
            <w:r w:rsidRPr="00892561">
              <w:rPr>
                <w:rFonts w:eastAsia="Dotum"/>
                <w:bCs/>
                <w:sz w:val="24"/>
                <w:szCs w:val="24"/>
              </w:rPr>
              <w:t xml:space="preserve">Development and </w:t>
            </w:r>
            <w:proofErr w:type="spellStart"/>
            <w:r w:rsidRPr="00892561">
              <w:rPr>
                <w:rFonts w:eastAsia="Dotum"/>
                <w:bCs/>
                <w:sz w:val="24"/>
                <w:szCs w:val="24"/>
              </w:rPr>
              <w:t>characterisation</w:t>
            </w:r>
            <w:proofErr w:type="spellEnd"/>
            <w:r w:rsidRPr="00892561">
              <w:rPr>
                <w:rFonts w:eastAsia="Dotum"/>
                <w:bCs/>
                <w:sz w:val="24"/>
                <w:szCs w:val="24"/>
              </w:rPr>
              <w:t xml:space="preserve"> of thermoplastic polyurethane-natural rubber / </w:t>
            </w:r>
            <w:proofErr w:type="spellStart"/>
            <w:r w:rsidRPr="00892561">
              <w:rPr>
                <w:rFonts w:eastAsia="Dotum"/>
                <w:bCs/>
                <w:sz w:val="24"/>
                <w:szCs w:val="24"/>
              </w:rPr>
              <w:t>epoxidised</w:t>
            </w:r>
            <w:proofErr w:type="spellEnd"/>
            <w:r w:rsidRPr="00892561">
              <w:rPr>
                <w:rFonts w:eastAsia="Dotum"/>
                <w:bCs/>
                <w:sz w:val="24"/>
                <w:szCs w:val="24"/>
              </w:rPr>
              <w:t xml:space="preserve"> natural rubber blends and their chitin reinforced composites</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Calicut University, India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2013</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10</w:t>
            </w:r>
          </w:p>
        </w:tc>
        <w:tc>
          <w:tcPr>
            <w:tcW w:w="2467" w:type="pct"/>
          </w:tcPr>
          <w:p w:rsidR="0008142F" w:rsidRPr="00892561" w:rsidRDefault="0008142F" w:rsidP="0008142F">
            <w:pPr>
              <w:adjustRightInd w:val="0"/>
              <w:rPr>
                <w:rFonts w:eastAsia="Dotum"/>
                <w:bCs/>
                <w:sz w:val="24"/>
                <w:szCs w:val="24"/>
              </w:rPr>
            </w:pPr>
            <w:r w:rsidRPr="00892561">
              <w:rPr>
                <w:rFonts w:eastAsia="Dotum"/>
                <w:bCs/>
                <w:sz w:val="24"/>
                <w:szCs w:val="24"/>
              </w:rPr>
              <w:t>Fermentative production and modeling of xylitol</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Ann</w:t>
            </w:r>
            <w:r w:rsidRPr="00892561">
              <w:rPr>
                <w:rFonts w:eastAsia="Dotum"/>
                <w:spacing w:val="-1"/>
                <w:sz w:val="24"/>
                <w:szCs w:val="24"/>
              </w:rPr>
              <w:t>a</w:t>
            </w:r>
            <w:r w:rsidRPr="00892561">
              <w:rPr>
                <w:rFonts w:eastAsia="Dotum"/>
                <w:sz w:val="24"/>
                <w:szCs w:val="24"/>
              </w:rPr>
              <w:t>mal</w:t>
            </w:r>
            <w:r w:rsidRPr="00892561">
              <w:rPr>
                <w:rFonts w:eastAsia="Dotum"/>
                <w:spacing w:val="-1"/>
                <w:sz w:val="24"/>
                <w:szCs w:val="24"/>
              </w:rPr>
              <w:t>a</w:t>
            </w:r>
            <w:r w:rsidRPr="00892561">
              <w:rPr>
                <w:rFonts w:eastAsia="Dotum"/>
                <w:sz w:val="24"/>
                <w:szCs w:val="24"/>
              </w:rPr>
              <w:t>i Unive</w:t>
            </w:r>
            <w:r w:rsidRPr="00892561">
              <w:rPr>
                <w:rFonts w:eastAsia="Dotum"/>
                <w:spacing w:val="-1"/>
                <w:sz w:val="24"/>
                <w:szCs w:val="24"/>
              </w:rPr>
              <w:t>r</w:t>
            </w:r>
            <w:r w:rsidRPr="00892561">
              <w:rPr>
                <w:rFonts w:eastAsia="Dotum"/>
                <w:sz w:val="24"/>
                <w:szCs w:val="24"/>
              </w:rPr>
              <w:t>si</w:t>
            </w:r>
            <w:r w:rsidRPr="00892561">
              <w:rPr>
                <w:rFonts w:eastAsia="Dotum"/>
                <w:spacing w:val="6"/>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2"/>
                <w:sz w:val="24"/>
                <w:szCs w:val="24"/>
              </w:rPr>
              <w:t xml:space="preserve"> </w:t>
            </w:r>
            <w:r w:rsidRPr="00892561">
              <w:rPr>
                <w:rFonts w:eastAsia="Dotum"/>
                <w:spacing w:val="-3"/>
                <w:sz w:val="24"/>
                <w:szCs w:val="24"/>
              </w:rPr>
              <w:t>I</w:t>
            </w:r>
            <w:r w:rsidRPr="00892561">
              <w:rPr>
                <w:rFonts w:eastAsia="Dotum"/>
                <w:spacing w:val="2"/>
                <w:sz w:val="24"/>
                <w:szCs w:val="24"/>
              </w:rPr>
              <w:t>n</w:t>
            </w:r>
            <w:r w:rsidRPr="00892561">
              <w:rPr>
                <w:rFonts w:eastAsia="Dotum"/>
                <w:sz w:val="24"/>
                <w:szCs w:val="24"/>
              </w:rPr>
              <w:t>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2013</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11</w:t>
            </w:r>
          </w:p>
        </w:tc>
        <w:tc>
          <w:tcPr>
            <w:tcW w:w="2467" w:type="pct"/>
          </w:tcPr>
          <w:p w:rsidR="0008142F" w:rsidRPr="00892561" w:rsidRDefault="0008142F" w:rsidP="0008142F">
            <w:pPr>
              <w:adjustRightInd w:val="0"/>
              <w:rPr>
                <w:rFonts w:eastAsia="Dotum"/>
                <w:bCs/>
                <w:sz w:val="24"/>
                <w:szCs w:val="24"/>
              </w:rPr>
            </w:pPr>
            <w:r w:rsidRPr="00892561">
              <w:rPr>
                <w:rFonts w:eastAsia="Dotum"/>
                <w:bCs/>
                <w:sz w:val="24"/>
                <w:szCs w:val="24"/>
              </w:rPr>
              <w:t>Adsorption of textile dye effluent using activated carbon obtained from biomass</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 xml:space="preserve">Anna </w:t>
            </w:r>
            <w:r w:rsidRPr="00892561">
              <w:rPr>
                <w:rFonts w:eastAsia="Dotum"/>
                <w:spacing w:val="1"/>
                <w:sz w:val="24"/>
                <w:szCs w:val="24"/>
              </w:rPr>
              <w:t xml:space="preserve"> </w:t>
            </w:r>
            <w:r w:rsidRPr="00892561">
              <w:rPr>
                <w:rFonts w:eastAsia="Dotum"/>
                <w:sz w:val="24"/>
                <w:szCs w:val="24"/>
              </w:rPr>
              <w:t>Univ</w:t>
            </w:r>
            <w:r w:rsidRPr="00892561">
              <w:rPr>
                <w:rFonts w:eastAsia="Dotum"/>
                <w:spacing w:val="-1"/>
                <w:sz w:val="24"/>
                <w:szCs w:val="24"/>
              </w:rPr>
              <w:t>e</w:t>
            </w:r>
            <w:r w:rsidRPr="00892561">
              <w:rPr>
                <w:rFonts w:eastAsia="Dotum"/>
                <w:sz w:val="24"/>
                <w:szCs w:val="24"/>
              </w:rPr>
              <w:t>rsi</w:t>
            </w:r>
            <w:r w:rsidRPr="00892561">
              <w:rPr>
                <w:rFonts w:eastAsia="Dotum"/>
                <w:spacing w:val="3"/>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5"/>
                <w:sz w:val="24"/>
                <w:szCs w:val="24"/>
              </w:rPr>
              <w:t xml:space="preserve"> </w:t>
            </w:r>
            <w:r w:rsidRPr="00892561">
              <w:rPr>
                <w:rFonts w:eastAsia="Dotum"/>
                <w:spacing w:val="-3"/>
                <w:sz w:val="24"/>
                <w:szCs w:val="24"/>
              </w:rPr>
              <w:t>I</w:t>
            </w:r>
            <w:r w:rsidRPr="00892561">
              <w:rPr>
                <w:rFonts w:eastAsia="Dotum"/>
                <w:sz w:val="24"/>
                <w:szCs w:val="24"/>
              </w:rPr>
              <w:t>ndia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2014</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12</w:t>
            </w:r>
          </w:p>
        </w:tc>
        <w:tc>
          <w:tcPr>
            <w:tcW w:w="2467" w:type="pct"/>
          </w:tcPr>
          <w:p w:rsidR="0008142F" w:rsidRPr="00892561" w:rsidRDefault="0008142F" w:rsidP="0008142F">
            <w:pPr>
              <w:adjustRightInd w:val="0"/>
              <w:rPr>
                <w:rFonts w:eastAsia="Dotum"/>
                <w:bCs/>
                <w:sz w:val="24"/>
                <w:szCs w:val="24"/>
              </w:rPr>
            </w:pPr>
            <w:r w:rsidRPr="00892561">
              <w:rPr>
                <w:rFonts w:eastAsia="Dotum"/>
                <w:bCs/>
                <w:sz w:val="24"/>
                <w:szCs w:val="24"/>
              </w:rPr>
              <w:t xml:space="preserve">Batch fermentation studies on alkaline protease production using synthetic and complex medium by newly isolated </w:t>
            </w:r>
            <w:r w:rsidRPr="00892561">
              <w:rPr>
                <w:rFonts w:eastAsia="Dotum"/>
                <w:bCs/>
                <w:i/>
                <w:sz w:val="24"/>
                <w:szCs w:val="24"/>
              </w:rPr>
              <w:t>Bacillus Subtilis</w:t>
            </w:r>
            <w:r w:rsidRPr="00892561">
              <w:rPr>
                <w:rFonts w:eastAsia="Dotum"/>
                <w:bCs/>
                <w:sz w:val="24"/>
                <w:szCs w:val="24"/>
              </w:rPr>
              <w:t xml:space="preserve"> AKRS3</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 xml:space="preserve">Anna </w:t>
            </w:r>
            <w:r w:rsidRPr="00892561">
              <w:rPr>
                <w:rFonts w:eastAsia="Dotum"/>
                <w:spacing w:val="1"/>
                <w:sz w:val="24"/>
                <w:szCs w:val="24"/>
              </w:rPr>
              <w:t xml:space="preserve"> </w:t>
            </w:r>
            <w:r w:rsidRPr="00892561">
              <w:rPr>
                <w:rFonts w:eastAsia="Dotum"/>
                <w:sz w:val="24"/>
                <w:szCs w:val="24"/>
              </w:rPr>
              <w:t>Univ</w:t>
            </w:r>
            <w:r w:rsidRPr="00892561">
              <w:rPr>
                <w:rFonts w:eastAsia="Dotum"/>
                <w:spacing w:val="-1"/>
                <w:sz w:val="24"/>
                <w:szCs w:val="24"/>
              </w:rPr>
              <w:t>e</w:t>
            </w:r>
            <w:r w:rsidRPr="00892561">
              <w:rPr>
                <w:rFonts w:eastAsia="Dotum"/>
                <w:sz w:val="24"/>
                <w:szCs w:val="24"/>
              </w:rPr>
              <w:t>rsi</w:t>
            </w:r>
            <w:r w:rsidRPr="00892561">
              <w:rPr>
                <w:rFonts w:eastAsia="Dotum"/>
                <w:spacing w:val="3"/>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5"/>
                <w:sz w:val="24"/>
                <w:szCs w:val="24"/>
              </w:rPr>
              <w:t xml:space="preserve"> </w:t>
            </w:r>
            <w:r w:rsidRPr="00892561">
              <w:rPr>
                <w:rFonts w:eastAsia="Dotum"/>
                <w:spacing w:val="-3"/>
                <w:sz w:val="24"/>
                <w:szCs w:val="24"/>
              </w:rPr>
              <w:t>I</w:t>
            </w:r>
            <w:r w:rsidRPr="00892561">
              <w:rPr>
                <w:rFonts w:eastAsia="Dotum"/>
                <w:sz w:val="24"/>
                <w:szCs w:val="24"/>
              </w:rPr>
              <w:t>ndia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2014</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13</w:t>
            </w:r>
          </w:p>
        </w:tc>
        <w:tc>
          <w:tcPr>
            <w:tcW w:w="2467" w:type="pct"/>
          </w:tcPr>
          <w:p w:rsidR="0008142F" w:rsidRPr="00892561" w:rsidRDefault="0008142F" w:rsidP="0008142F">
            <w:pPr>
              <w:adjustRightInd w:val="0"/>
              <w:rPr>
                <w:rFonts w:eastAsia="Dotum"/>
                <w:bCs/>
                <w:sz w:val="24"/>
                <w:szCs w:val="24"/>
              </w:rPr>
            </w:pPr>
            <w:r w:rsidRPr="00892561">
              <w:rPr>
                <w:rFonts w:eastAsia="Dotum"/>
                <w:bCs/>
                <w:sz w:val="24"/>
                <w:szCs w:val="24"/>
              </w:rPr>
              <w:t xml:space="preserve">Studies on idly batter fermentation-kinetics and modelling </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Ann</w:t>
            </w:r>
            <w:r w:rsidRPr="00892561">
              <w:rPr>
                <w:rFonts w:eastAsia="Dotum"/>
                <w:spacing w:val="-1"/>
                <w:sz w:val="24"/>
                <w:szCs w:val="24"/>
              </w:rPr>
              <w:t>a</w:t>
            </w:r>
            <w:r w:rsidRPr="00892561">
              <w:rPr>
                <w:rFonts w:eastAsia="Dotum"/>
                <w:sz w:val="24"/>
                <w:szCs w:val="24"/>
              </w:rPr>
              <w:t>mal</w:t>
            </w:r>
            <w:r w:rsidRPr="00892561">
              <w:rPr>
                <w:rFonts w:eastAsia="Dotum"/>
                <w:spacing w:val="-1"/>
                <w:sz w:val="24"/>
                <w:szCs w:val="24"/>
              </w:rPr>
              <w:t>a</w:t>
            </w:r>
            <w:r w:rsidRPr="00892561">
              <w:rPr>
                <w:rFonts w:eastAsia="Dotum"/>
                <w:sz w:val="24"/>
                <w:szCs w:val="24"/>
              </w:rPr>
              <w:t>i Unive</w:t>
            </w:r>
            <w:r w:rsidRPr="00892561">
              <w:rPr>
                <w:rFonts w:eastAsia="Dotum"/>
                <w:spacing w:val="-1"/>
                <w:sz w:val="24"/>
                <w:szCs w:val="24"/>
              </w:rPr>
              <w:t>r</w:t>
            </w:r>
            <w:r w:rsidRPr="00892561">
              <w:rPr>
                <w:rFonts w:eastAsia="Dotum"/>
                <w:sz w:val="24"/>
                <w:szCs w:val="24"/>
              </w:rPr>
              <w:t>si</w:t>
            </w:r>
            <w:r w:rsidRPr="00892561">
              <w:rPr>
                <w:rFonts w:eastAsia="Dotum"/>
                <w:spacing w:val="6"/>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2"/>
                <w:sz w:val="24"/>
                <w:szCs w:val="24"/>
              </w:rPr>
              <w:t xml:space="preserve"> </w:t>
            </w:r>
            <w:r w:rsidRPr="00892561">
              <w:rPr>
                <w:rFonts w:eastAsia="Dotum"/>
                <w:spacing w:val="-3"/>
                <w:sz w:val="24"/>
                <w:szCs w:val="24"/>
              </w:rPr>
              <w:t>I</w:t>
            </w:r>
            <w:r w:rsidRPr="00892561">
              <w:rPr>
                <w:rFonts w:eastAsia="Dotum"/>
                <w:spacing w:val="2"/>
                <w:sz w:val="24"/>
                <w:szCs w:val="24"/>
              </w:rPr>
              <w:t>n</w:t>
            </w:r>
            <w:r w:rsidRPr="00892561">
              <w:rPr>
                <w:rFonts w:eastAsia="Dotum"/>
                <w:sz w:val="24"/>
                <w:szCs w:val="24"/>
              </w:rPr>
              <w:t>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2014</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14</w:t>
            </w:r>
          </w:p>
        </w:tc>
        <w:tc>
          <w:tcPr>
            <w:tcW w:w="2467" w:type="pct"/>
          </w:tcPr>
          <w:p w:rsidR="0008142F" w:rsidRPr="00892561" w:rsidRDefault="0008142F" w:rsidP="0008142F">
            <w:pPr>
              <w:adjustRightInd w:val="0"/>
              <w:rPr>
                <w:rFonts w:eastAsia="Dotum"/>
                <w:bCs/>
                <w:sz w:val="24"/>
                <w:szCs w:val="24"/>
              </w:rPr>
            </w:pPr>
            <w:r w:rsidRPr="00892561">
              <w:rPr>
                <w:rFonts w:eastAsia="Dotum"/>
                <w:bCs/>
                <w:sz w:val="24"/>
                <w:szCs w:val="24"/>
              </w:rPr>
              <w:t xml:space="preserve">Chromium (VI) adsorption from aqueous solution by Codium </w:t>
            </w:r>
            <w:proofErr w:type="spellStart"/>
            <w:r w:rsidRPr="00892561">
              <w:rPr>
                <w:rFonts w:eastAsia="Dotum"/>
                <w:bCs/>
                <w:sz w:val="24"/>
                <w:szCs w:val="24"/>
              </w:rPr>
              <w:t>Tomentosum</w:t>
            </w:r>
            <w:proofErr w:type="spellEnd"/>
            <w:r w:rsidRPr="00892561">
              <w:rPr>
                <w:rFonts w:eastAsia="Dotum"/>
                <w:bCs/>
                <w:sz w:val="24"/>
                <w:szCs w:val="24"/>
              </w:rPr>
              <w:t xml:space="preserve"> biomass</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 xml:space="preserve">Anna </w:t>
            </w:r>
            <w:r w:rsidRPr="00892561">
              <w:rPr>
                <w:rFonts w:eastAsia="Dotum"/>
                <w:spacing w:val="1"/>
                <w:sz w:val="24"/>
                <w:szCs w:val="24"/>
              </w:rPr>
              <w:t xml:space="preserve"> </w:t>
            </w:r>
            <w:r w:rsidRPr="00892561">
              <w:rPr>
                <w:rFonts w:eastAsia="Dotum"/>
                <w:sz w:val="24"/>
                <w:szCs w:val="24"/>
              </w:rPr>
              <w:t>Univ</w:t>
            </w:r>
            <w:r w:rsidRPr="00892561">
              <w:rPr>
                <w:rFonts w:eastAsia="Dotum"/>
                <w:spacing w:val="-1"/>
                <w:sz w:val="24"/>
                <w:szCs w:val="24"/>
              </w:rPr>
              <w:t>e</w:t>
            </w:r>
            <w:r w:rsidRPr="00892561">
              <w:rPr>
                <w:rFonts w:eastAsia="Dotum"/>
                <w:sz w:val="24"/>
                <w:szCs w:val="24"/>
              </w:rPr>
              <w:t>rsi</w:t>
            </w:r>
            <w:r w:rsidRPr="00892561">
              <w:rPr>
                <w:rFonts w:eastAsia="Dotum"/>
                <w:spacing w:val="3"/>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5"/>
                <w:sz w:val="24"/>
                <w:szCs w:val="24"/>
              </w:rPr>
              <w:t xml:space="preserve"> </w:t>
            </w:r>
            <w:r w:rsidRPr="00892561">
              <w:rPr>
                <w:rFonts w:eastAsia="Dotum"/>
                <w:spacing w:val="-3"/>
                <w:sz w:val="24"/>
                <w:szCs w:val="24"/>
              </w:rPr>
              <w:t>I</w:t>
            </w:r>
            <w:r w:rsidRPr="00892561">
              <w:rPr>
                <w:rFonts w:eastAsia="Dotum"/>
                <w:sz w:val="24"/>
                <w:szCs w:val="24"/>
              </w:rPr>
              <w:t>ndia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2015</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15</w:t>
            </w:r>
          </w:p>
        </w:tc>
        <w:tc>
          <w:tcPr>
            <w:tcW w:w="2467" w:type="pct"/>
          </w:tcPr>
          <w:p w:rsidR="0008142F" w:rsidRPr="00892561" w:rsidRDefault="0008142F" w:rsidP="0008142F">
            <w:pPr>
              <w:adjustRightInd w:val="0"/>
              <w:rPr>
                <w:rFonts w:eastAsia="Dotum"/>
                <w:bCs/>
                <w:sz w:val="24"/>
                <w:szCs w:val="24"/>
              </w:rPr>
            </w:pPr>
            <w:r w:rsidRPr="00892561">
              <w:rPr>
                <w:rFonts w:eastAsia="Dotum"/>
                <w:bCs/>
                <w:sz w:val="24"/>
                <w:szCs w:val="24"/>
              </w:rPr>
              <w:t xml:space="preserve">Flux decline and fouling of nanofiltration membranes during salt reclamation from dye </w:t>
            </w:r>
            <w:proofErr w:type="spellStart"/>
            <w:r w:rsidRPr="00892561">
              <w:rPr>
                <w:rFonts w:eastAsia="Dotum"/>
                <w:bCs/>
                <w:sz w:val="24"/>
                <w:szCs w:val="24"/>
              </w:rPr>
              <w:t>wasterwater</w:t>
            </w:r>
            <w:proofErr w:type="spellEnd"/>
          </w:p>
        </w:tc>
        <w:tc>
          <w:tcPr>
            <w:tcW w:w="1645" w:type="pct"/>
            <w:gridSpan w:val="2"/>
          </w:tcPr>
          <w:p w:rsidR="0008142F" w:rsidRPr="00892561" w:rsidRDefault="0008142F" w:rsidP="0008142F">
            <w:pPr>
              <w:adjustRightInd w:val="0"/>
              <w:rPr>
                <w:rFonts w:eastAsia="Dotum"/>
                <w:sz w:val="24"/>
                <w:szCs w:val="24"/>
              </w:rPr>
            </w:pPr>
            <w:proofErr w:type="spellStart"/>
            <w:r w:rsidRPr="00892561">
              <w:rPr>
                <w:rFonts w:eastAsia="Dotum"/>
                <w:sz w:val="24"/>
                <w:szCs w:val="24"/>
              </w:rPr>
              <w:t>Karunya</w:t>
            </w:r>
            <w:proofErr w:type="spellEnd"/>
            <w:r w:rsidRPr="00892561">
              <w:rPr>
                <w:rFonts w:eastAsia="Dotum"/>
                <w:sz w:val="24"/>
                <w:szCs w:val="24"/>
              </w:rPr>
              <w:t xml:space="preserve"> University</w:t>
            </w:r>
          </w:p>
          <w:p w:rsidR="0008142F" w:rsidRPr="00892561" w:rsidRDefault="0008142F" w:rsidP="0008142F">
            <w:pPr>
              <w:adjustRightInd w:val="0"/>
              <w:rPr>
                <w:rFonts w:eastAsia="Dotum"/>
                <w:sz w:val="24"/>
                <w:szCs w:val="24"/>
              </w:rPr>
            </w:pPr>
            <w:r w:rsidRPr="00892561">
              <w:rPr>
                <w:rFonts w:eastAsia="Dotum"/>
                <w:sz w:val="24"/>
                <w:szCs w:val="24"/>
              </w:rPr>
              <w:t>Coimbatore, India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2015</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16</w:t>
            </w:r>
          </w:p>
        </w:tc>
        <w:tc>
          <w:tcPr>
            <w:tcW w:w="2467" w:type="pct"/>
          </w:tcPr>
          <w:p w:rsidR="0008142F" w:rsidRPr="00892561" w:rsidRDefault="0008142F" w:rsidP="0008142F">
            <w:pPr>
              <w:adjustRightInd w:val="0"/>
              <w:rPr>
                <w:rFonts w:eastAsia="Dotum"/>
                <w:bCs/>
                <w:sz w:val="24"/>
                <w:szCs w:val="24"/>
              </w:rPr>
            </w:pPr>
            <w:r w:rsidRPr="00892561">
              <w:rPr>
                <w:rFonts w:eastAsia="Dotum"/>
                <w:bCs/>
                <w:sz w:val="24"/>
                <w:szCs w:val="24"/>
              </w:rPr>
              <w:t>Analysis of toxic heavy metal contamination in an aquatic system</w:t>
            </w:r>
          </w:p>
        </w:tc>
        <w:tc>
          <w:tcPr>
            <w:tcW w:w="1645" w:type="pct"/>
            <w:gridSpan w:val="2"/>
          </w:tcPr>
          <w:p w:rsidR="0008142F" w:rsidRPr="00892561" w:rsidRDefault="0008142F" w:rsidP="0008142F">
            <w:pPr>
              <w:adjustRightInd w:val="0"/>
              <w:rPr>
                <w:rFonts w:eastAsia="Dotum"/>
                <w:sz w:val="24"/>
                <w:szCs w:val="24"/>
              </w:rPr>
            </w:pPr>
            <w:proofErr w:type="spellStart"/>
            <w:r w:rsidRPr="00892561">
              <w:rPr>
                <w:rFonts w:eastAsia="Dotum"/>
                <w:spacing w:val="1"/>
                <w:sz w:val="24"/>
                <w:szCs w:val="24"/>
              </w:rPr>
              <w:t>S</w:t>
            </w:r>
            <w:r w:rsidRPr="00892561">
              <w:rPr>
                <w:rFonts w:eastAsia="Dotum"/>
                <w:spacing w:val="-1"/>
                <w:sz w:val="24"/>
                <w:szCs w:val="24"/>
              </w:rPr>
              <w:t>a</w:t>
            </w:r>
            <w:r w:rsidRPr="00892561">
              <w:rPr>
                <w:rFonts w:eastAsia="Dotum"/>
                <w:sz w:val="24"/>
                <w:szCs w:val="24"/>
              </w:rPr>
              <w:t>t</w:t>
            </w:r>
            <w:r w:rsidRPr="00892561">
              <w:rPr>
                <w:rFonts w:eastAsia="Dotum"/>
                <w:spacing w:val="3"/>
                <w:sz w:val="24"/>
                <w:szCs w:val="24"/>
              </w:rPr>
              <w:t>h</w:t>
            </w:r>
            <w:r w:rsidRPr="00892561">
              <w:rPr>
                <w:rFonts w:eastAsia="Dotum"/>
                <w:spacing w:val="-5"/>
                <w:sz w:val="24"/>
                <w:szCs w:val="24"/>
              </w:rPr>
              <w:t>y</w:t>
            </w:r>
            <w:r w:rsidRPr="00892561">
              <w:rPr>
                <w:rFonts w:eastAsia="Dotum"/>
                <w:spacing w:val="-1"/>
                <w:sz w:val="24"/>
                <w:szCs w:val="24"/>
              </w:rPr>
              <w:t>a</w:t>
            </w:r>
            <w:r w:rsidRPr="00892561">
              <w:rPr>
                <w:rFonts w:eastAsia="Dotum"/>
                <w:spacing w:val="2"/>
                <w:sz w:val="24"/>
                <w:szCs w:val="24"/>
              </w:rPr>
              <w:t>b</w:t>
            </w:r>
            <w:r w:rsidRPr="00892561">
              <w:rPr>
                <w:rFonts w:eastAsia="Dotum"/>
                <w:spacing w:val="-1"/>
                <w:sz w:val="24"/>
                <w:szCs w:val="24"/>
              </w:rPr>
              <w:t>a</w:t>
            </w:r>
            <w:r w:rsidRPr="00892561">
              <w:rPr>
                <w:rFonts w:eastAsia="Dotum"/>
                <w:sz w:val="24"/>
                <w:szCs w:val="24"/>
              </w:rPr>
              <w:t>ma</w:t>
            </w:r>
            <w:proofErr w:type="spellEnd"/>
            <w:r w:rsidRPr="00892561">
              <w:rPr>
                <w:rFonts w:eastAsia="Dotum"/>
                <w:sz w:val="24"/>
                <w:szCs w:val="24"/>
              </w:rPr>
              <w:t xml:space="preserve"> </w:t>
            </w:r>
            <w:r w:rsidRPr="00892561">
              <w:rPr>
                <w:rFonts w:eastAsia="Dotum"/>
                <w:spacing w:val="-1"/>
                <w:sz w:val="24"/>
                <w:szCs w:val="24"/>
              </w:rPr>
              <w:t>U</w:t>
            </w:r>
            <w:r w:rsidRPr="00892561">
              <w:rPr>
                <w:rFonts w:eastAsia="Dotum"/>
                <w:sz w:val="24"/>
                <w:szCs w:val="24"/>
              </w:rPr>
              <w:t>n</w:t>
            </w:r>
            <w:r w:rsidRPr="00892561">
              <w:rPr>
                <w:rFonts w:eastAsia="Dotum"/>
                <w:spacing w:val="3"/>
                <w:sz w:val="24"/>
                <w:szCs w:val="24"/>
              </w:rPr>
              <w:t>i</w:t>
            </w:r>
            <w:r w:rsidRPr="00892561">
              <w:rPr>
                <w:rFonts w:eastAsia="Dotum"/>
                <w:sz w:val="24"/>
                <w:szCs w:val="24"/>
              </w:rPr>
              <w:t>v</w:t>
            </w:r>
            <w:r w:rsidRPr="00892561">
              <w:rPr>
                <w:rFonts w:eastAsia="Dotum"/>
                <w:spacing w:val="-1"/>
                <w:sz w:val="24"/>
                <w:szCs w:val="24"/>
              </w:rPr>
              <w:t>e</w:t>
            </w:r>
            <w:r w:rsidRPr="00892561">
              <w:rPr>
                <w:rFonts w:eastAsia="Dotum"/>
                <w:sz w:val="24"/>
                <w:szCs w:val="24"/>
              </w:rPr>
              <w:t>rsi</w:t>
            </w:r>
            <w:r w:rsidRPr="00892561">
              <w:rPr>
                <w:rFonts w:eastAsia="Dotum"/>
                <w:spacing w:val="3"/>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2"/>
                <w:sz w:val="24"/>
                <w:szCs w:val="24"/>
              </w:rPr>
              <w:t xml:space="preserve"> </w:t>
            </w:r>
            <w:r w:rsidRPr="00892561">
              <w:rPr>
                <w:rFonts w:eastAsia="Dotum"/>
                <w:spacing w:val="-3"/>
                <w:sz w:val="24"/>
                <w:szCs w:val="24"/>
              </w:rPr>
              <w:t>I</w:t>
            </w:r>
            <w:r w:rsidRPr="00892561">
              <w:rPr>
                <w:rFonts w:eastAsia="Dotum"/>
                <w:spacing w:val="2"/>
                <w:sz w:val="24"/>
                <w:szCs w:val="24"/>
              </w:rPr>
              <w:t>n</w:t>
            </w:r>
            <w:r w:rsidRPr="00892561">
              <w:rPr>
                <w:rFonts w:eastAsia="Dotum"/>
                <w:sz w:val="24"/>
                <w:szCs w:val="24"/>
              </w:rPr>
              <w:t>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2015</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17</w:t>
            </w:r>
          </w:p>
        </w:tc>
        <w:tc>
          <w:tcPr>
            <w:tcW w:w="2467" w:type="pct"/>
          </w:tcPr>
          <w:p w:rsidR="0008142F" w:rsidRPr="00892561" w:rsidRDefault="0008142F" w:rsidP="0008142F">
            <w:pPr>
              <w:adjustRightInd w:val="0"/>
              <w:rPr>
                <w:rFonts w:eastAsia="Dotum"/>
                <w:bCs/>
                <w:sz w:val="24"/>
                <w:szCs w:val="24"/>
              </w:rPr>
            </w:pPr>
            <w:r w:rsidRPr="00892561">
              <w:rPr>
                <w:rFonts w:eastAsia="Dotum"/>
                <w:sz w:val="24"/>
                <w:szCs w:val="24"/>
              </w:rPr>
              <w:t>Design and Experimental studies on variable header solar water heater system</w:t>
            </w:r>
          </w:p>
        </w:tc>
        <w:tc>
          <w:tcPr>
            <w:tcW w:w="1645" w:type="pct"/>
            <w:gridSpan w:val="2"/>
          </w:tcPr>
          <w:p w:rsidR="0008142F" w:rsidRPr="00892561" w:rsidRDefault="0008142F" w:rsidP="0008142F">
            <w:pPr>
              <w:adjustRightInd w:val="0"/>
              <w:rPr>
                <w:rFonts w:eastAsia="Dotum"/>
                <w:spacing w:val="1"/>
                <w:sz w:val="24"/>
                <w:szCs w:val="24"/>
              </w:rPr>
            </w:pPr>
            <w:r w:rsidRPr="00892561">
              <w:rPr>
                <w:rFonts w:eastAsia="Dotum"/>
                <w:sz w:val="24"/>
                <w:szCs w:val="24"/>
              </w:rPr>
              <w:t xml:space="preserve">Anna </w:t>
            </w:r>
            <w:r w:rsidRPr="00892561">
              <w:rPr>
                <w:rFonts w:eastAsia="Dotum"/>
                <w:spacing w:val="1"/>
                <w:sz w:val="24"/>
                <w:szCs w:val="24"/>
              </w:rPr>
              <w:t xml:space="preserve"> </w:t>
            </w:r>
            <w:r w:rsidRPr="00892561">
              <w:rPr>
                <w:rFonts w:eastAsia="Dotum"/>
                <w:sz w:val="24"/>
                <w:szCs w:val="24"/>
              </w:rPr>
              <w:t>Univ</w:t>
            </w:r>
            <w:r w:rsidRPr="00892561">
              <w:rPr>
                <w:rFonts w:eastAsia="Dotum"/>
                <w:spacing w:val="-1"/>
                <w:sz w:val="24"/>
                <w:szCs w:val="24"/>
              </w:rPr>
              <w:t>e</w:t>
            </w:r>
            <w:r w:rsidRPr="00892561">
              <w:rPr>
                <w:rFonts w:eastAsia="Dotum"/>
                <w:sz w:val="24"/>
                <w:szCs w:val="24"/>
              </w:rPr>
              <w:t>rsi</w:t>
            </w:r>
            <w:r w:rsidRPr="00892561">
              <w:rPr>
                <w:rFonts w:eastAsia="Dotum"/>
                <w:spacing w:val="3"/>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5"/>
                <w:sz w:val="24"/>
                <w:szCs w:val="24"/>
              </w:rPr>
              <w:t xml:space="preserve"> </w:t>
            </w:r>
            <w:r w:rsidRPr="00892561">
              <w:rPr>
                <w:rFonts w:eastAsia="Dotum"/>
                <w:spacing w:val="-3"/>
                <w:sz w:val="24"/>
                <w:szCs w:val="24"/>
              </w:rPr>
              <w:t>I</w:t>
            </w:r>
            <w:r w:rsidRPr="00892561">
              <w:rPr>
                <w:rFonts w:eastAsia="Dotum"/>
                <w:sz w:val="24"/>
                <w:szCs w:val="24"/>
              </w:rPr>
              <w:t>ndia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2017</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18</w:t>
            </w:r>
          </w:p>
        </w:tc>
        <w:tc>
          <w:tcPr>
            <w:tcW w:w="2467" w:type="pct"/>
          </w:tcPr>
          <w:p w:rsidR="0008142F" w:rsidRPr="00892561" w:rsidRDefault="0008142F" w:rsidP="0008142F">
            <w:pPr>
              <w:adjustRightInd w:val="0"/>
              <w:rPr>
                <w:rFonts w:eastAsia="Dotum"/>
                <w:sz w:val="24"/>
                <w:szCs w:val="24"/>
              </w:rPr>
            </w:pPr>
            <w:r w:rsidRPr="00892561">
              <w:rPr>
                <w:rFonts w:eastAsia="Dotum"/>
                <w:sz w:val="24"/>
                <w:szCs w:val="24"/>
              </w:rPr>
              <w:t>Modeling, Simulation and Optimization of   the Removal of Volatile Organic Compounds from Aqueous Solutions Pervaporation: Influence of permeate side pressure build-up</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Jawaharlal Nehru Technological University Anantapur, India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2017</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19</w:t>
            </w:r>
          </w:p>
        </w:tc>
        <w:tc>
          <w:tcPr>
            <w:tcW w:w="2467" w:type="pct"/>
          </w:tcPr>
          <w:p w:rsidR="0008142F" w:rsidRPr="00892561" w:rsidRDefault="0008142F" w:rsidP="0008142F">
            <w:pPr>
              <w:adjustRightInd w:val="0"/>
              <w:rPr>
                <w:rFonts w:eastAsia="Dotum"/>
                <w:sz w:val="24"/>
                <w:szCs w:val="24"/>
              </w:rPr>
            </w:pPr>
            <w:proofErr w:type="spellStart"/>
            <w:r w:rsidRPr="00892561">
              <w:rPr>
                <w:rFonts w:eastAsia="Dotum"/>
                <w:sz w:val="24"/>
                <w:szCs w:val="24"/>
              </w:rPr>
              <w:t>Phytofabrication</w:t>
            </w:r>
            <w:proofErr w:type="spellEnd"/>
            <w:r w:rsidRPr="00892561">
              <w:rPr>
                <w:rFonts w:eastAsia="Dotum"/>
                <w:sz w:val="24"/>
                <w:szCs w:val="24"/>
              </w:rPr>
              <w:t xml:space="preserve"> of silver nanoparticles with modified clay nanocomposites for dye adsorption from aqueous solution: Equilibrium modeling and kinetic studies</w:t>
            </w:r>
          </w:p>
        </w:tc>
        <w:tc>
          <w:tcPr>
            <w:tcW w:w="1645" w:type="pct"/>
            <w:gridSpan w:val="2"/>
          </w:tcPr>
          <w:p w:rsidR="0008142F" w:rsidRPr="00892561" w:rsidRDefault="0008142F" w:rsidP="0008142F">
            <w:pPr>
              <w:adjustRightInd w:val="0"/>
              <w:rPr>
                <w:rFonts w:eastAsia="Dotum"/>
                <w:sz w:val="24"/>
                <w:szCs w:val="24"/>
              </w:rPr>
            </w:pPr>
            <w:proofErr w:type="spellStart"/>
            <w:r w:rsidRPr="00892561">
              <w:rPr>
                <w:rFonts w:eastAsia="Dotum"/>
                <w:sz w:val="24"/>
                <w:szCs w:val="24"/>
              </w:rPr>
              <w:t>Manonmaniam</w:t>
            </w:r>
            <w:proofErr w:type="spellEnd"/>
            <w:r w:rsidRPr="00892561">
              <w:rPr>
                <w:rFonts w:eastAsia="Dotum"/>
                <w:sz w:val="24"/>
                <w:szCs w:val="24"/>
              </w:rPr>
              <w:t xml:space="preserve"> </w:t>
            </w:r>
            <w:proofErr w:type="spellStart"/>
            <w:r w:rsidRPr="00892561">
              <w:rPr>
                <w:rFonts w:eastAsia="Dotum"/>
                <w:sz w:val="24"/>
                <w:szCs w:val="24"/>
              </w:rPr>
              <w:t>Sundaranar</w:t>
            </w:r>
            <w:proofErr w:type="spellEnd"/>
            <w:r w:rsidRPr="00892561">
              <w:rPr>
                <w:rFonts w:eastAsia="Dotum"/>
                <w:sz w:val="24"/>
                <w:szCs w:val="24"/>
              </w:rPr>
              <w:t xml:space="preserve"> University, India </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2017</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lastRenderedPageBreak/>
              <w:t>20</w:t>
            </w:r>
          </w:p>
        </w:tc>
        <w:tc>
          <w:tcPr>
            <w:tcW w:w="2467" w:type="pct"/>
          </w:tcPr>
          <w:p w:rsidR="0008142F" w:rsidRPr="00892561" w:rsidRDefault="0008142F" w:rsidP="0008142F">
            <w:pPr>
              <w:adjustRightInd w:val="0"/>
              <w:rPr>
                <w:rFonts w:eastAsia="Dotum"/>
                <w:bCs/>
                <w:sz w:val="24"/>
                <w:szCs w:val="24"/>
                <w:lang w:val="en-IN"/>
              </w:rPr>
            </w:pPr>
            <w:r w:rsidRPr="00892561">
              <w:rPr>
                <w:rFonts w:eastAsia="Dotum"/>
                <w:bCs/>
                <w:sz w:val="24"/>
                <w:szCs w:val="24"/>
                <w:lang w:val="en-IN"/>
              </w:rPr>
              <w:t>Synthesis and Investigation on Effect of Mn Substitution Cobalt Ferrites Ferrofluids</w:t>
            </w:r>
          </w:p>
          <w:p w:rsidR="0008142F" w:rsidRPr="00892561" w:rsidRDefault="0008142F" w:rsidP="0008142F">
            <w:pPr>
              <w:adjustRightInd w:val="0"/>
              <w:rPr>
                <w:rFonts w:eastAsia="Dotum"/>
                <w:sz w:val="24"/>
                <w:szCs w:val="24"/>
              </w:rPr>
            </w:pPr>
            <w:r w:rsidRPr="00892561">
              <w:rPr>
                <w:rFonts w:eastAsia="Dotum"/>
                <w:bCs/>
                <w:sz w:val="24"/>
                <w:szCs w:val="24"/>
                <w:lang w:val="en-IN"/>
              </w:rPr>
              <w:t>and its Applications</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 xml:space="preserve">Anna </w:t>
            </w:r>
            <w:r w:rsidRPr="00892561">
              <w:rPr>
                <w:rFonts w:eastAsia="Dotum"/>
                <w:spacing w:val="1"/>
                <w:sz w:val="24"/>
                <w:szCs w:val="24"/>
              </w:rPr>
              <w:t xml:space="preserve"> </w:t>
            </w:r>
            <w:r w:rsidRPr="00892561">
              <w:rPr>
                <w:rFonts w:eastAsia="Dotum"/>
                <w:sz w:val="24"/>
                <w:szCs w:val="24"/>
              </w:rPr>
              <w:t>Univ</w:t>
            </w:r>
            <w:r w:rsidRPr="00892561">
              <w:rPr>
                <w:rFonts w:eastAsia="Dotum"/>
                <w:spacing w:val="-1"/>
                <w:sz w:val="24"/>
                <w:szCs w:val="24"/>
              </w:rPr>
              <w:t>e</w:t>
            </w:r>
            <w:r w:rsidRPr="00892561">
              <w:rPr>
                <w:rFonts w:eastAsia="Dotum"/>
                <w:sz w:val="24"/>
                <w:szCs w:val="24"/>
              </w:rPr>
              <w:t>rsi</w:t>
            </w:r>
            <w:r w:rsidRPr="00892561">
              <w:rPr>
                <w:rFonts w:eastAsia="Dotum"/>
                <w:spacing w:val="3"/>
                <w:sz w:val="24"/>
                <w:szCs w:val="24"/>
              </w:rPr>
              <w:t>t</w:t>
            </w:r>
            <w:r w:rsidRPr="00892561">
              <w:rPr>
                <w:rFonts w:eastAsia="Dotum"/>
                <w:spacing w:val="-5"/>
                <w:sz w:val="24"/>
                <w:szCs w:val="24"/>
              </w:rPr>
              <w:t>y</w:t>
            </w:r>
            <w:r w:rsidRPr="00892561">
              <w:rPr>
                <w:rFonts w:eastAsia="Dotum"/>
                <w:sz w:val="24"/>
                <w:szCs w:val="24"/>
              </w:rPr>
              <w:t>,</w:t>
            </w:r>
            <w:r w:rsidRPr="00892561">
              <w:rPr>
                <w:rFonts w:eastAsia="Dotum"/>
                <w:spacing w:val="5"/>
                <w:sz w:val="24"/>
                <w:szCs w:val="24"/>
              </w:rPr>
              <w:t xml:space="preserve"> </w:t>
            </w:r>
            <w:r w:rsidRPr="00892561">
              <w:rPr>
                <w:rFonts w:eastAsia="Dotum"/>
                <w:spacing w:val="-3"/>
                <w:sz w:val="24"/>
                <w:szCs w:val="24"/>
              </w:rPr>
              <w:t>I</w:t>
            </w:r>
            <w:r w:rsidRPr="00892561">
              <w:rPr>
                <w:rFonts w:eastAsia="Dotum"/>
                <w:sz w:val="24"/>
                <w:szCs w:val="24"/>
              </w:rPr>
              <w:t>ndia</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2018</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21</w:t>
            </w:r>
          </w:p>
        </w:tc>
        <w:tc>
          <w:tcPr>
            <w:tcW w:w="2467" w:type="pct"/>
          </w:tcPr>
          <w:p w:rsidR="0008142F" w:rsidRPr="00892561" w:rsidRDefault="0008142F" w:rsidP="0008142F">
            <w:pPr>
              <w:adjustRightInd w:val="0"/>
              <w:rPr>
                <w:rFonts w:eastAsia="Dotum"/>
                <w:bCs/>
                <w:sz w:val="24"/>
                <w:szCs w:val="24"/>
                <w:lang w:val="en-IN"/>
              </w:rPr>
            </w:pPr>
            <w:r w:rsidRPr="00892561">
              <w:rPr>
                <w:rFonts w:eastAsia="Dotum"/>
                <w:bCs/>
                <w:sz w:val="24"/>
                <w:szCs w:val="24"/>
              </w:rPr>
              <w:t>Studies on bio-oil from microalgae and cashew nut shell</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 xml:space="preserve">Pondicherry University, India </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2018</w:t>
            </w:r>
          </w:p>
        </w:tc>
      </w:tr>
      <w:tr w:rsidR="0008142F" w:rsidRPr="00892561" w:rsidTr="00DD0B64">
        <w:trPr>
          <w:cantSplit/>
          <w:trHeight w:val="411"/>
        </w:trPr>
        <w:tc>
          <w:tcPr>
            <w:tcW w:w="428" w:type="pct"/>
          </w:tcPr>
          <w:p w:rsidR="0008142F" w:rsidRPr="00892561" w:rsidRDefault="0008142F" w:rsidP="0008142F">
            <w:pPr>
              <w:adjustRightInd w:val="0"/>
              <w:rPr>
                <w:rFonts w:eastAsia="Dotum"/>
                <w:sz w:val="24"/>
                <w:szCs w:val="24"/>
              </w:rPr>
            </w:pPr>
            <w:r w:rsidRPr="00892561">
              <w:rPr>
                <w:rFonts w:eastAsia="Dotum"/>
                <w:sz w:val="24"/>
                <w:szCs w:val="24"/>
              </w:rPr>
              <w:t>22</w:t>
            </w:r>
          </w:p>
        </w:tc>
        <w:tc>
          <w:tcPr>
            <w:tcW w:w="2467" w:type="pct"/>
          </w:tcPr>
          <w:p w:rsidR="0008142F" w:rsidRPr="00892561" w:rsidRDefault="0008142F" w:rsidP="0008142F">
            <w:pPr>
              <w:adjustRightInd w:val="0"/>
              <w:rPr>
                <w:rFonts w:eastAsia="Dotum"/>
                <w:bCs/>
                <w:sz w:val="24"/>
                <w:szCs w:val="24"/>
                <w:lang w:val="en-IN"/>
              </w:rPr>
            </w:pPr>
            <w:r w:rsidRPr="00892561">
              <w:rPr>
                <w:rFonts w:eastAsia="Dotum"/>
                <w:sz w:val="24"/>
                <w:szCs w:val="24"/>
              </w:rPr>
              <w:t xml:space="preserve">Investigations on </w:t>
            </w:r>
            <w:proofErr w:type="spellStart"/>
            <w:r w:rsidRPr="00892561">
              <w:rPr>
                <w:rFonts w:eastAsia="Dotum"/>
                <w:sz w:val="24"/>
                <w:szCs w:val="24"/>
              </w:rPr>
              <w:t>ZnO</w:t>
            </w:r>
            <w:proofErr w:type="spellEnd"/>
            <w:r w:rsidRPr="00892561">
              <w:rPr>
                <w:rFonts w:eastAsia="Dotum"/>
                <w:sz w:val="24"/>
                <w:szCs w:val="24"/>
              </w:rPr>
              <w:t>-Graphene Oxide Nanomaterials and Nanocomposites: Synthesis, Functional Properties and Applications</w:t>
            </w:r>
          </w:p>
        </w:tc>
        <w:tc>
          <w:tcPr>
            <w:tcW w:w="1645" w:type="pct"/>
            <w:gridSpan w:val="2"/>
          </w:tcPr>
          <w:p w:rsidR="0008142F" w:rsidRPr="00892561" w:rsidRDefault="0008142F" w:rsidP="0008142F">
            <w:pPr>
              <w:adjustRightInd w:val="0"/>
              <w:rPr>
                <w:rFonts w:eastAsia="Dotum"/>
                <w:sz w:val="24"/>
                <w:szCs w:val="24"/>
              </w:rPr>
            </w:pPr>
            <w:r w:rsidRPr="00892561">
              <w:rPr>
                <w:rFonts w:eastAsia="Dotum"/>
                <w:sz w:val="24"/>
                <w:szCs w:val="24"/>
              </w:rPr>
              <w:t xml:space="preserve">Cochin university of science and technology, India </w:t>
            </w:r>
          </w:p>
        </w:tc>
        <w:tc>
          <w:tcPr>
            <w:tcW w:w="460" w:type="pct"/>
          </w:tcPr>
          <w:p w:rsidR="0008142F" w:rsidRPr="00892561" w:rsidRDefault="0008142F" w:rsidP="0008142F">
            <w:pPr>
              <w:adjustRightInd w:val="0"/>
              <w:rPr>
                <w:rFonts w:eastAsia="Dotum"/>
                <w:sz w:val="24"/>
                <w:szCs w:val="24"/>
              </w:rPr>
            </w:pPr>
            <w:r w:rsidRPr="00892561">
              <w:rPr>
                <w:rFonts w:eastAsia="Dotum"/>
                <w:sz w:val="24"/>
                <w:szCs w:val="24"/>
              </w:rPr>
              <w:t>2019</w:t>
            </w:r>
          </w:p>
        </w:tc>
      </w:tr>
      <w:tr w:rsidR="0008142F" w:rsidRPr="00892561" w:rsidTr="00DD0B64">
        <w:trPr>
          <w:cantSplit/>
          <w:trHeight w:val="411"/>
        </w:trPr>
        <w:tc>
          <w:tcPr>
            <w:tcW w:w="428" w:type="pct"/>
          </w:tcPr>
          <w:p w:rsidR="0008142F" w:rsidRPr="00892561" w:rsidRDefault="0008142F" w:rsidP="0008142F">
            <w:pPr>
              <w:adjustRightInd w:val="0"/>
              <w:rPr>
                <w:rFonts w:eastAsia="Dotum"/>
                <w:spacing w:val="1"/>
                <w:sz w:val="24"/>
                <w:szCs w:val="24"/>
              </w:rPr>
            </w:pPr>
            <w:r w:rsidRPr="00892561">
              <w:rPr>
                <w:rFonts w:eastAsia="Dotum"/>
                <w:spacing w:val="1"/>
                <w:sz w:val="24"/>
                <w:szCs w:val="24"/>
              </w:rPr>
              <w:t>23</w:t>
            </w:r>
          </w:p>
        </w:tc>
        <w:tc>
          <w:tcPr>
            <w:tcW w:w="2467" w:type="pct"/>
          </w:tcPr>
          <w:p w:rsidR="0008142F" w:rsidRPr="00892561" w:rsidRDefault="0008142F" w:rsidP="0008142F">
            <w:pPr>
              <w:adjustRightInd w:val="0"/>
              <w:rPr>
                <w:rFonts w:eastAsia="Dotum"/>
                <w:spacing w:val="1"/>
                <w:sz w:val="24"/>
                <w:szCs w:val="24"/>
              </w:rPr>
            </w:pPr>
            <w:r w:rsidRPr="00892561">
              <w:rPr>
                <w:rFonts w:eastAsia="Dotum"/>
                <w:spacing w:val="1"/>
                <w:sz w:val="24"/>
                <w:szCs w:val="24"/>
              </w:rPr>
              <w:t xml:space="preserve">Facile synthesis and characterization of compositionally modified Titania based </w:t>
            </w:r>
            <w:proofErr w:type="spellStart"/>
            <w:r w:rsidRPr="00892561">
              <w:rPr>
                <w:rFonts w:eastAsia="Dotum"/>
                <w:spacing w:val="1"/>
                <w:sz w:val="24"/>
                <w:szCs w:val="24"/>
              </w:rPr>
              <w:t>nano</w:t>
            </w:r>
            <w:proofErr w:type="spellEnd"/>
            <w:r w:rsidRPr="00892561">
              <w:rPr>
                <w:rFonts w:eastAsia="Dotum"/>
                <w:spacing w:val="1"/>
                <w:sz w:val="24"/>
                <w:szCs w:val="24"/>
              </w:rPr>
              <w:t xml:space="preserve"> materials to enhance sunlight photocatalytic activity</w:t>
            </w:r>
          </w:p>
        </w:tc>
        <w:tc>
          <w:tcPr>
            <w:tcW w:w="1645" w:type="pct"/>
            <w:gridSpan w:val="2"/>
          </w:tcPr>
          <w:p w:rsidR="0008142F" w:rsidRPr="00892561" w:rsidRDefault="0008142F" w:rsidP="0008142F">
            <w:pPr>
              <w:adjustRightInd w:val="0"/>
              <w:rPr>
                <w:rFonts w:eastAsia="Dotum"/>
                <w:spacing w:val="1"/>
                <w:sz w:val="24"/>
                <w:szCs w:val="24"/>
              </w:rPr>
            </w:pPr>
            <w:r w:rsidRPr="00892561">
              <w:rPr>
                <w:rFonts w:eastAsia="Dotum"/>
                <w:spacing w:val="1"/>
                <w:sz w:val="24"/>
                <w:szCs w:val="24"/>
              </w:rPr>
              <w:t>Anna  University, India</w:t>
            </w:r>
          </w:p>
        </w:tc>
        <w:tc>
          <w:tcPr>
            <w:tcW w:w="460" w:type="pct"/>
          </w:tcPr>
          <w:p w:rsidR="0008142F" w:rsidRPr="00892561" w:rsidRDefault="0008142F" w:rsidP="0008142F">
            <w:pPr>
              <w:adjustRightInd w:val="0"/>
              <w:rPr>
                <w:rFonts w:eastAsia="Dotum"/>
                <w:spacing w:val="1"/>
                <w:sz w:val="24"/>
                <w:szCs w:val="24"/>
              </w:rPr>
            </w:pPr>
            <w:r w:rsidRPr="00892561">
              <w:rPr>
                <w:rFonts w:eastAsia="Dotum"/>
                <w:spacing w:val="1"/>
                <w:sz w:val="24"/>
                <w:szCs w:val="24"/>
              </w:rPr>
              <w:t>2020</w:t>
            </w:r>
          </w:p>
        </w:tc>
      </w:tr>
      <w:tr w:rsidR="0008142F" w:rsidRPr="00892561" w:rsidTr="00DD0B64">
        <w:trPr>
          <w:cantSplit/>
          <w:trHeight w:val="411"/>
        </w:trPr>
        <w:tc>
          <w:tcPr>
            <w:tcW w:w="428" w:type="pct"/>
          </w:tcPr>
          <w:p w:rsidR="0008142F" w:rsidRPr="00892561" w:rsidRDefault="0008142F" w:rsidP="0008142F">
            <w:pPr>
              <w:adjustRightInd w:val="0"/>
              <w:rPr>
                <w:rFonts w:eastAsia="Dotum"/>
                <w:spacing w:val="1"/>
                <w:sz w:val="24"/>
                <w:szCs w:val="24"/>
              </w:rPr>
            </w:pPr>
            <w:r w:rsidRPr="00892561">
              <w:rPr>
                <w:rFonts w:eastAsia="Dotum"/>
                <w:spacing w:val="1"/>
                <w:sz w:val="24"/>
                <w:szCs w:val="24"/>
              </w:rPr>
              <w:t>24</w:t>
            </w:r>
          </w:p>
        </w:tc>
        <w:tc>
          <w:tcPr>
            <w:tcW w:w="2467" w:type="pct"/>
          </w:tcPr>
          <w:p w:rsidR="0008142F" w:rsidRPr="00892561" w:rsidRDefault="0008142F" w:rsidP="0008142F">
            <w:pPr>
              <w:adjustRightInd w:val="0"/>
              <w:rPr>
                <w:rFonts w:eastAsia="Dotum"/>
                <w:spacing w:val="1"/>
                <w:sz w:val="24"/>
                <w:szCs w:val="24"/>
              </w:rPr>
            </w:pPr>
            <w:r w:rsidRPr="00892561">
              <w:rPr>
                <w:rFonts w:eastAsia="Dotum"/>
                <w:spacing w:val="1"/>
                <w:sz w:val="24"/>
                <w:szCs w:val="24"/>
              </w:rPr>
              <w:t xml:space="preserve">Experimental study on biodegradation of </w:t>
            </w:r>
            <w:proofErr w:type="spellStart"/>
            <w:r w:rsidRPr="00892561">
              <w:rPr>
                <w:rFonts w:eastAsia="Dotum"/>
                <w:spacing w:val="1"/>
                <w:sz w:val="24"/>
                <w:szCs w:val="24"/>
              </w:rPr>
              <w:t>dairywastewater</w:t>
            </w:r>
            <w:proofErr w:type="spellEnd"/>
            <w:r w:rsidRPr="00892561">
              <w:rPr>
                <w:rFonts w:eastAsia="Dotum"/>
                <w:spacing w:val="1"/>
                <w:sz w:val="24"/>
                <w:szCs w:val="24"/>
              </w:rPr>
              <w:t xml:space="preserve"> using </w:t>
            </w:r>
            <w:proofErr w:type="spellStart"/>
            <w:r w:rsidRPr="00892561">
              <w:rPr>
                <w:rFonts w:eastAsia="Dotum"/>
                <w:spacing w:val="1"/>
                <w:sz w:val="24"/>
                <w:szCs w:val="24"/>
              </w:rPr>
              <w:t>upflow</w:t>
            </w:r>
            <w:proofErr w:type="spellEnd"/>
            <w:r w:rsidRPr="00892561">
              <w:rPr>
                <w:rFonts w:eastAsia="Dotum"/>
                <w:spacing w:val="1"/>
                <w:sz w:val="24"/>
                <w:szCs w:val="24"/>
              </w:rPr>
              <w:t xml:space="preserve"> anaerobic sludge fixed film reactor</w:t>
            </w:r>
          </w:p>
        </w:tc>
        <w:tc>
          <w:tcPr>
            <w:tcW w:w="1645" w:type="pct"/>
            <w:gridSpan w:val="2"/>
          </w:tcPr>
          <w:p w:rsidR="0008142F" w:rsidRPr="00892561" w:rsidRDefault="0008142F" w:rsidP="0008142F">
            <w:pPr>
              <w:adjustRightInd w:val="0"/>
              <w:rPr>
                <w:rFonts w:eastAsia="Dotum"/>
                <w:spacing w:val="1"/>
                <w:sz w:val="24"/>
                <w:szCs w:val="24"/>
              </w:rPr>
            </w:pPr>
            <w:r w:rsidRPr="00892561">
              <w:rPr>
                <w:rFonts w:eastAsia="Dotum"/>
                <w:spacing w:val="1"/>
                <w:sz w:val="24"/>
                <w:szCs w:val="24"/>
              </w:rPr>
              <w:t>Annamalai University, India</w:t>
            </w:r>
          </w:p>
        </w:tc>
        <w:tc>
          <w:tcPr>
            <w:tcW w:w="460" w:type="pct"/>
          </w:tcPr>
          <w:p w:rsidR="0008142F" w:rsidRPr="00892561" w:rsidRDefault="0008142F" w:rsidP="0008142F">
            <w:pPr>
              <w:adjustRightInd w:val="0"/>
              <w:rPr>
                <w:rFonts w:eastAsia="Dotum"/>
                <w:spacing w:val="1"/>
                <w:sz w:val="24"/>
                <w:szCs w:val="24"/>
              </w:rPr>
            </w:pPr>
            <w:r w:rsidRPr="00892561">
              <w:rPr>
                <w:rFonts w:eastAsia="Dotum"/>
                <w:spacing w:val="1"/>
                <w:sz w:val="24"/>
                <w:szCs w:val="24"/>
              </w:rPr>
              <w:t>2020</w:t>
            </w:r>
          </w:p>
        </w:tc>
      </w:tr>
      <w:tr w:rsidR="0008142F" w:rsidRPr="00892561" w:rsidTr="00DD0B64">
        <w:trPr>
          <w:cantSplit/>
          <w:trHeight w:val="411"/>
        </w:trPr>
        <w:tc>
          <w:tcPr>
            <w:tcW w:w="428" w:type="pct"/>
          </w:tcPr>
          <w:p w:rsidR="0008142F" w:rsidRPr="00892561" w:rsidRDefault="0008142F" w:rsidP="0008142F">
            <w:pPr>
              <w:adjustRightInd w:val="0"/>
              <w:rPr>
                <w:rFonts w:eastAsia="Dotum"/>
                <w:spacing w:val="1"/>
                <w:sz w:val="24"/>
                <w:szCs w:val="24"/>
              </w:rPr>
            </w:pPr>
            <w:r w:rsidRPr="00892561">
              <w:rPr>
                <w:rFonts w:eastAsia="Dotum"/>
                <w:spacing w:val="1"/>
                <w:sz w:val="24"/>
                <w:szCs w:val="24"/>
              </w:rPr>
              <w:t>25</w:t>
            </w:r>
          </w:p>
        </w:tc>
        <w:tc>
          <w:tcPr>
            <w:tcW w:w="2467" w:type="pct"/>
          </w:tcPr>
          <w:p w:rsidR="0008142F" w:rsidRPr="00892561" w:rsidRDefault="0008142F" w:rsidP="0008142F">
            <w:pPr>
              <w:adjustRightInd w:val="0"/>
              <w:rPr>
                <w:rFonts w:eastAsia="Dotum"/>
                <w:spacing w:val="1"/>
                <w:sz w:val="24"/>
                <w:szCs w:val="24"/>
              </w:rPr>
            </w:pPr>
            <w:r w:rsidRPr="00892561">
              <w:rPr>
                <w:rFonts w:eastAsia="Dotum"/>
                <w:spacing w:val="1"/>
                <w:sz w:val="24"/>
                <w:szCs w:val="24"/>
              </w:rPr>
              <w:t>Adsorption of methylene blue from aqueous solution using polyacrylonitrile based nanofibrous composites</w:t>
            </w:r>
          </w:p>
        </w:tc>
        <w:tc>
          <w:tcPr>
            <w:tcW w:w="1645" w:type="pct"/>
            <w:gridSpan w:val="2"/>
          </w:tcPr>
          <w:p w:rsidR="0008142F" w:rsidRPr="00892561" w:rsidRDefault="0008142F" w:rsidP="0008142F">
            <w:pPr>
              <w:adjustRightInd w:val="0"/>
              <w:rPr>
                <w:rFonts w:eastAsia="Dotum"/>
                <w:spacing w:val="1"/>
                <w:sz w:val="24"/>
                <w:szCs w:val="24"/>
              </w:rPr>
            </w:pPr>
            <w:r w:rsidRPr="00892561">
              <w:rPr>
                <w:rFonts w:eastAsia="Dotum"/>
                <w:spacing w:val="1"/>
                <w:sz w:val="24"/>
                <w:szCs w:val="24"/>
              </w:rPr>
              <w:t>Anna  University, India</w:t>
            </w:r>
          </w:p>
        </w:tc>
        <w:tc>
          <w:tcPr>
            <w:tcW w:w="460" w:type="pct"/>
          </w:tcPr>
          <w:p w:rsidR="0008142F" w:rsidRPr="00892561" w:rsidRDefault="0008142F" w:rsidP="0008142F">
            <w:pPr>
              <w:adjustRightInd w:val="0"/>
              <w:rPr>
                <w:rFonts w:eastAsia="Dotum"/>
                <w:spacing w:val="1"/>
                <w:sz w:val="24"/>
                <w:szCs w:val="24"/>
              </w:rPr>
            </w:pPr>
            <w:r w:rsidRPr="00892561">
              <w:rPr>
                <w:rFonts w:eastAsia="Dotum"/>
                <w:spacing w:val="1"/>
                <w:sz w:val="24"/>
                <w:szCs w:val="24"/>
              </w:rPr>
              <w:t>2021</w:t>
            </w:r>
          </w:p>
        </w:tc>
      </w:tr>
    </w:tbl>
    <w:p w:rsidR="0008142F" w:rsidRPr="00892561" w:rsidRDefault="0008142F" w:rsidP="00332DD4">
      <w:pPr>
        <w:spacing w:line="200" w:lineRule="exact"/>
      </w:pPr>
      <w:r w:rsidRPr="00892561">
        <w:rPr>
          <w:noProof/>
          <w:sz w:val="24"/>
          <w:szCs w:val="24"/>
          <w:lang w:val="en-IN" w:eastAsia="en-IN"/>
        </w:rPr>
        <mc:AlternateContent>
          <mc:Choice Requires="wpg">
            <w:drawing>
              <wp:anchor distT="0" distB="0" distL="114300" distR="114300" simplePos="0" relativeHeight="251717120" behindDoc="1" locked="0" layoutInCell="1" allowOverlap="1" wp14:anchorId="7627F345" wp14:editId="75AC98E0">
                <wp:simplePos x="0" y="0"/>
                <wp:positionH relativeFrom="page">
                  <wp:posOffset>265430</wp:posOffset>
                </wp:positionH>
                <wp:positionV relativeFrom="page">
                  <wp:posOffset>388783</wp:posOffset>
                </wp:positionV>
                <wp:extent cx="7171055" cy="9451975"/>
                <wp:effectExtent l="0" t="0" r="10795" b="1587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51975"/>
                          <a:chOff x="474" y="478"/>
                          <a:chExt cx="11293" cy="14885"/>
                        </a:xfrm>
                      </wpg:grpSpPr>
                      <wps:wsp>
                        <wps:cNvPr id="109" name="Freeform 114"/>
                        <wps:cNvSpPr>
                          <a:spLocks/>
                        </wps:cNvSpPr>
                        <wps:spPr bwMode="auto">
                          <a:xfrm>
                            <a:off x="480" y="484"/>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15"/>
                        <wps:cNvSpPr>
                          <a:spLocks/>
                        </wps:cNvSpPr>
                        <wps:spPr bwMode="auto">
                          <a:xfrm>
                            <a:off x="484"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16"/>
                        <wps:cNvSpPr>
                          <a:spLocks/>
                        </wps:cNvSpPr>
                        <wps:spPr bwMode="auto">
                          <a:xfrm>
                            <a:off x="11757" y="489"/>
                            <a:ext cx="0" cy="14863"/>
                          </a:xfrm>
                          <a:custGeom>
                            <a:avLst/>
                            <a:gdLst>
                              <a:gd name="T0" fmla="+- 0 489 489"/>
                              <a:gd name="T1" fmla="*/ 489 h 14863"/>
                              <a:gd name="T2" fmla="+- 0 15352 489"/>
                              <a:gd name="T3" fmla="*/ 15352 h 14863"/>
                            </a:gdLst>
                            <a:ahLst/>
                            <a:cxnLst>
                              <a:cxn ang="0">
                                <a:pos x="0" y="T1"/>
                              </a:cxn>
                              <a:cxn ang="0">
                                <a:pos x="0" y="T3"/>
                              </a:cxn>
                            </a:cxnLst>
                            <a:rect l="0" t="0" r="r" b="b"/>
                            <a:pathLst>
                              <a:path h="14863">
                                <a:moveTo>
                                  <a:pt x="0" y="0"/>
                                </a:moveTo>
                                <a:lnTo>
                                  <a:pt x="0" y="148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7"/>
                        <wps:cNvSpPr>
                          <a:spLocks/>
                        </wps:cNvSpPr>
                        <wps:spPr bwMode="auto">
                          <a:xfrm>
                            <a:off x="480" y="15357"/>
                            <a:ext cx="11281" cy="0"/>
                          </a:xfrm>
                          <a:custGeom>
                            <a:avLst/>
                            <a:gdLst>
                              <a:gd name="T0" fmla="+- 0 480 480"/>
                              <a:gd name="T1" fmla="*/ T0 w 11281"/>
                              <a:gd name="T2" fmla="+- 0 11761 480"/>
                              <a:gd name="T3" fmla="*/ T2 w 11281"/>
                            </a:gdLst>
                            <a:ahLst/>
                            <a:cxnLst>
                              <a:cxn ang="0">
                                <a:pos x="T1" y="0"/>
                              </a:cxn>
                              <a:cxn ang="0">
                                <a:pos x="T3" y="0"/>
                              </a:cxn>
                            </a:cxnLst>
                            <a:rect l="0" t="0" r="r" b="b"/>
                            <a:pathLst>
                              <a:path w="11281">
                                <a:moveTo>
                                  <a:pt x="0" y="0"/>
                                </a:moveTo>
                                <a:lnTo>
                                  <a:pt x="1128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36917" id="Group 108" o:spid="_x0000_s1026" style="position:absolute;margin-left:20.9pt;margin-top:30.6pt;width:564.65pt;height:744.25pt;z-index:-251599360;mso-position-horizontal-relative:page;mso-position-vertical-relative:page" coordorigin="474,478" coordsize="11293,1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">
                <v:shape id="Freeform 114" o:spid="_x0000_s1027" style="position:absolute;left:480;top:484;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" path="m,l11281,e" filled="f" strokeweight=".58pt">
                  <v:path arrowok="t" o:connecttype="custom" o:connectlocs="0,0;11281,0" o:connectangles="0,0"/>
                </v:shape>
                <v:shape id="Freeform 115" o:spid="_x0000_s1028" style="position:absolute;left:484;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" path="m,l,14863e" filled="f" strokeweight=".58pt">
                  <v:path arrowok="t" o:connecttype="custom" o:connectlocs="0,489;0,15352" o:connectangles="0,0"/>
                </v:shape>
                <v:shape id="Freeform 116" o:spid="_x0000_s1029" style="position:absolute;left:11757;top:489;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" path="m,l,14863e" filled="f" strokeweight=".20458mm">
                  <v:path arrowok="t" o:connecttype="custom" o:connectlocs="0,489;0,15352" o:connectangles="0,0"/>
                </v:shape>
                <v:shape id="Freeform 117" o:spid="_x0000_s1030" style="position:absolute;left:480;top:15357;width:11281;height:0;visibility:visible;mso-wrap-style:square;v-text-anchor:top" coordsize="11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" path="m,l11281,e" filled="f" strokeweight=".20458mm">
                  <v:path arrowok="t" o:connecttype="custom" o:connectlocs="0,0;11281,0" o:connectangles="0,0"/>
                </v:shape>
                <w10:wrap anchorx="page" anchory="page"/>
              </v:group>
            </w:pict>
          </mc:Fallback>
        </mc:AlternateContent>
      </w:r>
    </w:p>
    <w:p w:rsidR="0008142F" w:rsidRPr="00892561" w:rsidRDefault="0008142F" w:rsidP="00332DD4">
      <w:pPr>
        <w:spacing w:line="200" w:lineRule="exact"/>
      </w:pPr>
    </w:p>
    <w:p w:rsidR="0008142F" w:rsidRPr="00892561" w:rsidRDefault="0008142F" w:rsidP="00332DD4">
      <w:pPr>
        <w:spacing w:line="200" w:lineRule="exact"/>
      </w:pPr>
    </w:p>
    <w:p w:rsidR="0008142F" w:rsidRPr="00892561" w:rsidRDefault="0008142F" w:rsidP="00332DD4">
      <w:pPr>
        <w:spacing w:line="200" w:lineRule="exact"/>
      </w:pPr>
    </w:p>
    <w:p w:rsidR="00FA65B1" w:rsidRPr="002A7B68" w:rsidRDefault="00FA65B1" w:rsidP="002A7B68">
      <w:pPr>
        <w:spacing w:line="360" w:lineRule="auto"/>
        <w:rPr>
          <w:rFonts w:eastAsia="Dotum"/>
          <w:b/>
          <w:spacing w:val="1"/>
          <w:sz w:val="24"/>
          <w:szCs w:val="24"/>
        </w:rPr>
      </w:pPr>
      <w:r w:rsidRPr="002A7B68">
        <w:rPr>
          <w:rFonts w:eastAsia="Dotum"/>
          <w:b/>
          <w:spacing w:val="1"/>
          <w:sz w:val="24"/>
          <w:szCs w:val="24"/>
        </w:rPr>
        <w:t>LEADERSHIP EXPERIENCE</w:t>
      </w:r>
    </w:p>
    <w:p w:rsidR="002A7B68" w:rsidRPr="002A7B68" w:rsidRDefault="002A7B68" w:rsidP="002A7B68">
      <w:pPr>
        <w:spacing w:line="360" w:lineRule="auto"/>
        <w:ind w:left="360"/>
        <w:rPr>
          <w:rFonts w:eastAsia="Dotum"/>
          <w:b/>
          <w:spacing w:val="1"/>
          <w:sz w:val="24"/>
          <w:szCs w:val="24"/>
          <w:u w:val="single"/>
        </w:rPr>
      </w:pPr>
      <w:r w:rsidRPr="002A7B68">
        <w:rPr>
          <w:rFonts w:eastAsia="Dotum"/>
          <w:b/>
          <w:spacing w:val="1"/>
          <w:sz w:val="24"/>
          <w:szCs w:val="24"/>
          <w:u w:val="single"/>
        </w:rPr>
        <w:t>Member- Board of Studies (</w:t>
      </w:r>
      <w:proofErr w:type="spellStart"/>
      <w:r w:rsidRPr="002A7B68">
        <w:rPr>
          <w:rFonts w:eastAsia="Dotum"/>
          <w:b/>
          <w:spacing w:val="1"/>
          <w:sz w:val="24"/>
          <w:szCs w:val="24"/>
          <w:u w:val="single"/>
        </w:rPr>
        <w:t>BoS</w:t>
      </w:r>
      <w:proofErr w:type="spellEnd"/>
      <w:r w:rsidRPr="002A7B68">
        <w:rPr>
          <w:rFonts w:eastAsia="Dotum"/>
          <w:b/>
          <w:spacing w:val="1"/>
          <w:sz w:val="24"/>
          <w:szCs w:val="24"/>
          <w:u w:val="single"/>
        </w:rPr>
        <w:t>)</w:t>
      </w:r>
    </w:p>
    <w:p w:rsidR="002A7B68" w:rsidRPr="002A7B68" w:rsidRDefault="002A7B68" w:rsidP="002A7B68">
      <w:pPr>
        <w:pStyle w:val="ListParagraph"/>
        <w:numPr>
          <w:ilvl w:val="0"/>
          <w:numId w:val="28"/>
        </w:numPr>
        <w:spacing w:line="360" w:lineRule="auto"/>
        <w:rPr>
          <w:rFonts w:eastAsia="Dotum"/>
          <w:spacing w:val="1"/>
          <w:sz w:val="24"/>
          <w:szCs w:val="24"/>
        </w:rPr>
      </w:pPr>
      <w:r w:rsidRPr="002A7B68">
        <w:rPr>
          <w:rFonts w:eastAsia="Dotum"/>
          <w:spacing w:val="1"/>
          <w:sz w:val="24"/>
          <w:szCs w:val="24"/>
        </w:rPr>
        <w:t xml:space="preserve">IFET College of Engineering (Autonomous Institution), </w:t>
      </w:r>
      <w:r w:rsidRPr="002A7B68">
        <w:rPr>
          <w:rStyle w:val="Emphasis"/>
          <w:rFonts w:eastAsiaTheme="majorEastAsia"/>
          <w:sz w:val="24"/>
          <w:szCs w:val="24"/>
        </w:rPr>
        <w:t>Villupuram</w:t>
      </w:r>
      <w:r w:rsidRPr="002A7B68">
        <w:rPr>
          <w:sz w:val="24"/>
          <w:szCs w:val="24"/>
        </w:rPr>
        <w:t xml:space="preserve"> – 605108, Tamil Nadu </w:t>
      </w:r>
    </w:p>
    <w:p w:rsidR="002A7B68" w:rsidRPr="002A7B68" w:rsidRDefault="002A7B68" w:rsidP="002A7B68">
      <w:pPr>
        <w:pStyle w:val="ListParagraph"/>
        <w:numPr>
          <w:ilvl w:val="0"/>
          <w:numId w:val="28"/>
        </w:numPr>
        <w:spacing w:line="360" w:lineRule="auto"/>
        <w:rPr>
          <w:rStyle w:val="lrzxr"/>
          <w:rFonts w:eastAsiaTheme="majorEastAsia"/>
          <w:sz w:val="24"/>
          <w:szCs w:val="24"/>
        </w:rPr>
      </w:pPr>
      <w:r w:rsidRPr="002A7B68">
        <w:rPr>
          <w:sz w:val="24"/>
          <w:szCs w:val="24"/>
        </w:rPr>
        <w:t xml:space="preserve">Kamaraj College of Engineering and Technology, </w:t>
      </w:r>
      <w:proofErr w:type="spellStart"/>
      <w:r w:rsidRPr="002A7B68">
        <w:rPr>
          <w:rStyle w:val="lrzxr"/>
          <w:rFonts w:eastAsiaTheme="majorEastAsia"/>
          <w:sz w:val="24"/>
          <w:szCs w:val="24"/>
        </w:rPr>
        <w:t>Vellakulam</w:t>
      </w:r>
      <w:proofErr w:type="spellEnd"/>
      <w:r w:rsidRPr="002A7B68">
        <w:rPr>
          <w:rStyle w:val="lrzxr"/>
          <w:rFonts w:eastAsiaTheme="majorEastAsia"/>
          <w:sz w:val="24"/>
          <w:szCs w:val="24"/>
        </w:rPr>
        <w:t xml:space="preserve">, Tamil Nadu 625701, India </w:t>
      </w:r>
    </w:p>
    <w:p w:rsidR="002A7B68" w:rsidRPr="002A7B68" w:rsidRDefault="002A7B68" w:rsidP="002A7B68">
      <w:pPr>
        <w:pStyle w:val="ListParagraph"/>
        <w:numPr>
          <w:ilvl w:val="0"/>
          <w:numId w:val="28"/>
        </w:numPr>
        <w:spacing w:line="360" w:lineRule="auto"/>
        <w:rPr>
          <w:rFonts w:eastAsia="Dotum"/>
          <w:spacing w:val="1"/>
          <w:sz w:val="24"/>
          <w:szCs w:val="24"/>
        </w:rPr>
      </w:pPr>
      <w:proofErr w:type="spellStart"/>
      <w:r w:rsidRPr="002A7B68">
        <w:rPr>
          <w:rFonts w:eastAsia="Dotum"/>
          <w:spacing w:val="1"/>
          <w:sz w:val="24"/>
          <w:szCs w:val="24"/>
        </w:rPr>
        <w:t>Veltech</w:t>
      </w:r>
      <w:proofErr w:type="spellEnd"/>
      <w:r w:rsidRPr="002A7B68">
        <w:rPr>
          <w:rFonts w:eastAsia="Dotum"/>
          <w:spacing w:val="1"/>
          <w:sz w:val="24"/>
          <w:szCs w:val="24"/>
        </w:rPr>
        <w:t xml:space="preserve"> High Tech </w:t>
      </w:r>
      <w:proofErr w:type="spellStart"/>
      <w:proofErr w:type="gramStart"/>
      <w:r w:rsidRPr="002A7B68">
        <w:rPr>
          <w:rFonts w:eastAsia="Dotum"/>
          <w:spacing w:val="1"/>
          <w:sz w:val="24"/>
          <w:szCs w:val="24"/>
        </w:rPr>
        <w:t>Dr.Rangarajan</w:t>
      </w:r>
      <w:proofErr w:type="spellEnd"/>
      <w:proofErr w:type="gramEnd"/>
      <w:r w:rsidRPr="002A7B68">
        <w:rPr>
          <w:rFonts w:eastAsia="Dotum"/>
          <w:spacing w:val="1"/>
          <w:sz w:val="24"/>
          <w:szCs w:val="24"/>
        </w:rPr>
        <w:t xml:space="preserve"> </w:t>
      </w:r>
      <w:proofErr w:type="spellStart"/>
      <w:r w:rsidRPr="002A7B68">
        <w:rPr>
          <w:rFonts w:eastAsia="Dotum"/>
          <w:spacing w:val="1"/>
          <w:sz w:val="24"/>
          <w:szCs w:val="24"/>
        </w:rPr>
        <w:t>Dr.Sakunthala</w:t>
      </w:r>
      <w:proofErr w:type="spellEnd"/>
      <w:r w:rsidRPr="002A7B68">
        <w:rPr>
          <w:rFonts w:eastAsia="Dotum"/>
          <w:spacing w:val="1"/>
          <w:sz w:val="24"/>
          <w:szCs w:val="24"/>
        </w:rPr>
        <w:t xml:space="preserve"> Engineering College, Chennai, India </w:t>
      </w:r>
    </w:p>
    <w:p w:rsidR="002A7B68" w:rsidRPr="002A7B68" w:rsidRDefault="002A7B68" w:rsidP="002A7B68">
      <w:pPr>
        <w:spacing w:line="360" w:lineRule="auto"/>
        <w:rPr>
          <w:b/>
          <w:sz w:val="24"/>
          <w:szCs w:val="24"/>
          <w:u w:val="single"/>
        </w:rPr>
      </w:pPr>
      <w:r w:rsidRPr="002A7B68">
        <w:rPr>
          <w:b/>
          <w:sz w:val="24"/>
          <w:szCs w:val="24"/>
        </w:rPr>
        <w:t xml:space="preserve">    </w:t>
      </w:r>
      <w:r w:rsidRPr="002A7B68">
        <w:rPr>
          <w:b/>
          <w:sz w:val="24"/>
          <w:szCs w:val="24"/>
          <w:u w:val="single"/>
        </w:rPr>
        <w:t>Member of Important Committee:</w:t>
      </w:r>
    </w:p>
    <w:p w:rsidR="002A7B68" w:rsidRPr="002A7B68" w:rsidRDefault="002A7B68" w:rsidP="002A7B68">
      <w:pPr>
        <w:pStyle w:val="ListParagraph"/>
        <w:numPr>
          <w:ilvl w:val="0"/>
          <w:numId w:val="27"/>
        </w:numPr>
        <w:spacing w:line="360" w:lineRule="auto"/>
        <w:ind w:left="1701" w:hanging="567"/>
        <w:rPr>
          <w:sz w:val="24"/>
          <w:szCs w:val="24"/>
        </w:rPr>
      </w:pPr>
      <w:r w:rsidRPr="002A7B68">
        <w:rPr>
          <w:sz w:val="24"/>
          <w:szCs w:val="24"/>
        </w:rPr>
        <w:t xml:space="preserve">Co-opted Member of </w:t>
      </w:r>
      <w:proofErr w:type="spellStart"/>
      <w:r w:rsidRPr="002A7B68">
        <w:rPr>
          <w:sz w:val="24"/>
          <w:szCs w:val="24"/>
        </w:rPr>
        <w:t>Programme</w:t>
      </w:r>
      <w:proofErr w:type="spellEnd"/>
      <w:r w:rsidRPr="002A7B68">
        <w:rPr>
          <w:sz w:val="24"/>
          <w:szCs w:val="24"/>
        </w:rPr>
        <w:t xml:space="preserve"> Advisory Committee on Chemical and Environmental Engineering (PAC-CEE). Science and Engineering Research Board (SERB), DST, New Delhi, 12/07/2021 on ward for 3 years. </w:t>
      </w:r>
    </w:p>
    <w:p w:rsidR="0008142F" w:rsidRPr="00892561" w:rsidRDefault="002A7B68" w:rsidP="002A7B68">
      <w:pPr>
        <w:pStyle w:val="ListParagraph"/>
        <w:numPr>
          <w:ilvl w:val="0"/>
          <w:numId w:val="27"/>
        </w:numPr>
        <w:spacing w:line="360" w:lineRule="auto"/>
        <w:ind w:left="1701" w:hanging="567"/>
      </w:pPr>
      <w:r w:rsidRPr="002A7B68">
        <w:rPr>
          <w:sz w:val="24"/>
          <w:szCs w:val="24"/>
        </w:rPr>
        <w:t xml:space="preserve">Expert Committee (ECC) member of Tamil </w:t>
      </w:r>
      <w:proofErr w:type="spellStart"/>
      <w:r w:rsidRPr="002A7B68">
        <w:rPr>
          <w:sz w:val="24"/>
          <w:szCs w:val="24"/>
        </w:rPr>
        <w:t>nadu</w:t>
      </w:r>
      <w:proofErr w:type="spellEnd"/>
      <w:r w:rsidRPr="002A7B68">
        <w:rPr>
          <w:sz w:val="24"/>
          <w:szCs w:val="24"/>
        </w:rPr>
        <w:t xml:space="preserve"> pollution control Board, Tamil Nadu, India</w:t>
      </w:r>
      <w:r>
        <w:t>.</w:t>
      </w:r>
    </w:p>
    <w:p w:rsidR="0008142F" w:rsidRPr="00892561" w:rsidRDefault="0008142F" w:rsidP="00332DD4">
      <w:pPr>
        <w:spacing w:line="200" w:lineRule="exact"/>
      </w:pPr>
    </w:p>
    <w:p w:rsidR="0008142F" w:rsidRPr="00892561" w:rsidRDefault="0008142F" w:rsidP="00332DD4">
      <w:pPr>
        <w:spacing w:line="200" w:lineRule="exact"/>
      </w:pPr>
    </w:p>
    <w:p w:rsidR="0008142F" w:rsidRPr="00892561" w:rsidRDefault="0008142F" w:rsidP="00332DD4">
      <w:pPr>
        <w:spacing w:line="200" w:lineRule="exact"/>
      </w:pPr>
    </w:p>
    <w:p w:rsidR="0008142F" w:rsidRPr="00892561" w:rsidRDefault="0008142F" w:rsidP="00332DD4">
      <w:pPr>
        <w:spacing w:line="200" w:lineRule="exact"/>
      </w:pPr>
    </w:p>
    <w:p w:rsidR="0008142F" w:rsidRPr="00892561" w:rsidRDefault="0008142F" w:rsidP="00332DD4">
      <w:pPr>
        <w:spacing w:line="200" w:lineRule="exact"/>
      </w:pPr>
    </w:p>
    <w:p w:rsidR="0008142F" w:rsidRPr="00892561" w:rsidRDefault="0008142F" w:rsidP="00332DD4">
      <w:pPr>
        <w:spacing w:line="200" w:lineRule="exact"/>
      </w:pPr>
      <w:bookmarkStart w:id="1" w:name="_GoBack"/>
      <w:bookmarkEnd w:id="1"/>
    </w:p>
    <w:sectPr w:rsidR="0008142F" w:rsidRPr="00892561" w:rsidSect="00332DD4">
      <w:headerReference w:type="default" r:id="rId9"/>
      <w:pgSz w:w="12240" w:h="15840"/>
      <w:pgMar w:top="740" w:right="480" w:bottom="280" w:left="540" w:header="5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6E4" w:rsidRDefault="005856E4">
      <w:r>
        <w:separator/>
      </w:r>
    </w:p>
  </w:endnote>
  <w:endnote w:type="continuationSeparator" w:id="0">
    <w:p w:rsidR="005856E4" w:rsidRDefault="0058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HCI Poppy">
    <w:altName w:val="Cambria"/>
    <w:panose1 w:val="00000000000000000000"/>
    <w:charset w:val="00"/>
    <w:family w:val="roman"/>
    <w:notTrueType/>
    <w:pitch w:val="default"/>
    <w:sig w:usb0="00000003" w:usb1="00000000" w:usb2="00000000" w:usb3="00000000" w:csb0="00000001" w:csb1="00000000"/>
  </w:font>
  <w:font w:name="휴먼명조">
    <w:altName w:val="Malgun Gothic"/>
    <w:panose1 w:val="00000000000000000000"/>
    <w:charset w:val="81"/>
    <w:family w:val="roman"/>
    <w:notTrueType/>
    <w:pitch w:val="default"/>
    <w:sig w:usb0="00000000" w:usb1="09060000" w:usb2="00000010" w:usb3="00000000" w:csb0="00080000" w:csb1="00000000"/>
  </w:font>
  <w:font w:name="신명 태명조">
    <w:panose1 w:val="00000000000000000000"/>
    <w:charset w:val="81"/>
    <w:family w:val="roman"/>
    <w:notTrueType/>
    <w:pitch w:val="default"/>
  </w:font>
  <w:font w:name="산세리프">
    <w:altName w:val="Malgun Gothic"/>
    <w:panose1 w:val="00000000000000000000"/>
    <w:charset w:val="81"/>
    <w:family w:val="roman"/>
    <w:notTrueType/>
    <w:pitch w:val="default"/>
  </w:font>
  <w:font w:name="한양신명조">
    <w:altName w:val="바탕"/>
    <w:panose1 w:val="00000000000000000000"/>
    <w:charset w:val="81"/>
    <w:family w:val="roman"/>
    <w:notTrueType/>
    <w:pitch w:val="default"/>
  </w:font>
  <w:font w:name="-윤명조120">
    <w:altName w:val="Malgun Gothic"/>
    <w:panose1 w:val="00000000000000000000"/>
    <w:charset w:val="81"/>
    <w:family w:val="roman"/>
    <w:notTrueType/>
    <w:pitch w:val="default"/>
  </w:font>
  <w:font w:name="-윤고딕130">
    <w:altName w:val="Malgun Gothic"/>
    <w:panose1 w:val="00000000000000000000"/>
    <w:charset w:val="81"/>
    <w:family w:val="roman"/>
    <w:notTrueType/>
    <w:pitch w:val="default"/>
  </w:font>
  <w:font w:name="BatangChe">
    <w:charset w:val="81"/>
    <w:family w:val="modern"/>
    <w:pitch w:val="fixed"/>
    <w:sig w:usb0="B00002AF" w:usb1="69D77CFB" w:usb2="00000030" w:usb3="00000000" w:csb0="0008009F" w:csb1="00000000"/>
  </w:font>
  <w:font w:name="-윤고딕120">
    <w:altName w:val="Malgun Gothic"/>
    <w:panose1 w:val="00000000000000000000"/>
    <w:charset w:val="81"/>
    <w:family w:val="roman"/>
    <w:notTrueType/>
    <w:pitch w:val="default"/>
  </w:font>
  <w:font w:name="신명 태고딕">
    <w:panose1 w:val="00000000000000000000"/>
    <w:charset w:val="81"/>
    <w:family w:val="roman"/>
    <w:notTrueType/>
    <w:pitch w:val="default"/>
  </w:font>
  <w:font w:name="HYHeadLine-Medium">
    <w:altName w:val="Malgun Gothic"/>
    <w:charset w:val="81"/>
    <w:family w:val="roman"/>
    <w:pitch w:val="variable"/>
    <w:sig w:usb0="00000000" w:usb1="09D77CFB" w:usb2="00000010" w:usb3="00000000" w:csb0="00080001" w:csb1="00000000"/>
  </w:font>
  <w:font w:name="나눔고딕 Bold">
    <w:altName w:val="Malgun Gothic"/>
    <w:panose1 w:val="00000000000000000000"/>
    <w:charset w:val="81"/>
    <w:family w:val="roman"/>
    <w:notTrueType/>
    <w:pitch w:val="default"/>
  </w:font>
  <w:font w:name="한양견고딕">
    <w:altName w:val="Malgun Gothic"/>
    <w:panose1 w:val="00000000000000000000"/>
    <w:charset w:val="81"/>
    <w:family w:val="roman"/>
    <w:notTrueType/>
    <w:pitch w:val="default"/>
    <w:sig w:usb0="00000000" w:usb1="09060000" w:usb2="00000010" w:usb3="00000000" w:csb0="00080000" w:csb1="00000000"/>
  </w:font>
  <w:font w:name="한양견명조">
    <w:panose1 w:val="00000000000000000000"/>
    <w:charset w:val="81"/>
    <w:family w:val="roman"/>
    <w:notTrueType/>
    <w:pitch w:val="default"/>
    <w:sig w:usb0="00000001" w:usb1="09060000" w:usb2="00000010" w:usb3="00000000" w:csb0="00080000" w:csb1="00000000"/>
  </w:font>
  <w:font w:name="한컴바탕">
    <w:altName w:val="Malgun Gothic Semilight"/>
    <w:charset w:val="81"/>
    <w:family w:val="roman"/>
    <w:pitch w:val="variable"/>
    <w:sig w:usb0="00000000" w:usb1="FBDFFFFF" w:usb2="00FFFFFF" w:usb3="00000000" w:csb0="803F01FF" w:csb1="00000000"/>
  </w:font>
  <w:font w:name="HY태백B">
    <w:panose1 w:val="00000000000000000000"/>
    <w:charset w:val="81"/>
    <w:family w:val="roman"/>
    <w:notTrueType/>
    <w:pitch w:val="default"/>
  </w:font>
  <w:font w:name="함초롬바탕">
    <w:charset w:val="81"/>
    <w:family w:val="roman"/>
    <w:pitch w:val="variable"/>
    <w:sig w:usb0="F7002EFF" w:usb1="19DFFFFF" w:usb2="001BFDD7" w:usb3="00000000" w:csb0="001F007F" w:csb1="00000000"/>
  </w:font>
  <w:font w:name="한양중고딕">
    <w:altName w:val="Batang"/>
    <w:panose1 w:val="00000000000000000000"/>
    <w:charset w:val="81"/>
    <w:family w:val="roman"/>
    <w:notTrueType/>
    <w:pitch w:val="default"/>
    <w:sig w:usb0="00000000" w:usb1="09060000" w:usb2="00000010" w:usb3="00000000" w:csb0="00080000" w:csb1="00000000"/>
  </w:font>
  <w:font w:name="ArialUnicodeMS">
    <w:altName w:val="Batang"/>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HCI Bellflower">
    <w:altName w:val="Times New Roman"/>
    <w:panose1 w:val="00000000000000000000"/>
    <w:charset w:val="00"/>
    <w:family w:val="roman"/>
    <w:notTrueType/>
    <w:pitch w:val="default"/>
  </w:font>
  <w:font w:name="#중고딕">
    <w:altName w:val="Malgun Gothic"/>
    <w:panose1 w:val="00000000000000000000"/>
    <w:charset w:val="81"/>
    <w:family w:val="roman"/>
    <w:notTrueType/>
    <w:pitch w:val="default"/>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6E4" w:rsidRDefault="005856E4">
      <w:r>
        <w:separator/>
      </w:r>
    </w:p>
  </w:footnote>
  <w:footnote w:type="continuationSeparator" w:id="0">
    <w:p w:rsidR="005856E4" w:rsidRDefault="00585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6E4" w:rsidRDefault="005856E4">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A50"/>
    <w:multiLevelType w:val="hybridMultilevel"/>
    <w:tmpl w:val="36D25D42"/>
    <w:lvl w:ilvl="0" w:tplc="C6309FA6">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FD15F6"/>
    <w:multiLevelType w:val="hybridMultilevel"/>
    <w:tmpl w:val="6A5A938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C03563"/>
    <w:multiLevelType w:val="hybridMultilevel"/>
    <w:tmpl w:val="9E00F7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794E5F"/>
    <w:multiLevelType w:val="hybridMultilevel"/>
    <w:tmpl w:val="3490EFE0"/>
    <w:lvl w:ilvl="0" w:tplc="3E5497C0">
      <w:numFmt w:val="bullet"/>
      <w:lvlText w:val=""/>
      <w:lvlJc w:val="left"/>
      <w:pPr>
        <w:ind w:left="720" w:hanging="360"/>
      </w:pPr>
      <w:rPr>
        <w:rFonts w:ascii="Times New Roman" w:eastAsia="Dotum"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7D6893"/>
    <w:multiLevelType w:val="hybridMultilevel"/>
    <w:tmpl w:val="4EFEC70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926306"/>
    <w:multiLevelType w:val="hybridMultilevel"/>
    <w:tmpl w:val="74708A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DD812DB"/>
    <w:multiLevelType w:val="multilevel"/>
    <w:tmpl w:val="1952BBE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15:restartNumberingAfterBreak="0">
    <w:nsid w:val="1F6C2B2C"/>
    <w:multiLevelType w:val="hybridMultilevel"/>
    <w:tmpl w:val="F9E0B6A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208474E"/>
    <w:multiLevelType w:val="hybridMultilevel"/>
    <w:tmpl w:val="9552029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D76255"/>
    <w:multiLevelType w:val="hybridMultilevel"/>
    <w:tmpl w:val="313658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C7378E4"/>
    <w:multiLevelType w:val="multilevel"/>
    <w:tmpl w:val="485A1C2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1" w15:restartNumberingAfterBreak="0">
    <w:nsid w:val="2CCB3666"/>
    <w:multiLevelType w:val="hybridMultilevel"/>
    <w:tmpl w:val="B01EED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D666A5A"/>
    <w:multiLevelType w:val="multilevel"/>
    <w:tmpl w:val="B4BE698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3" w15:restartNumberingAfterBreak="0">
    <w:nsid w:val="2E2162DA"/>
    <w:multiLevelType w:val="hybridMultilevel"/>
    <w:tmpl w:val="D6C6F15C"/>
    <w:lvl w:ilvl="0" w:tplc="440E5B44">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AE94F8B"/>
    <w:multiLevelType w:val="hybridMultilevel"/>
    <w:tmpl w:val="A21C82A6"/>
    <w:lvl w:ilvl="0" w:tplc="47D88286">
      <w:start w:val="1"/>
      <w:numFmt w:val="decimal"/>
      <w:lvlText w:val="%1."/>
      <w:lvlJc w:val="left"/>
      <w:pPr>
        <w:ind w:left="502" w:hanging="36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FE73ECE"/>
    <w:multiLevelType w:val="multilevel"/>
    <w:tmpl w:val="6A080B5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6" w15:restartNumberingAfterBreak="0">
    <w:nsid w:val="4029292B"/>
    <w:multiLevelType w:val="multilevel"/>
    <w:tmpl w:val="2946D10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7" w15:restartNumberingAfterBreak="0">
    <w:nsid w:val="442E6DE5"/>
    <w:multiLevelType w:val="hybridMultilevel"/>
    <w:tmpl w:val="8FBCBF9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92D13E1"/>
    <w:multiLevelType w:val="hybridMultilevel"/>
    <w:tmpl w:val="D3F8789C"/>
    <w:lvl w:ilvl="0" w:tplc="47D88286">
      <w:start w:val="1"/>
      <w:numFmt w:val="decimal"/>
      <w:lvlText w:val="%1."/>
      <w:lvlJc w:val="left"/>
      <w:pPr>
        <w:ind w:left="502" w:hanging="36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DC6590E"/>
    <w:multiLevelType w:val="hybridMultilevel"/>
    <w:tmpl w:val="4C5E0654"/>
    <w:lvl w:ilvl="0" w:tplc="37DA2DCA">
      <w:numFmt w:val="bullet"/>
      <w:lvlText w:val="•"/>
      <w:lvlJc w:val="left"/>
      <w:pPr>
        <w:ind w:left="1800" w:hanging="720"/>
      </w:pPr>
      <w:rPr>
        <w:rFonts w:ascii="Times New Roman" w:eastAsia="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5AF64BB6"/>
    <w:multiLevelType w:val="hybridMultilevel"/>
    <w:tmpl w:val="98EC12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FC5447"/>
    <w:multiLevelType w:val="hybridMultilevel"/>
    <w:tmpl w:val="D2B87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8D21027"/>
    <w:multiLevelType w:val="hybridMultilevel"/>
    <w:tmpl w:val="D1461B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D7020FC"/>
    <w:multiLevelType w:val="multilevel"/>
    <w:tmpl w:val="19CE39F8"/>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4" w15:restartNumberingAfterBreak="0">
    <w:nsid w:val="6D762414"/>
    <w:multiLevelType w:val="hybridMultilevel"/>
    <w:tmpl w:val="FE745FA0"/>
    <w:lvl w:ilvl="0" w:tplc="37DA2DCA">
      <w:numFmt w:val="bullet"/>
      <w:lvlText w:val="•"/>
      <w:lvlJc w:val="left"/>
      <w:pPr>
        <w:ind w:left="1080" w:hanging="7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42179F3"/>
    <w:multiLevelType w:val="multilevel"/>
    <w:tmpl w:val="5AF84A8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26" w15:restartNumberingAfterBreak="0">
    <w:nsid w:val="7A62572F"/>
    <w:multiLevelType w:val="hybridMultilevel"/>
    <w:tmpl w:val="C730F590"/>
    <w:lvl w:ilvl="0" w:tplc="0ACEEF56">
      <w:start w:val="1"/>
      <w:numFmt w:val="decimal"/>
      <w:lvlText w:val="%1."/>
      <w:lvlJc w:val="left"/>
      <w:pPr>
        <w:ind w:left="36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7B1B1DE4"/>
    <w:multiLevelType w:val="multilevel"/>
    <w:tmpl w:val="E63E8B9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7"/>
  </w:num>
  <w:num w:numId="2">
    <w:abstractNumId w:val="14"/>
  </w:num>
  <w:num w:numId="3">
    <w:abstractNumId w:val="20"/>
  </w:num>
  <w:num w:numId="4">
    <w:abstractNumId w:val="6"/>
  </w:num>
  <w:num w:numId="5">
    <w:abstractNumId w:val="10"/>
  </w:num>
  <w:num w:numId="6">
    <w:abstractNumId w:val="23"/>
  </w:num>
  <w:num w:numId="7">
    <w:abstractNumId w:val="12"/>
  </w:num>
  <w:num w:numId="8">
    <w:abstractNumId w:val="16"/>
  </w:num>
  <w:num w:numId="9">
    <w:abstractNumId w:val="15"/>
  </w:num>
  <w:num w:numId="10">
    <w:abstractNumId w:val="25"/>
  </w:num>
  <w:num w:numId="11">
    <w:abstractNumId w:val="26"/>
  </w:num>
  <w:num w:numId="12">
    <w:abstractNumId w:val="7"/>
  </w:num>
  <w:num w:numId="13">
    <w:abstractNumId w:val="2"/>
  </w:num>
  <w:num w:numId="14">
    <w:abstractNumId w:val="17"/>
  </w:num>
  <w:num w:numId="15">
    <w:abstractNumId w:val="5"/>
  </w:num>
  <w:num w:numId="16">
    <w:abstractNumId w:val="1"/>
  </w:num>
  <w:num w:numId="17">
    <w:abstractNumId w:val="8"/>
  </w:num>
  <w:num w:numId="18">
    <w:abstractNumId w:val="4"/>
  </w:num>
  <w:num w:numId="19">
    <w:abstractNumId w:val="11"/>
  </w:num>
  <w:num w:numId="20">
    <w:abstractNumId w:val="18"/>
  </w:num>
  <w:num w:numId="21">
    <w:abstractNumId w:val="0"/>
  </w:num>
  <w:num w:numId="22">
    <w:abstractNumId w:val="13"/>
  </w:num>
  <w:num w:numId="23">
    <w:abstractNumId w:val="21"/>
  </w:num>
  <w:num w:numId="24">
    <w:abstractNumId w:val="3"/>
  </w:num>
  <w:num w:numId="25">
    <w:abstractNumId w:val="9"/>
  </w:num>
  <w:num w:numId="26">
    <w:abstractNumId w:val="22"/>
  </w:num>
  <w:num w:numId="27">
    <w:abstractNumId w:val="24"/>
  </w:num>
  <w:num w:numId="2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63"/>
    <w:rsid w:val="00003EA1"/>
    <w:rsid w:val="00011DE8"/>
    <w:rsid w:val="000138F7"/>
    <w:rsid w:val="000410E2"/>
    <w:rsid w:val="000524FC"/>
    <w:rsid w:val="00066E70"/>
    <w:rsid w:val="0008142F"/>
    <w:rsid w:val="0008490C"/>
    <w:rsid w:val="00087B36"/>
    <w:rsid w:val="000B152B"/>
    <w:rsid w:val="000C4B76"/>
    <w:rsid w:val="000C4E4E"/>
    <w:rsid w:val="000E0514"/>
    <w:rsid w:val="00120DB5"/>
    <w:rsid w:val="001506BE"/>
    <w:rsid w:val="001537D1"/>
    <w:rsid w:val="00192147"/>
    <w:rsid w:val="001D5B9E"/>
    <w:rsid w:val="00226926"/>
    <w:rsid w:val="0024642E"/>
    <w:rsid w:val="00263A91"/>
    <w:rsid w:val="00267A24"/>
    <w:rsid w:val="00270792"/>
    <w:rsid w:val="00297627"/>
    <w:rsid w:val="002A7B68"/>
    <w:rsid w:val="002B6B58"/>
    <w:rsid w:val="002D0E23"/>
    <w:rsid w:val="00305A67"/>
    <w:rsid w:val="00307018"/>
    <w:rsid w:val="00326A7B"/>
    <w:rsid w:val="00330EA8"/>
    <w:rsid w:val="00332DD4"/>
    <w:rsid w:val="003333BB"/>
    <w:rsid w:val="0034010D"/>
    <w:rsid w:val="00346601"/>
    <w:rsid w:val="0034734A"/>
    <w:rsid w:val="00383DE0"/>
    <w:rsid w:val="00407577"/>
    <w:rsid w:val="00422856"/>
    <w:rsid w:val="004231FF"/>
    <w:rsid w:val="00427348"/>
    <w:rsid w:val="00473853"/>
    <w:rsid w:val="004864AB"/>
    <w:rsid w:val="00487B09"/>
    <w:rsid w:val="004B1B5C"/>
    <w:rsid w:val="004F085B"/>
    <w:rsid w:val="0052606C"/>
    <w:rsid w:val="005526E9"/>
    <w:rsid w:val="00562F68"/>
    <w:rsid w:val="00580B3E"/>
    <w:rsid w:val="005856E4"/>
    <w:rsid w:val="005871DB"/>
    <w:rsid w:val="00592F37"/>
    <w:rsid w:val="005F49FE"/>
    <w:rsid w:val="00620909"/>
    <w:rsid w:val="00676B92"/>
    <w:rsid w:val="00677330"/>
    <w:rsid w:val="00677656"/>
    <w:rsid w:val="006D501A"/>
    <w:rsid w:val="00713797"/>
    <w:rsid w:val="0077028B"/>
    <w:rsid w:val="00782B5E"/>
    <w:rsid w:val="007B3B9A"/>
    <w:rsid w:val="007C4689"/>
    <w:rsid w:val="0082133E"/>
    <w:rsid w:val="008361EE"/>
    <w:rsid w:val="00892561"/>
    <w:rsid w:val="00895E28"/>
    <w:rsid w:val="008B3B18"/>
    <w:rsid w:val="008D1C9E"/>
    <w:rsid w:val="008F083C"/>
    <w:rsid w:val="008F3957"/>
    <w:rsid w:val="009427FC"/>
    <w:rsid w:val="00982D75"/>
    <w:rsid w:val="0099553D"/>
    <w:rsid w:val="00997EC5"/>
    <w:rsid w:val="009A39A5"/>
    <w:rsid w:val="009C0351"/>
    <w:rsid w:val="00A21AF9"/>
    <w:rsid w:val="00A32D0E"/>
    <w:rsid w:val="00A33C63"/>
    <w:rsid w:val="00A40281"/>
    <w:rsid w:val="00A42F95"/>
    <w:rsid w:val="00A64D69"/>
    <w:rsid w:val="00A77F28"/>
    <w:rsid w:val="00AB5842"/>
    <w:rsid w:val="00AC0B26"/>
    <w:rsid w:val="00AF2C8F"/>
    <w:rsid w:val="00B03E6E"/>
    <w:rsid w:val="00B62F66"/>
    <w:rsid w:val="00BC32EA"/>
    <w:rsid w:val="00BE132C"/>
    <w:rsid w:val="00C05BD9"/>
    <w:rsid w:val="00C15177"/>
    <w:rsid w:val="00C23DD4"/>
    <w:rsid w:val="00C31FE0"/>
    <w:rsid w:val="00C40AD5"/>
    <w:rsid w:val="00C666B0"/>
    <w:rsid w:val="00C71EC1"/>
    <w:rsid w:val="00C746B2"/>
    <w:rsid w:val="00C910A6"/>
    <w:rsid w:val="00CA21BC"/>
    <w:rsid w:val="00CA62CC"/>
    <w:rsid w:val="00CE41E8"/>
    <w:rsid w:val="00D25ABA"/>
    <w:rsid w:val="00D26541"/>
    <w:rsid w:val="00D47382"/>
    <w:rsid w:val="00DA10FD"/>
    <w:rsid w:val="00DB2107"/>
    <w:rsid w:val="00DC12D7"/>
    <w:rsid w:val="00DC24E4"/>
    <w:rsid w:val="00DD0B64"/>
    <w:rsid w:val="00E00804"/>
    <w:rsid w:val="00E121DD"/>
    <w:rsid w:val="00E17FC2"/>
    <w:rsid w:val="00E5638B"/>
    <w:rsid w:val="00E76D80"/>
    <w:rsid w:val="00EC0DE3"/>
    <w:rsid w:val="00ED0D44"/>
    <w:rsid w:val="00ED3848"/>
    <w:rsid w:val="00EF380E"/>
    <w:rsid w:val="00F04FB8"/>
    <w:rsid w:val="00F34F0A"/>
    <w:rsid w:val="00F358B8"/>
    <w:rsid w:val="00F376BB"/>
    <w:rsid w:val="00F56447"/>
    <w:rsid w:val="00F66B0A"/>
    <w:rsid w:val="00F66D6C"/>
    <w:rsid w:val="00F74462"/>
    <w:rsid w:val="00F80499"/>
    <w:rsid w:val="00FA0BD0"/>
    <w:rsid w:val="00FA65B1"/>
    <w:rsid w:val="00FD13F0"/>
    <w:rsid w:val="00FD29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CB088"/>
  <w15:docId w15:val="{52A1FDE0-7621-49EF-9FB9-42E07C82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AD5"/>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5871DB"/>
    <w:pPr>
      <w:ind w:left="720"/>
      <w:contextualSpacing/>
    </w:pPr>
  </w:style>
  <w:style w:type="paragraph" w:styleId="Header">
    <w:name w:val="header"/>
    <w:basedOn w:val="Normal"/>
    <w:link w:val="HeaderChar"/>
    <w:uiPriority w:val="99"/>
    <w:unhideWhenUsed/>
    <w:rsid w:val="00CA21BC"/>
    <w:pPr>
      <w:tabs>
        <w:tab w:val="center" w:pos="4513"/>
        <w:tab w:val="right" w:pos="9026"/>
      </w:tabs>
    </w:pPr>
  </w:style>
  <w:style w:type="character" w:customStyle="1" w:styleId="HeaderChar">
    <w:name w:val="Header Char"/>
    <w:basedOn w:val="DefaultParagraphFont"/>
    <w:link w:val="Header"/>
    <w:uiPriority w:val="99"/>
    <w:rsid w:val="00CA21BC"/>
  </w:style>
  <w:style w:type="paragraph" w:styleId="Footer">
    <w:name w:val="footer"/>
    <w:basedOn w:val="Normal"/>
    <w:link w:val="FooterChar"/>
    <w:uiPriority w:val="99"/>
    <w:unhideWhenUsed/>
    <w:rsid w:val="00CA21BC"/>
    <w:pPr>
      <w:tabs>
        <w:tab w:val="center" w:pos="4513"/>
        <w:tab w:val="right" w:pos="9026"/>
      </w:tabs>
    </w:pPr>
  </w:style>
  <w:style w:type="character" w:customStyle="1" w:styleId="FooterChar">
    <w:name w:val="Footer Char"/>
    <w:basedOn w:val="DefaultParagraphFont"/>
    <w:link w:val="Footer"/>
    <w:uiPriority w:val="99"/>
    <w:rsid w:val="00CA21BC"/>
  </w:style>
  <w:style w:type="table" w:styleId="TableGrid">
    <w:name w:val="Table Grid"/>
    <w:basedOn w:val="TableNormal"/>
    <w:uiPriority w:val="39"/>
    <w:rsid w:val="00B62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2147"/>
    <w:rPr>
      <w:sz w:val="16"/>
      <w:szCs w:val="16"/>
    </w:rPr>
  </w:style>
  <w:style w:type="paragraph" w:styleId="CommentText">
    <w:name w:val="annotation text"/>
    <w:basedOn w:val="Normal"/>
    <w:link w:val="CommentTextChar"/>
    <w:uiPriority w:val="99"/>
    <w:semiHidden/>
    <w:unhideWhenUsed/>
    <w:rsid w:val="00192147"/>
  </w:style>
  <w:style w:type="character" w:customStyle="1" w:styleId="CommentTextChar">
    <w:name w:val="Comment Text Char"/>
    <w:basedOn w:val="DefaultParagraphFont"/>
    <w:link w:val="CommentText"/>
    <w:uiPriority w:val="99"/>
    <w:semiHidden/>
    <w:rsid w:val="00192147"/>
  </w:style>
  <w:style w:type="paragraph" w:styleId="CommentSubject">
    <w:name w:val="annotation subject"/>
    <w:basedOn w:val="CommentText"/>
    <w:next w:val="CommentText"/>
    <w:link w:val="CommentSubjectChar"/>
    <w:uiPriority w:val="99"/>
    <w:semiHidden/>
    <w:unhideWhenUsed/>
    <w:rsid w:val="00192147"/>
    <w:rPr>
      <w:b/>
      <w:bCs/>
    </w:rPr>
  </w:style>
  <w:style w:type="character" w:customStyle="1" w:styleId="CommentSubjectChar">
    <w:name w:val="Comment Subject Char"/>
    <w:basedOn w:val="CommentTextChar"/>
    <w:link w:val="CommentSubject"/>
    <w:uiPriority w:val="99"/>
    <w:semiHidden/>
    <w:rsid w:val="00192147"/>
    <w:rPr>
      <w:b/>
      <w:bCs/>
    </w:rPr>
  </w:style>
  <w:style w:type="paragraph" w:styleId="BalloonText">
    <w:name w:val="Balloon Text"/>
    <w:basedOn w:val="Normal"/>
    <w:link w:val="BalloonTextChar"/>
    <w:uiPriority w:val="99"/>
    <w:semiHidden/>
    <w:unhideWhenUsed/>
    <w:rsid w:val="001921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147"/>
    <w:rPr>
      <w:rFonts w:ascii="Segoe UI" w:hAnsi="Segoe UI" w:cs="Segoe UI"/>
      <w:sz w:val="18"/>
      <w:szCs w:val="18"/>
    </w:rPr>
  </w:style>
  <w:style w:type="character" w:styleId="Hyperlink">
    <w:name w:val="Hyperlink"/>
    <w:basedOn w:val="DefaultParagraphFont"/>
    <w:uiPriority w:val="99"/>
    <w:semiHidden/>
    <w:unhideWhenUsed/>
    <w:rsid w:val="00192147"/>
    <w:rPr>
      <w:color w:val="0000FF"/>
      <w:u w:val="single"/>
    </w:rPr>
  </w:style>
  <w:style w:type="paragraph" w:customStyle="1" w:styleId="a">
    <w:name w:val="바탕글"/>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Batang" w:eastAsia="Batang" w:hAnsi="Malgun Gothic"/>
      <w:color w:val="000000"/>
      <w:kern w:val="2"/>
      <w:szCs w:val="22"/>
      <w:lang w:eastAsia="ko-KR"/>
    </w:rPr>
  </w:style>
  <w:style w:type="paragraph" w:styleId="BodyText">
    <w:name w:val="Body Text"/>
    <w:link w:val="BodyTextChar"/>
    <w:uiPriority w:val="1"/>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300"/>
      <w:jc w:val="both"/>
      <w:textAlignment w:val="baseline"/>
    </w:pPr>
    <w:rPr>
      <w:rFonts w:ascii="Batang" w:eastAsia="Batang" w:hAnsi="Malgun Gothic"/>
      <w:color w:val="000000"/>
      <w:kern w:val="2"/>
      <w:szCs w:val="22"/>
      <w:lang w:eastAsia="ko-KR"/>
    </w:rPr>
  </w:style>
  <w:style w:type="character" w:customStyle="1" w:styleId="BodyTextChar">
    <w:name w:val="Body Text Char"/>
    <w:basedOn w:val="DefaultParagraphFont"/>
    <w:link w:val="BodyText"/>
    <w:uiPriority w:val="1"/>
    <w:rsid w:val="00F358B8"/>
    <w:rPr>
      <w:rFonts w:ascii="Batang" w:eastAsia="Batang" w:hAnsi="Malgun Gothic"/>
      <w:color w:val="000000"/>
      <w:kern w:val="2"/>
      <w:szCs w:val="22"/>
      <w:lang w:eastAsia="ko-KR"/>
    </w:rPr>
  </w:style>
  <w:style w:type="paragraph" w:customStyle="1" w:styleId="1">
    <w:name w:val="개요 1"/>
    <w:uiPriority w:val="2"/>
    <w:rsid w:val="00F358B8"/>
    <w:pPr>
      <w:widowControl w:val="0"/>
      <w:numPr>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200"/>
      <w:jc w:val="both"/>
      <w:textAlignment w:val="baseline"/>
      <w:outlineLvl w:val="0"/>
    </w:pPr>
    <w:rPr>
      <w:rFonts w:ascii="Batang" w:eastAsia="Batang" w:hAnsi="Malgun Gothic"/>
      <w:color w:val="000000"/>
      <w:kern w:val="2"/>
      <w:szCs w:val="22"/>
      <w:lang w:eastAsia="ko-KR"/>
    </w:rPr>
  </w:style>
  <w:style w:type="paragraph" w:customStyle="1" w:styleId="2">
    <w:name w:val="개요 2"/>
    <w:uiPriority w:val="3"/>
    <w:rsid w:val="00F358B8"/>
    <w:pPr>
      <w:widowControl w:val="0"/>
      <w:numPr>
        <w:ilvl w:val="1"/>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400"/>
      <w:jc w:val="both"/>
      <w:textAlignment w:val="baseline"/>
      <w:outlineLvl w:val="1"/>
    </w:pPr>
    <w:rPr>
      <w:rFonts w:ascii="Batang" w:eastAsia="Batang" w:hAnsi="Malgun Gothic"/>
      <w:color w:val="000000"/>
      <w:kern w:val="2"/>
      <w:szCs w:val="22"/>
      <w:lang w:eastAsia="ko-KR"/>
    </w:rPr>
  </w:style>
  <w:style w:type="paragraph" w:customStyle="1" w:styleId="3">
    <w:name w:val="개요 3"/>
    <w:uiPriority w:val="4"/>
    <w:rsid w:val="00F358B8"/>
    <w:pPr>
      <w:widowControl w:val="0"/>
      <w:numPr>
        <w:ilvl w:val="2"/>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600"/>
      <w:jc w:val="both"/>
      <w:textAlignment w:val="baseline"/>
      <w:outlineLvl w:val="2"/>
    </w:pPr>
    <w:rPr>
      <w:rFonts w:ascii="Batang" w:eastAsia="Batang" w:hAnsi="Malgun Gothic"/>
      <w:color w:val="000000"/>
      <w:kern w:val="2"/>
      <w:szCs w:val="22"/>
      <w:lang w:eastAsia="ko-KR"/>
    </w:rPr>
  </w:style>
  <w:style w:type="paragraph" w:customStyle="1" w:styleId="4">
    <w:name w:val="개요 4"/>
    <w:uiPriority w:val="5"/>
    <w:rsid w:val="00F358B8"/>
    <w:pPr>
      <w:widowControl w:val="0"/>
      <w:numPr>
        <w:ilvl w:val="3"/>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800"/>
      <w:jc w:val="both"/>
      <w:textAlignment w:val="baseline"/>
      <w:outlineLvl w:val="3"/>
    </w:pPr>
    <w:rPr>
      <w:rFonts w:ascii="Batang" w:eastAsia="Batang" w:hAnsi="Malgun Gothic"/>
      <w:color w:val="000000"/>
      <w:kern w:val="2"/>
      <w:szCs w:val="22"/>
      <w:lang w:eastAsia="ko-KR"/>
    </w:rPr>
  </w:style>
  <w:style w:type="paragraph" w:customStyle="1" w:styleId="5">
    <w:name w:val="개요 5"/>
    <w:uiPriority w:val="6"/>
    <w:rsid w:val="00F358B8"/>
    <w:pPr>
      <w:widowControl w:val="0"/>
      <w:numPr>
        <w:ilvl w:val="4"/>
        <w:numId w:val="8"/>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1000"/>
      <w:jc w:val="both"/>
      <w:textAlignment w:val="baseline"/>
      <w:outlineLvl w:val="4"/>
    </w:pPr>
    <w:rPr>
      <w:rFonts w:ascii="Batang" w:eastAsia="Batang" w:hAnsi="Malgun Gothic"/>
      <w:color w:val="000000"/>
      <w:kern w:val="2"/>
      <w:szCs w:val="22"/>
      <w:lang w:eastAsia="ko-KR"/>
    </w:rPr>
  </w:style>
  <w:style w:type="paragraph" w:customStyle="1" w:styleId="6">
    <w:name w:val="개요 6"/>
    <w:uiPriority w:val="7"/>
    <w:rsid w:val="00F358B8"/>
    <w:pPr>
      <w:widowControl w:val="0"/>
      <w:numPr>
        <w:ilvl w:val="5"/>
        <w:numId w:val="9"/>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1200"/>
      <w:jc w:val="both"/>
      <w:textAlignment w:val="baseline"/>
      <w:outlineLvl w:val="5"/>
    </w:pPr>
    <w:rPr>
      <w:rFonts w:ascii="Batang" w:eastAsia="Batang" w:hAnsi="Malgun Gothic"/>
      <w:color w:val="000000"/>
      <w:kern w:val="2"/>
      <w:szCs w:val="22"/>
      <w:lang w:eastAsia="ko-KR"/>
    </w:rPr>
  </w:style>
  <w:style w:type="paragraph" w:customStyle="1" w:styleId="7">
    <w:name w:val="개요 7"/>
    <w:uiPriority w:val="8"/>
    <w:rsid w:val="00F358B8"/>
    <w:pPr>
      <w:widowControl w:val="0"/>
      <w:numPr>
        <w:ilvl w:val="6"/>
        <w:numId w:val="10"/>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1400"/>
      <w:jc w:val="both"/>
      <w:textAlignment w:val="baseline"/>
      <w:outlineLvl w:val="6"/>
    </w:pPr>
    <w:rPr>
      <w:rFonts w:ascii="Batang" w:eastAsia="Batang" w:hAnsi="Malgun Gothic"/>
      <w:color w:val="000000"/>
      <w:kern w:val="2"/>
      <w:szCs w:val="22"/>
      <w:lang w:eastAsia="ko-KR"/>
    </w:rPr>
  </w:style>
  <w:style w:type="paragraph" w:customStyle="1" w:styleId="a0">
    <w:name w:val="쪽 번호"/>
    <w:uiPriority w:val="9"/>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Gulim" w:eastAsia="Gulim" w:hAnsi="Malgun Gothic"/>
      <w:color w:val="000000"/>
      <w:kern w:val="2"/>
      <w:szCs w:val="22"/>
      <w:lang w:eastAsia="ko-KR"/>
    </w:rPr>
  </w:style>
  <w:style w:type="paragraph" w:customStyle="1" w:styleId="a1">
    <w:name w:val="머리말"/>
    <w:uiPriority w:val="10"/>
    <w:rsid w:val="00F358B8"/>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both"/>
      <w:textAlignment w:val="baseline"/>
    </w:pPr>
    <w:rPr>
      <w:rFonts w:ascii="Gulim" w:eastAsia="Gulim" w:hAnsi="Malgun Gothic"/>
      <w:color w:val="000000"/>
      <w:kern w:val="2"/>
      <w:sz w:val="18"/>
      <w:szCs w:val="22"/>
      <w:lang w:eastAsia="ko-KR"/>
    </w:rPr>
  </w:style>
  <w:style w:type="paragraph" w:customStyle="1" w:styleId="a2">
    <w:name w:val="각주"/>
    <w:uiPriority w:val="11"/>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12" w:lineRule="auto"/>
      <w:ind w:left="262" w:hanging="262"/>
      <w:jc w:val="both"/>
      <w:textAlignment w:val="baseline"/>
    </w:pPr>
    <w:rPr>
      <w:rFonts w:ascii="Batang" w:eastAsia="Batang" w:hAnsi="Malgun Gothic"/>
      <w:color w:val="000000"/>
      <w:spacing w:val="-4"/>
      <w:w w:val="95"/>
      <w:kern w:val="2"/>
      <w:sz w:val="18"/>
      <w:szCs w:val="22"/>
      <w:lang w:eastAsia="ko-KR"/>
    </w:rPr>
  </w:style>
  <w:style w:type="paragraph" w:customStyle="1" w:styleId="a3">
    <w:name w:val="미주"/>
    <w:uiPriority w:val="12"/>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12" w:lineRule="auto"/>
      <w:ind w:left="262" w:hanging="262"/>
      <w:jc w:val="both"/>
      <w:textAlignment w:val="baseline"/>
    </w:pPr>
    <w:rPr>
      <w:rFonts w:ascii="Batang" w:eastAsia="Batang" w:hAnsi="Malgun Gothic"/>
      <w:color w:val="000000"/>
      <w:spacing w:val="-4"/>
      <w:w w:val="95"/>
      <w:kern w:val="2"/>
      <w:sz w:val="18"/>
      <w:szCs w:val="22"/>
      <w:lang w:eastAsia="ko-KR"/>
    </w:rPr>
  </w:style>
  <w:style w:type="paragraph" w:customStyle="1" w:styleId="a4">
    <w:name w:val="메모"/>
    <w:uiPriority w:val="13"/>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Gulim" w:eastAsia="Gulim" w:hAnsi="Malgun Gothic"/>
      <w:color w:val="000000"/>
      <w:spacing w:val="-4"/>
      <w:w w:val="95"/>
      <w:kern w:val="2"/>
      <w:sz w:val="18"/>
      <w:szCs w:val="22"/>
      <w:lang w:eastAsia="ko-KR"/>
    </w:rPr>
  </w:style>
  <w:style w:type="paragraph" w:customStyle="1" w:styleId="a5">
    <w:name w:val="동그라미"/>
    <w:uiPriority w:val="14"/>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283" w:line="384" w:lineRule="auto"/>
      <w:ind w:left="703" w:hanging="503"/>
      <w:jc w:val="both"/>
      <w:textAlignment w:val="baseline"/>
    </w:pPr>
    <w:rPr>
      <w:rFonts w:ascii="HCI Poppy" w:eastAsia="휴먼명조" w:hAnsi="Malgun Gothic"/>
      <w:color w:val="000000"/>
      <w:kern w:val="2"/>
      <w:sz w:val="30"/>
      <w:szCs w:val="22"/>
      <w:lang w:eastAsia="ko-KR"/>
    </w:rPr>
  </w:style>
  <w:style w:type="paragraph" w:customStyle="1" w:styleId="a6">
    <w:name w:val="신동그라미"/>
    <w:uiPriority w:val="15"/>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823" w:hanging="423"/>
      <w:jc w:val="both"/>
      <w:textAlignment w:val="baseline"/>
    </w:pPr>
    <w:rPr>
      <w:rFonts w:ascii="신명 태명조" w:eastAsia="신명 태명조" w:hAnsi="Malgun Gothic"/>
      <w:color w:val="000000"/>
      <w:spacing w:val="-5"/>
      <w:kern w:val="2"/>
      <w:sz w:val="26"/>
      <w:szCs w:val="22"/>
      <w:lang w:eastAsia="ko-KR"/>
    </w:rPr>
  </w:style>
  <w:style w:type="paragraph" w:customStyle="1" w:styleId="a7">
    <w:name w:val="선그리기"/>
    <w:uiPriority w:val="16"/>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산세리프" w:eastAsia="한양신명조" w:hAnsi="Malgun Gothic"/>
      <w:color w:val="000000"/>
      <w:kern w:val="2"/>
      <w:szCs w:val="22"/>
      <w:lang w:eastAsia="ko-KR"/>
    </w:rPr>
  </w:style>
  <w:style w:type="paragraph" w:customStyle="1" w:styleId="a8">
    <w:name w:val="대제목"/>
    <w:uiPriority w:val="17"/>
    <w:rsid w:val="00F358B8"/>
    <w:pPr>
      <w:widowControl w:val="0"/>
      <w:pBdr>
        <w:top w:val="none" w:sz="2" w:space="0" w:color="000000"/>
        <w:left w:val="none" w:sz="2" w:space="0" w:color="000000"/>
        <w:bottom w:val="none" w:sz="2" w:space="0" w:color="000000"/>
        <w:right w:val="none" w:sz="2" w:space="0" w:color="000000"/>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 w:val="left" w:pos="14400"/>
        <w:tab w:val="left" w:pos="14976"/>
        <w:tab w:val="left" w:pos="15552"/>
        <w:tab w:val="left" w:pos="16128"/>
        <w:tab w:val="left" w:pos="16704"/>
        <w:tab w:val="left" w:pos="17280"/>
        <w:tab w:val="left" w:pos="17856"/>
        <w:tab w:val="left" w:pos="18432"/>
        <w:tab w:val="left" w:pos="19008"/>
        <w:tab w:val="left" w:pos="19584"/>
        <w:tab w:val="left" w:pos="20160"/>
        <w:tab w:val="left" w:pos="20736"/>
        <w:tab w:val="left" w:pos="21312"/>
        <w:tab w:val="left" w:pos="21888"/>
        <w:tab w:val="left" w:pos="22464"/>
      </w:tabs>
      <w:autoSpaceDE w:val="0"/>
      <w:autoSpaceDN w:val="0"/>
      <w:snapToGrid w:val="0"/>
      <w:spacing w:line="304" w:lineRule="auto"/>
      <w:textAlignment w:val="baseline"/>
    </w:pPr>
    <w:rPr>
      <w:rFonts w:ascii="Batang" w:eastAsia="Batang" w:hAnsi="Malgun Gothic"/>
      <w:color w:val="000000"/>
      <w:kern w:val="2"/>
      <w:sz w:val="34"/>
      <w:szCs w:val="22"/>
      <w:lang w:eastAsia="ko-KR"/>
    </w:rPr>
  </w:style>
  <w:style w:type="paragraph" w:customStyle="1" w:styleId="10">
    <w:name w:val="1"/>
    <w:uiPriority w:val="18"/>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200" w:line="420" w:lineRule="auto"/>
      <w:jc w:val="both"/>
      <w:textAlignment w:val="baseline"/>
    </w:pPr>
    <w:rPr>
      <w:rFonts w:ascii="한양신명조" w:eastAsia="-윤명조120" w:hAnsi="Malgun Gothic"/>
      <w:b/>
      <w:color w:val="000000"/>
      <w:spacing w:val="-9"/>
      <w:kern w:val="2"/>
      <w:sz w:val="28"/>
      <w:szCs w:val="22"/>
      <w:lang w:eastAsia="ko-KR"/>
    </w:rPr>
  </w:style>
  <w:style w:type="paragraph" w:customStyle="1" w:styleId="11">
    <w:name w:val="1. 제목"/>
    <w:uiPriority w:val="19"/>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ind w:left="150"/>
      <w:jc w:val="both"/>
      <w:textAlignment w:val="baseline"/>
    </w:pPr>
    <w:rPr>
      <w:rFonts w:ascii="한양신명조" w:eastAsia="한양신명조" w:hAnsi="Malgun Gothic"/>
      <w:b/>
      <w:color w:val="000000"/>
      <w:kern w:val="2"/>
      <w:sz w:val="32"/>
      <w:szCs w:val="22"/>
      <w:lang w:eastAsia="ko-KR"/>
    </w:rPr>
  </w:style>
  <w:style w:type="paragraph" w:customStyle="1" w:styleId="16">
    <w:name w:val="본문16"/>
    <w:uiPriority w:val="20"/>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HCI Poppy" w:eastAsia="휴먼명조" w:hAnsi="Malgun Gothic"/>
      <w:color w:val="000000"/>
      <w:spacing w:val="-6"/>
      <w:kern w:val="2"/>
      <w:sz w:val="32"/>
      <w:szCs w:val="22"/>
      <w:lang w:eastAsia="ko-KR"/>
    </w:rPr>
  </w:style>
  <w:style w:type="paragraph" w:customStyle="1" w:styleId="-">
    <w:name w:val="표 - 내용"/>
    <w:uiPriority w:val="21"/>
    <w:rsid w:val="00F358B8"/>
    <w:pPr>
      <w:widowControl w:val="0"/>
      <w:pBdr>
        <w:top w:val="none" w:sz="2" w:space="0" w:color="000000"/>
        <w:left w:val="none" w:sz="2" w:space="0" w:color="000000"/>
        <w:bottom w:val="none" w:sz="2" w:space="0" w:color="000000"/>
        <w:right w:val="none" w:sz="2" w:space="0" w:color="000000"/>
      </w:pBdr>
      <w:tabs>
        <w:tab w:val="left" w:leader="middleDot" w:pos="7490"/>
        <w:tab w:val="left" w:pos="8000"/>
        <w:tab w:val="left" w:pos="8800"/>
        <w:tab w:val="left" w:pos="9600"/>
      </w:tabs>
      <w:autoSpaceDE w:val="0"/>
      <w:autoSpaceDN w:val="0"/>
      <w:snapToGrid w:val="0"/>
      <w:spacing w:line="312" w:lineRule="auto"/>
      <w:jc w:val="center"/>
      <w:textAlignment w:val="baseline"/>
    </w:pPr>
    <w:rPr>
      <w:rFonts w:ascii="HCI Poppy" w:eastAsia="휴먼명조" w:hAnsi="Malgun Gothic"/>
      <w:color w:val="000000"/>
      <w:spacing w:val="-5"/>
      <w:kern w:val="2"/>
      <w:szCs w:val="22"/>
      <w:lang w:eastAsia="ko-KR"/>
    </w:rPr>
  </w:style>
  <w:style w:type="paragraph" w:customStyle="1" w:styleId="a9">
    <w:name w:val="표제목"/>
    <w:uiPriority w:val="22"/>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300" w:line="384" w:lineRule="auto"/>
      <w:jc w:val="center"/>
      <w:textAlignment w:val="baseline"/>
    </w:pPr>
    <w:rPr>
      <w:rFonts w:ascii="-윤고딕130" w:eastAsia="-윤고딕130" w:hAnsi="Malgun Gothic"/>
      <w:color w:val="000000"/>
      <w:spacing w:val="-3"/>
      <w:kern w:val="2"/>
      <w:sz w:val="24"/>
      <w:szCs w:val="22"/>
      <w:lang w:eastAsia="ko-KR"/>
    </w:rPr>
  </w:style>
  <w:style w:type="paragraph" w:customStyle="1" w:styleId="xl116">
    <w:name w:val="xl116"/>
    <w:qFormat/>
    <w:rsid w:val="00F358B8"/>
    <w:pPr>
      <w:widowControl w:val="0"/>
      <w:pBdr>
        <w:top w:val="none" w:sz="2" w:space="0" w:color="000000"/>
        <w:left w:val="none" w:sz="2" w:space="0" w:color="000000"/>
        <w:bottom w:val="none" w:sz="2" w:space="0" w:color="000000"/>
        <w:right w:val="none" w:sz="2" w:space="0" w:color="000000"/>
      </w:pBdr>
      <w:autoSpaceDE w:val="0"/>
      <w:autoSpaceDN w:val="0"/>
      <w:jc w:val="center"/>
      <w:textAlignment w:val="center"/>
    </w:pPr>
    <w:rPr>
      <w:rFonts w:ascii="Malgun Gothic" w:eastAsia="Malgun Gothic" w:hAnsi="Malgun Gothic"/>
      <w:color w:val="000000"/>
      <w:kern w:val="2"/>
      <w:sz w:val="18"/>
      <w:szCs w:val="22"/>
      <w:lang w:eastAsia="ko-KR"/>
    </w:rPr>
  </w:style>
  <w:style w:type="paragraph" w:customStyle="1" w:styleId="xl119">
    <w:name w:val="xl119"/>
    <w:uiPriority w:val="24"/>
    <w:rsid w:val="00F358B8"/>
    <w:pPr>
      <w:widowControl w:val="0"/>
      <w:pBdr>
        <w:top w:val="none" w:sz="2" w:space="0" w:color="000000"/>
        <w:left w:val="none" w:sz="2" w:space="0" w:color="000000"/>
        <w:bottom w:val="none" w:sz="2" w:space="0" w:color="000000"/>
        <w:right w:val="none" w:sz="2" w:space="0" w:color="000000"/>
      </w:pBdr>
      <w:autoSpaceDE w:val="0"/>
      <w:autoSpaceDN w:val="0"/>
      <w:jc w:val="center"/>
      <w:textAlignment w:val="center"/>
    </w:pPr>
    <w:rPr>
      <w:rFonts w:ascii="Malgun Gothic" w:eastAsia="Malgun Gothic" w:hAnsi="Malgun Gothic"/>
      <w:color w:val="000000"/>
      <w:kern w:val="2"/>
      <w:sz w:val="18"/>
      <w:szCs w:val="22"/>
      <w:lang w:eastAsia="ko-KR"/>
    </w:rPr>
  </w:style>
  <w:style w:type="paragraph" w:customStyle="1" w:styleId="xl124">
    <w:name w:val="xl124"/>
    <w:uiPriority w:val="25"/>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BatangChe" w:eastAsia="BatangChe" w:hAnsi="Malgun Gothic"/>
      <w:color w:val="000000"/>
      <w:kern w:val="2"/>
      <w:szCs w:val="22"/>
      <w:lang w:eastAsia="ko-KR"/>
    </w:rPr>
  </w:style>
  <w:style w:type="paragraph" w:customStyle="1" w:styleId="xl126">
    <w:name w:val="xl126"/>
    <w:uiPriority w:val="26"/>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right"/>
      <w:textAlignment w:val="baseline"/>
    </w:pPr>
    <w:rPr>
      <w:rFonts w:ascii="Malgun Gothic" w:eastAsia="Malgun Gothic" w:hAnsi="Malgun Gothic"/>
      <w:color w:val="000000"/>
      <w:kern w:val="2"/>
      <w:szCs w:val="22"/>
      <w:lang w:eastAsia="ko-KR"/>
    </w:rPr>
  </w:style>
  <w:style w:type="paragraph" w:customStyle="1" w:styleId="xl88">
    <w:name w:val="xl88"/>
    <w:uiPriority w:val="27"/>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center"/>
      <w:textAlignment w:val="baseline"/>
    </w:pPr>
    <w:rPr>
      <w:rFonts w:ascii="Dotum" w:eastAsia="Dotum" w:hAnsi="Malgun Gothic"/>
      <w:color w:val="000000"/>
      <w:kern w:val="2"/>
      <w:sz w:val="18"/>
      <w:szCs w:val="22"/>
      <w:lang w:eastAsia="ko-KR"/>
    </w:rPr>
  </w:style>
  <w:style w:type="paragraph" w:customStyle="1" w:styleId="xl87">
    <w:name w:val="xl87"/>
    <w:uiPriority w:val="28"/>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center"/>
      <w:textAlignment w:val="baseline"/>
    </w:pPr>
    <w:rPr>
      <w:rFonts w:ascii="Malgun Gothic" w:eastAsia="Malgun Gothic" w:hAnsi="Malgun Gothic"/>
      <w:color w:val="000000"/>
      <w:kern w:val="2"/>
      <w:sz w:val="22"/>
      <w:szCs w:val="22"/>
      <w:lang w:eastAsia="ko-KR"/>
    </w:rPr>
  </w:style>
  <w:style w:type="paragraph" w:customStyle="1" w:styleId="xl112">
    <w:name w:val="xl112"/>
    <w:uiPriority w:val="29"/>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Malgun Gothic" w:eastAsia="Malgun Gothic" w:hAnsi="Malgun Gothic"/>
      <w:color w:val="000000"/>
      <w:kern w:val="2"/>
      <w:szCs w:val="22"/>
      <w:lang w:eastAsia="ko-KR"/>
    </w:rPr>
  </w:style>
  <w:style w:type="paragraph" w:customStyle="1" w:styleId="xl89">
    <w:name w:val="xl89"/>
    <w:uiPriority w:val="30"/>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center"/>
      <w:textAlignment w:val="baseline"/>
    </w:pPr>
    <w:rPr>
      <w:rFonts w:ascii="Dotum" w:eastAsia="Dotum" w:hAnsi="Malgun Gothic"/>
      <w:color w:val="000000"/>
      <w:kern w:val="2"/>
      <w:sz w:val="18"/>
      <w:szCs w:val="22"/>
      <w:lang w:eastAsia="ko-KR"/>
    </w:rPr>
  </w:style>
  <w:style w:type="paragraph" w:customStyle="1" w:styleId="xl100">
    <w:name w:val="xl100"/>
    <w:uiPriority w:val="31"/>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Malgun Gothic" w:eastAsia="Malgun Gothic" w:hAnsi="Malgun Gothic"/>
      <w:color w:val="000000"/>
      <w:kern w:val="2"/>
      <w:szCs w:val="22"/>
      <w:lang w:eastAsia="ko-KR"/>
    </w:rPr>
  </w:style>
  <w:style w:type="paragraph" w:customStyle="1" w:styleId="xl101">
    <w:name w:val="xl101"/>
    <w:uiPriority w:val="32"/>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right"/>
      <w:textAlignment w:val="baseline"/>
    </w:pPr>
    <w:rPr>
      <w:rFonts w:ascii="Malgun Gothic" w:eastAsia="Malgun Gothic" w:hAnsi="Malgun Gothic"/>
      <w:color w:val="000000"/>
      <w:kern w:val="2"/>
      <w:szCs w:val="22"/>
      <w:lang w:eastAsia="ko-KR"/>
    </w:rPr>
  </w:style>
  <w:style w:type="paragraph" w:customStyle="1" w:styleId="xl102">
    <w:name w:val="xl102"/>
    <w:uiPriority w:val="33"/>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right"/>
      <w:textAlignment w:val="baseline"/>
    </w:pPr>
    <w:rPr>
      <w:rFonts w:ascii="Malgun Gothic" w:eastAsia="Malgun Gothic" w:hAnsi="Malgun Gothic"/>
      <w:color w:val="000000"/>
      <w:kern w:val="2"/>
      <w:szCs w:val="22"/>
      <w:lang w:eastAsia="ko-KR"/>
    </w:rPr>
  </w:style>
  <w:style w:type="paragraph" w:customStyle="1" w:styleId="xl90">
    <w:name w:val="xl90"/>
    <w:uiPriority w:val="34"/>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center"/>
      <w:textAlignment w:val="baseline"/>
    </w:pPr>
    <w:rPr>
      <w:rFonts w:ascii="Malgun Gothic" w:eastAsia="Malgun Gothic" w:hAnsi="Malgun Gothic"/>
      <w:color w:val="000000"/>
      <w:kern w:val="2"/>
      <w:sz w:val="22"/>
      <w:szCs w:val="22"/>
      <w:lang w:eastAsia="ko-KR"/>
    </w:rPr>
  </w:style>
  <w:style w:type="paragraph" w:customStyle="1" w:styleId="xl103">
    <w:name w:val="xl103"/>
    <w:uiPriority w:val="35"/>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center"/>
      <w:textAlignment w:val="baseline"/>
    </w:pPr>
    <w:rPr>
      <w:rFonts w:ascii="Malgun Gothic" w:eastAsia="Malgun Gothic" w:hAnsi="Malgun Gothic"/>
      <w:color w:val="000000"/>
      <w:kern w:val="2"/>
      <w:szCs w:val="22"/>
      <w:lang w:eastAsia="ko-KR"/>
    </w:rPr>
  </w:style>
  <w:style w:type="paragraph" w:customStyle="1" w:styleId="xl104">
    <w:name w:val="xl104"/>
    <w:uiPriority w:val="36"/>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center"/>
      <w:textAlignment w:val="baseline"/>
    </w:pPr>
    <w:rPr>
      <w:rFonts w:ascii="Malgun Gothic" w:eastAsia="Malgun Gothic" w:hAnsi="Malgun Gothic"/>
      <w:color w:val="000000"/>
      <w:kern w:val="2"/>
      <w:szCs w:val="22"/>
      <w:lang w:eastAsia="ko-KR"/>
    </w:rPr>
  </w:style>
  <w:style w:type="paragraph" w:customStyle="1" w:styleId="xl105">
    <w:name w:val="xl105"/>
    <w:uiPriority w:val="37"/>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center"/>
      <w:textAlignment w:val="baseline"/>
    </w:pPr>
    <w:rPr>
      <w:rFonts w:ascii="Malgun Gothic" w:eastAsia="Malgun Gothic" w:hAnsi="Malgun Gothic"/>
      <w:color w:val="000000"/>
      <w:kern w:val="2"/>
      <w:szCs w:val="22"/>
      <w:lang w:eastAsia="ko-KR"/>
    </w:rPr>
  </w:style>
  <w:style w:type="paragraph" w:customStyle="1" w:styleId="xl106">
    <w:name w:val="xl106"/>
    <w:uiPriority w:val="38"/>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right"/>
      <w:textAlignment w:val="baseline"/>
    </w:pPr>
    <w:rPr>
      <w:rFonts w:ascii="Malgun Gothic" w:eastAsia="Malgun Gothic" w:hAnsi="Malgun Gothic"/>
      <w:color w:val="000000"/>
      <w:kern w:val="2"/>
      <w:szCs w:val="22"/>
      <w:lang w:eastAsia="ko-KR"/>
    </w:rPr>
  </w:style>
  <w:style w:type="paragraph" w:customStyle="1" w:styleId="xl107">
    <w:name w:val="xl107"/>
    <w:uiPriority w:val="39"/>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right"/>
      <w:textAlignment w:val="baseline"/>
    </w:pPr>
    <w:rPr>
      <w:rFonts w:ascii="Malgun Gothic" w:eastAsia="Malgun Gothic" w:hAnsi="Malgun Gothic"/>
      <w:color w:val="000000"/>
      <w:kern w:val="2"/>
      <w:szCs w:val="22"/>
      <w:lang w:eastAsia="ko-KR"/>
    </w:rPr>
  </w:style>
  <w:style w:type="paragraph" w:customStyle="1" w:styleId="xl108">
    <w:name w:val="xl108"/>
    <w:uiPriority w:val="40"/>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Malgun Gothic" w:eastAsia="Malgun Gothic" w:hAnsi="Malgun Gothic"/>
      <w:color w:val="000000"/>
      <w:kern w:val="2"/>
      <w:sz w:val="22"/>
      <w:szCs w:val="22"/>
      <w:lang w:eastAsia="ko-KR"/>
    </w:rPr>
  </w:style>
  <w:style w:type="paragraph" w:customStyle="1" w:styleId="xl92">
    <w:name w:val="xl92"/>
    <w:uiPriority w:val="41"/>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Malgun Gothic" w:eastAsia="Malgun Gothic" w:hAnsi="Malgun Gothic"/>
      <w:color w:val="000000"/>
      <w:kern w:val="2"/>
      <w:sz w:val="22"/>
      <w:szCs w:val="22"/>
      <w:lang w:eastAsia="ko-KR"/>
    </w:rPr>
  </w:style>
  <w:style w:type="paragraph" w:customStyle="1" w:styleId="xl94">
    <w:name w:val="xl94"/>
    <w:uiPriority w:val="42"/>
    <w:rsid w:val="00F358B8"/>
    <w:pPr>
      <w:widowControl w:val="0"/>
      <w:pBdr>
        <w:top w:val="none" w:sz="2" w:space="0" w:color="000000"/>
        <w:left w:val="none" w:sz="2" w:space="0" w:color="000000"/>
        <w:bottom w:val="none" w:sz="2" w:space="0" w:color="000000"/>
        <w:right w:val="none" w:sz="2" w:space="0" w:color="000000"/>
      </w:pBdr>
      <w:autoSpaceDE w:val="0"/>
      <w:autoSpaceDN w:val="0"/>
      <w:jc w:val="center"/>
      <w:textAlignment w:val="bottom"/>
    </w:pPr>
    <w:rPr>
      <w:rFonts w:ascii="Malgun Gothic" w:eastAsia="Malgun Gothic" w:hAnsi="Malgun Gothic"/>
      <w:color w:val="000000"/>
      <w:kern w:val="2"/>
      <w:szCs w:val="22"/>
      <w:lang w:eastAsia="ko-KR"/>
    </w:rPr>
  </w:style>
  <w:style w:type="paragraph" w:customStyle="1" w:styleId="xl95">
    <w:name w:val="xl95"/>
    <w:uiPriority w:val="43"/>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center"/>
      <w:textAlignment w:val="baseline"/>
    </w:pPr>
    <w:rPr>
      <w:rFonts w:ascii="Malgun Gothic" w:eastAsia="Malgun Gothic" w:hAnsi="Malgun Gothic"/>
      <w:color w:val="000000"/>
      <w:kern w:val="2"/>
      <w:sz w:val="32"/>
      <w:szCs w:val="22"/>
      <w:lang w:eastAsia="ko-KR"/>
    </w:rPr>
  </w:style>
  <w:style w:type="paragraph" w:customStyle="1" w:styleId="xl96">
    <w:name w:val="xl96"/>
    <w:uiPriority w:val="44"/>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center"/>
      <w:textAlignment w:val="baseline"/>
    </w:pPr>
    <w:rPr>
      <w:rFonts w:ascii="Malgun Gothic" w:eastAsia="Malgun Gothic" w:hAnsi="Malgun Gothic"/>
      <w:color w:val="000000"/>
      <w:kern w:val="2"/>
      <w:sz w:val="22"/>
      <w:szCs w:val="22"/>
      <w:lang w:eastAsia="ko-KR"/>
    </w:rPr>
  </w:style>
  <w:style w:type="paragraph" w:customStyle="1" w:styleId="xl113">
    <w:name w:val="xl113"/>
    <w:uiPriority w:val="45"/>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center"/>
      <w:textAlignment w:val="baseline"/>
    </w:pPr>
    <w:rPr>
      <w:rFonts w:ascii="Malgun Gothic" w:eastAsia="Malgun Gothic" w:hAnsi="Malgun Gothic"/>
      <w:color w:val="000000"/>
      <w:kern w:val="2"/>
      <w:sz w:val="22"/>
      <w:szCs w:val="22"/>
      <w:lang w:eastAsia="ko-KR"/>
    </w:rPr>
  </w:style>
  <w:style w:type="paragraph" w:customStyle="1" w:styleId="xl109">
    <w:name w:val="xl109"/>
    <w:uiPriority w:val="46"/>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right"/>
      <w:textAlignment w:val="baseline"/>
    </w:pPr>
    <w:rPr>
      <w:rFonts w:ascii="Malgun Gothic" w:eastAsia="Malgun Gothic" w:hAnsi="Malgun Gothic"/>
      <w:color w:val="000000"/>
      <w:kern w:val="2"/>
      <w:sz w:val="22"/>
      <w:szCs w:val="22"/>
      <w:lang w:eastAsia="ko-KR"/>
    </w:rPr>
  </w:style>
  <w:style w:type="paragraph" w:customStyle="1" w:styleId="xl110">
    <w:name w:val="xl110"/>
    <w:uiPriority w:val="47"/>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right"/>
      <w:textAlignment w:val="baseline"/>
    </w:pPr>
    <w:rPr>
      <w:rFonts w:ascii="Malgun Gothic" w:eastAsia="Malgun Gothic" w:hAnsi="Malgun Gothic"/>
      <w:color w:val="000000"/>
      <w:kern w:val="2"/>
      <w:sz w:val="22"/>
      <w:szCs w:val="22"/>
      <w:lang w:eastAsia="ko-KR"/>
    </w:rPr>
  </w:style>
  <w:style w:type="paragraph" w:customStyle="1" w:styleId="xl111">
    <w:name w:val="xl111"/>
    <w:uiPriority w:val="48"/>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Malgun Gothic" w:eastAsia="Malgun Gothic" w:hAnsi="Malgun Gothic"/>
      <w:color w:val="000000"/>
      <w:kern w:val="2"/>
      <w:sz w:val="22"/>
      <w:szCs w:val="22"/>
      <w:lang w:eastAsia="ko-KR"/>
    </w:rPr>
  </w:style>
  <w:style w:type="paragraph" w:customStyle="1" w:styleId="xl93">
    <w:name w:val="xl93"/>
    <w:uiPriority w:val="49"/>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Malgun Gothic" w:eastAsia="Malgun Gothic" w:hAnsi="Malgun Gothic"/>
      <w:color w:val="000000"/>
      <w:kern w:val="2"/>
      <w:sz w:val="22"/>
      <w:szCs w:val="22"/>
      <w:lang w:eastAsia="ko-KR"/>
    </w:rPr>
  </w:style>
  <w:style w:type="paragraph" w:customStyle="1" w:styleId="xl97">
    <w:name w:val="xl97"/>
    <w:uiPriority w:val="50"/>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center"/>
      <w:textAlignment w:val="baseline"/>
    </w:pPr>
    <w:rPr>
      <w:rFonts w:ascii="Malgun Gothic" w:eastAsia="Malgun Gothic" w:hAnsi="Malgun Gothic"/>
      <w:color w:val="000000"/>
      <w:kern w:val="2"/>
      <w:sz w:val="22"/>
      <w:szCs w:val="22"/>
      <w:lang w:eastAsia="ko-KR"/>
    </w:rPr>
  </w:style>
  <w:style w:type="paragraph" w:customStyle="1" w:styleId="xl98">
    <w:name w:val="xl98"/>
    <w:uiPriority w:val="51"/>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center"/>
      <w:textAlignment w:val="baseline"/>
    </w:pPr>
    <w:rPr>
      <w:rFonts w:ascii="Malgun Gothic" w:eastAsia="Malgun Gothic" w:hAnsi="Malgun Gothic"/>
      <w:color w:val="000000"/>
      <w:kern w:val="2"/>
      <w:sz w:val="22"/>
      <w:szCs w:val="22"/>
      <w:lang w:eastAsia="ko-KR"/>
    </w:rPr>
  </w:style>
  <w:style w:type="paragraph" w:customStyle="1" w:styleId="xl99">
    <w:name w:val="xl99"/>
    <w:uiPriority w:val="52"/>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Malgun Gothic" w:eastAsia="Malgun Gothic" w:hAnsi="Malgun Gothic"/>
      <w:color w:val="000000"/>
      <w:kern w:val="2"/>
      <w:szCs w:val="22"/>
      <w:lang w:eastAsia="ko-KR"/>
    </w:rPr>
  </w:style>
  <w:style w:type="paragraph" w:customStyle="1" w:styleId="aa">
    <w:name w:val="@본문"/>
    <w:uiPriority w:val="53"/>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408" w:lineRule="auto"/>
      <w:ind w:firstLine="200"/>
      <w:jc w:val="both"/>
      <w:textAlignment w:val="baseline"/>
    </w:pPr>
    <w:rPr>
      <w:rFonts w:ascii="-윤명조120" w:eastAsia="-윤명조120" w:hAnsi="Malgun Gothic"/>
      <w:color w:val="000000"/>
      <w:spacing w:val="-9"/>
      <w:w w:val="98"/>
      <w:kern w:val="2"/>
      <w:sz w:val="22"/>
      <w:szCs w:val="22"/>
      <w:shd w:val="clear" w:color="000000" w:fill="auto"/>
      <w:lang w:eastAsia="ko-KR"/>
    </w:rPr>
  </w:style>
  <w:style w:type="paragraph" w:customStyle="1" w:styleId="MS">
    <w:name w:val="MS바탕글"/>
    <w:uiPriority w:val="54"/>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Malgun Gothic" w:eastAsia="Malgun Gothic" w:hAnsi="Malgun Gothic"/>
      <w:color w:val="000000"/>
      <w:kern w:val="2"/>
      <w:szCs w:val="22"/>
      <w:lang w:eastAsia="ko-KR"/>
    </w:rPr>
  </w:style>
  <w:style w:type="paragraph" w:customStyle="1" w:styleId="ab">
    <w:name w:val="@표항목"/>
    <w:uiPriority w:val="55"/>
    <w:rsid w:val="00F358B8"/>
    <w:pPr>
      <w:widowControl w:val="0"/>
      <w:pBdr>
        <w:top w:val="none" w:sz="2" w:space="0" w:color="000000"/>
        <w:left w:val="none" w:sz="2" w:space="0" w:color="000000"/>
        <w:bottom w:val="none" w:sz="2" w:space="0" w:color="000000"/>
        <w:right w:val="none" w:sz="2" w:space="0" w:color="000000"/>
      </w:pBdr>
      <w:autoSpaceDE w:val="0"/>
      <w:autoSpaceDN w:val="0"/>
      <w:spacing w:line="312" w:lineRule="auto"/>
      <w:jc w:val="center"/>
      <w:textAlignment w:val="baseline"/>
    </w:pPr>
    <w:rPr>
      <w:rFonts w:ascii="-윤고딕130" w:eastAsia="-윤고딕130" w:hAnsi="Malgun Gothic"/>
      <w:color w:val="000000"/>
      <w:spacing w:val="-10"/>
      <w:w w:val="95"/>
      <w:kern w:val="2"/>
      <w:sz w:val="22"/>
      <w:szCs w:val="22"/>
      <w:shd w:val="clear" w:color="000000" w:fill="auto"/>
      <w:lang w:eastAsia="ko-KR"/>
    </w:rPr>
  </w:style>
  <w:style w:type="paragraph" w:customStyle="1" w:styleId="ac">
    <w:name w:val="@표옆"/>
    <w:uiPriority w:val="56"/>
    <w:rsid w:val="00F358B8"/>
    <w:pPr>
      <w:widowControl w:val="0"/>
      <w:pBdr>
        <w:top w:val="none" w:sz="2" w:space="0" w:color="000000"/>
        <w:left w:val="none" w:sz="2" w:space="0" w:color="000000"/>
        <w:bottom w:val="none" w:sz="2" w:space="0" w:color="000000"/>
        <w:right w:val="none" w:sz="2" w:space="0" w:color="000000"/>
      </w:pBdr>
      <w:autoSpaceDE w:val="0"/>
      <w:autoSpaceDN w:val="0"/>
      <w:spacing w:line="336" w:lineRule="auto"/>
      <w:jc w:val="center"/>
      <w:textAlignment w:val="baseline"/>
    </w:pPr>
    <w:rPr>
      <w:rFonts w:ascii="-윤고딕120" w:eastAsia="-윤고딕120" w:hAnsi="Malgun Gothic"/>
      <w:color w:val="000000"/>
      <w:spacing w:val="-10"/>
      <w:w w:val="93"/>
      <w:kern w:val="2"/>
      <w:sz w:val="22"/>
      <w:szCs w:val="22"/>
      <w:shd w:val="clear" w:color="000000" w:fill="auto"/>
      <w:lang w:eastAsia="ko-KR"/>
    </w:rPr>
  </w:style>
  <w:style w:type="paragraph" w:customStyle="1" w:styleId="ad">
    <w:name w:val="@표 본문"/>
    <w:uiPriority w:val="57"/>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36" w:lineRule="auto"/>
      <w:jc w:val="both"/>
      <w:textAlignment w:val="baseline"/>
    </w:pPr>
    <w:rPr>
      <w:rFonts w:ascii="-윤명조120" w:eastAsia="-윤명조120" w:hAnsi="Malgun Gothic"/>
      <w:color w:val="000000"/>
      <w:spacing w:val="-10"/>
      <w:w w:val="93"/>
      <w:kern w:val="2"/>
      <w:sz w:val="22"/>
      <w:szCs w:val="22"/>
      <w:shd w:val="clear" w:color="000000" w:fill="auto"/>
      <w:lang w:eastAsia="ko-KR"/>
    </w:rPr>
  </w:style>
  <w:style w:type="paragraph" w:customStyle="1" w:styleId="15">
    <w:name w:val="본문(신태고 15)"/>
    <w:uiPriority w:val="58"/>
    <w:rsid w:val="00F358B8"/>
    <w:pPr>
      <w:widowControl w:val="0"/>
      <w:pBdr>
        <w:top w:val="none" w:sz="2" w:space="0" w:color="000000"/>
        <w:left w:val="none" w:sz="2" w:space="0" w:color="000000"/>
        <w:bottom w:val="none" w:sz="2" w:space="0" w:color="000000"/>
        <w:right w:val="none" w:sz="2" w:space="0" w:color="000000"/>
      </w:pBdr>
      <w:autoSpaceDE w:val="0"/>
      <w:autoSpaceDN w:val="0"/>
      <w:snapToGrid w:val="0"/>
      <w:spacing w:line="384" w:lineRule="auto"/>
      <w:textAlignment w:val="baseline"/>
    </w:pPr>
    <w:rPr>
      <w:rFonts w:ascii="신명 태고딕" w:eastAsia="신명 태고딕" w:hAnsi="Malgun Gothic"/>
      <w:color w:val="000000"/>
      <w:kern w:val="2"/>
      <w:sz w:val="30"/>
      <w:szCs w:val="22"/>
      <w:lang w:eastAsia="ko-KR"/>
    </w:rPr>
  </w:style>
  <w:style w:type="paragraph" w:styleId="Title">
    <w:name w:val="Title"/>
    <w:link w:val="TitleChar"/>
    <w:uiPriority w:val="10"/>
    <w:qFormat/>
    <w:rsid w:val="00F358B8"/>
    <w:pPr>
      <w:widowControl w:val="0"/>
      <w:pBdr>
        <w:top w:val="none" w:sz="2" w:space="0" w:color="000000"/>
        <w:left w:val="none" w:sz="2" w:space="0" w:color="000000"/>
        <w:bottom w:val="none" w:sz="2" w:space="0" w:color="000000"/>
        <w:right w:val="none" w:sz="2" w:space="0" w:color="000000"/>
      </w:pBdr>
      <w:autoSpaceDE w:val="0"/>
      <w:autoSpaceDN w:val="0"/>
      <w:snapToGrid w:val="0"/>
      <w:spacing w:line="384" w:lineRule="auto"/>
      <w:ind w:firstLine="200"/>
      <w:jc w:val="center"/>
      <w:textAlignment w:val="baseline"/>
    </w:pPr>
    <w:rPr>
      <w:rFonts w:ascii="HYHeadLine-Medium" w:eastAsia="HYHeadLine-Medium" w:hAnsi="Malgun Gothic"/>
      <w:color w:val="000000"/>
      <w:kern w:val="2"/>
      <w:sz w:val="28"/>
      <w:szCs w:val="22"/>
      <w:lang w:eastAsia="ko-KR"/>
    </w:rPr>
  </w:style>
  <w:style w:type="character" w:customStyle="1" w:styleId="TitleChar">
    <w:name w:val="Title Char"/>
    <w:basedOn w:val="DefaultParagraphFont"/>
    <w:link w:val="Title"/>
    <w:uiPriority w:val="10"/>
    <w:rsid w:val="00F358B8"/>
    <w:rPr>
      <w:rFonts w:ascii="HYHeadLine-Medium" w:eastAsia="HYHeadLine-Medium" w:hAnsi="Malgun Gothic"/>
      <w:color w:val="000000"/>
      <w:kern w:val="2"/>
      <w:sz w:val="28"/>
      <w:szCs w:val="22"/>
      <w:lang w:eastAsia="ko-KR"/>
    </w:rPr>
  </w:style>
  <w:style w:type="paragraph" w:customStyle="1" w:styleId="ae">
    <w:name w:val="작대기옆"/>
    <w:uiPriority w:val="60"/>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ind w:left="683" w:hanging="683"/>
      <w:jc w:val="both"/>
      <w:textAlignment w:val="baseline"/>
    </w:pPr>
    <w:rPr>
      <w:rFonts w:ascii="HCI Poppy" w:eastAsia="휴먼명조" w:hAnsi="Malgun Gothic"/>
      <w:color w:val="000000"/>
      <w:kern w:val="2"/>
      <w:sz w:val="24"/>
      <w:szCs w:val="22"/>
      <w:lang w:eastAsia="ko-KR"/>
    </w:rPr>
  </w:style>
  <w:style w:type="paragraph" w:customStyle="1" w:styleId="14">
    <w:name w:val="신태명14"/>
    <w:uiPriority w:val="61"/>
    <w:rsid w:val="00F358B8"/>
    <w:pPr>
      <w:widowControl w:val="0"/>
      <w:pBdr>
        <w:top w:val="none" w:sz="2" w:space="0" w:color="000000"/>
        <w:left w:val="none" w:sz="2" w:space="0" w:color="000000"/>
        <w:bottom w:val="none" w:sz="2" w:space="0" w:color="000000"/>
        <w:right w:val="none" w:sz="2" w:space="0" w:color="000000"/>
      </w:pBdr>
      <w:autoSpaceDE w:val="0"/>
      <w:autoSpaceDN w:val="0"/>
      <w:snapToGrid w:val="0"/>
      <w:spacing w:line="384" w:lineRule="auto"/>
      <w:textAlignment w:val="baseline"/>
    </w:pPr>
    <w:rPr>
      <w:rFonts w:ascii="신명 태명조" w:eastAsia="신명 태명조" w:hAnsi="Malgun Gothic"/>
      <w:color w:val="000000"/>
      <w:kern w:val="2"/>
      <w:sz w:val="28"/>
      <w:szCs w:val="22"/>
      <w:lang w:eastAsia="ko-KR"/>
    </w:rPr>
  </w:style>
  <w:style w:type="paragraph" w:customStyle="1" w:styleId="af">
    <w:name w:val="표내용"/>
    <w:uiPriority w:val="62"/>
    <w:rsid w:val="00F358B8"/>
    <w:pPr>
      <w:spacing w:after="160" w:line="259" w:lineRule="auto"/>
      <w:jc w:val="both"/>
    </w:pPr>
    <w:rPr>
      <w:rFonts w:ascii="HCI Poppy" w:eastAsia="휴먼명조" w:hAnsi="Malgun Gothic"/>
      <w:color w:val="000000"/>
      <w:spacing w:val="-5"/>
      <w:kern w:val="2"/>
      <w:sz w:val="22"/>
      <w:szCs w:val="22"/>
      <w:lang w:eastAsia="ko-KR"/>
    </w:rPr>
  </w:style>
  <w:style w:type="paragraph" w:customStyle="1" w:styleId="1-1-1">
    <w:name w:val="1-1-1"/>
    <w:uiPriority w:val="63"/>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after="300" w:line="432" w:lineRule="auto"/>
      <w:jc w:val="both"/>
      <w:textAlignment w:val="baseline"/>
    </w:pPr>
    <w:rPr>
      <w:rFonts w:ascii="나눔고딕 Bold" w:eastAsia="나눔고딕 Bold" w:hAnsi="Malgun Gothic"/>
      <w:b/>
      <w:color w:val="000000"/>
      <w:kern w:val="2"/>
      <w:sz w:val="32"/>
      <w:szCs w:val="22"/>
      <w:lang w:eastAsia="ko-KR"/>
    </w:rPr>
  </w:style>
  <w:style w:type="paragraph" w:customStyle="1" w:styleId="20">
    <w:name w:val="큰제목(견고딕20)"/>
    <w:uiPriority w:val="64"/>
    <w:rsid w:val="00F358B8"/>
    <w:pPr>
      <w:widowControl w:val="0"/>
      <w:pBdr>
        <w:top w:val="none" w:sz="2" w:space="0" w:color="000000"/>
        <w:left w:val="none" w:sz="2" w:space="0" w:color="000000"/>
        <w:bottom w:val="none" w:sz="2" w:space="0" w:color="000000"/>
        <w:right w:val="none" w:sz="2" w:space="0" w:color="000000"/>
      </w:pBdr>
      <w:autoSpaceDE w:val="0"/>
      <w:autoSpaceDN w:val="0"/>
      <w:snapToGrid w:val="0"/>
      <w:spacing w:line="384" w:lineRule="auto"/>
      <w:jc w:val="center"/>
      <w:textAlignment w:val="baseline"/>
    </w:pPr>
    <w:rPr>
      <w:rFonts w:ascii="한양견고딕" w:eastAsia="한양견고딕" w:hAnsi="Malgun Gothic"/>
      <w:color w:val="000000"/>
      <w:kern w:val="2"/>
      <w:sz w:val="40"/>
      <w:szCs w:val="22"/>
      <w:lang w:eastAsia="ko-KR"/>
    </w:rPr>
  </w:style>
  <w:style w:type="paragraph" w:customStyle="1" w:styleId="af0">
    <w:name w:val="로마"/>
    <w:uiPriority w:val="65"/>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432" w:lineRule="auto"/>
      <w:jc w:val="both"/>
      <w:textAlignment w:val="baseline"/>
    </w:pPr>
    <w:rPr>
      <w:rFonts w:ascii="한양견명조" w:eastAsia="한양견명조" w:hAnsi="Malgun Gothic"/>
      <w:color w:val="000000"/>
      <w:spacing w:val="-8"/>
      <w:kern w:val="2"/>
      <w:sz w:val="32"/>
      <w:szCs w:val="22"/>
      <w:lang w:eastAsia="ko-KR"/>
    </w:rPr>
  </w:style>
  <w:style w:type="paragraph" w:customStyle="1" w:styleId="af1">
    <w:name w:val="가.나.다."/>
    <w:uiPriority w:val="66"/>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283" w:after="283" w:line="456" w:lineRule="auto"/>
      <w:ind w:left="200"/>
      <w:jc w:val="both"/>
      <w:textAlignment w:val="baseline"/>
    </w:pPr>
    <w:rPr>
      <w:rFonts w:ascii="한컴바탕" w:eastAsia="한컴바탕" w:hAnsi="Malgun Gothic"/>
      <w:color w:val="000000"/>
      <w:kern w:val="2"/>
      <w:sz w:val="22"/>
      <w:szCs w:val="22"/>
      <w:lang w:eastAsia="ko-KR"/>
    </w:rPr>
  </w:style>
  <w:style w:type="paragraph" w:customStyle="1" w:styleId="af2">
    <w:name w:val="세부평가내용"/>
    <w:uiPriority w:val="67"/>
    <w:rsid w:val="00F358B8"/>
    <w:pPr>
      <w:widowControl w:val="0"/>
      <w:pBdr>
        <w:top w:val="none" w:sz="2" w:space="0" w:color="000000"/>
        <w:left w:val="none" w:sz="2" w:space="0" w:color="000000"/>
        <w:bottom w:val="none" w:sz="2" w:space="0" w:color="000000"/>
        <w:right w:val="none" w:sz="2" w:space="0" w:color="000000"/>
      </w:pBdr>
      <w:autoSpaceDE w:val="0"/>
      <w:autoSpaceDN w:val="0"/>
      <w:snapToGrid w:val="0"/>
      <w:spacing w:line="384" w:lineRule="auto"/>
      <w:ind w:left="120"/>
      <w:textAlignment w:val="baseline"/>
    </w:pPr>
    <w:rPr>
      <w:rFonts w:ascii="HY태백B" w:eastAsia="HY태백B" w:hAnsi="Malgun Gothic"/>
      <w:color w:val="000000"/>
      <w:kern w:val="2"/>
      <w:sz w:val="24"/>
      <w:szCs w:val="22"/>
      <w:lang w:eastAsia="ko-KR"/>
    </w:rPr>
  </w:style>
  <w:style w:type="paragraph" w:customStyle="1" w:styleId="21">
    <w:name w:val="바탕글 사본2"/>
    <w:uiPriority w:val="68"/>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Batang" w:eastAsia="Batang" w:hAnsi="Malgun Gothic"/>
      <w:color w:val="000000"/>
      <w:kern w:val="2"/>
      <w:szCs w:val="22"/>
      <w:lang w:eastAsia="ko-KR"/>
    </w:rPr>
  </w:style>
  <w:style w:type="paragraph" w:customStyle="1" w:styleId="30">
    <w:name w:val="바탕글 사본3"/>
    <w:uiPriority w:val="69"/>
    <w:rsid w:val="00F358B8"/>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함초롬바탕" w:eastAsia="함초롬바탕" w:hAnsi="Malgun Gothic"/>
      <w:color w:val="000000"/>
      <w:kern w:val="2"/>
      <w:szCs w:val="22"/>
      <w:shd w:val="clear" w:color="999999" w:fill="auto"/>
      <w:lang w:eastAsia="ko-KR"/>
    </w:rPr>
  </w:style>
  <w:style w:type="paragraph" w:customStyle="1" w:styleId="af3">
    <w:name w:val="+제목"/>
    <w:uiPriority w:val="70"/>
    <w:rsid w:val="00F358B8"/>
    <w:pPr>
      <w:widowControl w:val="0"/>
      <w:pBdr>
        <w:top w:val="none" w:sz="2" w:space="0" w:color="000000"/>
        <w:left w:val="none" w:sz="2" w:space="0" w:color="000000"/>
        <w:bottom w:val="none" w:sz="2" w:space="0" w:color="000000"/>
        <w:right w:val="none" w:sz="2" w:space="0" w:color="000000"/>
      </w:pBdr>
      <w:autoSpaceDE w:val="0"/>
      <w:autoSpaceDN w:val="0"/>
      <w:snapToGrid w:val="0"/>
      <w:spacing w:line="288" w:lineRule="auto"/>
      <w:ind w:left="360" w:hanging="360"/>
      <w:jc w:val="center"/>
      <w:textAlignment w:val="baseline"/>
    </w:pPr>
    <w:rPr>
      <w:rFonts w:ascii="한양견고딕" w:eastAsia="한양견고딕" w:hAnsi="Malgun Gothic"/>
      <w:color w:val="000000"/>
      <w:kern w:val="2"/>
      <w:sz w:val="32"/>
      <w:szCs w:val="22"/>
      <w:shd w:val="clear" w:color="000000" w:fill="auto"/>
      <w:lang w:eastAsia="ko-KR"/>
    </w:rPr>
  </w:style>
  <w:style w:type="paragraph" w:customStyle="1" w:styleId="af4">
    <w:name w:val="+별지"/>
    <w:uiPriority w:val="71"/>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right"/>
      <w:textAlignment w:val="baseline"/>
    </w:pPr>
    <w:rPr>
      <w:rFonts w:ascii="Dotum" w:eastAsia="Dotum" w:hAnsi="Malgun Gothic"/>
      <w:color w:val="000000"/>
      <w:kern w:val="2"/>
      <w:sz w:val="16"/>
      <w:szCs w:val="22"/>
      <w:shd w:val="clear" w:color="000000" w:fill="auto"/>
      <w:lang w:eastAsia="ko-KR"/>
    </w:rPr>
  </w:style>
  <w:style w:type="paragraph" w:customStyle="1" w:styleId="af5">
    <w:name w:val="발신기관/발신명의"/>
    <w:uiPriority w:val="72"/>
    <w:rsid w:val="00F358B8"/>
    <w:pPr>
      <w:spacing w:after="160" w:line="259" w:lineRule="auto"/>
      <w:jc w:val="both"/>
    </w:pPr>
    <w:rPr>
      <w:rFonts w:ascii="한양중고딕" w:eastAsia="한양중고딕" w:hAnsi="Malgun Gothic"/>
      <w:b/>
      <w:color w:val="000000"/>
      <w:kern w:val="2"/>
      <w:sz w:val="48"/>
      <w:szCs w:val="22"/>
      <w:lang w:eastAsia="ko-KR"/>
    </w:rPr>
  </w:style>
  <w:style w:type="paragraph" w:customStyle="1" w:styleId="1-1">
    <w:name w:val="+1-1"/>
    <w:uiPriority w:val="73"/>
    <w:rsid w:val="00F358B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200" w:line="384" w:lineRule="auto"/>
      <w:jc w:val="both"/>
      <w:textAlignment w:val="baseline"/>
    </w:pPr>
    <w:rPr>
      <w:rFonts w:ascii="Dotum" w:eastAsia="Dotum" w:hAnsi="Malgun Gothic"/>
      <w:color w:val="000000"/>
      <w:kern w:val="2"/>
      <w:sz w:val="22"/>
      <w:szCs w:val="22"/>
      <w:shd w:val="clear" w:color="000000" w:fill="auto"/>
      <w:lang w:eastAsia="ko-KR"/>
    </w:rPr>
  </w:style>
  <w:style w:type="paragraph" w:styleId="BodyTextIndent2">
    <w:name w:val="Body Text Indent 2"/>
    <w:basedOn w:val="Normal"/>
    <w:link w:val="BodyTextIndent2Char"/>
    <w:uiPriority w:val="99"/>
    <w:semiHidden/>
    <w:unhideWhenUsed/>
    <w:rsid w:val="00F358B8"/>
    <w:pPr>
      <w:widowControl w:val="0"/>
      <w:pBdr>
        <w:top w:val="none" w:sz="2" w:space="1" w:color="000000"/>
        <w:left w:val="none" w:sz="2" w:space="4" w:color="000000"/>
        <w:bottom w:val="none" w:sz="2" w:space="1" w:color="000000"/>
        <w:right w:val="none" w:sz="2" w:space="4" w:color="000000"/>
      </w:pBdr>
      <w:autoSpaceDE w:val="0"/>
      <w:autoSpaceDN w:val="0"/>
      <w:spacing w:after="120" w:line="480" w:lineRule="auto"/>
      <w:ind w:left="283"/>
      <w:jc w:val="both"/>
      <w:textAlignment w:val="baseline"/>
    </w:pPr>
    <w:rPr>
      <w:rFonts w:ascii="Malgun Gothic" w:eastAsia="Malgun Gothic" w:hAnsi="Malgun Gothic"/>
      <w:color w:val="000000"/>
      <w:kern w:val="1"/>
      <w:szCs w:val="22"/>
      <w:lang w:eastAsia="ko-KR"/>
    </w:rPr>
  </w:style>
  <w:style w:type="character" w:customStyle="1" w:styleId="BodyTextIndent2Char">
    <w:name w:val="Body Text Indent 2 Char"/>
    <w:basedOn w:val="DefaultParagraphFont"/>
    <w:link w:val="BodyTextIndent2"/>
    <w:uiPriority w:val="99"/>
    <w:semiHidden/>
    <w:rsid w:val="00F358B8"/>
    <w:rPr>
      <w:rFonts w:ascii="Malgun Gothic" w:eastAsia="Malgun Gothic" w:hAnsi="Malgun Gothic"/>
      <w:color w:val="000000"/>
      <w:kern w:val="1"/>
      <w:szCs w:val="22"/>
      <w:lang w:eastAsia="ko-KR"/>
    </w:rPr>
  </w:style>
  <w:style w:type="paragraph" w:customStyle="1" w:styleId="s0">
    <w:name w:val="s0"/>
    <w:rsid w:val="00F358B8"/>
    <w:pPr>
      <w:widowControl w:val="0"/>
      <w:autoSpaceDE w:val="0"/>
      <w:autoSpaceDN w:val="0"/>
      <w:adjustRightInd w:val="0"/>
    </w:pPr>
    <w:rPr>
      <w:rFonts w:ascii="Batang" w:eastAsia="Batang" w:cs="Batang"/>
      <w:sz w:val="24"/>
      <w:szCs w:val="24"/>
      <w:lang w:eastAsia="ko-KR"/>
    </w:rPr>
  </w:style>
  <w:style w:type="paragraph" w:customStyle="1" w:styleId="08ArticleText">
    <w:name w:val="08 Article Text"/>
    <w:qFormat/>
    <w:rsid w:val="00F358B8"/>
    <w:pPr>
      <w:widowControl w:val="0"/>
      <w:tabs>
        <w:tab w:val="left" w:pos="198"/>
      </w:tabs>
      <w:spacing w:line="230" w:lineRule="exact"/>
      <w:jc w:val="both"/>
    </w:pPr>
    <w:rPr>
      <w:sz w:val="18"/>
      <w:szCs w:val="18"/>
      <w:lang w:val="en-GB" w:eastAsia="en-GB"/>
    </w:rPr>
  </w:style>
  <w:style w:type="character" w:styleId="Strong">
    <w:name w:val="Strong"/>
    <w:uiPriority w:val="22"/>
    <w:qFormat/>
    <w:rsid w:val="00F358B8"/>
    <w:rPr>
      <w:b/>
      <w:bCs/>
    </w:rPr>
  </w:style>
  <w:style w:type="character" w:customStyle="1" w:styleId="hgkelc">
    <w:name w:val="hgkelc"/>
    <w:rsid w:val="00F358B8"/>
  </w:style>
  <w:style w:type="paragraph" w:customStyle="1" w:styleId="TableParagraph">
    <w:name w:val="Table Paragraph"/>
    <w:basedOn w:val="Normal"/>
    <w:uiPriority w:val="99"/>
    <w:rsid w:val="00F358B8"/>
    <w:pPr>
      <w:widowControl w:val="0"/>
      <w:autoSpaceDE w:val="0"/>
      <w:autoSpaceDN w:val="0"/>
    </w:pPr>
    <w:rPr>
      <w:sz w:val="22"/>
      <w:szCs w:val="22"/>
    </w:rPr>
  </w:style>
  <w:style w:type="paragraph" w:customStyle="1" w:styleId="Default">
    <w:name w:val="Default"/>
    <w:uiPriority w:val="99"/>
    <w:rsid w:val="00F358B8"/>
    <w:pPr>
      <w:autoSpaceDE w:val="0"/>
      <w:autoSpaceDN w:val="0"/>
      <w:adjustRightInd w:val="0"/>
    </w:pPr>
    <w:rPr>
      <w:color w:val="000000"/>
      <w:sz w:val="24"/>
      <w:szCs w:val="24"/>
      <w:lang w:val="ru-RU" w:eastAsia="ru-RU"/>
    </w:rPr>
  </w:style>
  <w:style w:type="paragraph" w:styleId="BodyTextIndent">
    <w:name w:val="Body Text Indent"/>
    <w:basedOn w:val="Normal"/>
    <w:link w:val="BodyTextIndentChar"/>
    <w:uiPriority w:val="99"/>
    <w:unhideWhenUsed/>
    <w:rsid w:val="00F358B8"/>
    <w:pPr>
      <w:widowControl w:val="0"/>
      <w:pBdr>
        <w:top w:val="none" w:sz="2" w:space="1" w:color="000000"/>
        <w:left w:val="none" w:sz="2" w:space="4" w:color="000000"/>
        <w:bottom w:val="none" w:sz="2" w:space="1" w:color="000000"/>
        <w:right w:val="none" w:sz="2" w:space="4" w:color="000000"/>
      </w:pBdr>
      <w:autoSpaceDE w:val="0"/>
      <w:autoSpaceDN w:val="0"/>
      <w:spacing w:after="120"/>
      <w:ind w:left="283"/>
      <w:jc w:val="both"/>
      <w:textAlignment w:val="baseline"/>
    </w:pPr>
    <w:rPr>
      <w:rFonts w:ascii="Malgun Gothic" w:eastAsia="Malgun Gothic" w:hAnsi="Malgun Gothic"/>
      <w:color w:val="000000"/>
      <w:kern w:val="1"/>
      <w:szCs w:val="22"/>
      <w:lang w:eastAsia="ko-KR"/>
    </w:rPr>
  </w:style>
  <w:style w:type="character" w:customStyle="1" w:styleId="BodyTextIndentChar">
    <w:name w:val="Body Text Indent Char"/>
    <w:basedOn w:val="DefaultParagraphFont"/>
    <w:link w:val="BodyTextIndent"/>
    <w:uiPriority w:val="99"/>
    <w:rsid w:val="00F358B8"/>
    <w:rPr>
      <w:rFonts w:ascii="Malgun Gothic" w:eastAsia="Malgun Gothic" w:hAnsi="Malgun Gothic"/>
      <w:color w:val="000000"/>
      <w:kern w:val="1"/>
      <w:szCs w:val="22"/>
      <w:lang w:eastAsia="ko-KR"/>
    </w:rPr>
  </w:style>
  <w:style w:type="character" w:customStyle="1" w:styleId="fontstyle01">
    <w:name w:val="fontstyle01"/>
    <w:rsid w:val="00F358B8"/>
    <w:rPr>
      <w:rFonts w:ascii="ArialUnicodeMS" w:hAnsi="ArialUnicodeMS" w:hint="default"/>
      <w:b w:val="0"/>
      <w:bCs w:val="0"/>
      <w:i w:val="0"/>
      <w:iCs w:val="0"/>
      <w:color w:val="404040"/>
      <w:sz w:val="18"/>
      <w:szCs w:val="18"/>
    </w:rPr>
  </w:style>
  <w:style w:type="paragraph" w:styleId="NormalWeb">
    <w:name w:val="Normal (Web)"/>
    <w:basedOn w:val="Normal"/>
    <w:uiPriority w:val="99"/>
    <w:unhideWhenUsed/>
    <w:rsid w:val="00F358B8"/>
    <w:pPr>
      <w:spacing w:before="100" w:beforeAutospacing="1" w:after="100" w:afterAutospacing="1"/>
    </w:pPr>
    <w:rPr>
      <w:sz w:val="24"/>
      <w:szCs w:val="24"/>
    </w:rPr>
  </w:style>
  <w:style w:type="character" w:customStyle="1" w:styleId="isbns-span">
    <w:name w:val="isbns-span"/>
    <w:rsid w:val="00F358B8"/>
  </w:style>
  <w:style w:type="character" w:customStyle="1" w:styleId="unbreakable">
    <w:name w:val="unbreakable"/>
    <w:rsid w:val="00F358B8"/>
  </w:style>
  <w:style w:type="character" w:customStyle="1" w:styleId="a-list-item">
    <w:name w:val="a-list-item"/>
    <w:rsid w:val="00F358B8"/>
  </w:style>
  <w:style w:type="character" w:customStyle="1" w:styleId="hit">
    <w:name w:val="hit"/>
    <w:rsid w:val="00F358B8"/>
    <w:rPr>
      <w:b/>
      <w:bCs/>
      <w:color w:val="FF0000"/>
    </w:rPr>
  </w:style>
  <w:style w:type="character" w:customStyle="1" w:styleId="copyright">
    <w:name w:val="copyright"/>
    <w:rsid w:val="00F358B8"/>
  </w:style>
  <w:style w:type="character" w:customStyle="1" w:styleId="keyword">
    <w:name w:val="keyword"/>
    <w:rsid w:val="00F358B8"/>
  </w:style>
  <w:style w:type="character" w:styleId="Emphasis">
    <w:name w:val="Emphasis"/>
    <w:basedOn w:val="DefaultParagraphFont"/>
    <w:uiPriority w:val="20"/>
    <w:qFormat/>
    <w:rsid w:val="002A7B68"/>
    <w:rPr>
      <w:i/>
      <w:iCs/>
    </w:rPr>
  </w:style>
  <w:style w:type="character" w:customStyle="1" w:styleId="lrzxr">
    <w:name w:val="lrzxr"/>
    <w:basedOn w:val="DefaultParagraphFont"/>
    <w:rsid w:val="002A7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44180">
      <w:bodyDiv w:val="1"/>
      <w:marLeft w:val="0"/>
      <w:marRight w:val="0"/>
      <w:marTop w:val="0"/>
      <w:marBottom w:val="0"/>
      <w:divBdr>
        <w:top w:val="none" w:sz="0" w:space="0" w:color="auto"/>
        <w:left w:val="none" w:sz="0" w:space="0" w:color="auto"/>
        <w:bottom w:val="none" w:sz="0" w:space="0" w:color="auto"/>
        <w:right w:val="none" w:sz="0" w:space="0" w:color="auto"/>
      </w:divBdr>
      <w:divsChild>
        <w:div w:id="899100110">
          <w:marLeft w:val="0"/>
          <w:marRight w:val="0"/>
          <w:marTop w:val="0"/>
          <w:marBottom w:val="0"/>
          <w:divBdr>
            <w:top w:val="none" w:sz="0" w:space="0" w:color="auto"/>
            <w:left w:val="none" w:sz="0" w:space="0" w:color="auto"/>
            <w:bottom w:val="none" w:sz="0" w:space="0" w:color="auto"/>
            <w:right w:val="none" w:sz="0" w:space="0" w:color="auto"/>
          </w:divBdr>
        </w:div>
        <w:div w:id="1542476779">
          <w:marLeft w:val="0"/>
          <w:marRight w:val="0"/>
          <w:marTop w:val="0"/>
          <w:marBottom w:val="0"/>
          <w:divBdr>
            <w:top w:val="none" w:sz="0" w:space="0" w:color="auto"/>
            <w:left w:val="none" w:sz="0" w:space="0" w:color="auto"/>
            <w:bottom w:val="none" w:sz="0" w:space="0" w:color="auto"/>
            <w:right w:val="none" w:sz="0" w:space="0" w:color="auto"/>
          </w:divBdr>
        </w:div>
      </w:divsChild>
    </w:div>
    <w:div w:id="209803057">
      <w:bodyDiv w:val="1"/>
      <w:marLeft w:val="0"/>
      <w:marRight w:val="0"/>
      <w:marTop w:val="0"/>
      <w:marBottom w:val="0"/>
      <w:divBdr>
        <w:top w:val="none" w:sz="0" w:space="0" w:color="auto"/>
        <w:left w:val="none" w:sz="0" w:space="0" w:color="auto"/>
        <w:bottom w:val="none" w:sz="0" w:space="0" w:color="auto"/>
        <w:right w:val="none" w:sz="0" w:space="0" w:color="auto"/>
      </w:divBdr>
      <w:divsChild>
        <w:div w:id="1846476940">
          <w:marLeft w:val="0"/>
          <w:marRight w:val="0"/>
          <w:marTop w:val="0"/>
          <w:marBottom w:val="0"/>
          <w:divBdr>
            <w:top w:val="none" w:sz="0" w:space="0" w:color="auto"/>
            <w:left w:val="none" w:sz="0" w:space="0" w:color="auto"/>
            <w:bottom w:val="none" w:sz="0" w:space="0" w:color="auto"/>
            <w:right w:val="none" w:sz="0" w:space="0" w:color="auto"/>
          </w:divBdr>
        </w:div>
      </w:divsChild>
    </w:div>
    <w:div w:id="248081584">
      <w:bodyDiv w:val="1"/>
      <w:marLeft w:val="0"/>
      <w:marRight w:val="0"/>
      <w:marTop w:val="0"/>
      <w:marBottom w:val="0"/>
      <w:divBdr>
        <w:top w:val="none" w:sz="0" w:space="0" w:color="auto"/>
        <w:left w:val="none" w:sz="0" w:space="0" w:color="auto"/>
        <w:bottom w:val="none" w:sz="0" w:space="0" w:color="auto"/>
        <w:right w:val="none" w:sz="0" w:space="0" w:color="auto"/>
      </w:divBdr>
      <w:divsChild>
        <w:div w:id="158160766">
          <w:marLeft w:val="0"/>
          <w:marRight w:val="0"/>
          <w:marTop w:val="0"/>
          <w:marBottom w:val="0"/>
          <w:divBdr>
            <w:top w:val="none" w:sz="0" w:space="0" w:color="auto"/>
            <w:left w:val="none" w:sz="0" w:space="0" w:color="auto"/>
            <w:bottom w:val="none" w:sz="0" w:space="0" w:color="auto"/>
            <w:right w:val="none" w:sz="0" w:space="0" w:color="auto"/>
          </w:divBdr>
        </w:div>
      </w:divsChild>
    </w:div>
    <w:div w:id="378744504">
      <w:bodyDiv w:val="1"/>
      <w:marLeft w:val="0"/>
      <w:marRight w:val="0"/>
      <w:marTop w:val="0"/>
      <w:marBottom w:val="0"/>
      <w:divBdr>
        <w:top w:val="none" w:sz="0" w:space="0" w:color="auto"/>
        <w:left w:val="none" w:sz="0" w:space="0" w:color="auto"/>
        <w:bottom w:val="none" w:sz="0" w:space="0" w:color="auto"/>
        <w:right w:val="none" w:sz="0" w:space="0" w:color="auto"/>
      </w:divBdr>
      <w:divsChild>
        <w:div w:id="754593916">
          <w:marLeft w:val="0"/>
          <w:marRight w:val="0"/>
          <w:marTop w:val="0"/>
          <w:marBottom w:val="0"/>
          <w:divBdr>
            <w:top w:val="none" w:sz="0" w:space="0" w:color="auto"/>
            <w:left w:val="none" w:sz="0" w:space="0" w:color="auto"/>
            <w:bottom w:val="none" w:sz="0" w:space="0" w:color="auto"/>
            <w:right w:val="none" w:sz="0" w:space="0" w:color="auto"/>
          </w:divBdr>
        </w:div>
      </w:divsChild>
    </w:div>
    <w:div w:id="448666503">
      <w:bodyDiv w:val="1"/>
      <w:marLeft w:val="0"/>
      <w:marRight w:val="0"/>
      <w:marTop w:val="0"/>
      <w:marBottom w:val="0"/>
      <w:divBdr>
        <w:top w:val="none" w:sz="0" w:space="0" w:color="auto"/>
        <w:left w:val="none" w:sz="0" w:space="0" w:color="auto"/>
        <w:bottom w:val="none" w:sz="0" w:space="0" w:color="auto"/>
        <w:right w:val="none" w:sz="0" w:space="0" w:color="auto"/>
      </w:divBdr>
      <w:divsChild>
        <w:div w:id="861630339">
          <w:marLeft w:val="0"/>
          <w:marRight w:val="0"/>
          <w:marTop w:val="0"/>
          <w:marBottom w:val="0"/>
          <w:divBdr>
            <w:top w:val="none" w:sz="0" w:space="0" w:color="auto"/>
            <w:left w:val="none" w:sz="0" w:space="0" w:color="auto"/>
            <w:bottom w:val="none" w:sz="0" w:space="0" w:color="auto"/>
            <w:right w:val="none" w:sz="0" w:space="0" w:color="auto"/>
          </w:divBdr>
        </w:div>
        <w:div w:id="1263025688">
          <w:marLeft w:val="0"/>
          <w:marRight w:val="0"/>
          <w:marTop w:val="0"/>
          <w:marBottom w:val="0"/>
          <w:divBdr>
            <w:top w:val="none" w:sz="0" w:space="0" w:color="auto"/>
            <w:left w:val="none" w:sz="0" w:space="0" w:color="auto"/>
            <w:bottom w:val="none" w:sz="0" w:space="0" w:color="auto"/>
            <w:right w:val="none" w:sz="0" w:space="0" w:color="auto"/>
          </w:divBdr>
        </w:div>
      </w:divsChild>
    </w:div>
    <w:div w:id="871841907">
      <w:bodyDiv w:val="1"/>
      <w:marLeft w:val="0"/>
      <w:marRight w:val="0"/>
      <w:marTop w:val="0"/>
      <w:marBottom w:val="0"/>
      <w:divBdr>
        <w:top w:val="none" w:sz="0" w:space="0" w:color="auto"/>
        <w:left w:val="none" w:sz="0" w:space="0" w:color="auto"/>
        <w:bottom w:val="none" w:sz="0" w:space="0" w:color="auto"/>
        <w:right w:val="none" w:sz="0" w:space="0" w:color="auto"/>
      </w:divBdr>
      <w:divsChild>
        <w:div w:id="2132242054">
          <w:marLeft w:val="0"/>
          <w:marRight w:val="0"/>
          <w:marTop w:val="0"/>
          <w:marBottom w:val="0"/>
          <w:divBdr>
            <w:top w:val="none" w:sz="0" w:space="0" w:color="auto"/>
            <w:left w:val="none" w:sz="0" w:space="0" w:color="auto"/>
            <w:bottom w:val="none" w:sz="0" w:space="0" w:color="auto"/>
            <w:right w:val="none" w:sz="0" w:space="0" w:color="auto"/>
          </w:divBdr>
        </w:div>
      </w:divsChild>
    </w:div>
    <w:div w:id="958144803">
      <w:bodyDiv w:val="1"/>
      <w:marLeft w:val="0"/>
      <w:marRight w:val="0"/>
      <w:marTop w:val="0"/>
      <w:marBottom w:val="0"/>
      <w:divBdr>
        <w:top w:val="none" w:sz="0" w:space="0" w:color="auto"/>
        <w:left w:val="none" w:sz="0" w:space="0" w:color="auto"/>
        <w:bottom w:val="none" w:sz="0" w:space="0" w:color="auto"/>
        <w:right w:val="none" w:sz="0" w:space="0" w:color="auto"/>
      </w:divBdr>
      <w:divsChild>
        <w:div w:id="1808545297">
          <w:marLeft w:val="0"/>
          <w:marRight w:val="0"/>
          <w:marTop w:val="0"/>
          <w:marBottom w:val="0"/>
          <w:divBdr>
            <w:top w:val="none" w:sz="0" w:space="0" w:color="auto"/>
            <w:left w:val="none" w:sz="0" w:space="0" w:color="auto"/>
            <w:bottom w:val="none" w:sz="0" w:space="0" w:color="auto"/>
            <w:right w:val="none" w:sz="0" w:space="0" w:color="auto"/>
          </w:divBdr>
          <w:divsChild>
            <w:div w:id="2086417448">
              <w:marLeft w:val="0"/>
              <w:marRight w:val="0"/>
              <w:marTop w:val="0"/>
              <w:marBottom w:val="0"/>
              <w:divBdr>
                <w:top w:val="none" w:sz="0" w:space="0" w:color="auto"/>
                <w:left w:val="none" w:sz="0" w:space="0" w:color="auto"/>
                <w:bottom w:val="none" w:sz="0" w:space="0" w:color="auto"/>
                <w:right w:val="none" w:sz="0" w:space="0" w:color="auto"/>
              </w:divBdr>
              <w:divsChild>
                <w:div w:id="189417480">
                  <w:marLeft w:val="0"/>
                  <w:marRight w:val="0"/>
                  <w:marTop w:val="0"/>
                  <w:marBottom w:val="0"/>
                  <w:divBdr>
                    <w:top w:val="none" w:sz="0" w:space="0" w:color="auto"/>
                    <w:left w:val="none" w:sz="0" w:space="0" w:color="auto"/>
                    <w:bottom w:val="none" w:sz="0" w:space="0" w:color="auto"/>
                    <w:right w:val="none" w:sz="0" w:space="0" w:color="auto"/>
                  </w:divBdr>
                  <w:divsChild>
                    <w:div w:id="1112631861">
                      <w:marLeft w:val="0"/>
                      <w:marRight w:val="0"/>
                      <w:marTop w:val="0"/>
                      <w:marBottom w:val="0"/>
                      <w:divBdr>
                        <w:top w:val="none" w:sz="0" w:space="0" w:color="auto"/>
                        <w:left w:val="none" w:sz="0" w:space="0" w:color="auto"/>
                        <w:bottom w:val="none" w:sz="0" w:space="0" w:color="auto"/>
                        <w:right w:val="none" w:sz="0" w:space="0" w:color="auto"/>
                      </w:divBdr>
                      <w:divsChild>
                        <w:div w:id="826440758">
                          <w:marLeft w:val="0"/>
                          <w:marRight w:val="0"/>
                          <w:marTop w:val="0"/>
                          <w:marBottom w:val="0"/>
                          <w:divBdr>
                            <w:top w:val="none" w:sz="0" w:space="0" w:color="auto"/>
                            <w:left w:val="none" w:sz="0" w:space="0" w:color="auto"/>
                            <w:bottom w:val="none" w:sz="0" w:space="0" w:color="auto"/>
                            <w:right w:val="none" w:sz="0" w:space="0" w:color="auto"/>
                          </w:divBdr>
                          <w:divsChild>
                            <w:div w:id="135613503">
                              <w:marLeft w:val="0"/>
                              <w:marRight w:val="0"/>
                              <w:marTop w:val="0"/>
                              <w:marBottom w:val="0"/>
                              <w:divBdr>
                                <w:top w:val="none" w:sz="0" w:space="0" w:color="auto"/>
                                <w:left w:val="none" w:sz="0" w:space="0" w:color="auto"/>
                                <w:bottom w:val="none" w:sz="0" w:space="0" w:color="auto"/>
                                <w:right w:val="none" w:sz="0" w:space="0" w:color="auto"/>
                              </w:divBdr>
                              <w:divsChild>
                                <w:div w:id="1017079225">
                                  <w:marLeft w:val="0"/>
                                  <w:marRight w:val="0"/>
                                  <w:marTop w:val="0"/>
                                  <w:marBottom w:val="0"/>
                                  <w:divBdr>
                                    <w:top w:val="none" w:sz="0" w:space="0" w:color="auto"/>
                                    <w:left w:val="none" w:sz="0" w:space="0" w:color="auto"/>
                                    <w:bottom w:val="none" w:sz="0" w:space="0" w:color="auto"/>
                                    <w:right w:val="none" w:sz="0" w:space="0" w:color="auto"/>
                                  </w:divBdr>
                                  <w:divsChild>
                                    <w:div w:id="6841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818692">
      <w:bodyDiv w:val="1"/>
      <w:marLeft w:val="0"/>
      <w:marRight w:val="0"/>
      <w:marTop w:val="0"/>
      <w:marBottom w:val="0"/>
      <w:divBdr>
        <w:top w:val="none" w:sz="0" w:space="0" w:color="auto"/>
        <w:left w:val="none" w:sz="0" w:space="0" w:color="auto"/>
        <w:bottom w:val="none" w:sz="0" w:space="0" w:color="auto"/>
        <w:right w:val="none" w:sz="0" w:space="0" w:color="auto"/>
      </w:divBdr>
    </w:div>
    <w:div w:id="1161892707">
      <w:bodyDiv w:val="1"/>
      <w:marLeft w:val="0"/>
      <w:marRight w:val="0"/>
      <w:marTop w:val="0"/>
      <w:marBottom w:val="0"/>
      <w:divBdr>
        <w:top w:val="none" w:sz="0" w:space="0" w:color="auto"/>
        <w:left w:val="none" w:sz="0" w:space="0" w:color="auto"/>
        <w:bottom w:val="none" w:sz="0" w:space="0" w:color="auto"/>
        <w:right w:val="none" w:sz="0" w:space="0" w:color="auto"/>
      </w:divBdr>
      <w:divsChild>
        <w:div w:id="250050173">
          <w:marLeft w:val="0"/>
          <w:marRight w:val="0"/>
          <w:marTop w:val="0"/>
          <w:marBottom w:val="0"/>
          <w:divBdr>
            <w:top w:val="none" w:sz="0" w:space="0" w:color="auto"/>
            <w:left w:val="none" w:sz="0" w:space="0" w:color="auto"/>
            <w:bottom w:val="none" w:sz="0" w:space="0" w:color="auto"/>
            <w:right w:val="none" w:sz="0" w:space="0" w:color="auto"/>
          </w:divBdr>
        </w:div>
      </w:divsChild>
    </w:div>
    <w:div w:id="1315644428">
      <w:bodyDiv w:val="1"/>
      <w:marLeft w:val="0"/>
      <w:marRight w:val="0"/>
      <w:marTop w:val="0"/>
      <w:marBottom w:val="0"/>
      <w:divBdr>
        <w:top w:val="none" w:sz="0" w:space="0" w:color="auto"/>
        <w:left w:val="none" w:sz="0" w:space="0" w:color="auto"/>
        <w:bottom w:val="none" w:sz="0" w:space="0" w:color="auto"/>
        <w:right w:val="none" w:sz="0" w:space="0" w:color="auto"/>
      </w:divBdr>
      <w:divsChild>
        <w:div w:id="822351529">
          <w:marLeft w:val="0"/>
          <w:marRight w:val="0"/>
          <w:marTop w:val="0"/>
          <w:marBottom w:val="0"/>
          <w:divBdr>
            <w:top w:val="none" w:sz="0" w:space="0" w:color="auto"/>
            <w:left w:val="none" w:sz="0" w:space="0" w:color="auto"/>
            <w:bottom w:val="none" w:sz="0" w:space="0" w:color="auto"/>
            <w:right w:val="none" w:sz="0" w:space="0" w:color="auto"/>
          </w:divBdr>
        </w:div>
      </w:divsChild>
    </w:div>
    <w:div w:id="1549802400">
      <w:bodyDiv w:val="1"/>
      <w:marLeft w:val="0"/>
      <w:marRight w:val="0"/>
      <w:marTop w:val="0"/>
      <w:marBottom w:val="0"/>
      <w:divBdr>
        <w:top w:val="none" w:sz="0" w:space="0" w:color="auto"/>
        <w:left w:val="none" w:sz="0" w:space="0" w:color="auto"/>
        <w:bottom w:val="none" w:sz="0" w:space="0" w:color="auto"/>
        <w:right w:val="none" w:sz="0" w:space="0" w:color="auto"/>
      </w:divBdr>
    </w:div>
    <w:div w:id="1768768465">
      <w:bodyDiv w:val="1"/>
      <w:marLeft w:val="0"/>
      <w:marRight w:val="0"/>
      <w:marTop w:val="0"/>
      <w:marBottom w:val="0"/>
      <w:divBdr>
        <w:top w:val="none" w:sz="0" w:space="0" w:color="auto"/>
        <w:left w:val="none" w:sz="0" w:space="0" w:color="auto"/>
        <w:bottom w:val="none" w:sz="0" w:space="0" w:color="auto"/>
        <w:right w:val="none" w:sz="0" w:space="0" w:color="auto"/>
      </w:divBdr>
    </w:div>
    <w:div w:id="1922789317">
      <w:bodyDiv w:val="1"/>
      <w:marLeft w:val="0"/>
      <w:marRight w:val="0"/>
      <w:marTop w:val="0"/>
      <w:marBottom w:val="0"/>
      <w:divBdr>
        <w:top w:val="none" w:sz="0" w:space="0" w:color="auto"/>
        <w:left w:val="none" w:sz="0" w:space="0" w:color="auto"/>
        <w:bottom w:val="none" w:sz="0" w:space="0" w:color="auto"/>
        <w:right w:val="none" w:sz="0" w:space="0" w:color="auto"/>
      </w:divBdr>
      <w:divsChild>
        <w:div w:id="112793428">
          <w:marLeft w:val="0"/>
          <w:marRight w:val="0"/>
          <w:marTop w:val="0"/>
          <w:marBottom w:val="0"/>
          <w:divBdr>
            <w:top w:val="none" w:sz="0" w:space="0" w:color="auto"/>
            <w:left w:val="none" w:sz="0" w:space="0" w:color="auto"/>
            <w:bottom w:val="none" w:sz="0" w:space="0" w:color="auto"/>
            <w:right w:val="none" w:sz="0" w:space="0" w:color="auto"/>
          </w:divBdr>
        </w:div>
      </w:divsChild>
    </w:div>
    <w:div w:id="1963996676">
      <w:bodyDiv w:val="1"/>
      <w:marLeft w:val="0"/>
      <w:marRight w:val="0"/>
      <w:marTop w:val="0"/>
      <w:marBottom w:val="0"/>
      <w:divBdr>
        <w:top w:val="none" w:sz="0" w:space="0" w:color="auto"/>
        <w:left w:val="none" w:sz="0" w:space="0" w:color="auto"/>
        <w:bottom w:val="none" w:sz="0" w:space="0" w:color="auto"/>
        <w:right w:val="none" w:sz="0" w:space="0" w:color="auto"/>
      </w:divBdr>
    </w:div>
    <w:div w:id="2129540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6166-8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D4E7A-67A3-49F8-9085-F4BBB1B2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12420</Words>
  <Characters>70796</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Artha</dc:creator>
  <cp:keywords/>
  <dc:description/>
  <cp:lastModifiedBy>Administartor1</cp:lastModifiedBy>
  <cp:revision>2</cp:revision>
  <cp:lastPrinted>2022-07-28T08:42:00Z</cp:lastPrinted>
  <dcterms:created xsi:type="dcterms:W3CDTF">2022-09-28T10:19:00Z</dcterms:created>
  <dcterms:modified xsi:type="dcterms:W3CDTF">2022-09-28T10:19:00Z</dcterms:modified>
</cp:coreProperties>
</file>